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1D3B" w14:textId="77777777" w:rsidR="0087670A" w:rsidRDefault="0087670A">
      <w:pPr>
        <w:spacing w:line="200" w:lineRule="exact"/>
      </w:pPr>
    </w:p>
    <w:p w14:paraId="160E376E" w14:textId="77777777" w:rsidR="0087670A" w:rsidRDefault="0087670A">
      <w:pPr>
        <w:spacing w:before="2" w:line="220" w:lineRule="exact"/>
        <w:rPr>
          <w:sz w:val="22"/>
          <w:szCs w:val="22"/>
        </w:rPr>
      </w:pPr>
    </w:p>
    <w:p w14:paraId="3A712604" w14:textId="77777777" w:rsidR="0087670A" w:rsidRDefault="00000000">
      <w:pPr>
        <w:spacing w:before="24"/>
        <w:ind w:left="4356" w:right="421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14:paraId="21CC43FE" w14:textId="77777777" w:rsidR="0087670A" w:rsidRDefault="0087670A">
      <w:pPr>
        <w:spacing w:line="120" w:lineRule="exact"/>
        <w:rPr>
          <w:sz w:val="12"/>
          <w:szCs w:val="12"/>
        </w:rPr>
      </w:pPr>
    </w:p>
    <w:p w14:paraId="34592743" w14:textId="77777777" w:rsidR="0087670A" w:rsidRDefault="00000000">
      <w:pPr>
        <w:ind w:left="3425" w:right="328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BI</w:t>
      </w:r>
      <w:r>
        <w:rPr>
          <w:b/>
          <w:spacing w:val="-2"/>
          <w:sz w:val="28"/>
          <w:szCs w:val="28"/>
        </w:rPr>
        <w:t>Ể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Ẫ</w:t>
      </w:r>
      <w:r>
        <w:rPr>
          <w:b/>
          <w:sz w:val="28"/>
          <w:szCs w:val="28"/>
        </w:rPr>
        <w:t>U</w:t>
      </w:r>
    </w:p>
    <w:p w14:paraId="5B4413D3" w14:textId="77777777" w:rsidR="0087670A" w:rsidRDefault="00000000">
      <w:pPr>
        <w:spacing w:before="2"/>
        <w:ind w:left="2145" w:right="20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HỘI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3"/>
          <w:sz w:val="28"/>
          <w:szCs w:val="28"/>
        </w:rPr>
        <w:t>Ồ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 TƯ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VỤ</w:t>
      </w:r>
    </w:p>
    <w:p w14:paraId="3B26D990" w14:textId="3D8EACF1" w:rsidR="00CF4FFC" w:rsidRPr="00CF4FFC" w:rsidRDefault="00CF4FFC" w:rsidP="00CF4FFC">
      <w:pPr>
        <w:spacing w:before="2"/>
        <w:jc w:val="center"/>
        <w:rPr>
          <w:i/>
          <w:sz w:val="28"/>
          <w:szCs w:val="28"/>
        </w:rPr>
      </w:pPr>
      <w:r w:rsidRPr="00CF4FFC">
        <w:rPr>
          <w:i/>
          <w:sz w:val="28"/>
          <w:szCs w:val="28"/>
        </w:rPr>
        <w:t>(Kèm theo Quy định số          QĐ-ĐHQB ngày    tháng   9 năm 2025</w:t>
      </w:r>
      <w:r w:rsidRPr="00CF4FFC">
        <w:rPr>
          <w:sz w:val="28"/>
          <w:szCs w:val="28"/>
        </w:rPr>
        <w:t xml:space="preserve"> </w:t>
      </w:r>
      <w:r w:rsidRPr="00CF4FFC">
        <w:rPr>
          <w:i/>
          <w:sz w:val="28"/>
          <w:szCs w:val="28"/>
        </w:rPr>
        <w:t xml:space="preserve">của </w:t>
      </w:r>
    </w:p>
    <w:p w14:paraId="5E8BFECA" w14:textId="7CEFAAE1" w:rsidR="0087670A" w:rsidRPr="00CF4FFC" w:rsidRDefault="00CF4FFC" w:rsidP="00CF4FFC">
      <w:pPr>
        <w:spacing w:before="2"/>
        <w:ind w:left="2145" w:right="2006"/>
        <w:jc w:val="center"/>
        <w:rPr>
          <w:sz w:val="28"/>
          <w:szCs w:val="28"/>
        </w:rPr>
      </w:pPr>
      <w:r w:rsidRPr="00CF4FFC">
        <w:rPr>
          <w:i/>
          <w:sz w:val="28"/>
          <w:szCs w:val="28"/>
        </w:rPr>
        <w:t>Hiệu trưởng Trường Đại học Quảng Bình</w:t>
      </w:r>
    </w:p>
    <w:p w14:paraId="3BBA6D51" w14:textId="77777777" w:rsidR="0087670A" w:rsidRDefault="0087670A">
      <w:pPr>
        <w:spacing w:line="200" w:lineRule="exact"/>
      </w:pPr>
    </w:p>
    <w:p w14:paraId="7A007F69" w14:textId="77777777" w:rsidR="0087670A" w:rsidRDefault="0087670A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806"/>
        <w:gridCol w:w="6239"/>
      </w:tblGrid>
      <w:tr w:rsidR="0087670A" w14:paraId="6450E146" w14:textId="77777777">
        <w:trPr>
          <w:trHeight w:hRule="exact" w:val="48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4C7D3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1E1293B1" w14:textId="77777777" w:rsidR="0087670A" w:rsidRDefault="00000000">
            <w:pPr>
              <w:ind w:left="155"/>
            </w:pPr>
            <w:r>
              <w:rPr>
                <w:b/>
                <w:spacing w:val="-1"/>
              </w:rPr>
              <w:t>TT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89CF5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4A6A38F2" w14:textId="77777777" w:rsidR="0087670A" w:rsidRDefault="00000000">
            <w:pPr>
              <w:ind w:left="1027" w:right="1026"/>
              <w:jc w:val="center"/>
            </w:pPr>
            <w:r>
              <w:rPr>
                <w:b/>
                <w:spacing w:val="1"/>
              </w:rPr>
              <w:t>K</w:t>
            </w:r>
            <w:r>
              <w:rPr>
                <w:b/>
              </w:rPr>
              <w:t>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99"/>
              </w:rPr>
              <w:t>hiệu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782DD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69044827" w14:textId="77777777" w:rsidR="0087670A" w:rsidRDefault="00000000">
            <w:pPr>
              <w:ind w:left="2489" w:right="2490"/>
              <w:jc w:val="center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ên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</w:t>
            </w:r>
            <w:r>
              <w:rPr>
                <w:b/>
                <w:spacing w:val="2"/>
              </w:rPr>
              <w:t>ể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2"/>
                <w:w w:val="99"/>
              </w:rPr>
              <w:t>m</w:t>
            </w:r>
            <w:r>
              <w:rPr>
                <w:b/>
                <w:spacing w:val="1"/>
                <w:w w:val="99"/>
              </w:rPr>
              <w:t>ẫ</w:t>
            </w:r>
            <w:r>
              <w:rPr>
                <w:b/>
                <w:w w:val="99"/>
              </w:rPr>
              <w:t>u</w:t>
            </w:r>
          </w:p>
        </w:tc>
      </w:tr>
      <w:tr w:rsidR="0087670A" w14:paraId="4BC94A1D" w14:textId="77777777">
        <w:trPr>
          <w:trHeight w:hRule="exact" w:val="85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F23DB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446F51D7" w14:textId="77777777" w:rsidR="0087670A" w:rsidRDefault="00000000">
            <w:pPr>
              <w:ind w:left="205" w:right="20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714E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023EB321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II.01-PN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ĐT/DA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9AC8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6C0C16D" w14:textId="77777777" w:rsidR="0087670A" w:rsidRDefault="00000000">
            <w:pPr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hận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 nghiệm</w:t>
            </w:r>
          </w:p>
        </w:tc>
      </w:tr>
      <w:tr w:rsidR="0087670A" w14:paraId="3E9EFBBF" w14:textId="77777777">
        <w:trPr>
          <w:trHeight w:hRule="exact" w:val="85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BCCE5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5B901EB8" w14:textId="1D0311C7" w:rsidR="0087670A" w:rsidRDefault="004F2A57">
            <w:pPr>
              <w:ind w:left="205" w:right="205"/>
              <w:jc w:val="center"/>
            </w:pPr>
            <w:r>
              <w:t>2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5528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58AB0FB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II.03-PĐ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ĐT/DA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451AB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4ADE7B6" w14:textId="77777777" w:rsidR="0087670A" w:rsidRDefault="00000000">
            <w:pPr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 nghiệm</w:t>
            </w:r>
          </w:p>
        </w:tc>
      </w:tr>
      <w:tr w:rsidR="0087670A" w14:paraId="53FD8E0E" w14:textId="77777777">
        <w:trPr>
          <w:trHeight w:hRule="exact" w:val="547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CA4ED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6FC0106E" w14:textId="04ABD198" w:rsidR="0087670A" w:rsidRDefault="004F2A57">
            <w:pPr>
              <w:ind w:left="205" w:right="20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4160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4D2FCBA1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II.04-PĐ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ĐA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3AB77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4AF5D51D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 xuất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87670A" w14:paraId="3CE1CE9D" w14:textId="77777777">
        <w:trPr>
          <w:trHeight w:hRule="exact" w:val="55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84BB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3CD3C503" w14:textId="2E4C89FC" w:rsidR="0087670A" w:rsidRDefault="004F2A57">
            <w:pPr>
              <w:ind w:left="205" w:right="20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DE15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7E0984DF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II.05-BB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B5686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557321BA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phiếu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ánh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ụ</w:t>
            </w:r>
          </w:p>
        </w:tc>
      </w:tr>
      <w:tr w:rsidR="0087670A" w14:paraId="3A05B92F" w14:textId="77777777">
        <w:trPr>
          <w:trHeight w:hRule="exact" w:val="55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0220B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0EE6E501" w14:textId="0F4EC111" w:rsidR="0087670A" w:rsidRDefault="004F2A57">
            <w:pPr>
              <w:ind w:left="205" w:right="20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C0525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5B8E359B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II.06-</w:t>
            </w:r>
            <w:proofErr w:type="gramStart"/>
            <w:r>
              <w:rPr>
                <w:sz w:val="26"/>
                <w:szCs w:val="26"/>
              </w:rPr>
              <w:t>BB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HĐXĐ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V</w:t>
            </w:r>
            <w:proofErr w:type="gramEnd"/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B5AFD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3DCE9A64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vụ</w:t>
            </w:r>
          </w:p>
        </w:tc>
      </w:tr>
      <w:tr w:rsidR="0087670A" w14:paraId="6DD4DDCD" w14:textId="77777777">
        <w:trPr>
          <w:trHeight w:hRule="exact" w:val="848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167E8" w14:textId="77777777" w:rsidR="0087670A" w:rsidRDefault="0087670A">
            <w:pPr>
              <w:spacing w:before="10" w:line="100" w:lineRule="exact"/>
              <w:rPr>
                <w:sz w:val="11"/>
                <w:szCs w:val="11"/>
              </w:rPr>
            </w:pPr>
          </w:p>
          <w:p w14:paraId="3B2BDA97" w14:textId="5BE35E43" w:rsidR="0087670A" w:rsidRDefault="004F2A57">
            <w:pPr>
              <w:ind w:left="205" w:right="20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AC3F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3675BB1D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II.08-TH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N.ĐT/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81349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E28C9DD" w14:textId="77777777" w:rsidR="0087670A" w:rsidRDefault="00000000">
            <w:pPr>
              <w:ind w:left="102" w:right="3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tài, dự 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uất</w:t>
            </w:r>
          </w:p>
        </w:tc>
      </w:tr>
      <w:tr w:rsidR="0087670A" w14:paraId="36ED772D" w14:textId="77777777">
        <w:trPr>
          <w:trHeight w:hRule="exact" w:val="55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FC5C" w14:textId="77777777" w:rsidR="0087670A" w:rsidRDefault="0087670A">
            <w:pPr>
              <w:spacing w:before="2" w:line="120" w:lineRule="exact"/>
              <w:rPr>
                <w:sz w:val="12"/>
                <w:szCs w:val="12"/>
              </w:rPr>
            </w:pPr>
          </w:p>
          <w:p w14:paraId="3CD704B4" w14:textId="7BCE3C63" w:rsidR="0087670A" w:rsidRDefault="004F2A57">
            <w:pPr>
              <w:ind w:left="205" w:right="20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3879" w14:textId="77777777" w:rsidR="0087670A" w:rsidRDefault="0087670A">
            <w:pPr>
              <w:spacing w:before="3" w:line="120" w:lineRule="exact"/>
              <w:rPr>
                <w:sz w:val="12"/>
                <w:szCs w:val="12"/>
              </w:rPr>
            </w:pPr>
          </w:p>
          <w:p w14:paraId="5E6F2D95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II.09-</w:t>
            </w:r>
            <w:proofErr w:type="gramStart"/>
            <w:r>
              <w:rPr>
                <w:sz w:val="26"/>
                <w:szCs w:val="26"/>
              </w:rPr>
              <w:t>QĐ.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MĐH</w:t>
            </w:r>
            <w:proofErr w:type="gramEnd"/>
          </w:p>
        </w:tc>
        <w:tc>
          <w:tcPr>
            <w:tcW w:w="6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8CBC" w14:textId="77777777" w:rsidR="0087670A" w:rsidRDefault="0087670A">
            <w:pPr>
              <w:spacing w:before="3" w:line="120" w:lineRule="exact"/>
              <w:rPr>
                <w:sz w:val="12"/>
                <w:szCs w:val="12"/>
              </w:rPr>
            </w:pPr>
          </w:p>
          <w:p w14:paraId="7D07FFCE" w14:textId="77777777" w:rsidR="0087670A" w:rsidRDefault="00000000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Quyết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phê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hàng</w:t>
            </w:r>
          </w:p>
        </w:tc>
      </w:tr>
    </w:tbl>
    <w:p w14:paraId="4F01BE35" w14:textId="77777777" w:rsidR="0087670A" w:rsidRDefault="0087670A">
      <w:pPr>
        <w:sectPr w:rsidR="0087670A">
          <w:headerReference w:type="default" r:id="rId7"/>
          <w:type w:val="continuous"/>
          <w:pgSz w:w="11920" w:h="16840"/>
          <w:pgMar w:top="1020" w:right="960" w:bottom="280" w:left="1100" w:header="756" w:footer="720" w:gutter="0"/>
          <w:pgNumType w:start="1"/>
          <w:cols w:space="720"/>
        </w:sectPr>
      </w:pPr>
    </w:p>
    <w:p w14:paraId="10EACE53" w14:textId="77777777" w:rsidR="0087670A" w:rsidRDefault="0087670A">
      <w:pPr>
        <w:spacing w:before="17" w:line="280" w:lineRule="exact"/>
        <w:rPr>
          <w:sz w:val="28"/>
          <w:szCs w:val="28"/>
        </w:rPr>
        <w:sectPr w:rsidR="0087670A">
          <w:pgSz w:w="11920" w:h="16840"/>
          <w:pgMar w:top="1020" w:right="1020" w:bottom="280" w:left="1160" w:header="756" w:footer="0" w:gutter="0"/>
          <w:cols w:space="720"/>
        </w:sectPr>
      </w:pPr>
    </w:p>
    <w:p w14:paraId="1AF9FC2E" w14:textId="77777777" w:rsidR="0087670A" w:rsidRDefault="0087670A">
      <w:pPr>
        <w:spacing w:before="1" w:line="100" w:lineRule="exact"/>
        <w:rPr>
          <w:sz w:val="10"/>
          <w:szCs w:val="10"/>
        </w:rPr>
      </w:pPr>
    </w:p>
    <w:p w14:paraId="034C22C4" w14:textId="77777777" w:rsidR="0087670A" w:rsidRDefault="0087670A">
      <w:pPr>
        <w:spacing w:line="200" w:lineRule="exact"/>
      </w:pPr>
    </w:p>
    <w:p w14:paraId="1ADE7992" w14:textId="77777777" w:rsidR="0087670A" w:rsidRDefault="0087670A">
      <w:pPr>
        <w:spacing w:line="200" w:lineRule="exact"/>
      </w:pPr>
    </w:p>
    <w:p w14:paraId="63EA8AA4" w14:textId="77777777" w:rsidR="0087670A" w:rsidRDefault="0087670A">
      <w:pPr>
        <w:spacing w:line="200" w:lineRule="exact"/>
      </w:pPr>
    </w:p>
    <w:p w14:paraId="37D593B0" w14:textId="38803339" w:rsidR="0087670A" w:rsidRDefault="00000000" w:rsidP="00F52A80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UBND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H</w:t>
      </w:r>
      <w:r w:rsidR="00D12305">
        <w:rPr>
          <w:sz w:val="24"/>
          <w:szCs w:val="24"/>
        </w:rPr>
        <w:t xml:space="preserve"> QUẢNG </w:t>
      </w:r>
      <w:r w:rsidR="00F01EEF">
        <w:rPr>
          <w:sz w:val="24"/>
          <w:szCs w:val="24"/>
        </w:rPr>
        <w:t>TRỊ</w:t>
      </w:r>
    </w:p>
    <w:p w14:paraId="61AB81FD" w14:textId="44443809" w:rsidR="00AB5F9B" w:rsidRDefault="00AB5F9B" w:rsidP="00F52A80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TRƯỜNG ĐẠI HỌC QUẢNG BÌNH</w:t>
      </w:r>
    </w:p>
    <w:p w14:paraId="178FA62D" w14:textId="08F08FDE" w:rsidR="0087670A" w:rsidRPr="007608B8" w:rsidRDefault="00000000" w:rsidP="00F52A80">
      <w:pPr>
        <w:ind w:left="349" w:right="234"/>
        <w:jc w:val="center"/>
        <w:rPr>
          <w:sz w:val="22"/>
          <w:szCs w:val="22"/>
        </w:rPr>
      </w:pPr>
      <w:r>
        <w:pict w14:anchorId="5F1E2D0C">
          <v:group id="_x0000_s2086" style="position:absolute;left:0;text-align:left;margin-left:109.45pt;margin-top:32.65pt;width:115.2pt;height:1pt;z-index:-251665408;mso-position-horizontal-relative:page" coordorigin="2189,653" coordsize="2304,20">
            <v:shape id="_x0000_s2087" style="position:absolute;left:2189;top:653;width:2304;height:20" coordorigin="2189,653" coordsize="2304,20" path="m2189,653r2304,20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 xml:space="preserve">ỊNH </w:t>
      </w:r>
      <w:r w:rsidRPr="007608B8">
        <w:rPr>
          <w:b/>
          <w:sz w:val="22"/>
          <w:szCs w:val="22"/>
        </w:rPr>
        <w:t>NHI</w:t>
      </w:r>
      <w:r w:rsidRPr="007608B8">
        <w:rPr>
          <w:b/>
          <w:spacing w:val="1"/>
          <w:sz w:val="22"/>
          <w:szCs w:val="22"/>
        </w:rPr>
        <w:t>Ệ</w:t>
      </w:r>
      <w:r w:rsidRPr="007608B8">
        <w:rPr>
          <w:b/>
          <w:sz w:val="22"/>
          <w:szCs w:val="22"/>
        </w:rPr>
        <w:t>M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VỤ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K</w:t>
      </w:r>
      <w:r w:rsidRPr="007608B8">
        <w:rPr>
          <w:b/>
          <w:spacing w:val="1"/>
          <w:sz w:val="22"/>
          <w:szCs w:val="22"/>
        </w:rPr>
        <w:t>H</w:t>
      </w:r>
      <w:r w:rsidRPr="007608B8">
        <w:rPr>
          <w:b/>
          <w:spacing w:val="-1"/>
          <w:sz w:val="22"/>
          <w:szCs w:val="22"/>
        </w:rPr>
        <w:t>&amp;</w:t>
      </w:r>
      <w:r w:rsidRPr="007608B8">
        <w:rPr>
          <w:b/>
          <w:sz w:val="22"/>
          <w:szCs w:val="22"/>
        </w:rPr>
        <w:t>CN</w:t>
      </w:r>
      <w:r w:rsidRPr="007608B8">
        <w:rPr>
          <w:b/>
          <w:spacing w:val="2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C</w:t>
      </w:r>
      <w:r w:rsidRPr="007608B8">
        <w:rPr>
          <w:b/>
          <w:spacing w:val="-1"/>
          <w:sz w:val="22"/>
          <w:szCs w:val="22"/>
        </w:rPr>
        <w:t>Ấ</w:t>
      </w:r>
      <w:r w:rsidRPr="007608B8">
        <w:rPr>
          <w:b/>
          <w:sz w:val="22"/>
          <w:szCs w:val="22"/>
        </w:rPr>
        <w:t xml:space="preserve">P </w:t>
      </w:r>
      <w:r w:rsidR="00D12305" w:rsidRPr="007608B8">
        <w:rPr>
          <w:b/>
          <w:sz w:val="22"/>
          <w:szCs w:val="22"/>
        </w:rPr>
        <w:t>CƠ SỞ</w:t>
      </w:r>
    </w:p>
    <w:p w14:paraId="7CE6BAA6" w14:textId="77777777" w:rsidR="0087670A" w:rsidRDefault="00000000" w:rsidP="00F52A80">
      <w:pPr>
        <w:spacing w:before="29"/>
        <w:ind w:left="2900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II.0</w:t>
      </w:r>
      <w:r>
        <w:rPr>
          <w:b/>
          <w:spacing w:val="1"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Đ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/DA</w:t>
      </w:r>
    </w:p>
    <w:p w14:paraId="3A937C40" w14:textId="77777777" w:rsidR="0087670A" w:rsidRDefault="00000000" w:rsidP="00F52A80">
      <w:pPr>
        <w:ind w:left="3180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27E6149A" w14:textId="77777777" w:rsidR="0087670A" w:rsidRDefault="00000000" w:rsidP="00F52A80">
      <w:pPr>
        <w:ind w:left="-38" w:right="3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40B12C64" w14:textId="77777777" w:rsidR="0087670A" w:rsidRDefault="00000000" w:rsidP="00F52A80">
      <w:pPr>
        <w:spacing w:before="3"/>
        <w:ind w:left="873" w:right="1229"/>
        <w:jc w:val="center"/>
        <w:rPr>
          <w:sz w:val="26"/>
          <w:szCs w:val="26"/>
        </w:rPr>
      </w:pPr>
      <w:r>
        <w:pict w14:anchorId="23B31395">
          <v:group id="_x0000_s2084" style="position:absolute;left:0;text-align:left;margin-left:325.1pt;margin-top:18pt;width:154.55pt;height:1pt;z-index:-251664384;mso-position-horizontal-relative:page" coordorigin="6502,360" coordsize="3091,20">
            <v:shape id="_x0000_s2085" style="position:absolute;left:6502;top:360;width:3091;height:20" coordorigin="6502,360" coordsize="3091,20" path="m6502,360r3091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00DF4091" w14:textId="77777777" w:rsidR="0087670A" w:rsidRDefault="0087670A" w:rsidP="00F52A80">
      <w:pPr>
        <w:spacing w:line="200" w:lineRule="exact"/>
      </w:pPr>
    </w:p>
    <w:p w14:paraId="0FBCADEE" w14:textId="77777777" w:rsidR="0087670A" w:rsidRDefault="00000000" w:rsidP="00F52A80">
      <w:pPr>
        <w:spacing w:line="280" w:lineRule="exact"/>
        <w:ind w:left="745" w:right="1102"/>
        <w:jc w:val="center"/>
        <w:rPr>
          <w:sz w:val="26"/>
          <w:szCs w:val="26"/>
        </w:rPr>
        <w:sectPr w:rsidR="0087670A" w:rsidSect="007608B8">
          <w:type w:val="continuous"/>
          <w:pgSz w:w="11920" w:h="16840"/>
          <w:pgMar w:top="1020" w:right="1020" w:bottom="280" w:left="1160" w:header="720" w:footer="720" w:gutter="0"/>
          <w:cols w:num="2" w:space="162" w:equalWidth="0">
            <w:col w:w="4125" w:space="241"/>
            <w:col w:w="5374"/>
          </w:cols>
        </w:sectPr>
      </w:pPr>
      <w:r>
        <w:rPr>
          <w:position w:val="-1"/>
          <w:sz w:val="26"/>
          <w:szCs w:val="26"/>
        </w:rPr>
        <w:t>........</w:t>
      </w:r>
      <w:r>
        <w:rPr>
          <w:i/>
          <w:position w:val="-1"/>
          <w:sz w:val="26"/>
          <w:szCs w:val="26"/>
        </w:rPr>
        <w:t>,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</w:t>
      </w:r>
      <w:r>
        <w:rPr>
          <w:i/>
          <w:spacing w:val="2"/>
          <w:position w:val="-1"/>
          <w:sz w:val="26"/>
          <w:szCs w:val="26"/>
        </w:rPr>
        <w:t>y</w:t>
      </w:r>
      <w:r>
        <w:rPr>
          <w:i/>
          <w:position w:val="-1"/>
          <w:sz w:val="26"/>
          <w:szCs w:val="26"/>
        </w:rPr>
        <w:t>…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g…</w:t>
      </w:r>
      <w:r>
        <w:rPr>
          <w:i/>
          <w:spacing w:val="59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20....</w:t>
      </w:r>
    </w:p>
    <w:p w14:paraId="5469403A" w14:textId="77777777" w:rsidR="0087670A" w:rsidRDefault="0087670A">
      <w:pPr>
        <w:spacing w:line="200" w:lineRule="exact"/>
      </w:pPr>
    </w:p>
    <w:p w14:paraId="64D1E253" w14:textId="77777777" w:rsidR="0087670A" w:rsidRDefault="0087670A">
      <w:pPr>
        <w:spacing w:before="5" w:line="220" w:lineRule="exact"/>
        <w:rPr>
          <w:sz w:val="22"/>
          <w:szCs w:val="22"/>
        </w:rPr>
      </w:pPr>
    </w:p>
    <w:p w14:paraId="62E465DD" w14:textId="77777777" w:rsidR="0087670A" w:rsidRDefault="00000000" w:rsidP="005D5B37">
      <w:pPr>
        <w:spacing w:before="26"/>
        <w:ind w:left="3770" w:right="3627"/>
        <w:jc w:val="right"/>
        <w:rPr>
          <w:sz w:val="26"/>
          <w:szCs w:val="26"/>
        </w:rPr>
      </w:pPr>
      <w:r>
        <w:rPr>
          <w:b/>
          <w:sz w:val="26"/>
          <w:szCs w:val="26"/>
        </w:rPr>
        <w:t>PHIẾU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HẬN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XÉT</w:t>
      </w:r>
    </w:p>
    <w:p w14:paraId="6F24B5B6" w14:textId="24642D6B" w:rsidR="0087670A" w:rsidRDefault="00000000" w:rsidP="005D5B37">
      <w:pPr>
        <w:spacing w:before="1" w:line="280" w:lineRule="exact"/>
        <w:ind w:left="112"/>
        <w:jc w:val="center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ĐỀ</w:t>
      </w:r>
      <w:r>
        <w:rPr>
          <w:b/>
          <w:spacing w:val="-4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XU</w:t>
      </w:r>
      <w:r>
        <w:rPr>
          <w:b/>
          <w:spacing w:val="2"/>
          <w:position w:val="-1"/>
          <w:sz w:val="26"/>
          <w:szCs w:val="26"/>
        </w:rPr>
        <w:t>Ấ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-7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ĐỀ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TÀI</w:t>
      </w:r>
      <w:r w:rsidR="005D5B37">
        <w:rPr>
          <w:b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CẤP</w:t>
      </w:r>
      <w:r w:rsidR="005D5B37">
        <w:rPr>
          <w:b/>
          <w:position w:val="-1"/>
          <w:sz w:val="26"/>
          <w:szCs w:val="26"/>
        </w:rPr>
        <w:t xml:space="preserve"> CƠ SỞ</w:t>
      </w:r>
    </w:p>
    <w:p w14:paraId="6E5BEC91" w14:textId="77777777" w:rsidR="0087670A" w:rsidRDefault="0087670A">
      <w:pPr>
        <w:spacing w:before="8" w:line="140" w:lineRule="exact"/>
        <w:rPr>
          <w:sz w:val="14"/>
          <w:szCs w:val="14"/>
        </w:rPr>
      </w:pPr>
    </w:p>
    <w:p w14:paraId="578F74C7" w14:textId="77777777" w:rsidR="0087670A" w:rsidRDefault="0087670A">
      <w:pPr>
        <w:spacing w:line="200" w:lineRule="exact"/>
      </w:pPr>
    </w:p>
    <w:p w14:paraId="357FEB1B" w14:textId="77777777" w:rsidR="0087670A" w:rsidRDefault="0087670A">
      <w:pPr>
        <w:spacing w:line="200" w:lineRule="exact"/>
      </w:pPr>
    </w:p>
    <w:tbl>
      <w:tblPr>
        <w:tblW w:w="0" w:type="auto"/>
        <w:tblInd w:w="5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133"/>
      </w:tblGrid>
      <w:tr w:rsidR="0087670A" w14:paraId="039DA544" w14:textId="77777777">
        <w:trPr>
          <w:trHeight w:hRule="exact" w:val="31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4B78" w14:textId="77777777" w:rsidR="0087670A" w:rsidRDefault="00000000">
            <w:pPr>
              <w:spacing w:before="1"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Ủy</w:t>
            </w:r>
            <w:r>
              <w:rPr>
                <w:b/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viên</w:t>
            </w:r>
            <w:r>
              <w:rPr>
                <w:b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p</w:t>
            </w:r>
            <w:r>
              <w:rPr>
                <w:b/>
                <w:position w:val="-1"/>
                <w:sz w:val="26"/>
                <w:szCs w:val="26"/>
              </w:rPr>
              <w:t>hản</w:t>
            </w:r>
            <w:r>
              <w:rPr>
                <w:b/>
                <w:spacing w:val="-6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b</w:t>
            </w:r>
            <w:r>
              <w:rPr>
                <w:b/>
                <w:position w:val="-1"/>
                <w:sz w:val="26"/>
                <w:szCs w:val="26"/>
              </w:rPr>
              <w:t>iện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FA35" w14:textId="77777777" w:rsidR="0087670A" w:rsidRDefault="0087670A"/>
        </w:tc>
      </w:tr>
      <w:tr w:rsidR="0087670A" w14:paraId="0D42332D" w14:textId="77777777">
        <w:trPr>
          <w:trHeight w:hRule="exact" w:val="307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C54B" w14:textId="77777777" w:rsidR="0087670A" w:rsidRDefault="00000000">
            <w:pPr>
              <w:spacing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viên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đồ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B2CD" w14:textId="77777777" w:rsidR="0087670A" w:rsidRDefault="0087670A"/>
        </w:tc>
      </w:tr>
    </w:tbl>
    <w:p w14:paraId="3FB1EA83" w14:textId="77777777" w:rsidR="0087670A" w:rsidRDefault="0087670A">
      <w:pPr>
        <w:spacing w:before="5" w:line="100" w:lineRule="exact"/>
        <w:rPr>
          <w:sz w:val="11"/>
          <w:szCs w:val="11"/>
        </w:rPr>
      </w:pPr>
    </w:p>
    <w:p w14:paraId="277E8107" w14:textId="77777777" w:rsidR="0087670A" w:rsidRDefault="00000000">
      <w:pPr>
        <w:spacing w:line="320" w:lineRule="auto"/>
        <w:ind w:left="259" w:right="5236"/>
        <w:rPr>
          <w:sz w:val="28"/>
          <w:szCs w:val="28"/>
        </w:rPr>
      </w:pPr>
      <w:r>
        <w:rPr>
          <w:b/>
          <w:sz w:val="28"/>
          <w:szCs w:val="28"/>
        </w:rPr>
        <w:t>Họ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tên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ủy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ên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n: Tên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t:</w:t>
      </w:r>
    </w:p>
    <w:p w14:paraId="3B28B06D" w14:textId="77777777" w:rsidR="0087670A" w:rsidRDefault="00000000">
      <w:pPr>
        <w:spacing w:before="4" w:line="300" w:lineRule="exact"/>
        <w:ind w:left="259"/>
        <w:rPr>
          <w:sz w:val="26"/>
          <w:szCs w:val="26"/>
        </w:rPr>
      </w:pPr>
      <w:r>
        <w:rPr>
          <w:b/>
          <w:position w:val="-1"/>
          <w:sz w:val="28"/>
          <w:szCs w:val="28"/>
        </w:rPr>
        <w:t>L</w:t>
      </w:r>
      <w:r>
        <w:rPr>
          <w:b/>
          <w:spacing w:val="-1"/>
          <w:position w:val="-1"/>
          <w:sz w:val="28"/>
          <w:szCs w:val="28"/>
        </w:rPr>
        <w:t>o</w:t>
      </w:r>
      <w:r>
        <w:rPr>
          <w:b/>
          <w:spacing w:val="1"/>
          <w:position w:val="-1"/>
          <w:sz w:val="28"/>
          <w:szCs w:val="28"/>
        </w:rPr>
        <w:t>ạ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ì</w:t>
      </w:r>
      <w:r>
        <w:rPr>
          <w:b/>
          <w:position w:val="-1"/>
          <w:sz w:val="28"/>
          <w:szCs w:val="28"/>
        </w:rPr>
        <w:t>nh nh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 vụ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(</w:t>
      </w:r>
      <w:r>
        <w:rPr>
          <w:spacing w:val="1"/>
          <w:position w:val="-1"/>
          <w:sz w:val="28"/>
          <w:szCs w:val="28"/>
        </w:rPr>
        <w:t>đ</w:t>
      </w:r>
      <w:r>
        <w:rPr>
          <w:spacing w:val="-2"/>
          <w:position w:val="-1"/>
          <w:sz w:val="28"/>
          <w:szCs w:val="28"/>
        </w:rPr>
        <w:t>á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d</w:t>
      </w:r>
      <w:r>
        <w:rPr>
          <w:spacing w:val="-2"/>
          <w:position w:val="-1"/>
          <w:sz w:val="28"/>
          <w:szCs w:val="28"/>
        </w:rPr>
        <w:t>ấ</w:t>
      </w:r>
      <w:r>
        <w:rPr>
          <w:position w:val="-1"/>
          <w:sz w:val="28"/>
          <w:szCs w:val="28"/>
        </w:rPr>
        <w:t>u</w:t>
      </w:r>
      <w:r>
        <w:rPr>
          <w:spacing w:val="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X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à</w:t>
      </w:r>
      <w:r>
        <w:rPr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ô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-1"/>
          <w:position w:val="-1"/>
          <w:sz w:val="28"/>
          <w:szCs w:val="28"/>
        </w:rPr>
        <w:t>ự</w:t>
      </w:r>
      <w:r>
        <w:rPr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ọn)</w:t>
      </w:r>
      <w:r>
        <w:rPr>
          <w:b/>
          <w:position w:val="-1"/>
          <w:sz w:val="26"/>
          <w:szCs w:val="26"/>
        </w:rPr>
        <w:t>:</w:t>
      </w:r>
    </w:p>
    <w:p w14:paraId="230518FF" w14:textId="77777777" w:rsidR="0087670A" w:rsidRDefault="0087670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2"/>
        <w:gridCol w:w="1274"/>
      </w:tblGrid>
      <w:tr w:rsidR="0087670A" w14:paraId="1383675A" w14:textId="77777777">
        <w:trPr>
          <w:trHeight w:hRule="exact" w:val="562"/>
        </w:trPr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A87C" w14:textId="77777777" w:rsidR="0087670A" w:rsidRDefault="00000000">
            <w:pPr>
              <w:spacing w:before="1" w:line="260" w:lineRule="exact"/>
              <w:ind w:left="109" w:right="7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Đề</w:t>
            </w:r>
            <w:r>
              <w:rPr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tài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nghiên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ụng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phát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iển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ông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ngh</w:t>
            </w:r>
            <w:r>
              <w:rPr>
                <w:i/>
                <w:spacing w:val="-1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>: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học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tự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nhiê</w:t>
            </w:r>
            <w:r>
              <w:rPr>
                <w:i/>
                <w:spacing w:val="-3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;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 học</w:t>
            </w:r>
            <w:r>
              <w:rPr>
                <w:i/>
                <w:spacing w:val="-1"/>
                <w:sz w:val="24"/>
                <w:szCs w:val="24"/>
              </w:rPr>
              <w:t xml:space="preserve"> k</w:t>
            </w:r>
            <w:r>
              <w:rPr>
                <w:i/>
                <w:sz w:val="24"/>
                <w:szCs w:val="24"/>
              </w:rPr>
              <w:t>ỹ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thuật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à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ông ng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pacing w:val="-1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 xml:space="preserve">; </w:t>
            </w:r>
            <w:r>
              <w:rPr>
                <w:i/>
                <w:spacing w:val="-2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 học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y</w:t>
            </w:r>
            <w:r>
              <w:rPr>
                <w:i/>
                <w:sz w:val="24"/>
                <w:szCs w:val="24"/>
              </w:rPr>
              <w:t>, d</w:t>
            </w:r>
            <w:r>
              <w:rPr>
                <w:i/>
                <w:spacing w:val="1"/>
                <w:sz w:val="24"/>
                <w:szCs w:val="24"/>
              </w:rPr>
              <w:t>ư</w:t>
            </w:r>
            <w:r>
              <w:rPr>
                <w:i/>
                <w:spacing w:val="-1"/>
                <w:sz w:val="24"/>
                <w:szCs w:val="24"/>
              </w:rPr>
              <w:t>ợc</w:t>
            </w:r>
            <w:r>
              <w:rPr>
                <w:i/>
                <w:sz w:val="24"/>
                <w:szCs w:val="24"/>
              </w:rPr>
              <w:t>;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2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a học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nông nghiệp...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5937" w14:textId="77777777" w:rsidR="0087670A" w:rsidRDefault="0087670A"/>
        </w:tc>
      </w:tr>
      <w:tr w:rsidR="0087670A" w14:paraId="7D158CE5" w14:textId="77777777">
        <w:trPr>
          <w:trHeight w:hRule="exact" w:val="286"/>
        </w:trPr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0AF67" w14:textId="77777777" w:rsidR="0087670A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Đề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tài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nghiên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ứ</w:t>
            </w:r>
            <w:r>
              <w:rPr>
                <w:i/>
                <w:sz w:val="24"/>
                <w:szCs w:val="24"/>
              </w:rPr>
              <w:t xml:space="preserve">u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 xml:space="preserve">hoa 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ọc</w:t>
            </w:r>
            <w:r>
              <w:rPr>
                <w:i/>
                <w:spacing w:val="-1"/>
                <w:sz w:val="24"/>
                <w:szCs w:val="24"/>
              </w:rPr>
              <w:t xml:space="preserve"> x</w:t>
            </w:r>
            <w:r>
              <w:rPr>
                <w:i/>
                <w:sz w:val="24"/>
                <w:szCs w:val="24"/>
              </w:rPr>
              <w:t>ã hội nhân văn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D5BE" w14:textId="77777777" w:rsidR="0087670A" w:rsidRDefault="0087670A"/>
        </w:tc>
      </w:tr>
      <w:tr w:rsidR="0087670A" w14:paraId="24483D39" w14:textId="77777777">
        <w:trPr>
          <w:trHeight w:hRule="exact" w:val="288"/>
        </w:trPr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3A35" w14:textId="77777777" w:rsidR="0087670A" w:rsidRDefault="00000000">
            <w:pPr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Đề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tài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trong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ác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ĩ</w:t>
            </w:r>
            <w:r>
              <w:rPr>
                <w:i/>
                <w:sz w:val="24"/>
                <w:szCs w:val="24"/>
              </w:rPr>
              <w:t xml:space="preserve">nh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ự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hác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D767" w14:textId="77777777" w:rsidR="0087670A" w:rsidRDefault="0087670A"/>
        </w:tc>
      </w:tr>
      <w:tr w:rsidR="0087670A" w14:paraId="1E018741" w14:textId="77777777">
        <w:trPr>
          <w:trHeight w:hRule="exact" w:val="286"/>
        </w:trPr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16D08" w14:textId="77777777" w:rsidR="0087670A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Dự án sản </w:t>
            </w:r>
            <w:r>
              <w:rPr>
                <w:i/>
                <w:spacing w:val="-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 xml:space="preserve">uất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hử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nghi</w:t>
            </w:r>
            <w:r>
              <w:rPr>
                <w:i/>
                <w:spacing w:val="-3"/>
                <w:sz w:val="24"/>
                <w:szCs w:val="24"/>
              </w:rPr>
              <w:t>ệ</w:t>
            </w: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7DA8" w14:textId="77777777" w:rsidR="0087670A" w:rsidRDefault="0087670A"/>
        </w:tc>
      </w:tr>
      <w:tr w:rsidR="0087670A" w14:paraId="77DA5EA6" w14:textId="77777777">
        <w:trPr>
          <w:trHeight w:hRule="exact" w:val="286"/>
        </w:trPr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7E56" w14:textId="77777777" w:rsidR="0087670A" w:rsidRDefault="00000000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Dự án </w:t>
            </w:r>
            <w:r>
              <w:rPr>
                <w:i/>
                <w:spacing w:val="-1"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hoa học</w:t>
            </w:r>
            <w:r>
              <w:rPr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i/>
                <w:sz w:val="24"/>
                <w:szCs w:val="24"/>
              </w:rPr>
              <w:t xml:space="preserve">à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ông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nghệ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8C26" w14:textId="77777777" w:rsidR="0087670A" w:rsidRDefault="0087670A"/>
        </w:tc>
      </w:tr>
    </w:tbl>
    <w:p w14:paraId="0F6E0623" w14:textId="77777777" w:rsidR="0087670A" w:rsidRDefault="00000000">
      <w:pPr>
        <w:spacing w:line="300" w:lineRule="exact"/>
        <w:ind w:left="259"/>
        <w:rPr>
          <w:sz w:val="28"/>
          <w:szCs w:val="28"/>
        </w:rPr>
      </w:pPr>
      <w:r>
        <w:rPr>
          <w:b/>
          <w:sz w:val="26"/>
          <w:szCs w:val="26"/>
        </w:rPr>
        <w:t>I.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XÉT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X</w:t>
      </w:r>
      <w:r>
        <w:rPr>
          <w:b/>
          <w:sz w:val="26"/>
          <w:szCs w:val="26"/>
        </w:rPr>
        <w:t>UẤT</w:t>
      </w:r>
      <w:r>
        <w:rPr>
          <w:b/>
          <w:spacing w:val="-6"/>
          <w:sz w:val="26"/>
          <w:szCs w:val="26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)</w:t>
      </w:r>
    </w:p>
    <w:p w14:paraId="0AEE1BB3" w14:textId="77777777" w:rsidR="0087670A" w:rsidRDefault="0087670A">
      <w:pPr>
        <w:spacing w:before="8" w:line="220" w:lineRule="exact"/>
        <w:rPr>
          <w:sz w:val="22"/>
          <w:szCs w:val="22"/>
        </w:rPr>
      </w:pPr>
    </w:p>
    <w:p w14:paraId="6BA9513B" w14:textId="77777777" w:rsidR="0087670A" w:rsidRDefault="00000000">
      <w:pPr>
        <w:spacing w:line="340" w:lineRule="auto"/>
        <w:ind w:left="259" w:right="65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I.1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Tí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ầm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ọn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ội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hò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ai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rò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cao</w:t>
      </w:r>
      <w:r>
        <w:rPr>
          <w:spacing w:val="1"/>
          <w:sz w:val="28"/>
          <w:szCs w:val="28"/>
        </w:rPr>
        <w:t xml:space="preserve"> ti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…):</w:t>
      </w:r>
    </w:p>
    <w:p w14:paraId="599E2EE8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247A5878" w14:textId="77777777" w:rsidR="0087670A" w:rsidRDefault="00000000">
      <w:pPr>
        <w:ind w:left="979"/>
        <w:rPr>
          <w:rFonts w:ascii="Segoe UI Symbol" w:eastAsia="Segoe UI Symbol" w:hAnsi="Segoe UI Symbol" w:cs="Segoe UI Symbol"/>
          <w:sz w:val="28"/>
          <w:szCs w:val="28"/>
        </w:rPr>
      </w:pP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                 </w:t>
      </w:r>
      <w:r>
        <w:rPr>
          <w:rFonts w:ascii="Segoe UI Symbol" w:eastAsia="Segoe UI Symbol" w:hAnsi="Segoe UI Symbol" w:cs="Segoe UI Symbol"/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 xml:space="preserve">u  </w:t>
      </w:r>
      <w:r>
        <w:rPr>
          <w:spacing w:val="3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</w:p>
    <w:p w14:paraId="04A0B370" w14:textId="77777777" w:rsidR="0087670A" w:rsidRDefault="0087670A">
      <w:pPr>
        <w:spacing w:before="16" w:line="260" w:lineRule="exact"/>
        <w:rPr>
          <w:sz w:val="26"/>
          <w:szCs w:val="26"/>
        </w:rPr>
      </w:pPr>
    </w:p>
    <w:p w14:paraId="241079E0" w14:textId="77777777" w:rsidR="0087670A" w:rsidRDefault="00000000">
      <w:pPr>
        <w:ind w:left="552"/>
        <w:rPr>
          <w:sz w:val="28"/>
          <w:szCs w:val="28"/>
        </w:rPr>
      </w:pPr>
      <w:proofErr w:type="gramStart"/>
      <w:r>
        <w:rPr>
          <w:sz w:val="28"/>
          <w:szCs w:val="28"/>
        </w:rPr>
        <w:t>I.2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ra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đề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:</w:t>
      </w:r>
    </w:p>
    <w:p w14:paraId="272043F8" w14:textId="77777777" w:rsidR="0087670A" w:rsidRDefault="0087670A">
      <w:pPr>
        <w:spacing w:before="14" w:line="240" w:lineRule="exact"/>
        <w:rPr>
          <w:sz w:val="24"/>
          <w:szCs w:val="24"/>
        </w:rPr>
      </w:pPr>
    </w:p>
    <w:p w14:paraId="1BDC4069" w14:textId="77777777" w:rsidR="0087670A" w:rsidRDefault="00000000">
      <w:pPr>
        <w:ind w:left="979"/>
        <w:rPr>
          <w:rFonts w:ascii="Segoe UI Symbol" w:eastAsia="Segoe UI Symbol" w:hAnsi="Segoe UI Symbol" w:cs="Segoe UI Symbol"/>
          <w:sz w:val="28"/>
          <w:szCs w:val="28"/>
        </w:rPr>
      </w:pP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                 </w:t>
      </w:r>
      <w:r>
        <w:rPr>
          <w:rFonts w:ascii="Segoe UI Symbol" w:eastAsia="Segoe UI Symbol" w:hAnsi="Segoe UI Symbol" w:cs="Segoe UI Symbol"/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 xml:space="preserve">u  </w:t>
      </w:r>
      <w:r>
        <w:rPr>
          <w:spacing w:val="3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</w:p>
    <w:p w14:paraId="6B9FC246" w14:textId="77777777" w:rsidR="0087670A" w:rsidRDefault="0087670A">
      <w:pPr>
        <w:spacing w:before="16" w:line="260" w:lineRule="exact"/>
        <w:rPr>
          <w:sz w:val="26"/>
          <w:szCs w:val="26"/>
        </w:rPr>
      </w:pPr>
    </w:p>
    <w:p w14:paraId="6AECF83B" w14:textId="77777777" w:rsidR="0087670A" w:rsidRDefault="00000000">
      <w:pPr>
        <w:spacing w:line="340" w:lineRule="auto"/>
        <w:ind w:left="912" w:right="76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I.3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p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</w:p>
    <w:p w14:paraId="1FFBD291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1AC9C425" w14:textId="77777777" w:rsidR="0087670A" w:rsidRDefault="00000000">
      <w:pPr>
        <w:ind w:left="979"/>
        <w:rPr>
          <w:rFonts w:ascii="Segoe UI Symbol" w:eastAsia="Segoe UI Symbol" w:hAnsi="Segoe UI Symbol" w:cs="Segoe UI Symbol"/>
          <w:sz w:val="28"/>
          <w:szCs w:val="28"/>
        </w:rPr>
      </w:pP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                 </w:t>
      </w:r>
      <w:r>
        <w:rPr>
          <w:rFonts w:ascii="Segoe UI Symbol" w:eastAsia="Segoe UI Symbol" w:hAnsi="Segoe UI Symbol" w:cs="Segoe UI Symbol"/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 xml:space="preserve">u  </w:t>
      </w:r>
      <w:r>
        <w:rPr>
          <w:spacing w:val="3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</w:p>
    <w:p w14:paraId="49766D26" w14:textId="77777777" w:rsidR="0087670A" w:rsidRDefault="0087670A">
      <w:pPr>
        <w:spacing w:before="16" w:line="260" w:lineRule="exact"/>
        <w:rPr>
          <w:sz w:val="26"/>
          <w:szCs w:val="26"/>
        </w:rPr>
      </w:pPr>
    </w:p>
    <w:p w14:paraId="5F461D00" w14:textId="77777777" w:rsidR="0087670A" w:rsidRDefault="00000000">
      <w:pPr>
        <w:ind w:left="552"/>
        <w:rPr>
          <w:sz w:val="28"/>
          <w:szCs w:val="28"/>
        </w:rPr>
      </w:pPr>
      <w:proofErr w:type="gramStart"/>
      <w:r>
        <w:rPr>
          <w:sz w:val="28"/>
          <w:szCs w:val="28"/>
        </w:rPr>
        <w:t>I.4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ả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ư</w:t>
      </w:r>
      <w:r>
        <w:rPr>
          <w:spacing w:val="-3"/>
          <w:sz w:val="28"/>
          <w:szCs w:val="28"/>
        </w:rPr>
        <w:t>́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ặc sử </w:t>
      </w:r>
      <w:r>
        <w:rPr>
          <w:spacing w:val="-2"/>
          <w:sz w:val="28"/>
          <w:szCs w:val="28"/>
        </w:rPr>
        <w:t>d</w:t>
      </w:r>
      <w:r>
        <w:rPr>
          <w:spacing w:val="-1"/>
          <w:sz w:val="28"/>
          <w:szCs w:val="28"/>
        </w:rPr>
        <w:t>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a 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:</w:t>
      </w:r>
    </w:p>
    <w:p w14:paraId="1FD36CCF" w14:textId="77777777" w:rsidR="0087670A" w:rsidRDefault="0087670A">
      <w:pPr>
        <w:spacing w:before="14" w:line="240" w:lineRule="exact"/>
        <w:rPr>
          <w:sz w:val="24"/>
          <w:szCs w:val="24"/>
        </w:rPr>
      </w:pPr>
    </w:p>
    <w:p w14:paraId="0D01F295" w14:textId="77777777" w:rsidR="0087670A" w:rsidRDefault="00000000">
      <w:pPr>
        <w:ind w:left="979"/>
        <w:rPr>
          <w:rFonts w:ascii="Segoe UI Symbol" w:eastAsia="Segoe UI Symbol" w:hAnsi="Segoe UI Symbol" w:cs="Segoe UI Symbol"/>
          <w:sz w:val="28"/>
          <w:szCs w:val="28"/>
        </w:rPr>
        <w:sectPr w:rsidR="0087670A">
          <w:type w:val="continuous"/>
          <w:pgSz w:w="11920" w:h="16840"/>
          <w:pgMar w:top="1020" w:right="1020" w:bottom="280" w:left="1160" w:header="720" w:footer="720" w:gutter="0"/>
          <w:cols w:space="720"/>
        </w:sectPr>
      </w:pP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                 </w:t>
      </w:r>
      <w:r>
        <w:rPr>
          <w:rFonts w:ascii="Segoe UI Symbol" w:eastAsia="Segoe UI Symbol" w:hAnsi="Segoe UI Symbol" w:cs="Segoe UI Symbol"/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 xml:space="preserve">u  </w:t>
      </w:r>
      <w:r>
        <w:rPr>
          <w:spacing w:val="3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</w:p>
    <w:p w14:paraId="1EC3E625" w14:textId="77777777" w:rsidR="0087670A" w:rsidRDefault="0087670A">
      <w:pPr>
        <w:spacing w:before="2" w:line="100" w:lineRule="exact"/>
        <w:rPr>
          <w:sz w:val="10"/>
          <w:szCs w:val="10"/>
        </w:rPr>
      </w:pPr>
    </w:p>
    <w:p w14:paraId="5C60CCC4" w14:textId="77777777" w:rsidR="0087670A" w:rsidRDefault="0087670A">
      <w:pPr>
        <w:spacing w:line="200" w:lineRule="exact"/>
      </w:pPr>
    </w:p>
    <w:p w14:paraId="089C654E" w14:textId="77777777" w:rsidR="0087670A" w:rsidRDefault="00000000">
      <w:pPr>
        <w:spacing w:before="24" w:line="340" w:lineRule="auto"/>
        <w:ind w:left="772" w:right="62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I.5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ứ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áp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&amp;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/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 xml:space="preserve">ử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72E71C9A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274133C9" w14:textId="77777777" w:rsidR="0087670A" w:rsidRDefault="00000000">
      <w:pPr>
        <w:ind w:left="839"/>
        <w:rPr>
          <w:rFonts w:ascii="Segoe UI Symbol" w:eastAsia="Segoe UI Symbol" w:hAnsi="Segoe UI Symbol" w:cs="Segoe UI Symbol"/>
          <w:sz w:val="28"/>
          <w:szCs w:val="28"/>
        </w:rPr>
      </w:pP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                 </w:t>
      </w:r>
      <w:r>
        <w:rPr>
          <w:rFonts w:ascii="Segoe UI Symbol" w:eastAsia="Segoe UI Symbol" w:hAnsi="Segoe UI Symbol" w:cs="Segoe UI Symbol"/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 xml:space="preserve">u  </w:t>
      </w:r>
      <w:r>
        <w:rPr>
          <w:spacing w:val="3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</w:p>
    <w:p w14:paraId="0B6C78F8" w14:textId="77777777" w:rsidR="0087670A" w:rsidRDefault="0087670A">
      <w:pPr>
        <w:spacing w:before="16" w:line="260" w:lineRule="exact"/>
        <w:rPr>
          <w:sz w:val="26"/>
          <w:szCs w:val="26"/>
        </w:rPr>
      </w:pPr>
    </w:p>
    <w:p w14:paraId="5B69787E" w14:textId="77777777" w:rsidR="0087670A" w:rsidRDefault="00000000">
      <w:pPr>
        <w:spacing w:line="339" w:lineRule="auto"/>
        <w:ind w:left="772" w:right="77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I.6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ả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hu</w:t>
      </w:r>
      <w:r>
        <w:rPr>
          <w:sz w:val="28"/>
          <w:szCs w:val="28"/>
        </w:rPr>
        <w:t>y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á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&amp;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):</w:t>
      </w:r>
    </w:p>
    <w:p w14:paraId="78404EAA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5616C83E" w14:textId="77777777" w:rsidR="0087670A" w:rsidRDefault="00000000">
      <w:pPr>
        <w:ind w:left="839"/>
        <w:rPr>
          <w:rFonts w:ascii="Segoe UI Symbol" w:eastAsia="Segoe UI Symbol" w:hAnsi="Segoe UI Symbol" w:cs="Segoe UI Symbol"/>
          <w:sz w:val="28"/>
          <w:szCs w:val="28"/>
        </w:rPr>
      </w:pP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                 </w:t>
      </w:r>
      <w:r>
        <w:rPr>
          <w:rFonts w:ascii="Segoe UI Symbol" w:eastAsia="Segoe UI Symbol" w:hAnsi="Segoe UI Symbol" w:cs="Segoe UI Symbol"/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 xml:space="preserve">u  </w:t>
      </w:r>
      <w:r>
        <w:rPr>
          <w:spacing w:val="3"/>
          <w:sz w:val="28"/>
          <w:szCs w:val="28"/>
        </w:rPr>
        <w:t xml:space="preserve"> </w:t>
      </w:r>
      <w:r>
        <w:rPr>
          <w:rFonts w:ascii="Segoe UI Symbol" w:eastAsia="Segoe UI Symbol" w:hAnsi="Segoe UI Symbol" w:cs="Segoe UI Symbol"/>
          <w:sz w:val="28"/>
          <w:szCs w:val="28"/>
        </w:rPr>
        <w:t>☐</w:t>
      </w:r>
    </w:p>
    <w:p w14:paraId="430CCF5C" w14:textId="77777777" w:rsidR="0087670A" w:rsidRDefault="0087670A">
      <w:pPr>
        <w:spacing w:before="16" w:line="260" w:lineRule="exact"/>
        <w:rPr>
          <w:sz w:val="26"/>
          <w:szCs w:val="26"/>
        </w:rPr>
      </w:pPr>
    </w:p>
    <w:p w14:paraId="5D7BD848" w14:textId="77777777" w:rsidR="0087670A" w:rsidRDefault="00000000">
      <w:pPr>
        <w:ind w:left="119"/>
        <w:rPr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ến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ủa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ủy</w:t>
      </w:r>
      <w:r>
        <w:rPr>
          <w:b/>
          <w:spacing w:val="-2"/>
          <w:sz w:val="28"/>
          <w:szCs w:val="28"/>
        </w:rPr>
        <w:t xml:space="preserve"> 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ê</w:t>
      </w:r>
      <w:r>
        <w:rPr>
          <w:b/>
          <w:sz w:val="28"/>
          <w:szCs w:val="28"/>
        </w:rPr>
        <w:t>n Hội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n:</w:t>
      </w:r>
    </w:p>
    <w:p w14:paraId="73253684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75A96986" w14:textId="77777777" w:rsidR="0087670A" w:rsidRDefault="00000000">
      <w:pPr>
        <w:ind w:left="83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ự</w:t>
      </w:r>
      <w:r>
        <w:rPr>
          <w:sz w:val="28"/>
          <w:szCs w:val="28"/>
        </w:rPr>
        <w:t>c hiện</w:t>
      </w:r>
    </w:p>
    <w:p w14:paraId="7F423861" w14:textId="77777777" w:rsidR="0087670A" w:rsidRDefault="0087670A">
      <w:pPr>
        <w:spacing w:before="3" w:line="120" w:lineRule="exact"/>
        <w:rPr>
          <w:sz w:val="12"/>
          <w:szCs w:val="12"/>
        </w:rPr>
      </w:pPr>
    </w:p>
    <w:p w14:paraId="2A79E770" w14:textId="77777777" w:rsidR="0087670A" w:rsidRDefault="00000000">
      <w:pPr>
        <w:ind w:left="83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</w:p>
    <w:p w14:paraId="21B07374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0949F2B9" w14:textId="77777777" w:rsidR="0087670A" w:rsidRDefault="00000000">
      <w:pPr>
        <w:ind w:left="83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ascii="Segoe UI Symbol" w:eastAsia="Segoe UI Symbol" w:hAnsi="Segoe UI Symbol" w:cs="Segoe UI Symbol"/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dư</w:t>
      </w:r>
      <w:r>
        <w:rPr>
          <w:spacing w:val="-3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â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:</w:t>
      </w:r>
    </w:p>
    <w:p w14:paraId="74F164EB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6BB970AC" w14:textId="77777777" w:rsidR="0087670A" w:rsidRDefault="00000000">
      <w:pPr>
        <w:ind w:left="119"/>
        <w:rPr>
          <w:sz w:val="26"/>
          <w:szCs w:val="26"/>
        </w:rPr>
      </w:pPr>
      <w:r>
        <w:rPr>
          <w:b/>
          <w:sz w:val="26"/>
          <w:szCs w:val="26"/>
        </w:rPr>
        <w:t>II.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DỰ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ẾN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</w:t>
      </w:r>
      <w:r>
        <w:rPr>
          <w:b/>
          <w:spacing w:val="2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/</w:t>
      </w:r>
      <w:r>
        <w:rPr>
          <w:b/>
          <w:sz w:val="26"/>
          <w:szCs w:val="26"/>
        </w:rPr>
        <w:t>DỰ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1"/>
          <w:sz w:val="26"/>
          <w:szCs w:val="26"/>
        </w:rPr>
        <w:t>/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Ự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SẢN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XUẤT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HỬ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GHI</w:t>
      </w:r>
      <w:r>
        <w:rPr>
          <w:b/>
          <w:spacing w:val="2"/>
          <w:sz w:val="26"/>
          <w:szCs w:val="26"/>
        </w:rPr>
        <w:t>Ệ</w:t>
      </w:r>
      <w:r>
        <w:rPr>
          <w:b/>
          <w:sz w:val="26"/>
          <w:szCs w:val="26"/>
        </w:rPr>
        <w:t>M</w:t>
      </w:r>
    </w:p>
    <w:p w14:paraId="44246681" w14:textId="77777777" w:rsidR="0087670A" w:rsidRDefault="0087670A">
      <w:pPr>
        <w:spacing w:before="20" w:line="200" w:lineRule="exact"/>
      </w:pPr>
    </w:p>
    <w:p w14:paraId="437D2B9E" w14:textId="77777777" w:rsidR="0087670A" w:rsidRDefault="00000000">
      <w:pPr>
        <w:spacing w:line="817" w:lineRule="auto"/>
        <w:ind w:left="119" w:right="314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ế</w:t>
      </w:r>
      <w:r>
        <w:rPr>
          <w:b/>
          <w:sz w:val="28"/>
          <w:szCs w:val="28"/>
        </w:rPr>
        <w:t>n tên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đề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dự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thử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 xml:space="preserve">: </w:t>
      </w:r>
      <w:r>
        <w:rPr>
          <w:b/>
          <w:spacing w:val="1"/>
          <w:sz w:val="28"/>
          <w:szCs w:val="28"/>
        </w:rPr>
        <w:t>Đị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ướ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ục 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ê</w:t>
      </w:r>
      <w:r>
        <w:rPr>
          <w:b/>
          <w:sz w:val="28"/>
          <w:szCs w:val="28"/>
        </w:rPr>
        <w:t>u:</w:t>
      </w:r>
    </w:p>
    <w:p w14:paraId="33FF348D" w14:textId="77777777" w:rsidR="0087670A" w:rsidRDefault="00000000">
      <w:pPr>
        <w:spacing w:before="31"/>
        <w:ind w:left="1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 xml:space="preserve">êu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ầ</w:t>
      </w:r>
      <w:r>
        <w:rPr>
          <w:b/>
          <w:sz w:val="28"/>
          <w:szCs w:val="28"/>
        </w:rPr>
        <w:t xml:space="preserve">u </w:t>
      </w:r>
      <w:r>
        <w:rPr>
          <w:b/>
          <w:spacing w:val="-1"/>
          <w:sz w:val="28"/>
          <w:szCs w:val="28"/>
        </w:rPr>
        <w:t>đố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2"/>
          <w:sz w:val="28"/>
          <w:szCs w:val="28"/>
        </w:rPr>
        <w:t>ớ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kết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:</w:t>
      </w:r>
    </w:p>
    <w:p w14:paraId="608FCB21" w14:textId="77777777" w:rsidR="0087670A" w:rsidRDefault="0087670A">
      <w:pPr>
        <w:spacing w:before="9" w:line="100" w:lineRule="exact"/>
        <w:rPr>
          <w:sz w:val="10"/>
          <w:szCs w:val="10"/>
        </w:rPr>
      </w:pPr>
    </w:p>
    <w:p w14:paraId="07709CE4" w14:textId="77777777" w:rsidR="0087670A" w:rsidRDefault="00000000">
      <w:pPr>
        <w:ind w:left="839"/>
        <w:rPr>
          <w:sz w:val="26"/>
          <w:szCs w:val="26"/>
        </w:rPr>
      </w:pPr>
      <w:r>
        <w:rPr>
          <w:i/>
          <w:sz w:val="26"/>
          <w:szCs w:val="26"/>
        </w:rPr>
        <w:t>(Lưu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ý:</w:t>
      </w:r>
    </w:p>
    <w:p w14:paraId="063F7986" w14:textId="77777777" w:rsidR="0087670A" w:rsidRDefault="0087670A">
      <w:pPr>
        <w:spacing w:before="9" w:line="100" w:lineRule="exact"/>
        <w:rPr>
          <w:sz w:val="11"/>
          <w:szCs w:val="11"/>
        </w:rPr>
      </w:pPr>
    </w:p>
    <w:p w14:paraId="4C25C0FA" w14:textId="77777777" w:rsidR="0087670A" w:rsidRDefault="00000000">
      <w:pPr>
        <w:spacing w:line="319" w:lineRule="auto"/>
        <w:ind w:left="119" w:right="77" w:firstLine="785"/>
        <w:jc w:val="both"/>
        <w:rPr>
          <w:sz w:val="26"/>
          <w:szCs w:val="26"/>
        </w:rPr>
      </w:pPr>
      <w:r>
        <w:rPr>
          <w:i/>
          <w:sz w:val="26"/>
          <w:szCs w:val="26"/>
        </w:rPr>
        <w:t>Đối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ài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ngh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ên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cứu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ứng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d</w:t>
      </w:r>
      <w:r>
        <w:rPr>
          <w:i/>
          <w:spacing w:val="2"/>
          <w:sz w:val="26"/>
          <w:szCs w:val="26"/>
        </w:rPr>
        <w:t>ụ</w:t>
      </w:r>
      <w:r>
        <w:rPr>
          <w:i/>
          <w:sz w:val="26"/>
          <w:szCs w:val="26"/>
        </w:rPr>
        <w:t>ng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hát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riển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nghệ: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ác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y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u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í</w:t>
      </w:r>
      <w:r>
        <w:rPr>
          <w:i/>
          <w:sz w:val="26"/>
          <w:szCs w:val="26"/>
        </w:rPr>
        <w:t>nh 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yêu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cầu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đ</w:t>
      </w:r>
      <w:r>
        <w:rPr>
          <w:i/>
          <w:sz w:val="26"/>
          <w:szCs w:val="26"/>
        </w:rPr>
        <w:t>ối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ô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nghệ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ặc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</w:t>
      </w:r>
      <w:r>
        <w:rPr>
          <w:i/>
          <w:spacing w:val="2"/>
          <w:sz w:val="26"/>
          <w:szCs w:val="26"/>
        </w:rPr>
        <w:t>ẩ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ở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giai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đo</w:t>
      </w:r>
      <w:r>
        <w:rPr>
          <w:i/>
          <w:spacing w:val="2"/>
          <w:sz w:val="26"/>
          <w:szCs w:val="26"/>
        </w:rPr>
        <w:t>ạ</w:t>
      </w:r>
      <w:r>
        <w:rPr>
          <w:i/>
          <w:sz w:val="26"/>
          <w:szCs w:val="26"/>
        </w:rPr>
        <w:t>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tạo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2"/>
          <w:sz w:val="26"/>
          <w:szCs w:val="26"/>
        </w:rPr>
        <w:t>ả</w:t>
      </w:r>
      <w:r>
        <w:rPr>
          <w:i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phẩm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mẫ</w:t>
      </w:r>
      <w:r>
        <w:rPr>
          <w:i/>
          <w:spacing w:val="2"/>
          <w:sz w:val="26"/>
          <w:szCs w:val="26"/>
        </w:rPr>
        <w:t>u</w:t>
      </w:r>
      <w:r>
        <w:rPr>
          <w:i/>
          <w:sz w:val="26"/>
          <w:szCs w:val="26"/>
        </w:rPr>
        <w:t>;</w:t>
      </w:r>
    </w:p>
    <w:p w14:paraId="5F69129B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5CFBB1B4" w14:textId="77777777" w:rsidR="0087670A" w:rsidRDefault="00000000">
      <w:pPr>
        <w:spacing w:line="319" w:lineRule="auto"/>
        <w:ind w:left="119" w:right="71" w:firstLine="720"/>
        <w:jc w:val="both"/>
        <w:rPr>
          <w:sz w:val="26"/>
          <w:szCs w:val="26"/>
        </w:rPr>
      </w:pPr>
      <w:r>
        <w:rPr>
          <w:i/>
          <w:sz w:val="26"/>
          <w:szCs w:val="26"/>
        </w:rPr>
        <w:t>Đối</w:t>
      </w:r>
      <w:r>
        <w:rPr>
          <w:i/>
          <w:spacing w:val="17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21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20"/>
          <w:sz w:val="26"/>
          <w:szCs w:val="26"/>
        </w:rPr>
        <w:t xml:space="preserve"> </w:t>
      </w:r>
      <w:r>
        <w:rPr>
          <w:i/>
          <w:sz w:val="26"/>
          <w:szCs w:val="26"/>
        </w:rPr>
        <w:t>thuộc</w:t>
      </w:r>
      <w:r>
        <w:rPr>
          <w:i/>
          <w:spacing w:val="17"/>
          <w:sz w:val="26"/>
          <w:szCs w:val="26"/>
        </w:rPr>
        <w:t xml:space="preserve"> </w:t>
      </w:r>
      <w:r>
        <w:rPr>
          <w:i/>
          <w:sz w:val="26"/>
          <w:szCs w:val="26"/>
        </w:rPr>
        <w:t>l</w:t>
      </w:r>
      <w:r>
        <w:rPr>
          <w:i/>
          <w:spacing w:val="2"/>
          <w:sz w:val="26"/>
          <w:szCs w:val="26"/>
        </w:rPr>
        <w:t>ĩ</w:t>
      </w:r>
      <w:r>
        <w:rPr>
          <w:i/>
          <w:sz w:val="26"/>
          <w:szCs w:val="26"/>
        </w:rPr>
        <w:t>nh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>vực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ghiên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cứu</w:t>
      </w:r>
      <w:r>
        <w:rPr>
          <w:i/>
          <w:spacing w:val="18"/>
          <w:sz w:val="26"/>
          <w:szCs w:val="26"/>
        </w:rPr>
        <w:t xml:space="preserve"> 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ho</w:t>
      </w:r>
      <w:r>
        <w:rPr>
          <w:i/>
          <w:sz w:val="26"/>
          <w:szCs w:val="26"/>
        </w:rPr>
        <w:t>a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17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x</w:t>
      </w:r>
      <w:r>
        <w:rPr>
          <w:i/>
          <w:sz w:val="26"/>
          <w:szCs w:val="26"/>
        </w:rPr>
        <w:t>ã</w:t>
      </w:r>
      <w:r>
        <w:rPr>
          <w:i/>
          <w:spacing w:val="19"/>
          <w:sz w:val="26"/>
          <w:szCs w:val="26"/>
        </w:rPr>
        <w:t xml:space="preserve"> </w:t>
      </w:r>
      <w:r>
        <w:rPr>
          <w:i/>
          <w:sz w:val="26"/>
          <w:szCs w:val="26"/>
        </w:rPr>
        <w:t>hội</w:t>
      </w:r>
      <w:r>
        <w:rPr>
          <w:i/>
          <w:spacing w:val="28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19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hân</w:t>
      </w:r>
      <w:r>
        <w:rPr>
          <w:i/>
          <w:spacing w:val="19"/>
          <w:sz w:val="26"/>
          <w:szCs w:val="26"/>
        </w:rPr>
        <w:t xml:space="preserve"> </w:t>
      </w:r>
      <w:r>
        <w:rPr>
          <w:i/>
          <w:sz w:val="26"/>
          <w:szCs w:val="26"/>
        </w:rPr>
        <w:t>văn: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Các</w:t>
      </w:r>
      <w:r>
        <w:rPr>
          <w:i/>
          <w:spacing w:val="19"/>
          <w:sz w:val="26"/>
          <w:szCs w:val="26"/>
        </w:rPr>
        <w:t xml:space="preserve"> </w:t>
      </w:r>
      <w:r>
        <w:rPr>
          <w:i/>
          <w:sz w:val="26"/>
          <w:szCs w:val="26"/>
        </w:rPr>
        <w:t>yêu cầu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về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tính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m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bảo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đảm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tạo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ra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luận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cứ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kh</w:t>
      </w:r>
      <w:r>
        <w:rPr>
          <w:i/>
          <w:spacing w:val="2"/>
          <w:sz w:val="26"/>
          <w:szCs w:val="26"/>
        </w:rPr>
        <w:t>o</w:t>
      </w:r>
      <w:r>
        <w:rPr>
          <w:i/>
          <w:sz w:val="26"/>
          <w:szCs w:val="26"/>
        </w:rPr>
        <w:t>a học,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pháp kịp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h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z w:val="26"/>
          <w:szCs w:val="26"/>
        </w:rPr>
        <w:t>cho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việc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giải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quyết vấn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tiễn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tro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hoạch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định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thực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i</w:t>
      </w:r>
      <w:r>
        <w:rPr>
          <w:i/>
          <w:sz w:val="26"/>
          <w:szCs w:val="26"/>
        </w:rPr>
        <w:t>ện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đư</w:t>
      </w:r>
      <w:r>
        <w:rPr>
          <w:i/>
          <w:spacing w:val="1"/>
          <w:sz w:val="26"/>
          <w:szCs w:val="26"/>
        </w:rPr>
        <w:t>ờ</w:t>
      </w:r>
      <w:r>
        <w:rPr>
          <w:i/>
          <w:sz w:val="26"/>
          <w:szCs w:val="26"/>
        </w:rPr>
        <w:t>ng lối,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z w:val="26"/>
          <w:szCs w:val="26"/>
        </w:rPr>
        <w:t>chủ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3"/>
          <w:sz w:val="26"/>
          <w:szCs w:val="26"/>
        </w:rPr>
        <w:t>ơ</w:t>
      </w:r>
      <w:r>
        <w:rPr>
          <w:i/>
          <w:sz w:val="26"/>
          <w:szCs w:val="26"/>
        </w:rPr>
        <w:t>ng của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z w:val="26"/>
          <w:szCs w:val="26"/>
        </w:rPr>
        <w:t>Đảng,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ch</w:t>
      </w:r>
      <w:r>
        <w:rPr>
          <w:i/>
          <w:spacing w:val="2"/>
          <w:sz w:val="26"/>
          <w:szCs w:val="26"/>
        </w:rPr>
        <w:t>í</w:t>
      </w:r>
      <w:r>
        <w:rPr>
          <w:i/>
          <w:sz w:val="26"/>
          <w:szCs w:val="26"/>
        </w:rPr>
        <w:t>nh sách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phát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riển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ki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h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tế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xã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hội,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áp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luật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nhà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nước;</w:t>
      </w:r>
    </w:p>
    <w:p w14:paraId="3EDD27B9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4549BC2C" w14:textId="77777777" w:rsidR="0087670A" w:rsidRDefault="00000000">
      <w:pPr>
        <w:ind w:left="839"/>
        <w:rPr>
          <w:sz w:val="26"/>
          <w:szCs w:val="26"/>
        </w:rPr>
      </w:pPr>
      <w:r>
        <w:rPr>
          <w:i/>
          <w:sz w:val="26"/>
          <w:szCs w:val="26"/>
        </w:rPr>
        <w:t>Đối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1"/>
          <w:sz w:val="26"/>
          <w:szCs w:val="26"/>
        </w:rPr>
        <w:t>ớ</w:t>
      </w:r>
      <w:r>
        <w:rPr>
          <w:i/>
          <w:sz w:val="26"/>
          <w:szCs w:val="26"/>
        </w:rPr>
        <w:t>i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án/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dự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án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ản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xuất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thử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n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hiệm:</w:t>
      </w:r>
      <w:r>
        <w:rPr>
          <w:i/>
          <w:spacing w:val="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C</w:t>
      </w:r>
      <w:r>
        <w:rPr>
          <w:i/>
          <w:sz w:val="26"/>
          <w:szCs w:val="26"/>
        </w:rPr>
        <w:t>ác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chỉ</w:t>
      </w:r>
      <w:r>
        <w:rPr>
          <w:i/>
          <w:spacing w:val="9"/>
          <w:sz w:val="26"/>
          <w:szCs w:val="26"/>
        </w:rPr>
        <w:t xml:space="preserve"> </w:t>
      </w:r>
      <w:r>
        <w:rPr>
          <w:i/>
          <w:sz w:val="26"/>
          <w:szCs w:val="26"/>
        </w:rPr>
        <w:t>tiêu</w:t>
      </w:r>
      <w:r>
        <w:rPr>
          <w:i/>
          <w:spacing w:val="7"/>
          <w:sz w:val="26"/>
          <w:szCs w:val="26"/>
        </w:rPr>
        <w:t xml:space="preserve"> </w:t>
      </w:r>
      <w:r>
        <w:rPr>
          <w:i/>
          <w:sz w:val="26"/>
          <w:szCs w:val="26"/>
        </w:rPr>
        <w:t>kinh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ế</w:t>
      </w:r>
      <w:r>
        <w:rPr>
          <w:i/>
          <w:spacing w:val="16"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>
        <w:rPr>
          <w:i/>
          <w:spacing w:val="11"/>
          <w:sz w:val="26"/>
          <w:szCs w:val="26"/>
        </w:rPr>
        <w:t xml:space="preserve"> </w:t>
      </w:r>
      <w:r>
        <w:rPr>
          <w:i/>
          <w:sz w:val="26"/>
          <w:szCs w:val="26"/>
        </w:rPr>
        <w:t>kỹ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thuật</w:t>
      </w:r>
      <w:r>
        <w:rPr>
          <w:i/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8"/>
          <w:sz w:val="26"/>
          <w:szCs w:val="26"/>
        </w:rPr>
        <w:t xml:space="preserve"> </w:t>
      </w:r>
      <w:r>
        <w:rPr>
          <w:i/>
          <w:sz w:val="26"/>
          <w:szCs w:val="26"/>
        </w:rPr>
        <w:t>đạt</w:t>
      </w:r>
    </w:p>
    <w:p w14:paraId="38C4C744" w14:textId="77777777" w:rsidR="0087670A" w:rsidRDefault="0087670A">
      <w:pPr>
        <w:spacing w:line="100" w:lineRule="exact"/>
        <w:rPr>
          <w:sz w:val="10"/>
          <w:szCs w:val="10"/>
        </w:rPr>
      </w:pPr>
    </w:p>
    <w:p w14:paraId="701D4907" w14:textId="77777777" w:rsidR="0087670A" w:rsidRDefault="00000000">
      <w:pPr>
        <w:ind w:left="119"/>
        <w:rPr>
          <w:sz w:val="26"/>
          <w:szCs w:val="26"/>
        </w:rPr>
      </w:pPr>
      <w:r>
        <w:rPr>
          <w:i/>
          <w:sz w:val="26"/>
          <w:szCs w:val="26"/>
        </w:rPr>
        <w:t>của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ẩm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q</w:t>
      </w:r>
      <w:r>
        <w:rPr>
          <w:i/>
          <w:sz w:val="26"/>
          <w:szCs w:val="26"/>
        </w:rPr>
        <w:t>uy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m</w:t>
      </w:r>
      <w:r>
        <w:rPr>
          <w:i/>
          <w:sz w:val="26"/>
          <w:szCs w:val="26"/>
        </w:rPr>
        <w:t>ô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sản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x</w:t>
      </w:r>
      <w:r>
        <w:rPr>
          <w:i/>
          <w:spacing w:val="-1"/>
          <w:sz w:val="26"/>
          <w:szCs w:val="26"/>
        </w:rPr>
        <w:t>u</w:t>
      </w:r>
      <w:r>
        <w:rPr>
          <w:i/>
          <w:sz w:val="26"/>
          <w:szCs w:val="26"/>
        </w:rPr>
        <w:t>ất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thử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ng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iệm</w:t>
      </w:r>
      <w:r>
        <w:rPr>
          <w:i/>
          <w:spacing w:val="2"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14:paraId="2E877CC4" w14:textId="77777777" w:rsidR="0087670A" w:rsidRDefault="0087670A">
      <w:pPr>
        <w:spacing w:before="9" w:line="120" w:lineRule="exact"/>
        <w:rPr>
          <w:sz w:val="12"/>
          <w:szCs w:val="12"/>
        </w:rPr>
      </w:pPr>
    </w:p>
    <w:p w14:paraId="1ECA4259" w14:textId="77777777" w:rsidR="0087670A" w:rsidRDefault="0087670A">
      <w:pPr>
        <w:spacing w:line="200" w:lineRule="exact"/>
      </w:pPr>
    </w:p>
    <w:p w14:paraId="50600D53" w14:textId="77777777" w:rsidR="0087670A" w:rsidRDefault="0087670A">
      <w:pPr>
        <w:spacing w:line="200" w:lineRule="exact"/>
      </w:pPr>
    </w:p>
    <w:p w14:paraId="0FEBFD73" w14:textId="77777777" w:rsidR="0087670A" w:rsidRDefault="00000000">
      <w:pPr>
        <w:ind w:left="5651" w:right="1529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NGƯỜI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NHẬN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XÉT</w:t>
      </w:r>
    </w:p>
    <w:p w14:paraId="6B66E583" w14:textId="1B8AF7E4" w:rsidR="0087670A" w:rsidRDefault="00000000">
      <w:pPr>
        <w:spacing w:line="240" w:lineRule="exact"/>
        <w:ind w:left="4916" w:right="793"/>
        <w:jc w:val="center"/>
        <w:rPr>
          <w:sz w:val="22"/>
          <w:szCs w:val="22"/>
        </w:rPr>
        <w:sectPr w:rsidR="0087670A">
          <w:pgSz w:w="11920" w:h="16840"/>
          <w:pgMar w:top="1020" w:right="1020" w:bottom="280" w:left="1300" w:header="756" w:footer="0" w:gutter="0"/>
          <w:cols w:space="720"/>
        </w:sectPr>
      </w:pP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Ủ</w:t>
      </w:r>
      <w:r>
        <w:rPr>
          <w:i/>
          <w:sz w:val="22"/>
          <w:szCs w:val="22"/>
        </w:rPr>
        <w:t xml:space="preserve">y 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ên H</w:t>
      </w:r>
      <w:r>
        <w:rPr>
          <w:i/>
          <w:spacing w:val="-3"/>
          <w:sz w:val="22"/>
          <w:szCs w:val="22"/>
        </w:rPr>
        <w:t>ộ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đồng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ư v</w:t>
      </w:r>
      <w:r>
        <w:rPr>
          <w:i/>
          <w:spacing w:val="-2"/>
          <w:sz w:val="22"/>
          <w:szCs w:val="22"/>
        </w:rPr>
        <w:t>ấ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ý, ghi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rõ họ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ê</w:t>
      </w:r>
      <w:r>
        <w:rPr>
          <w:i/>
          <w:spacing w:val="-2"/>
          <w:sz w:val="22"/>
          <w:szCs w:val="22"/>
        </w:rPr>
        <w:t>n</w:t>
      </w:r>
    </w:p>
    <w:p w14:paraId="2F13C70A" w14:textId="77777777" w:rsidR="0087670A" w:rsidRDefault="0087670A">
      <w:pPr>
        <w:spacing w:before="17" w:line="280" w:lineRule="exact"/>
        <w:rPr>
          <w:sz w:val="28"/>
          <w:szCs w:val="28"/>
        </w:rPr>
        <w:sectPr w:rsidR="0087670A">
          <w:pgSz w:w="11920" w:h="16840"/>
          <w:pgMar w:top="1020" w:right="1020" w:bottom="280" w:left="740" w:header="756" w:footer="0" w:gutter="0"/>
          <w:cols w:space="720"/>
        </w:sectPr>
      </w:pPr>
    </w:p>
    <w:p w14:paraId="24C7A4C6" w14:textId="77777777" w:rsidR="0087670A" w:rsidRDefault="0087670A">
      <w:pPr>
        <w:spacing w:before="1" w:line="100" w:lineRule="exact"/>
        <w:rPr>
          <w:sz w:val="10"/>
          <w:szCs w:val="10"/>
        </w:rPr>
      </w:pPr>
    </w:p>
    <w:p w14:paraId="1A09071D" w14:textId="77777777" w:rsidR="0087670A" w:rsidRDefault="0087670A">
      <w:pPr>
        <w:spacing w:line="200" w:lineRule="exact"/>
      </w:pPr>
    </w:p>
    <w:p w14:paraId="6762AC70" w14:textId="77777777" w:rsidR="0087670A" w:rsidRDefault="0087670A">
      <w:pPr>
        <w:spacing w:line="200" w:lineRule="exact"/>
      </w:pPr>
    </w:p>
    <w:p w14:paraId="4F7E3AC6" w14:textId="77777777" w:rsidR="0087670A" w:rsidRDefault="0087670A" w:rsidP="00E16595"/>
    <w:p w14:paraId="251BA747" w14:textId="161059AD" w:rsidR="00DB281C" w:rsidRDefault="00DB281C" w:rsidP="00DB281C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UBND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 QUẢNG </w:t>
      </w:r>
      <w:r w:rsidR="00520AD7">
        <w:rPr>
          <w:sz w:val="24"/>
          <w:szCs w:val="24"/>
        </w:rPr>
        <w:t>TRỊ</w:t>
      </w:r>
    </w:p>
    <w:p w14:paraId="30ED2137" w14:textId="77777777" w:rsidR="00DB281C" w:rsidRDefault="00DB281C" w:rsidP="00DB281C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TRƯỜNG ĐẠI HỌC QUẢNG BÌNH</w:t>
      </w:r>
    </w:p>
    <w:p w14:paraId="14200D54" w14:textId="66209FDF" w:rsidR="00DB281C" w:rsidRPr="007608B8" w:rsidRDefault="00DB281C" w:rsidP="00DB281C">
      <w:pPr>
        <w:ind w:left="349" w:right="234"/>
        <w:jc w:val="center"/>
        <w:rPr>
          <w:sz w:val="22"/>
          <w:szCs w:val="22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 xml:space="preserve">ỊNH </w:t>
      </w:r>
      <w:r w:rsidRPr="007608B8">
        <w:rPr>
          <w:b/>
          <w:sz w:val="22"/>
          <w:szCs w:val="22"/>
        </w:rPr>
        <w:t>NHI</w:t>
      </w:r>
      <w:r w:rsidRPr="007608B8">
        <w:rPr>
          <w:b/>
          <w:spacing w:val="1"/>
          <w:sz w:val="22"/>
          <w:szCs w:val="22"/>
        </w:rPr>
        <w:t>Ệ</w:t>
      </w:r>
      <w:r w:rsidRPr="007608B8">
        <w:rPr>
          <w:b/>
          <w:sz w:val="22"/>
          <w:szCs w:val="22"/>
        </w:rPr>
        <w:t>M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VỤ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K</w:t>
      </w:r>
      <w:r w:rsidRPr="007608B8">
        <w:rPr>
          <w:b/>
          <w:spacing w:val="1"/>
          <w:sz w:val="22"/>
          <w:szCs w:val="22"/>
        </w:rPr>
        <w:t>H</w:t>
      </w:r>
      <w:r w:rsidRPr="007608B8">
        <w:rPr>
          <w:b/>
          <w:spacing w:val="-1"/>
          <w:sz w:val="22"/>
          <w:szCs w:val="22"/>
        </w:rPr>
        <w:t>&amp;</w:t>
      </w:r>
      <w:r w:rsidRPr="007608B8">
        <w:rPr>
          <w:b/>
          <w:sz w:val="22"/>
          <w:szCs w:val="22"/>
        </w:rPr>
        <w:t>CN</w:t>
      </w:r>
      <w:r w:rsidRPr="007608B8">
        <w:rPr>
          <w:b/>
          <w:spacing w:val="2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C</w:t>
      </w:r>
      <w:r w:rsidRPr="007608B8">
        <w:rPr>
          <w:b/>
          <w:spacing w:val="-1"/>
          <w:sz w:val="22"/>
          <w:szCs w:val="22"/>
        </w:rPr>
        <w:t>Ấ</w:t>
      </w:r>
      <w:r w:rsidRPr="007608B8">
        <w:rPr>
          <w:b/>
          <w:sz w:val="22"/>
          <w:szCs w:val="22"/>
        </w:rPr>
        <w:t>P CƠ SỞ</w:t>
      </w:r>
    </w:p>
    <w:p w14:paraId="442468AE" w14:textId="61DB2C77" w:rsidR="0087670A" w:rsidRDefault="00000000" w:rsidP="00E16595">
      <w:pPr>
        <w:spacing w:before="29"/>
        <w:ind w:left="3029"/>
        <w:rPr>
          <w:sz w:val="24"/>
          <w:szCs w:val="24"/>
        </w:rPr>
      </w:pPr>
      <w:r>
        <w:rPr>
          <w:sz w:val="18"/>
          <w:szCs w:val="18"/>
        </w:rPr>
        <w:pict w14:anchorId="1C2A46C0">
          <v:group id="_x0000_s2078" style="position:absolute;left:0;text-align:left;margin-left:84.1pt;margin-top:4.55pt;width:115.2pt;height:1pt;z-index:-251663360;mso-position-horizontal-relative:page" coordorigin="1742,653" coordsize="2304,20">
            <v:shape id="_x0000_s2079" style="position:absolute;left:1742;top:653;width:2304;height:20" coordorigin="1742,653" coordsize="2304,20" path="m1742,653r2304,20e" filled="f">
              <v:path arrowok="t"/>
            </v:shape>
            <w10:wrap anchorx="page"/>
          </v:group>
        </w:pict>
      </w:r>
      <w:r w:rsidR="008B0412">
        <w:br w:type="column"/>
      </w:r>
      <w:r w:rsidR="008B0412">
        <w:rPr>
          <w:b/>
          <w:spacing w:val="-1"/>
          <w:sz w:val="24"/>
          <w:szCs w:val="24"/>
        </w:rPr>
        <w:t>M</w:t>
      </w:r>
      <w:r w:rsidR="008B0412">
        <w:rPr>
          <w:b/>
          <w:sz w:val="24"/>
          <w:szCs w:val="24"/>
        </w:rPr>
        <w:t>ẫu</w:t>
      </w:r>
      <w:r w:rsidR="008B0412">
        <w:rPr>
          <w:b/>
          <w:spacing w:val="1"/>
          <w:sz w:val="24"/>
          <w:szCs w:val="24"/>
        </w:rPr>
        <w:t xml:space="preserve"> </w:t>
      </w:r>
      <w:r w:rsidR="008B0412">
        <w:rPr>
          <w:b/>
          <w:sz w:val="24"/>
          <w:szCs w:val="24"/>
        </w:rPr>
        <w:t>II.0</w:t>
      </w:r>
      <w:r w:rsidR="008B0412">
        <w:rPr>
          <w:b/>
          <w:spacing w:val="1"/>
          <w:sz w:val="24"/>
          <w:szCs w:val="24"/>
        </w:rPr>
        <w:t>3</w:t>
      </w:r>
      <w:r w:rsidR="008B0412">
        <w:rPr>
          <w:b/>
          <w:spacing w:val="-1"/>
          <w:sz w:val="24"/>
          <w:szCs w:val="24"/>
        </w:rPr>
        <w:t>-</w:t>
      </w:r>
      <w:r w:rsidR="008B0412">
        <w:rPr>
          <w:b/>
          <w:sz w:val="24"/>
          <w:szCs w:val="24"/>
        </w:rPr>
        <w:t>P</w:t>
      </w:r>
      <w:r w:rsidR="008B0412">
        <w:rPr>
          <w:b/>
          <w:spacing w:val="-1"/>
          <w:sz w:val="24"/>
          <w:szCs w:val="24"/>
        </w:rPr>
        <w:t>Đ</w:t>
      </w:r>
      <w:r w:rsidR="008B0412">
        <w:rPr>
          <w:b/>
          <w:sz w:val="24"/>
          <w:szCs w:val="24"/>
        </w:rPr>
        <w:t>GĐT/DA</w:t>
      </w:r>
    </w:p>
    <w:p w14:paraId="43D0B606" w14:textId="77777777" w:rsidR="0087670A" w:rsidRDefault="00000000" w:rsidP="00E16595">
      <w:pPr>
        <w:ind w:left="3322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38E3E3B7" w14:textId="77777777" w:rsidR="0087670A" w:rsidRDefault="0087670A" w:rsidP="00E16595">
      <w:pPr>
        <w:spacing w:line="120" w:lineRule="exact"/>
        <w:rPr>
          <w:sz w:val="12"/>
          <w:szCs w:val="12"/>
        </w:rPr>
      </w:pPr>
    </w:p>
    <w:p w14:paraId="19A3ADAA" w14:textId="77777777" w:rsidR="0087670A" w:rsidRDefault="00000000" w:rsidP="00E16595">
      <w:pPr>
        <w:ind w:left="-38" w:right="4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3749FF7E" w14:textId="77777777" w:rsidR="0087670A" w:rsidRDefault="00000000" w:rsidP="00E16595">
      <w:pPr>
        <w:spacing w:before="3"/>
        <w:ind w:left="873" w:right="1370"/>
        <w:jc w:val="center"/>
        <w:rPr>
          <w:sz w:val="26"/>
          <w:szCs w:val="26"/>
        </w:rPr>
      </w:pPr>
      <w:r>
        <w:pict w14:anchorId="1CE900B4">
          <v:group id="_x0000_s2076" style="position:absolute;left:0;text-align:left;margin-left:316.95pt;margin-top:18pt;width:154.55pt;height:1pt;z-index:-251662336;mso-position-horizontal-relative:page" coordorigin="6339,360" coordsize="3091,20">
            <v:shape id="_x0000_s2077" style="position:absolute;left:6339;top:360;width:3091;height:20" coordorigin="6339,360" coordsize="3091,20" path="m6339,360r3091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2CDB491C" w14:textId="77777777" w:rsidR="0087670A" w:rsidRDefault="0087670A" w:rsidP="00E16595">
      <w:pPr>
        <w:spacing w:before="9" w:line="140" w:lineRule="exact"/>
        <w:rPr>
          <w:sz w:val="15"/>
          <w:szCs w:val="15"/>
        </w:rPr>
      </w:pPr>
    </w:p>
    <w:p w14:paraId="739083D2" w14:textId="77777777" w:rsidR="0087670A" w:rsidRDefault="0087670A" w:rsidP="00E16595">
      <w:pPr>
        <w:spacing w:line="200" w:lineRule="exact"/>
      </w:pPr>
    </w:p>
    <w:p w14:paraId="0A1E0887" w14:textId="77777777" w:rsidR="0087670A" w:rsidRDefault="00000000" w:rsidP="00E16595">
      <w:pPr>
        <w:spacing w:line="280" w:lineRule="exact"/>
        <w:ind w:left="745" w:right="1244"/>
        <w:jc w:val="center"/>
        <w:rPr>
          <w:sz w:val="26"/>
          <w:szCs w:val="26"/>
        </w:rPr>
        <w:sectPr w:rsidR="0087670A" w:rsidSect="00E16595">
          <w:type w:val="continuous"/>
          <w:pgSz w:w="11920" w:h="16840"/>
          <w:pgMar w:top="1020" w:right="1020" w:bottom="280" w:left="740" w:header="720" w:footer="720" w:gutter="0"/>
          <w:cols w:num="2" w:space="128" w:equalWidth="0">
            <w:col w:w="4118" w:space="526"/>
            <w:col w:w="5516"/>
          </w:cols>
        </w:sectPr>
      </w:pPr>
      <w:r>
        <w:rPr>
          <w:position w:val="-1"/>
          <w:sz w:val="26"/>
          <w:szCs w:val="26"/>
        </w:rPr>
        <w:t>........</w:t>
      </w:r>
      <w:r>
        <w:rPr>
          <w:i/>
          <w:position w:val="-1"/>
          <w:sz w:val="26"/>
          <w:szCs w:val="26"/>
        </w:rPr>
        <w:t>,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</w:t>
      </w:r>
      <w:r>
        <w:rPr>
          <w:i/>
          <w:spacing w:val="2"/>
          <w:position w:val="-1"/>
          <w:sz w:val="26"/>
          <w:szCs w:val="26"/>
        </w:rPr>
        <w:t>y</w:t>
      </w:r>
      <w:r>
        <w:rPr>
          <w:i/>
          <w:position w:val="-1"/>
          <w:sz w:val="26"/>
          <w:szCs w:val="26"/>
        </w:rPr>
        <w:t>…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g…</w:t>
      </w:r>
      <w:r>
        <w:rPr>
          <w:i/>
          <w:spacing w:val="59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20....</w:t>
      </w:r>
    </w:p>
    <w:p w14:paraId="7F3DCE5C" w14:textId="77777777" w:rsidR="00E16595" w:rsidRDefault="00E16595" w:rsidP="00CD2F62">
      <w:pPr>
        <w:spacing w:before="26"/>
        <w:ind w:left="3597" w:right="3035"/>
        <w:jc w:val="center"/>
        <w:rPr>
          <w:b/>
          <w:sz w:val="26"/>
          <w:szCs w:val="26"/>
        </w:rPr>
      </w:pPr>
    </w:p>
    <w:p w14:paraId="5B8BA9FC" w14:textId="6189D1AD" w:rsidR="0087670A" w:rsidRDefault="00000000" w:rsidP="00CD2F62">
      <w:pPr>
        <w:spacing w:before="26"/>
        <w:ind w:left="3597" w:right="3035"/>
        <w:jc w:val="center"/>
        <w:rPr>
          <w:sz w:val="26"/>
          <w:szCs w:val="26"/>
        </w:rPr>
      </w:pPr>
      <w:r>
        <w:rPr>
          <w:b/>
          <w:sz w:val="26"/>
          <w:szCs w:val="26"/>
        </w:rPr>
        <w:t>PHIẾU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XU</w:t>
      </w:r>
      <w:r>
        <w:rPr>
          <w:b/>
          <w:spacing w:val="2"/>
          <w:w w:val="99"/>
          <w:sz w:val="26"/>
          <w:szCs w:val="26"/>
        </w:rPr>
        <w:t>Ấ</w:t>
      </w:r>
      <w:r>
        <w:rPr>
          <w:b/>
          <w:w w:val="99"/>
          <w:sz w:val="26"/>
          <w:szCs w:val="26"/>
        </w:rPr>
        <w:t>T</w:t>
      </w:r>
    </w:p>
    <w:p w14:paraId="0BBBAC26" w14:textId="39C7F06B" w:rsidR="00CD2F62" w:rsidRDefault="00000000" w:rsidP="00CD2F62">
      <w:pPr>
        <w:spacing w:before="1" w:line="558" w:lineRule="auto"/>
        <w:ind w:left="679" w:right="764" w:firstLine="694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TÀI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2"/>
          <w:sz w:val="26"/>
          <w:szCs w:val="26"/>
        </w:rPr>
        <w:t xml:space="preserve"> </w:t>
      </w:r>
      <w:r w:rsidR="00CD2F62">
        <w:rPr>
          <w:b/>
          <w:spacing w:val="-2"/>
          <w:sz w:val="26"/>
          <w:szCs w:val="26"/>
        </w:rPr>
        <w:t>CƠ SỞ</w:t>
      </w:r>
    </w:p>
    <w:p w14:paraId="180509BB" w14:textId="78345C09" w:rsidR="0087670A" w:rsidRDefault="00000000">
      <w:pPr>
        <w:spacing w:before="1" w:line="558" w:lineRule="auto"/>
        <w:ind w:left="679" w:right="764" w:firstLine="694"/>
        <w:rPr>
          <w:sz w:val="26"/>
          <w:szCs w:val="26"/>
        </w:rPr>
      </w:pPr>
      <w:r>
        <w:rPr>
          <w:b/>
          <w:sz w:val="26"/>
          <w:szCs w:val="26"/>
        </w:rPr>
        <w:t>… Tên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x</w:t>
      </w:r>
      <w:r>
        <w:rPr>
          <w:b/>
          <w:sz w:val="26"/>
          <w:szCs w:val="26"/>
        </w:rPr>
        <w:t>uất:</w:t>
      </w:r>
    </w:p>
    <w:p w14:paraId="145314F7" w14:textId="77777777" w:rsidR="0087670A" w:rsidRDefault="00000000">
      <w:pPr>
        <w:spacing w:before="39"/>
        <w:ind w:left="679"/>
        <w:rPr>
          <w:sz w:val="26"/>
          <w:szCs w:val="26"/>
        </w:rPr>
      </w:pPr>
      <w:r>
        <w:rPr>
          <w:b/>
          <w:sz w:val="26"/>
          <w:szCs w:val="26"/>
        </w:rPr>
        <w:t>Đánh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của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ủ</w:t>
      </w:r>
      <w:r>
        <w:rPr>
          <w:b/>
          <w:sz w:val="26"/>
          <w:szCs w:val="26"/>
        </w:rPr>
        <w:t>y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viên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đồng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vấn:</w:t>
      </w:r>
      <w:r>
        <w:rPr>
          <w:b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(đá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dấu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X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chọ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)</w:t>
      </w:r>
    </w:p>
    <w:p w14:paraId="52580CE3" w14:textId="77777777" w:rsidR="0087670A" w:rsidRDefault="0087670A">
      <w:pPr>
        <w:spacing w:before="9" w:line="100" w:lineRule="exact"/>
        <w:rPr>
          <w:sz w:val="11"/>
          <w:szCs w:val="11"/>
        </w:rPr>
      </w:pPr>
    </w:p>
    <w:p w14:paraId="16F35368" w14:textId="77777777" w:rsidR="0087670A" w:rsidRDefault="00000000">
      <w:pPr>
        <w:ind w:left="679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ết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(tầm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trọng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ối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há</w:t>
      </w:r>
      <w:r>
        <w:rPr>
          <w:sz w:val="26"/>
          <w:szCs w:val="26"/>
        </w:rPr>
        <w:t>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triển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tế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ã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hội,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quốc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phòng,</w:t>
      </w:r>
      <w:r>
        <w:rPr>
          <w:spacing w:val="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an</w:t>
      </w:r>
      <w:proofErr w:type="gramEnd"/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ninh</w:t>
      </w:r>
    </w:p>
    <w:p w14:paraId="0FD388B0" w14:textId="77777777" w:rsidR="0087670A" w:rsidRDefault="00000000">
      <w:pPr>
        <w:spacing w:before="1"/>
        <w:ind w:left="679"/>
        <w:rPr>
          <w:sz w:val="26"/>
          <w:szCs w:val="26"/>
        </w:rPr>
      </w:pP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địa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g,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vai trò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ọ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nâng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tiềm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và công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-1"/>
          <w:sz w:val="26"/>
          <w:szCs w:val="26"/>
        </w:rPr>
        <w:t>h</w:t>
      </w:r>
      <w:r>
        <w:rPr>
          <w:spacing w:val="6"/>
          <w:sz w:val="26"/>
          <w:szCs w:val="26"/>
        </w:rPr>
        <w:t>ệ</w:t>
      </w:r>
      <w:r>
        <w:rPr>
          <w:sz w:val="26"/>
          <w:szCs w:val="26"/>
        </w:rPr>
        <w:t>…).</w:t>
      </w:r>
    </w:p>
    <w:p w14:paraId="412F7B7D" w14:textId="77777777" w:rsidR="0087670A" w:rsidRDefault="0087670A">
      <w:pPr>
        <w:spacing w:before="9" w:line="100" w:lineRule="exact"/>
        <w:rPr>
          <w:sz w:val="11"/>
          <w:szCs w:val="11"/>
        </w:rPr>
      </w:pPr>
    </w:p>
    <w:p w14:paraId="55A1430D" w14:textId="77777777" w:rsidR="0087670A" w:rsidRDefault="00000000">
      <w:pPr>
        <w:ind w:left="2628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   </w:t>
      </w:r>
      <w:r>
        <w:rPr>
          <w:rFonts w:ascii="Segoe UI Symbol" w:eastAsia="Segoe UI Symbol" w:hAnsi="Segoe UI Symbol" w:cs="Segoe UI Symbol"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cầu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proofErr w:type="gramEnd"/>
    </w:p>
    <w:p w14:paraId="26961EFE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682FC4DF" w14:textId="77777777" w:rsidR="0087670A" w:rsidRDefault="00000000">
      <w:pPr>
        <w:ind w:left="679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tầm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trọng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ấn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3"/>
          <w:sz w:val="26"/>
          <w:szCs w:val="26"/>
        </w:rPr>
        <w:t>ặ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ra.</w:t>
      </w:r>
    </w:p>
    <w:p w14:paraId="0BA08D9C" w14:textId="77777777" w:rsidR="0087670A" w:rsidRDefault="0087670A">
      <w:pPr>
        <w:spacing w:before="7" w:line="100" w:lineRule="exact"/>
        <w:rPr>
          <w:sz w:val="11"/>
          <w:szCs w:val="11"/>
        </w:rPr>
      </w:pPr>
    </w:p>
    <w:p w14:paraId="2965510C" w14:textId="77777777" w:rsidR="0087670A" w:rsidRDefault="00000000">
      <w:pPr>
        <w:ind w:left="2628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   </w:t>
      </w:r>
      <w:r>
        <w:rPr>
          <w:rFonts w:ascii="Segoe UI Symbol" w:eastAsia="Segoe UI Symbol" w:hAnsi="Segoe UI Symbol" w:cs="Segoe UI Symbol"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cầu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proofErr w:type="gramEnd"/>
    </w:p>
    <w:p w14:paraId="2EE2F5C1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53FAB006" w14:textId="77777777" w:rsidR="0087670A" w:rsidRDefault="00000000">
      <w:pPr>
        <w:ind w:left="679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ù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lắp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ụ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KH&amp;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N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ang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hiện.</w:t>
      </w:r>
    </w:p>
    <w:p w14:paraId="533FB7E3" w14:textId="77777777" w:rsidR="0087670A" w:rsidRDefault="0087670A">
      <w:pPr>
        <w:spacing w:before="9" w:line="100" w:lineRule="exact"/>
        <w:rPr>
          <w:sz w:val="11"/>
          <w:szCs w:val="11"/>
        </w:rPr>
      </w:pPr>
    </w:p>
    <w:p w14:paraId="4E7E53E9" w14:textId="77777777" w:rsidR="0087670A" w:rsidRDefault="00000000">
      <w:pPr>
        <w:ind w:left="2628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   </w:t>
      </w:r>
      <w:r>
        <w:rPr>
          <w:rFonts w:ascii="Segoe UI Symbol" w:eastAsia="Segoe UI Symbol" w:hAnsi="Segoe UI Symbol" w:cs="Segoe UI Symbol"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cầu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proofErr w:type="gramEnd"/>
    </w:p>
    <w:p w14:paraId="5F65E051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625B78FD" w14:textId="77777777" w:rsidR="0087670A" w:rsidRDefault="00000000">
      <w:pPr>
        <w:ind w:left="67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Khả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ư</w:t>
      </w:r>
      <w:r>
        <w:rPr>
          <w:spacing w:val="1"/>
          <w:sz w:val="26"/>
          <w:szCs w:val="26"/>
        </w:rPr>
        <w:t>́</w:t>
      </w:r>
      <w:r>
        <w:rPr>
          <w:sz w:val="26"/>
          <w:szCs w:val="26"/>
        </w:rPr>
        <w:t>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dụng hoặc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ả</w:t>
      </w:r>
      <w:r>
        <w:rPr>
          <w:sz w:val="26"/>
          <w:szCs w:val="26"/>
        </w:rPr>
        <w:t>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và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ời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sống.</w:t>
      </w:r>
    </w:p>
    <w:p w14:paraId="6A3D5B86" w14:textId="77777777" w:rsidR="0087670A" w:rsidRDefault="0087670A">
      <w:pPr>
        <w:spacing w:before="7" w:line="100" w:lineRule="exact"/>
        <w:rPr>
          <w:sz w:val="11"/>
          <w:szCs w:val="11"/>
        </w:rPr>
      </w:pPr>
    </w:p>
    <w:p w14:paraId="4EED06CF" w14:textId="77777777" w:rsidR="0087670A" w:rsidRDefault="00000000">
      <w:pPr>
        <w:ind w:left="2628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   </w:t>
      </w:r>
      <w:r>
        <w:rPr>
          <w:rFonts w:ascii="Segoe UI Symbol" w:eastAsia="Segoe UI Symbol" w:hAnsi="Segoe UI Symbol" w:cs="Segoe UI Symbol"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cầu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proofErr w:type="gramEnd"/>
    </w:p>
    <w:p w14:paraId="762B18F3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6E6915BD" w14:textId="77777777" w:rsidR="0087670A" w:rsidRDefault="00000000">
      <w:pPr>
        <w:ind w:left="679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xứ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cô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nghệ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(</w:t>
      </w:r>
      <w:r>
        <w:rPr>
          <w:sz w:val="26"/>
          <w:szCs w:val="26"/>
        </w:rPr>
        <w:t>áp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ố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á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KH&amp;CN,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SX</w:t>
      </w:r>
      <w:r>
        <w:rPr>
          <w:spacing w:val="2"/>
          <w:sz w:val="26"/>
          <w:szCs w:val="26"/>
        </w:rPr>
        <w:t>T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)</w:t>
      </w:r>
    </w:p>
    <w:p w14:paraId="5073F06A" w14:textId="77777777" w:rsidR="0087670A" w:rsidRDefault="0087670A">
      <w:pPr>
        <w:spacing w:before="7" w:line="100" w:lineRule="exact"/>
        <w:rPr>
          <w:sz w:val="11"/>
          <w:szCs w:val="11"/>
        </w:rPr>
      </w:pPr>
    </w:p>
    <w:p w14:paraId="0ADAFCFC" w14:textId="77777777" w:rsidR="0087670A" w:rsidRDefault="00000000">
      <w:pPr>
        <w:ind w:left="2628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   </w:t>
      </w:r>
      <w:r>
        <w:rPr>
          <w:rFonts w:ascii="Segoe UI Symbol" w:eastAsia="Segoe UI Symbol" w:hAnsi="Segoe UI Symbol" w:cs="Segoe UI Symbol"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cầu </w:t>
      </w:r>
      <w:r>
        <w:rPr>
          <w:spacing w:val="6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proofErr w:type="gramEnd"/>
    </w:p>
    <w:p w14:paraId="0E28074C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30ACA77B" w14:textId="77777777" w:rsidR="0087670A" w:rsidRDefault="00000000">
      <w:pPr>
        <w:ind w:left="1039" w:right="76" w:hanging="36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Khả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năng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huy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ng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ợc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nguồn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kinh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phí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ngoài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ngân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sách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ể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(áp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đối 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á</w:t>
      </w:r>
      <w:r>
        <w:rPr>
          <w:sz w:val="26"/>
          <w:szCs w:val="26"/>
        </w:rPr>
        <w:t>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&amp;CN,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án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SXT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).</w:t>
      </w:r>
    </w:p>
    <w:p w14:paraId="6AA1EE5A" w14:textId="77777777" w:rsidR="0087670A" w:rsidRDefault="0087670A">
      <w:pPr>
        <w:spacing w:before="6" w:line="100" w:lineRule="exact"/>
        <w:rPr>
          <w:sz w:val="11"/>
          <w:szCs w:val="11"/>
        </w:rPr>
      </w:pPr>
    </w:p>
    <w:p w14:paraId="6141D646" w14:textId="77777777" w:rsidR="0087670A" w:rsidRDefault="00000000">
      <w:pPr>
        <w:ind w:left="2628"/>
        <w:rPr>
          <w:rFonts w:ascii="Segoe UI Symbol" w:eastAsia="Segoe UI Symbol" w:hAnsi="Segoe UI Symbol" w:cs="Segoe UI Symbol"/>
          <w:sz w:val="26"/>
          <w:szCs w:val="26"/>
        </w:rPr>
      </w:pPr>
      <w:r>
        <w:rPr>
          <w:sz w:val="26"/>
          <w:szCs w:val="26"/>
        </w:rPr>
        <w:t>Đạt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3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 xml:space="preserve">☐        </w:t>
      </w:r>
      <w:r>
        <w:rPr>
          <w:rFonts w:ascii="Segoe UI Symbol" w:eastAsia="Segoe UI Symbol" w:hAnsi="Segoe UI Symbol" w:cs="Segoe UI Symbol"/>
          <w:spacing w:val="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K</w:t>
      </w:r>
      <w:r>
        <w:rPr>
          <w:sz w:val="26"/>
          <w:szCs w:val="26"/>
        </w:rPr>
        <w:t>hông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cầu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proofErr w:type="gramEnd"/>
    </w:p>
    <w:p w14:paraId="35C624A1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0D780F3B" w14:textId="77777777" w:rsidR="0087670A" w:rsidRDefault="00000000">
      <w:pPr>
        <w:ind w:left="679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Đánh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giá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tên,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định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ớng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tiê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đối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</w:p>
    <w:p w14:paraId="51ECFCA3" w14:textId="77777777" w:rsidR="0087670A" w:rsidRDefault="0087670A">
      <w:pPr>
        <w:spacing w:before="1" w:line="140" w:lineRule="exact"/>
        <w:rPr>
          <w:sz w:val="14"/>
          <w:szCs w:val="14"/>
        </w:rPr>
      </w:pPr>
    </w:p>
    <w:p w14:paraId="0BA4C785" w14:textId="77777777" w:rsidR="0087670A" w:rsidRDefault="0087670A">
      <w:pPr>
        <w:spacing w:line="200" w:lineRule="exact"/>
      </w:pPr>
    </w:p>
    <w:p w14:paraId="4B86E5AC" w14:textId="77777777" w:rsidR="0087670A" w:rsidRDefault="0087670A">
      <w:pPr>
        <w:spacing w:line="200" w:lineRule="exact"/>
      </w:pPr>
    </w:p>
    <w:p w14:paraId="1125E5B5" w14:textId="77777777" w:rsidR="0087670A" w:rsidRDefault="00000000">
      <w:pPr>
        <w:ind w:left="679"/>
        <w:rPr>
          <w:sz w:val="26"/>
          <w:szCs w:val="26"/>
        </w:rPr>
      </w:pPr>
      <w:r>
        <w:rPr>
          <w:b/>
          <w:sz w:val="26"/>
          <w:szCs w:val="26"/>
        </w:rPr>
        <w:t>Kết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luận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hung:</w:t>
      </w:r>
    </w:p>
    <w:p w14:paraId="75EA0BA5" w14:textId="77777777" w:rsidR="0087670A" w:rsidRDefault="0087670A">
      <w:pPr>
        <w:spacing w:before="7" w:line="100" w:lineRule="exact"/>
        <w:rPr>
          <w:sz w:val="11"/>
          <w:szCs w:val="11"/>
        </w:rPr>
      </w:pPr>
    </w:p>
    <w:p w14:paraId="2ECDB04E" w14:textId="77777777" w:rsidR="0087670A" w:rsidRDefault="00000000">
      <w:pPr>
        <w:ind w:left="1356" w:right="1926"/>
        <w:jc w:val="center"/>
        <w:rPr>
          <w:sz w:val="26"/>
          <w:szCs w:val="26"/>
        </w:rPr>
      </w:pP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nghị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hiện                         </w:t>
      </w:r>
      <w:r>
        <w:rPr>
          <w:spacing w:val="64"/>
          <w:sz w:val="26"/>
          <w:szCs w:val="26"/>
        </w:rPr>
        <w:t xml:space="preserve"> </w:t>
      </w:r>
      <w:r>
        <w:rPr>
          <w:rFonts w:ascii="Segoe UI Symbol" w:eastAsia="Segoe UI Symbol" w:hAnsi="Segoe UI Symbol" w:cs="Segoe UI Symbol"/>
          <w:sz w:val="26"/>
          <w:szCs w:val="26"/>
        </w:rPr>
        <w:t>☐</w:t>
      </w:r>
      <w:r>
        <w:rPr>
          <w:rFonts w:ascii="Segoe UI Symbol" w:eastAsia="Segoe UI Symbol" w:hAnsi="Segoe UI Symbol" w:cs="Segoe UI Symbol"/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hiện</w:t>
      </w:r>
    </w:p>
    <w:p w14:paraId="23F16173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7E344CB2" w14:textId="77777777" w:rsidR="0087670A" w:rsidRDefault="00000000">
      <w:pPr>
        <w:ind w:left="6381" w:right="1402"/>
        <w:jc w:val="center"/>
        <w:rPr>
          <w:sz w:val="26"/>
          <w:szCs w:val="26"/>
        </w:rPr>
      </w:pPr>
      <w:r>
        <w:rPr>
          <w:b/>
          <w:sz w:val="26"/>
          <w:szCs w:val="26"/>
        </w:rPr>
        <w:t>NGƯỜI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GIÁ</w:t>
      </w:r>
    </w:p>
    <w:p w14:paraId="376F334A" w14:textId="77777777" w:rsidR="0087670A" w:rsidRDefault="00000000">
      <w:pPr>
        <w:spacing w:line="280" w:lineRule="exact"/>
        <w:ind w:left="5274" w:right="299"/>
        <w:jc w:val="center"/>
        <w:rPr>
          <w:sz w:val="26"/>
          <w:szCs w:val="26"/>
        </w:rPr>
        <w:sectPr w:rsidR="0087670A">
          <w:type w:val="continuous"/>
          <w:pgSz w:w="11920" w:h="16840"/>
          <w:pgMar w:top="1020" w:right="1020" w:bottom="280" w:left="740" w:header="720" w:footer="720" w:gutter="0"/>
          <w:cols w:space="720"/>
        </w:sectPr>
      </w:pPr>
      <w:r>
        <w:rPr>
          <w:i/>
          <w:sz w:val="26"/>
          <w:szCs w:val="26"/>
        </w:rPr>
        <w:t>(Ủy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viên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H</w:t>
      </w:r>
      <w:r>
        <w:rPr>
          <w:i/>
          <w:spacing w:val="2"/>
          <w:sz w:val="26"/>
          <w:szCs w:val="26"/>
        </w:rPr>
        <w:t>ộ</w:t>
      </w:r>
      <w:r>
        <w:rPr>
          <w:i/>
          <w:sz w:val="26"/>
          <w:szCs w:val="26"/>
        </w:rPr>
        <w:t>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đồng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t</w:t>
      </w:r>
      <w:r>
        <w:rPr>
          <w:i/>
          <w:sz w:val="26"/>
          <w:szCs w:val="26"/>
        </w:rPr>
        <w:t>ư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ấn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ký,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1"/>
          <w:sz w:val="26"/>
          <w:szCs w:val="26"/>
        </w:rPr>
        <w:t>r</w:t>
      </w:r>
      <w:r>
        <w:rPr>
          <w:i/>
          <w:sz w:val="26"/>
          <w:szCs w:val="26"/>
        </w:rPr>
        <w:t>õ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</w:t>
      </w:r>
      <w:r>
        <w:rPr>
          <w:i/>
          <w:spacing w:val="2"/>
          <w:w w:val="99"/>
          <w:sz w:val="26"/>
          <w:szCs w:val="26"/>
        </w:rPr>
        <w:t>ê</w:t>
      </w:r>
      <w:r>
        <w:rPr>
          <w:i/>
          <w:w w:val="99"/>
          <w:sz w:val="26"/>
          <w:szCs w:val="26"/>
        </w:rPr>
        <w:t>n)</w:t>
      </w:r>
    </w:p>
    <w:p w14:paraId="7F099D32" w14:textId="30AB30EB" w:rsidR="0087670A" w:rsidRDefault="00000000">
      <w:pPr>
        <w:spacing w:line="240" w:lineRule="exact"/>
        <w:ind w:left="5476" w:right="792"/>
        <w:jc w:val="center"/>
        <w:rPr>
          <w:sz w:val="22"/>
          <w:szCs w:val="22"/>
        </w:rPr>
        <w:sectPr w:rsidR="0087670A">
          <w:type w:val="continuous"/>
          <w:pgSz w:w="11920" w:h="16840"/>
          <w:pgMar w:top="1020" w:right="1020" w:bottom="280" w:left="740" w:header="720" w:footer="720" w:gutter="0"/>
          <w:cols w:space="720"/>
        </w:sectPr>
      </w:pPr>
      <w:r>
        <w:rPr>
          <w:i/>
          <w:sz w:val="22"/>
          <w:szCs w:val="22"/>
        </w:rPr>
        <w:t>)</w:t>
      </w:r>
    </w:p>
    <w:p w14:paraId="2EE08BDD" w14:textId="77777777" w:rsidR="0087670A" w:rsidRDefault="00000000">
      <w:pPr>
        <w:spacing w:before="73" w:line="300" w:lineRule="exact"/>
        <w:ind w:left="7707" w:right="7709"/>
        <w:jc w:val="center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8</w:t>
      </w:r>
    </w:p>
    <w:p w14:paraId="77626B22" w14:textId="77777777" w:rsidR="0087670A" w:rsidRDefault="0087670A">
      <w:pPr>
        <w:spacing w:before="2" w:line="140" w:lineRule="exact"/>
        <w:rPr>
          <w:sz w:val="15"/>
          <w:szCs w:val="15"/>
        </w:rPr>
      </w:pPr>
    </w:p>
    <w:p w14:paraId="15B4ECFE" w14:textId="77777777" w:rsidR="0087670A" w:rsidRDefault="0087670A">
      <w:pPr>
        <w:spacing w:line="200" w:lineRule="exact"/>
      </w:pPr>
    </w:p>
    <w:p w14:paraId="58F486A4" w14:textId="77777777" w:rsidR="0087670A" w:rsidRDefault="00000000">
      <w:pPr>
        <w:spacing w:before="29"/>
        <w:ind w:right="534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II.0</w:t>
      </w:r>
      <w:r>
        <w:rPr>
          <w:b/>
          <w:spacing w:val="1"/>
          <w:sz w:val="24"/>
          <w:szCs w:val="24"/>
        </w:rPr>
        <w:t>5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BKPĐG</w:t>
      </w:r>
    </w:p>
    <w:p w14:paraId="37DE2E86" w14:textId="77777777" w:rsidR="0087670A" w:rsidRDefault="00000000">
      <w:pPr>
        <w:spacing w:line="260" w:lineRule="exact"/>
        <w:ind w:right="533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1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61ABA890" w14:textId="77777777" w:rsidR="0087670A" w:rsidRDefault="0087670A">
      <w:pPr>
        <w:spacing w:before="6" w:line="200" w:lineRule="exact"/>
        <w:sectPr w:rsidR="0087670A">
          <w:headerReference w:type="default" r:id="rId8"/>
          <w:pgSz w:w="16840" w:h="11920" w:orient="landscape"/>
          <w:pgMar w:top="640" w:right="600" w:bottom="280" w:left="600" w:header="0" w:footer="0" w:gutter="0"/>
          <w:cols w:space="720"/>
        </w:sectPr>
      </w:pPr>
    </w:p>
    <w:p w14:paraId="4391D423" w14:textId="5C2A35E0" w:rsidR="00DB281C" w:rsidRDefault="00DB281C" w:rsidP="00DB281C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UBND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 QUẢNG </w:t>
      </w:r>
      <w:r w:rsidR="003D482C">
        <w:rPr>
          <w:sz w:val="24"/>
          <w:szCs w:val="24"/>
        </w:rPr>
        <w:t>TRỊ</w:t>
      </w:r>
    </w:p>
    <w:p w14:paraId="4C841D4D" w14:textId="77777777" w:rsidR="00DB281C" w:rsidRDefault="00DB281C" w:rsidP="00DB281C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TRƯỜNG ĐẠI HỌC QUẢNG BÌNH</w:t>
      </w:r>
    </w:p>
    <w:p w14:paraId="036503F8" w14:textId="00486F60" w:rsidR="00DB281C" w:rsidRPr="007608B8" w:rsidRDefault="00DB281C" w:rsidP="00DB281C">
      <w:pPr>
        <w:ind w:left="349" w:right="234"/>
        <w:jc w:val="center"/>
        <w:rPr>
          <w:sz w:val="22"/>
          <w:szCs w:val="22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 xml:space="preserve">ỊNH </w:t>
      </w:r>
      <w:r w:rsidRPr="007608B8">
        <w:rPr>
          <w:b/>
          <w:sz w:val="22"/>
          <w:szCs w:val="22"/>
        </w:rPr>
        <w:t>NHI</w:t>
      </w:r>
      <w:r w:rsidRPr="007608B8">
        <w:rPr>
          <w:b/>
          <w:spacing w:val="1"/>
          <w:sz w:val="22"/>
          <w:szCs w:val="22"/>
        </w:rPr>
        <w:t>Ệ</w:t>
      </w:r>
      <w:r w:rsidRPr="007608B8">
        <w:rPr>
          <w:b/>
          <w:sz w:val="22"/>
          <w:szCs w:val="22"/>
        </w:rPr>
        <w:t>M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VỤ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K</w:t>
      </w:r>
      <w:r w:rsidRPr="007608B8">
        <w:rPr>
          <w:b/>
          <w:spacing w:val="1"/>
          <w:sz w:val="22"/>
          <w:szCs w:val="22"/>
        </w:rPr>
        <w:t>H</w:t>
      </w:r>
      <w:r w:rsidRPr="007608B8">
        <w:rPr>
          <w:b/>
          <w:spacing w:val="-1"/>
          <w:sz w:val="22"/>
          <w:szCs w:val="22"/>
        </w:rPr>
        <w:t>&amp;</w:t>
      </w:r>
      <w:r w:rsidRPr="007608B8">
        <w:rPr>
          <w:b/>
          <w:sz w:val="22"/>
          <w:szCs w:val="22"/>
        </w:rPr>
        <w:t>CN</w:t>
      </w:r>
      <w:r w:rsidRPr="007608B8">
        <w:rPr>
          <w:b/>
          <w:spacing w:val="2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C</w:t>
      </w:r>
      <w:r w:rsidRPr="007608B8">
        <w:rPr>
          <w:b/>
          <w:spacing w:val="-1"/>
          <w:sz w:val="22"/>
          <w:szCs w:val="22"/>
        </w:rPr>
        <w:t>Ấ</w:t>
      </w:r>
      <w:r w:rsidRPr="007608B8">
        <w:rPr>
          <w:b/>
          <w:sz w:val="22"/>
          <w:szCs w:val="22"/>
        </w:rPr>
        <w:t>P CƠ SỞ</w:t>
      </w:r>
    </w:p>
    <w:p w14:paraId="5EC74525" w14:textId="027A4929" w:rsidR="0087670A" w:rsidRDefault="00000000">
      <w:pPr>
        <w:spacing w:before="29"/>
        <w:ind w:left="-39" w:right="2864"/>
        <w:jc w:val="center"/>
        <w:rPr>
          <w:sz w:val="26"/>
          <w:szCs w:val="26"/>
        </w:rPr>
      </w:pPr>
      <w:r>
        <w:rPr>
          <w:sz w:val="18"/>
          <w:szCs w:val="18"/>
        </w:rPr>
        <w:pict w14:anchorId="098794AD">
          <v:group id="_x0000_s2070" style="position:absolute;left:0;text-align:left;margin-left:118.95pt;margin-top:2.3pt;width:100.8pt;height:1pt;z-index:-251661312;mso-position-horizontal-relative:page" coordorigin="2379,611" coordsize="2016,20">
            <v:shape id="_x0000_s2071" style="position:absolute;left:2379;top:611;width:2016;height:20" coordorigin="2379,611" coordsize="2016,20" path="m2379,611r2016,20e" filled="f">
              <v:path arrowok="t"/>
            </v:shape>
            <w10:wrap anchorx="page"/>
          </v:group>
        </w:pict>
      </w:r>
      <w:r w:rsidR="001075BC">
        <w:br w:type="column"/>
      </w:r>
      <w:r w:rsidR="001075BC">
        <w:rPr>
          <w:b/>
          <w:sz w:val="26"/>
          <w:szCs w:val="26"/>
        </w:rPr>
        <w:t>CỘNG</w:t>
      </w:r>
      <w:r w:rsidR="001075BC">
        <w:rPr>
          <w:b/>
          <w:spacing w:val="-8"/>
          <w:sz w:val="26"/>
          <w:szCs w:val="26"/>
        </w:rPr>
        <w:t xml:space="preserve"> </w:t>
      </w:r>
      <w:r w:rsidR="001075BC">
        <w:rPr>
          <w:b/>
          <w:spacing w:val="2"/>
          <w:sz w:val="26"/>
          <w:szCs w:val="26"/>
        </w:rPr>
        <w:t>H</w:t>
      </w:r>
      <w:r w:rsidR="001075BC">
        <w:rPr>
          <w:b/>
          <w:sz w:val="26"/>
          <w:szCs w:val="26"/>
        </w:rPr>
        <w:t>OÀ</w:t>
      </w:r>
      <w:r w:rsidR="001075BC">
        <w:rPr>
          <w:b/>
          <w:spacing w:val="-6"/>
          <w:sz w:val="26"/>
          <w:szCs w:val="26"/>
        </w:rPr>
        <w:t xml:space="preserve"> </w:t>
      </w:r>
      <w:r w:rsidR="001075BC">
        <w:rPr>
          <w:b/>
          <w:sz w:val="26"/>
          <w:szCs w:val="26"/>
        </w:rPr>
        <w:t>XÃ</w:t>
      </w:r>
      <w:r w:rsidR="001075BC">
        <w:rPr>
          <w:b/>
          <w:spacing w:val="-2"/>
          <w:sz w:val="26"/>
          <w:szCs w:val="26"/>
        </w:rPr>
        <w:t xml:space="preserve"> </w:t>
      </w:r>
      <w:r w:rsidR="001075BC">
        <w:rPr>
          <w:b/>
          <w:sz w:val="26"/>
          <w:szCs w:val="26"/>
        </w:rPr>
        <w:t>HỘI</w:t>
      </w:r>
      <w:r w:rsidR="001075BC">
        <w:rPr>
          <w:b/>
          <w:spacing w:val="-3"/>
          <w:sz w:val="26"/>
          <w:szCs w:val="26"/>
        </w:rPr>
        <w:t xml:space="preserve"> </w:t>
      </w:r>
      <w:r w:rsidR="001075BC">
        <w:rPr>
          <w:b/>
          <w:sz w:val="26"/>
          <w:szCs w:val="26"/>
        </w:rPr>
        <w:t>CHỦ</w:t>
      </w:r>
      <w:r w:rsidR="001075BC">
        <w:rPr>
          <w:b/>
          <w:spacing w:val="-5"/>
          <w:sz w:val="26"/>
          <w:szCs w:val="26"/>
        </w:rPr>
        <w:t xml:space="preserve"> </w:t>
      </w:r>
      <w:r w:rsidR="001075BC">
        <w:rPr>
          <w:b/>
          <w:sz w:val="26"/>
          <w:szCs w:val="26"/>
        </w:rPr>
        <w:t>N</w:t>
      </w:r>
      <w:r w:rsidR="001075BC">
        <w:rPr>
          <w:b/>
          <w:spacing w:val="2"/>
          <w:sz w:val="26"/>
          <w:szCs w:val="26"/>
        </w:rPr>
        <w:t>G</w:t>
      </w:r>
      <w:r w:rsidR="001075BC">
        <w:rPr>
          <w:b/>
          <w:sz w:val="26"/>
          <w:szCs w:val="26"/>
        </w:rPr>
        <w:t>HĨA</w:t>
      </w:r>
      <w:r w:rsidR="001075BC">
        <w:rPr>
          <w:b/>
          <w:spacing w:val="-9"/>
          <w:sz w:val="26"/>
          <w:szCs w:val="26"/>
        </w:rPr>
        <w:t xml:space="preserve"> </w:t>
      </w:r>
      <w:r w:rsidR="001075BC">
        <w:rPr>
          <w:b/>
          <w:spacing w:val="2"/>
          <w:sz w:val="26"/>
          <w:szCs w:val="26"/>
        </w:rPr>
        <w:t>V</w:t>
      </w:r>
      <w:r w:rsidR="001075BC">
        <w:rPr>
          <w:b/>
          <w:sz w:val="26"/>
          <w:szCs w:val="26"/>
        </w:rPr>
        <w:t>IỆT</w:t>
      </w:r>
      <w:r w:rsidR="001075BC">
        <w:rPr>
          <w:b/>
          <w:spacing w:val="-4"/>
          <w:sz w:val="26"/>
          <w:szCs w:val="26"/>
        </w:rPr>
        <w:t xml:space="preserve"> </w:t>
      </w:r>
      <w:r w:rsidR="001075BC">
        <w:rPr>
          <w:b/>
          <w:w w:val="99"/>
          <w:sz w:val="26"/>
          <w:szCs w:val="26"/>
        </w:rPr>
        <w:t>NAM</w:t>
      </w:r>
    </w:p>
    <w:p w14:paraId="1DB49035" w14:textId="77777777" w:rsidR="0087670A" w:rsidRDefault="00000000">
      <w:pPr>
        <w:spacing w:before="1"/>
        <w:ind w:left="1081" w:right="3984"/>
        <w:jc w:val="center"/>
        <w:rPr>
          <w:sz w:val="26"/>
          <w:szCs w:val="26"/>
        </w:rPr>
      </w:pPr>
      <w:r>
        <w:pict w14:anchorId="315F7482">
          <v:group id="_x0000_s2068" style="position:absolute;left:0;text-align:left;margin-left:453.85pt;margin-top:16.9pt;width:156pt;height:1pt;z-index:-251660288;mso-position-horizontal-relative:page" coordorigin="9077,338" coordsize="3120,20">
            <v:shape id="_x0000_s2069" style="position:absolute;left:9077;top:338;width:3120;height:20" coordorigin="9077,338" coordsize="3120,20" path="m9077,338r3120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330D0D15" w14:textId="77777777" w:rsidR="0087670A" w:rsidRDefault="0087670A">
      <w:pPr>
        <w:spacing w:line="200" w:lineRule="exact"/>
      </w:pPr>
    </w:p>
    <w:p w14:paraId="16BBB194" w14:textId="77777777" w:rsidR="0087670A" w:rsidRDefault="0087670A">
      <w:pPr>
        <w:spacing w:before="19" w:line="200" w:lineRule="exact"/>
      </w:pPr>
    </w:p>
    <w:p w14:paraId="3998312A" w14:textId="77777777" w:rsidR="0087670A" w:rsidRDefault="00000000">
      <w:pPr>
        <w:spacing w:line="280" w:lineRule="exact"/>
        <w:ind w:left="916" w:right="3817"/>
        <w:jc w:val="center"/>
        <w:rPr>
          <w:sz w:val="26"/>
          <w:szCs w:val="26"/>
        </w:rPr>
        <w:sectPr w:rsidR="0087670A" w:rsidSect="001075BC">
          <w:type w:val="continuous"/>
          <w:pgSz w:w="16840" w:h="11920" w:orient="landscape"/>
          <w:pgMar w:top="1020" w:right="600" w:bottom="280" w:left="600" w:header="720" w:footer="720" w:gutter="0"/>
          <w:cols w:num="2" w:space="1286" w:equalWidth="0">
            <w:col w:w="5120" w:space="2193"/>
            <w:col w:w="8327"/>
          </w:cols>
        </w:sectPr>
      </w:pPr>
      <w:r>
        <w:rPr>
          <w:i/>
          <w:position w:val="-1"/>
          <w:sz w:val="26"/>
          <w:szCs w:val="26"/>
        </w:rPr>
        <w:t>………,</w:t>
      </w:r>
      <w:r>
        <w:rPr>
          <w:i/>
          <w:spacing w:val="-8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gày…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</w:t>
      </w:r>
      <w:r>
        <w:rPr>
          <w:i/>
          <w:spacing w:val="2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áng…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20…</w:t>
      </w:r>
    </w:p>
    <w:p w14:paraId="1EA2ED27" w14:textId="77777777" w:rsidR="0087670A" w:rsidRDefault="0087670A">
      <w:pPr>
        <w:spacing w:before="19" w:line="260" w:lineRule="exact"/>
        <w:rPr>
          <w:sz w:val="26"/>
          <w:szCs w:val="26"/>
        </w:rPr>
      </w:pPr>
    </w:p>
    <w:p w14:paraId="6B70C349" w14:textId="77777777" w:rsidR="0087670A" w:rsidRDefault="00000000">
      <w:pPr>
        <w:spacing w:before="26"/>
        <w:ind w:left="5038" w:right="4713" w:firstLine="260"/>
        <w:rPr>
          <w:sz w:val="26"/>
          <w:szCs w:val="26"/>
        </w:rPr>
      </w:pPr>
      <w:bookmarkStart w:id="0" w:name="_Hlk210630483"/>
      <w:r>
        <w:rPr>
          <w:b/>
          <w:sz w:val="26"/>
          <w:szCs w:val="26"/>
        </w:rPr>
        <w:t>BẢNG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IỂM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HIẾU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ĐÁNH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XU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T NHIỆM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CÔNG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HỆ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..</w:t>
      </w:r>
    </w:p>
    <w:bookmarkEnd w:id="0"/>
    <w:p w14:paraId="6000CAB8" w14:textId="77777777" w:rsidR="0087670A" w:rsidRDefault="0087670A">
      <w:pPr>
        <w:spacing w:before="2" w:line="100" w:lineRule="exact"/>
        <w:rPr>
          <w:sz w:val="10"/>
          <w:szCs w:val="10"/>
        </w:rPr>
      </w:pPr>
    </w:p>
    <w:p w14:paraId="196DD0C9" w14:textId="77777777" w:rsidR="0087670A" w:rsidRDefault="0087670A">
      <w:pPr>
        <w:spacing w:line="200" w:lineRule="exact"/>
      </w:pPr>
    </w:p>
    <w:p w14:paraId="24EF5DA0" w14:textId="77777777" w:rsidR="0087670A" w:rsidRDefault="00000000">
      <w:pPr>
        <w:spacing w:line="280" w:lineRule="exact"/>
        <w:ind w:left="857" w:right="2115"/>
        <w:rPr>
          <w:sz w:val="26"/>
          <w:szCs w:val="26"/>
        </w:rPr>
      </w:pPr>
      <w:bookmarkStart w:id="1" w:name="_Hlk210631168"/>
      <w:r>
        <w:rPr>
          <w:b/>
          <w:sz w:val="26"/>
          <w:szCs w:val="26"/>
        </w:rPr>
        <w:t>Loại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ình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hiệm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ông</w:t>
      </w:r>
      <w:r>
        <w:rPr>
          <w:b/>
          <w:spacing w:val="-5"/>
          <w:sz w:val="26"/>
          <w:szCs w:val="26"/>
        </w:rPr>
        <w:t xml:space="preserve"> </w:t>
      </w:r>
      <w:proofErr w:type="gramStart"/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</w:t>
      </w:r>
      <w:r>
        <w:rPr>
          <w:b/>
          <w:spacing w:val="3"/>
          <w:sz w:val="26"/>
          <w:szCs w:val="26"/>
        </w:rPr>
        <w:t>ệ</w:t>
      </w:r>
      <w:r>
        <w:rPr>
          <w:sz w:val="26"/>
          <w:szCs w:val="26"/>
        </w:rPr>
        <w:t>:…</w:t>
      </w:r>
      <w:proofErr w:type="gramEnd"/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 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ủy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viên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hội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đồng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tham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b</w:t>
      </w:r>
      <w:r>
        <w:rPr>
          <w:sz w:val="26"/>
          <w:szCs w:val="26"/>
        </w:rPr>
        <w:t>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phiếu: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…………</w:t>
      </w:r>
    </w:p>
    <w:bookmarkEnd w:id="1"/>
    <w:p w14:paraId="0DE79C38" w14:textId="77777777" w:rsidR="0087670A" w:rsidRDefault="0087670A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2715"/>
        <w:gridCol w:w="672"/>
        <w:gridCol w:w="1037"/>
        <w:gridCol w:w="670"/>
        <w:gridCol w:w="1037"/>
        <w:gridCol w:w="670"/>
        <w:gridCol w:w="1037"/>
        <w:gridCol w:w="670"/>
        <w:gridCol w:w="1037"/>
        <w:gridCol w:w="672"/>
        <w:gridCol w:w="1037"/>
        <w:gridCol w:w="670"/>
        <w:gridCol w:w="1037"/>
        <w:gridCol w:w="830"/>
        <w:gridCol w:w="1006"/>
      </w:tblGrid>
      <w:tr w:rsidR="0087670A" w14:paraId="2647A716" w14:textId="77777777" w:rsidTr="00526918">
        <w:trPr>
          <w:trHeight w:hRule="exact" w:val="298"/>
        </w:trPr>
        <w:tc>
          <w:tcPr>
            <w:tcW w:w="6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60C2B3" w14:textId="77777777" w:rsidR="0087670A" w:rsidRDefault="0087670A">
            <w:pPr>
              <w:spacing w:line="200" w:lineRule="exact"/>
            </w:pPr>
          </w:p>
          <w:p w14:paraId="601A02E6" w14:textId="77777777" w:rsidR="0087670A" w:rsidRDefault="0087670A">
            <w:pPr>
              <w:spacing w:before="17" w:line="280" w:lineRule="exact"/>
              <w:rPr>
                <w:sz w:val="28"/>
                <w:szCs w:val="28"/>
              </w:rPr>
            </w:pPr>
          </w:p>
          <w:p w14:paraId="60EE2265" w14:textId="77777777" w:rsidR="0087670A" w:rsidRDefault="00000000">
            <w:pPr>
              <w:ind w:left="18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Số</w:t>
            </w:r>
          </w:p>
          <w:p w14:paraId="2AAA6BA9" w14:textId="77777777" w:rsidR="0087670A" w:rsidRDefault="00000000">
            <w:pPr>
              <w:ind w:left="15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27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10C9B" w14:textId="77777777" w:rsidR="0087670A" w:rsidRDefault="0087670A">
            <w:pPr>
              <w:spacing w:line="200" w:lineRule="exact"/>
            </w:pPr>
          </w:p>
          <w:p w14:paraId="487D8AD2" w14:textId="77777777" w:rsidR="0087670A" w:rsidRDefault="0087670A">
            <w:pPr>
              <w:spacing w:line="200" w:lineRule="exact"/>
            </w:pPr>
          </w:p>
          <w:p w14:paraId="13438571" w14:textId="77777777" w:rsidR="0087670A" w:rsidRDefault="0087670A">
            <w:pPr>
              <w:spacing w:before="14" w:line="220" w:lineRule="exact"/>
              <w:rPr>
                <w:sz w:val="22"/>
                <w:szCs w:val="22"/>
              </w:rPr>
            </w:pPr>
          </w:p>
          <w:p w14:paraId="2062E9CA" w14:textId="77777777" w:rsidR="0087670A" w:rsidRDefault="00000000">
            <w:pPr>
              <w:ind w:left="7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z w:val="24"/>
                <w:szCs w:val="24"/>
              </w:rPr>
              <w:t>ề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ất</w:t>
            </w:r>
          </w:p>
        </w:tc>
        <w:tc>
          <w:tcPr>
            <w:tcW w:w="120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A488" w14:textId="77777777" w:rsidR="0087670A" w:rsidRDefault="00000000">
            <w:pPr>
              <w:spacing w:line="260" w:lineRule="exact"/>
              <w:ind w:left="28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ợ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đ</w:t>
            </w:r>
            <w:r>
              <w:rPr>
                <w:b/>
                <w:spacing w:val="-2"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 theo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ác</w:t>
            </w:r>
            <w:r>
              <w:rPr>
                <w:b/>
                <w:spacing w:val="-1"/>
                <w:sz w:val="24"/>
                <w:szCs w:val="24"/>
              </w:rPr>
              <w:t xml:space="preserve"> ủ</w:t>
            </w:r>
            <w:r>
              <w:rPr>
                <w:b/>
                <w:sz w:val="24"/>
                <w:szCs w:val="24"/>
              </w:rPr>
              <w:t xml:space="preserve">y viên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ội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ồ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87670A" w14:paraId="3CB5BD63" w14:textId="77777777" w:rsidTr="00526918">
        <w:trPr>
          <w:trHeight w:hRule="exact" w:val="422"/>
        </w:trPr>
        <w:tc>
          <w:tcPr>
            <w:tcW w:w="6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E1BAE1" w14:textId="77777777" w:rsidR="0087670A" w:rsidRDefault="0087670A"/>
        </w:tc>
        <w:tc>
          <w:tcPr>
            <w:tcW w:w="27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CB12F1" w14:textId="77777777" w:rsidR="0087670A" w:rsidRDefault="0087670A"/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9327" w14:textId="77777777" w:rsidR="0087670A" w:rsidRDefault="00000000">
            <w:pPr>
              <w:spacing w:before="65"/>
              <w:ind w:left="2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1*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EC59" w14:textId="77777777" w:rsidR="0087670A" w:rsidRDefault="00000000">
            <w:pPr>
              <w:spacing w:before="65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2*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007A" w14:textId="77777777" w:rsidR="0087670A" w:rsidRDefault="00000000">
            <w:pPr>
              <w:spacing w:before="65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3*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229B" w14:textId="77777777" w:rsidR="0087670A" w:rsidRDefault="00000000">
            <w:pPr>
              <w:spacing w:before="65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4*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68FCB" w14:textId="77777777" w:rsidR="0087670A" w:rsidRDefault="00000000">
            <w:pPr>
              <w:spacing w:before="65"/>
              <w:ind w:left="2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5*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71F69" w14:textId="77777777" w:rsidR="0087670A" w:rsidRDefault="00000000">
            <w:pPr>
              <w:spacing w:before="65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</w:t>
            </w:r>
            <w:r>
              <w:rPr>
                <w:b/>
                <w:spacing w:val="1"/>
                <w:sz w:val="24"/>
                <w:szCs w:val="24"/>
              </w:rPr>
              <w:t>dun</w:t>
            </w:r>
            <w:r>
              <w:rPr>
                <w:b/>
                <w:sz w:val="24"/>
                <w:szCs w:val="24"/>
              </w:rPr>
              <w:t>g 6*</w:t>
            </w:r>
          </w:p>
        </w:tc>
        <w:tc>
          <w:tcPr>
            <w:tcW w:w="1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CCF9E" w14:textId="77777777" w:rsidR="0087670A" w:rsidRDefault="00000000">
            <w:pPr>
              <w:spacing w:before="65"/>
              <w:ind w:left="1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87670A" w14:paraId="38B6839A" w14:textId="77777777">
        <w:trPr>
          <w:trHeight w:hRule="exact" w:val="838"/>
        </w:trPr>
        <w:tc>
          <w:tcPr>
            <w:tcW w:w="6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F4267" w14:textId="77777777" w:rsidR="0087670A" w:rsidRDefault="0087670A"/>
        </w:tc>
        <w:tc>
          <w:tcPr>
            <w:tcW w:w="27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32F2D" w14:textId="77777777" w:rsidR="0087670A" w:rsidRDefault="0087670A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AF4E" w14:textId="77777777" w:rsidR="0087670A" w:rsidRDefault="0087670A">
            <w:pPr>
              <w:spacing w:before="15" w:line="260" w:lineRule="exact"/>
              <w:rPr>
                <w:sz w:val="26"/>
                <w:szCs w:val="26"/>
              </w:rPr>
            </w:pPr>
          </w:p>
          <w:p w14:paraId="03233B00" w14:textId="77777777" w:rsidR="0087670A" w:rsidRDefault="00000000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B258B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4FFC4EB1" w14:textId="77777777" w:rsidR="0087670A" w:rsidRDefault="00000000">
            <w:pPr>
              <w:ind w:left="146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</w:t>
            </w:r>
          </w:p>
          <w:p w14:paraId="1D63BD2F" w14:textId="77777777" w:rsidR="0087670A" w:rsidRDefault="00000000">
            <w:pPr>
              <w:ind w:left="328" w:right="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8899" w14:textId="77777777" w:rsidR="0087670A" w:rsidRDefault="0087670A">
            <w:pPr>
              <w:spacing w:before="15" w:line="260" w:lineRule="exact"/>
              <w:rPr>
                <w:sz w:val="26"/>
                <w:szCs w:val="26"/>
              </w:rPr>
            </w:pPr>
          </w:p>
          <w:p w14:paraId="1D4E04DD" w14:textId="77777777" w:rsidR="0087670A" w:rsidRDefault="00000000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5D5D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629392C6" w14:textId="77777777" w:rsidR="0087670A" w:rsidRDefault="00000000">
            <w:pPr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</w:t>
            </w:r>
          </w:p>
          <w:p w14:paraId="5272958A" w14:textId="77777777" w:rsidR="0087670A" w:rsidRDefault="00000000">
            <w:pPr>
              <w:ind w:left="328" w:right="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FA049" w14:textId="77777777" w:rsidR="0087670A" w:rsidRDefault="0087670A">
            <w:pPr>
              <w:spacing w:before="15" w:line="260" w:lineRule="exact"/>
              <w:rPr>
                <w:sz w:val="26"/>
                <w:szCs w:val="26"/>
              </w:rPr>
            </w:pPr>
          </w:p>
          <w:p w14:paraId="6E14B921" w14:textId="77777777" w:rsidR="0087670A" w:rsidRDefault="00000000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1210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5934B904" w14:textId="77777777" w:rsidR="0087670A" w:rsidRDefault="00000000">
            <w:pPr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</w:t>
            </w:r>
          </w:p>
          <w:p w14:paraId="56AABA0D" w14:textId="77777777" w:rsidR="0087670A" w:rsidRDefault="00000000">
            <w:pPr>
              <w:ind w:left="328" w:right="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5844" w14:textId="77777777" w:rsidR="0087670A" w:rsidRDefault="0087670A">
            <w:pPr>
              <w:spacing w:before="15" w:line="260" w:lineRule="exact"/>
              <w:rPr>
                <w:sz w:val="26"/>
                <w:szCs w:val="26"/>
              </w:rPr>
            </w:pPr>
          </w:p>
          <w:p w14:paraId="7E3716D8" w14:textId="77777777" w:rsidR="0087670A" w:rsidRDefault="00000000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5D46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652B0332" w14:textId="77777777" w:rsidR="0087670A" w:rsidRDefault="00000000">
            <w:pPr>
              <w:ind w:left="148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</w:t>
            </w:r>
          </w:p>
          <w:p w14:paraId="3E267AEB" w14:textId="77777777" w:rsidR="0087670A" w:rsidRDefault="00000000">
            <w:pPr>
              <w:ind w:left="331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5678" w14:textId="77777777" w:rsidR="0087670A" w:rsidRDefault="0087670A">
            <w:pPr>
              <w:spacing w:before="15" w:line="260" w:lineRule="exact"/>
              <w:rPr>
                <w:sz w:val="26"/>
                <w:szCs w:val="26"/>
              </w:rPr>
            </w:pPr>
          </w:p>
          <w:p w14:paraId="56703646" w14:textId="77777777" w:rsidR="0087670A" w:rsidRDefault="00000000">
            <w:pPr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FEDC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6AE4192F" w14:textId="77777777" w:rsidR="0087670A" w:rsidRDefault="00000000">
            <w:pPr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</w:t>
            </w:r>
          </w:p>
          <w:p w14:paraId="4BA7030E" w14:textId="77777777" w:rsidR="0087670A" w:rsidRDefault="00000000">
            <w:pPr>
              <w:ind w:left="328" w:right="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07FA" w14:textId="77777777" w:rsidR="0087670A" w:rsidRDefault="0087670A">
            <w:pPr>
              <w:spacing w:before="15" w:line="260" w:lineRule="exact"/>
              <w:rPr>
                <w:sz w:val="26"/>
                <w:szCs w:val="26"/>
              </w:rPr>
            </w:pPr>
          </w:p>
          <w:p w14:paraId="1797DE22" w14:textId="77777777" w:rsidR="0087670A" w:rsidRDefault="00000000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8FCD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60666FF5" w14:textId="77777777" w:rsidR="0087670A" w:rsidRDefault="00000000">
            <w:pPr>
              <w:ind w:left="146" w:righ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</w:t>
            </w:r>
          </w:p>
          <w:p w14:paraId="54E1E497" w14:textId="77777777" w:rsidR="0087670A" w:rsidRDefault="00000000">
            <w:pPr>
              <w:ind w:left="328" w:right="3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65D8" w14:textId="77777777" w:rsidR="0087670A" w:rsidRDefault="0087670A">
            <w:pPr>
              <w:spacing w:before="8" w:line="120" w:lineRule="exact"/>
              <w:rPr>
                <w:sz w:val="13"/>
                <w:szCs w:val="13"/>
              </w:rPr>
            </w:pPr>
          </w:p>
          <w:p w14:paraId="454F0C60" w14:textId="77777777" w:rsidR="0087670A" w:rsidRDefault="00000000">
            <w:pPr>
              <w:ind w:left="203" w:right="117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hiện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90ED" w14:textId="77777777" w:rsidR="0087670A" w:rsidRDefault="00000000">
            <w:pPr>
              <w:spacing w:before="1" w:line="260" w:lineRule="exact"/>
              <w:ind w:left="285" w:right="114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thực hiện</w:t>
            </w:r>
          </w:p>
        </w:tc>
      </w:tr>
      <w:tr w:rsidR="0087670A" w14:paraId="1F8AB185" w14:textId="77777777">
        <w:trPr>
          <w:trHeight w:hRule="exact" w:val="622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8AEE" w14:textId="77777777" w:rsidR="0087670A" w:rsidRDefault="0087670A">
            <w:pPr>
              <w:spacing w:before="7" w:line="140" w:lineRule="exact"/>
              <w:rPr>
                <w:sz w:val="15"/>
                <w:szCs w:val="15"/>
              </w:rPr>
            </w:pPr>
          </w:p>
          <w:p w14:paraId="50559A16" w14:textId="77777777" w:rsidR="0087670A" w:rsidRDefault="00000000">
            <w:pPr>
              <w:ind w:left="209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51EB9" w14:textId="77777777" w:rsidR="0087670A" w:rsidRDefault="0087670A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88C28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9233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AD29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DC752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954B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2580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95BC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3F43" w14:textId="77777777" w:rsidR="0087670A" w:rsidRDefault="0087670A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D1BE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4F26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33893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E3C17" w14:textId="77777777" w:rsidR="0087670A" w:rsidRDefault="0087670A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0C48" w14:textId="77777777" w:rsidR="0087670A" w:rsidRDefault="0087670A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FC66" w14:textId="77777777" w:rsidR="0087670A" w:rsidRDefault="0087670A"/>
        </w:tc>
      </w:tr>
      <w:tr w:rsidR="0087670A" w14:paraId="1726C4DA" w14:textId="77777777">
        <w:trPr>
          <w:trHeight w:hRule="exact" w:val="6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F457" w14:textId="77777777" w:rsidR="0087670A" w:rsidRDefault="0087670A">
            <w:pPr>
              <w:spacing w:before="9" w:line="160" w:lineRule="exact"/>
              <w:rPr>
                <w:sz w:val="16"/>
                <w:szCs w:val="16"/>
              </w:rPr>
            </w:pPr>
          </w:p>
          <w:p w14:paraId="065269DA" w14:textId="77777777" w:rsidR="0087670A" w:rsidRDefault="00000000">
            <w:pPr>
              <w:ind w:left="209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852C" w14:textId="77777777" w:rsidR="0087670A" w:rsidRDefault="0087670A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AC91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30BC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7204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D580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4655F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1A723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90FA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A78E" w14:textId="77777777" w:rsidR="0087670A" w:rsidRDefault="0087670A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C78E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B6BAD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EA490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C048D" w14:textId="77777777" w:rsidR="0087670A" w:rsidRDefault="0087670A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75FB4" w14:textId="77777777" w:rsidR="0087670A" w:rsidRDefault="0087670A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44FF" w14:textId="77777777" w:rsidR="0087670A" w:rsidRDefault="0087670A"/>
        </w:tc>
      </w:tr>
      <w:tr w:rsidR="0087670A" w14:paraId="18D46851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AAD58" w14:textId="77777777" w:rsidR="0087670A" w:rsidRDefault="00000000">
            <w:pPr>
              <w:spacing w:before="1"/>
              <w:ind w:left="18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…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8F41E" w14:textId="77777777" w:rsidR="0087670A" w:rsidRDefault="00000000">
            <w:pPr>
              <w:spacing w:before="20"/>
              <w:ind w:left="1051" w:right="1053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……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F2FF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0124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4C07C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1902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31E6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42C08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02E7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2325" w14:textId="77777777" w:rsidR="0087670A" w:rsidRDefault="0087670A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72A5F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2F84" w14:textId="77777777" w:rsidR="0087670A" w:rsidRDefault="0087670A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ACDA" w14:textId="77777777" w:rsidR="0087670A" w:rsidRDefault="0087670A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BEF21" w14:textId="77777777" w:rsidR="0087670A" w:rsidRDefault="0087670A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86DA" w14:textId="77777777" w:rsidR="0087670A" w:rsidRDefault="0087670A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F2612" w14:textId="77777777" w:rsidR="0087670A" w:rsidRDefault="0087670A"/>
        </w:tc>
      </w:tr>
      <w:tr w:rsidR="00526918" w14:paraId="67980500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EF2A6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B142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FFAA1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E189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FFBE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CDA1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6D66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BD65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98F47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6A7D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1320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EAB0A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44E23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74B4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C4A8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01B68" w14:textId="77777777" w:rsidR="00526918" w:rsidRDefault="00526918"/>
        </w:tc>
      </w:tr>
      <w:tr w:rsidR="00526918" w14:paraId="71562D76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40BD8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  <w:p w14:paraId="463517AF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6ABD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D084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3B88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9B99B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4A0C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86EC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0066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1BC7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6926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B80F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20EF6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4C258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06EAD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2D258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383B" w14:textId="77777777" w:rsidR="00526918" w:rsidRDefault="00526918"/>
        </w:tc>
      </w:tr>
      <w:tr w:rsidR="00526918" w14:paraId="40D119B5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DE628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37B59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FF80C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C1B9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961F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2FAC8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8421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A5AE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C6D2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0527D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943F9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9B00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405ED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0E0C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BAEA4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99C" w14:textId="77777777" w:rsidR="00526918" w:rsidRDefault="00526918"/>
        </w:tc>
      </w:tr>
      <w:tr w:rsidR="00526918" w14:paraId="665E6DB6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B2DDE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6E92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B779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6E07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F0E9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09D7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45DC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2F113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2BF5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4FD7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9AC11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AF485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8555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E0C1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FB8C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DC83" w14:textId="77777777" w:rsidR="00526918" w:rsidRDefault="00526918"/>
        </w:tc>
      </w:tr>
      <w:tr w:rsidR="00526918" w14:paraId="599CB13C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CEB12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174A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2E33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3CD5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89D35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CE52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185A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F237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9E054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FC0C5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1FA1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14A11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3B48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E91C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CBA9A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8135" w14:textId="77777777" w:rsidR="00526918" w:rsidRDefault="00526918"/>
        </w:tc>
      </w:tr>
      <w:tr w:rsidR="00526918" w14:paraId="3B4D5569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15411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  <w:p w14:paraId="40808C7C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4F4F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15082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57A6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18600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69DE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4882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7B6B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D89B2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832A1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B1079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3BE76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79CC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8B83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D292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E46F" w14:textId="77777777" w:rsidR="00526918" w:rsidRDefault="00526918"/>
        </w:tc>
      </w:tr>
      <w:tr w:rsidR="00526918" w14:paraId="6D5767FA" w14:textId="77777777">
        <w:trPr>
          <w:trHeight w:hRule="exact" w:val="346"/>
        </w:trPr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B1302" w14:textId="77777777" w:rsidR="00526918" w:rsidRDefault="00526918">
            <w:pPr>
              <w:spacing w:before="1"/>
              <w:ind w:left="184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52564" w14:textId="77777777" w:rsidR="00526918" w:rsidRDefault="00526918">
            <w:pPr>
              <w:spacing w:before="20"/>
              <w:ind w:left="1051" w:right="1053"/>
              <w:jc w:val="center"/>
              <w:rPr>
                <w:b/>
                <w:i/>
                <w:w w:val="99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85C39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6C9F3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E67E9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4092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DC3C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FB04E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B7741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C711" w14:textId="77777777" w:rsidR="00526918" w:rsidRDefault="00526918"/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9177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8E92" w14:textId="77777777" w:rsidR="00526918" w:rsidRDefault="00526918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591E" w14:textId="77777777" w:rsidR="00526918" w:rsidRDefault="00526918"/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CB2F" w14:textId="77777777" w:rsidR="00526918" w:rsidRDefault="00526918"/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AA82" w14:textId="77777777" w:rsidR="00526918" w:rsidRDefault="00526918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E0E4E" w14:textId="77777777" w:rsidR="00526918" w:rsidRDefault="00526918"/>
        </w:tc>
      </w:tr>
    </w:tbl>
    <w:p w14:paraId="27B2B4DB" w14:textId="77777777" w:rsidR="0087670A" w:rsidRDefault="0087670A">
      <w:pPr>
        <w:spacing w:before="8" w:line="260" w:lineRule="exact"/>
        <w:rPr>
          <w:sz w:val="26"/>
          <w:szCs w:val="26"/>
        </w:rPr>
        <w:sectPr w:rsidR="0087670A">
          <w:type w:val="continuous"/>
          <w:pgSz w:w="16840" w:h="11920" w:orient="landscape"/>
          <w:pgMar w:top="1020" w:right="600" w:bottom="280" w:left="600" w:header="720" w:footer="720" w:gutter="0"/>
          <w:cols w:space="720"/>
        </w:sectPr>
      </w:pPr>
    </w:p>
    <w:p w14:paraId="0DD10FB3" w14:textId="77777777" w:rsidR="0087670A" w:rsidRDefault="00000000">
      <w:pPr>
        <w:spacing w:before="26"/>
        <w:ind w:left="2532" w:right="-59"/>
        <w:rPr>
          <w:sz w:val="26"/>
          <w:szCs w:val="26"/>
        </w:rPr>
      </w:pP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tịch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ồ</w:t>
      </w:r>
      <w:r>
        <w:rPr>
          <w:b/>
          <w:sz w:val="26"/>
          <w:szCs w:val="26"/>
        </w:rPr>
        <w:t>ng</w:t>
      </w:r>
    </w:p>
    <w:p w14:paraId="28540D36" w14:textId="77777777" w:rsidR="0087670A" w:rsidRDefault="00000000">
      <w:pPr>
        <w:spacing w:before="1" w:line="280" w:lineRule="exact"/>
        <w:ind w:left="2590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(Ký,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ghi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spacing w:val="-1"/>
          <w:position w:val="-1"/>
          <w:sz w:val="26"/>
          <w:szCs w:val="26"/>
        </w:rPr>
        <w:t>r</w:t>
      </w:r>
      <w:r>
        <w:rPr>
          <w:i/>
          <w:position w:val="-1"/>
          <w:sz w:val="26"/>
          <w:szCs w:val="26"/>
        </w:rPr>
        <w:t>õ họ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tên)</w:t>
      </w:r>
    </w:p>
    <w:p w14:paraId="3B8B9986" w14:textId="77777777" w:rsidR="0087670A" w:rsidRDefault="00000000">
      <w:pPr>
        <w:spacing w:before="26"/>
        <w:ind w:left="22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lastRenderedPageBreak/>
        <w:t>Thư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hoa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</w:p>
    <w:p w14:paraId="758D7967" w14:textId="77777777" w:rsidR="0087670A" w:rsidRDefault="00000000">
      <w:pPr>
        <w:spacing w:before="1" w:line="280" w:lineRule="exact"/>
        <w:rPr>
          <w:sz w:val="26"/>
          <w:szCs w:val="26"/>
        </w:rPr>
        <w:sectPr w:rsidR="0087670A">
          <w:type w:val="continuous"/>
          <w:pgSz w:w="16840" w:h="11920" w:orient="landscape"/>
          <w:pgMar w:top="1020" w:right="600" w:bottom="280" w:left="600" w:header="720" w:footer="720" w:gutter="0"/>
          <w:cols w:num="2" w:space="720" w:equalWidth="0">
            <w:col w:w="4575" w:space="4491"/>
            <w:col w:w="6574"/>
          </w:cols>
        </w:sectPr>
      </w:pPr>
      <w:r>
        <w:rPr>
          <w:i/>
          <w:position w:val="-1"/>
          <w:sz w:val="26"/>
          <w:szCs w:val="26"/>
        </w:rPr>
        <w:t>(Ký,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ghi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spacing w:val="-1"/>
          <w:position w:val="-1"/>
          <w:sz w:val="26"/>
          <w:szCs w:val="26"/>
        </w:rPr>
        <w:t>r</w:t>
      </w:r>
      <w:r>
        <w:rPr>
          <w:i/>
          <w:position w:val="-1"/>
          <w:sz w:val="26"/>
          <w:szCs w:val="26"/>
        </w:rPr>
        <w:t>õ họ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tên)</w:t>
      </w:r>
    </w:p>
    <w:p w14:paraId="4F774872" w14:textId="77777777" w:rsidR="0087670A" w:rsidRDefault="0087670A">
      <w:pPr>
        <w:spacing w:before="2" w:line="160" w:lineRule="exact"/>
        <w:rPr>
          <w:sz w:val="17"/>
          <w:szCs w:val="17"/>
        </w:rPr>
      </w:pPr>
    </w:p>
    <w:p w14:paraId="2E232A23" w14:textId="77777777" w:rsidR="0087670A" w:rsidRDefault="0087670A">
      <w:pPr>
        <w:spacing w:line="200" w:lineRule="exact"/>
      </w:pPr>
    </w:p>
    <w:p w14:paraId="161449B3" w14:textId="77777777" w:rsidR="0087670A" w:rsidRDefault="0087670A">
      <w:pPr>
        <w:spacing w:line="200" w:lineRule="exact"/>
      </w:pPr>
    </w:p>
    <w:p w14:paraId="235C085C" w14:textId="77777777" w:rsidR="0087670A" w:rsidRDefault="00000000">
      <w:pPr>
        <w:spacing w:before="29"/>
        <w:ind w:left="533"/>
        <w:rPr>
          <w:sz w:val="24"/>
          <w:szCs w:val="24"/>
        </w:rPr>
        <w:sectPr w:rsidR="0087670A">
          <w:type w:val="continuous"/>
          <w:pgSz w:w="16840" w:h="11920" w:orient="landscape"/>
          <w:pgMar w:top="1020" w:right="600" w:bottom="280" w:left="600" w:header="720" w:footer="720" w:gutter="0"/>
          <w:cols w:space="720"/>
        </w:sectPr>
      </w:pPr>
      <w:r>
        <w:rPr>
          <w:i/>
          <w:sz w:val="24"/>
          <w:szCs w:val="24"/>
        </w:rPr>
        <w:t>*)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Ghi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hú: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Nội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dung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2"/>
          <w:sz w:val="24"/>
          <w:szCs w:val="24"/>
        </w:rPr>
        <w:t>á</w:t>
      </w:r>
      <w:r>
        <w:rPr>
          <w:i/>
          <w:sz w:val="24"/>
          <w:szCs w:val="24"/>
        </w:rPr>
        <w:t>nh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giá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phụ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thuộc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ào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ại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hình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nhiệm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ụ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ọc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: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án,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sản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uất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hử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nghiệ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ọc</w:t>
      </w:r>
    </w:p>
    <w:p w14:paraId="1CB96AF8" w14:textId="77777777" w:rsidR="0087670A" w:rsidRDefault="0087670A">
      <w:pPr>
        <w:spacing w:before="17" w:line="280" w:lineRule="exact"/>
        <w:rPr>
          <w:sz w:val="28"/>
          <w:szCs w:val="28"/>
        </w:rPr>
        <w:sectPr w:rsidR="0087670A">
          <w:headerReference w:type="default" r:id="rId9"/>
          <w:pgSz w:w="11920" w:h="16840"/>
          <w:pgMar w:top="1020" w:right="1020" w:bottom="280" w:left="740" w:header="756" w:footer="0" w:gutter="0"/>
          <w:pgNumType w:start="9"/>
          <w:cols w:space="720"/>
        </w:sectPr>
      </w:pPr>
    </w:p>
    <w:p w14:paraId="104972C1" w14:textId="77777777" w:rsidR="0087670A" w:rsidRDefault="0087670A">
      <w:pPr>
        <w:spacing w:before="1" w:line="100" w:lineRule="exact"/>
        <w:rPr>
          <w:sz w:val="10"/>
          <w:szCs w:val="10"/>
        </w:rPr>
      </w:pPr>
    </w:p>
    <w:p w14:paraId="6CC4149A" w14:textId="77777777" w:rsidR="0087670A" w:rsidRDefault="0087670A">
      <w:pPr>
        <w:spacing w:line="200" w:lineRule="exact"/>
      </w:pPr>
    </w:p>
    <w:p w14:paraId="39574484" w14:textId="77777777" w:rsidR="0087670A" w:rsidRDefault="0087670A">
      <w:pPr>
        <w:spacing w:line="200" w:lineRule="exact"/>
      </w:pPr>
    </w:p>
    <w:p w14:paraId="63EC5D6F" w14:textId="77777777" w:rsidR="0087670A" w:rsidRPr="00CF08AB" w:rsidRDefault="0087670A">
      <w:pPr>
        <w:spacing w:line="200" w:lineRule="exact"/>
        <w:rPr>
          <w:sz w:val="16"/>
          <w:szCs w:val="16"/>
        </w:rPr>
      </w:pPr>
    </w:p>
    <w:p w14:paraId="7F323A68" w14:textId="637A1965" w:rsidR="00DB281C" w:rsidRDefault="00DB281C" w:rsidP="00DB281C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UBND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 QUẢNG </w:t>
      </w:r>
      <w:r w:rsidR="003D482C">
        <w:rPr>
          <w:sz w:val="24"/>
          <w:szCs w:val="24"/>
        </w:rPr>
        <w:t>TRỊ</w:t>
      </w:r>
    </w:p>
    <w:p w14:paraId="44F799E6" w14:textId="77777777" w:rsidR="00DB281C" w:rsidRDefault="00DB281C" w:rsidP="00DB281C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TRƯỜNG ĐẠI HỌC QUẢNG BÌNH</w:t>
      </w:r>
    </w:p>
    <w:p w14:paraId="69D7D89B" w14:textId="1705DBFD" w:rsidR="00DB281C" w:rsidRPr="007608B8" w:rsidRDefault="00DB281C" w:rsidP="00DB281C">
      <w:pPr>
        <w:ind w:left="349" w:right="234"/>
        <w:jc w:val="center"/>
        <w:rPr>
          <w:sz w:val="22"/>
          <w:szCs w:val="22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 xml:space="preserve">ỊNH </w:t>
      </w:r>
      <w:r w:rsidRPr="007608B8">
        <w:rPr>
          <w:b/>
          <w:sz w:val="22"/>
          <w:szCs w:val="22"/>
        </w:rPr>
        <w:t>NHI</w:t>
      </w:r>
      <w:r w:rsidRPr="007608B8">
        <w:rPr>
          <w:b/>
          <w:spacing w:val="1"/>
          <w:sz w:val="22"/>
          <w:szCs w:val="22"/>
        </w:rPr>
        <w:t>Ệ</w:t>
      </w:r>
      <w:r w:rsidRPr="007608B8">
        <w:rPr>
          <w:b/>
          <w:sz w:val="22"/>
          <w:szCs w:val="22"/>
        </w:rPr>
        <w:t>M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VỤ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K</w:t>
      </w:r>
      <w:r w:rsidRPr="007608B8">
        <w:rPr>
          <w:b/>
          <w:spacing w:val="1"/>
          <w:sz w:val="22"/>
          <w:szCs w:val="22"/>
        </w:rPr>
        <w:t>H</w:t>
      </w:r>
      <w:r w:rsidRPr="007608B8">
        <w:rPr>
          <w:b/>
          <w:spacing w:val="-1"/>
          <w:sz w:val="22"/>
          <w:szCs w:val="22"/>
        </w:rPr>
        <w:t>&amp;</w:t>
      </w:r>
      <w:r w:rsidRPr="007608B8">
        <w:rPr>
          <w:b/>
          <w:sz w:val="22"/>
          <w:szCs w:val="22"/>
        </w:rPr>
        <w:t>CN</w:t>
      </w:r>
      <w:r w:rsidRPr="007608B8">
        <w:rPr>
          <w:b/>
          <w:spacing w:val="2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C</w:t>
      </w:r>
      <w:r w:rsidRPr="007608B8">
        <w:rPr>
          <w:b/>
          <w:spacing w:val="-1"/>
          <w:sz w:val="22"/>
          <w:szCs w:val="22"/>
        </w:rPr>
        <w:t>Ấ</w:t>
      </w:r>
      <w:r w:rsidRPr="007608B8">
        <w:rPr>
          <w:b/>
          <w:sz w:val="22"/>
          <w:szCs w:val="22"/>
        </w:rPr>
        <w:t>P CƠ SỞ</w:t>
      </w:r>
    </w:p>
    <w:p w14:paraId="778A7552" w14:textId="56D53D22" w:rsidR="0087670A" w:rsidRDefault="00DB281C">
      <w:pPr>
        <w:spacing w:before="29"/>
        <w:ind w:left="3389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E577CF" wp14:editId="6AD48616">
                <wp:simplePos x="0" y="0"/>
                <wp:positionH relativeFrom="page">
                  <wp:posOffset>1009015</wp:posOffset>
                </wp:positionH>
                <wp:positionV relativeFrom="paragraph">
                  <wp:posOffset>78740</wp:posOffset>
                </wp:positionV>
                <wp:extent cx="1463040" cy="12700"/>
                <wp:effectExtent l="0" t="0" r="22860" b="25400"/>
                <wp:wrapNone/>
                <wp:docPr id="26665997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2700"/>
                          <a:chOff x="2189" y="653"/>
                          <a:chExt cx="2304" cy="20"/>
                        </a:xfrm>
                      </wpg:grpSpPr>
                      <wps:wsp>
                        <wps:cNvPr id="1572720036" name="Freeform 49"/>
                        <wps:cNvSpPr>
                          <a:spLocks/>
                        </wps:cNvSpPr>
                        <wps:spPr bwMode="auto">
                          <a:xfrm>
                            <a:off x="2189" y="653"/>
                            <a:ext cx="2304" cy="2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2304"/>
                              <a:gd name="T2" fmla="+- 0 653 653"/>
                              <a:gd name="T3" fmla="*/ 653 h 20"/>
                              <a:gd name="T4" fmla="+- 0 4493 2189"/>
                              <a:gd name="T5" fmla="*/ T4 w 2304"/>
                              <a:gd name="T6" fmla="+- 0 673 653"/>
                              <a:gd name="T7" fmla="*/ 6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304" h="20">
                                <a:moveTo>
                                  <a:pt x="0" y="0"/>
                                </a:moveTo>
                                <a:lnTo>
                                  <a:pt x="2304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124BA" id="Group 4" o:spid="_x0000_s1026" style="position:absolute;margin-left:79.45pt;margin-top:6.2pt;width:115.2pt;height:1pt;z-index:-300;mso-position-horizontal-relative:page" coordorigin="2189,653" coordsize="2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">
                <v:shape id="Freeform 49" o:spid="_x0000_s1027" style="position:absolute;left:2189;top:653;width:2304;height:20;visibility:visible;mso-wrap-style:square;v-text-anchor:top" coordsize="23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" path="m,l2304,20e" filled="f">
                  <v:path arrowok="t" o:connecttype="custom" o:connectlocs="0,653;2304,673" o:connectangles="0,0"/>
                </v:shape>
                <w10:wrap anchorx="page"/>
              </v:group>
            </w:pict>
          </mc:Fallback>
        </mc:AlternateContent>
      </w:r>
      <w:r>
        <w:br w:type="column"/>
      </w:r>
      <w:r>
        <w:rPr>
          <w:b/>
          <w:sz w:val="24"/>
          <w:szCs w:val="24"/>
        </w:rPr>
        <w:t>II.06</w:t>
      </w:r>
      <w:r>
        <w:rPr>
          <w:b/>
          <w:spacing w:val="-1"/>
          <w:sz w:val="24"/>
          <w:szCs w:val="24"/>
        </w:rPr>
        <w:t>-</w:t>
      </w:r>
      <w:proofErr w:type="gramStart"/>
      <w:r>
        <w:rPr>
          <w:b/>
          <w:sz w:val="24"/>
          <w:szCs w:val="24"/>
        </w:rPr>
        <w:t>BB.HĐX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NV</w:t>
      </w:r>
      <w:proofErr w:type="gramEnd"/>
    </w:p>
    <w:p w14:paraId="15C3B5F0" w14:textId="77777777" w:rsidR="0087670A" w:rsidRDefault="00000000">
      <w:pPr>
        <w:ind w:left="3322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10278870" w14:textId="77777777" w:rsidR="0087670A" w:rsidRDefault="0087670A">
      <w:pPr>
        <w:spacing w:line="120" w:lineRule="exact"/>
        <w:rPr>
          <w:sz w:val="12"/>
          <w:szCs w:val="12"/>
        </w:rPr>
      </w:pPr>
    </w:p>
    <w:p w14:paraId="57A9F8C4" w14:textId="77777777" w:rsidR="0087670A" w:rsidRDefault="00000000">
      <w:pPr>
        <w:ind w:left="-38" w:right="4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2EB96D5E" w14:textId="77777777" w:rsidR="0087670A" w:rsidRDefault="00000000">
      <w:pPr>
        <w:spacing w:before="3"/>
        <w:ind w:left="873" w:right="1370"/>
        <w:jc w:val="center"/>
        <w:rPr>
          <w:sz w:val="26"/>
          <w:szCs w:val="26"/>
        </w:rPr>
      </w:pPr>
      <w:r>
        <w:pict w14:anchorId="0B21F16E">
          <v:group id="_x0000_s2064" style="position:absolute;left:0;text-align:left;margin-left:316.95pt;margin-top:18pt;width:154.55pt;height:1pt;z-index:-251659264;mso-position-horizontal-relative:page" coordorigin="6339,360" coordsize="3091,20">
            <v:shape id="_x0000_s2065" style="position:absolute;left:6339;top:360;width:3091;height:20" coordorigin="6339,360" coordsize="3091,20" path="m6339,360r3091,20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1AA573C9" w14:textId="77777777" w:rsidR="0087670A" w:rsidRDefault="0087670A">
      <w:pPr>
        <w:spacing w:before="9" w:line="140" w:lineRule="exact"/>
        <w:rPr>
          <w:sz w:val="15"/>
          <w:szCs w:val="15"/>
        </w:rPr>
      </w:pPr>
    </w:p>
    <w:p w14:paraId="5857A82E" w14:textId="77777777" w:rsidR="0087670A" w:rsidRDefault="0087670A">
      <w:pPr>
        <w:spacing w:line="200" w:lineRule="exact"/>
      </w:pPr>
    </w:p>
    <w:p w14:paraId="35DBD576" w14:textId="77777777" w:rsidR="0087670A" w:rsidRDefault="00000000">
      <w:pPr>
        <w:spacing w:line="280" w:lineRule="exact"/>
        <w:ind w:left="745" w:right="1244"/>
        <w:jc w:val="center"/>
        <w:rPr>
          <w:sz w:val="26"/>
          <w:szCs w:val="26"/>
        </w:rPr>
        <w:sectPr w:rsidR="0087670A">
          <w:type w:val="continuous"/>
          <w:pgSz w:w="11920" w:h="16840"/>
          <w:pgMar w:top="1020" w:right="1020" w:bottom="280" w:left="740" w:header="720" w:footer="720" w:gutter="0"/>
          <w:cols w:num="2" w:space="720" w:equalWidth="0">
            <w:col w:w="4118" w:space="526"/>
            <w:col w:w="5516"/>
          </w:cols>
        </w:sectPr>
      </w:pPr>
      <w:r>
        <w:rPr>
          <w:position w:val="-1"/>
          <w:sz w:val="26"/>
          <w:szCs w:val="26"/>
        </w:rPr>
        <w:t>........</w:t>
      </w:r>
      <w:r>
        <w:rPr>
          <w:i/>
          <w:position w:val="-1"/>
          <w:sz w:val="26"/>
          <w:szCs w:val="26"/>
        </w:rPr>
        <w:t>,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</w:t>
      </w:r>
      <w:r>
        <w:rPr>
          <w:i/>
          <w:spacing w:val="2"/>
          <w:position w:val="-1"/>
          <w:sz w:val="26"/>
          <w:szCs w:val="26"/>
        </w:rPr>
        <w:t>y</w:t>
      </w:r>
      <w:r>
        <w:rPr>
          <w:i/>
          <w:position w:val="-1"/>
          <w:sz w:val="26"/>
          <w:szCs w:val="26"/>
        </w:rPr>
        <w:t>…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g…</w:t>
      </w:r>
      <w:r>
        <w:rPr>
          <w:i/>
          <w:spacing w:val="59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20....</w:t>
      </w:r>
    </w:p>
    <w:p w14:paraId="4D98E728" w14:textId="77777777" w:rsidR="0087670A" w:rsidRDefault="0087670A">
      <w:pPr>
        <w:spacing w:line="200" w:lineRule="exact"/>
      </w:pPr>
    </w:p>
    <w:p w14:paraId="7DE8DAD2" w14:textId="77777777" w:rsidR="0087670A" w:rsidRDefault="0087670A">
      <w:pPr>
        <w:spacing w:before="7" w:line="220" w:lineRule="exact"/>
        <w:rPr>
          <w:sz w:val="22"/>
          <w:szCs w:val="22"/>
        </w:rPr>
      </w:pPr>
    </w:p>
    <w:p w14:paraId="691F9CB4" w14:textId="77777777" w:rsidR="0087670A" w:rsidRDefault="00000000">
      <w:pPr>
        <w:spacing w:before="24"/>
        <w:ind w:left="2891" w:right="24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Ê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ỌP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ỘI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>Ồ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TƯ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N</w:t>
      </w:r>
    </w:p>
    <w:p w14:paraId="7CCB8D50" w14:textId="77777777" w:rsidR="0087670A" w:rsidRDefault="00000000">
      <w:pPr>
        <w:spacing w:line="320" w:lineRule="exact"/>
        <w:ind w:left="1358" w:right="93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X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VỤ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HOA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VÀ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Ệ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..</w:t>
      </w:r>
    </w:p>
    <w:p w14:paraId="27F933CB" w14:textId="77777777" w:rsidR="0087670A" w:rsidRDefault="0087670A">
      <w:pPr>
        <w:spacing w:before="5" w:line="140" w:lineRule="exact"/>
        <w:rPr>
          <w:sz w:val="15"/>
          <w:szCs w:val="15"/>
        </w:rPr>
      </w:pPr>
    </w:p>
    <w:p w14:paraId="1E44C4CC" w14:textId="77777777" w:rsidR="0087670A" w:rsidRDefault="0087670A">
      <w:pPr>
        <w:spacing w:line="200" w:lineRule="exact"/>
      </w:pPr>
    </w:p>
    <w:p w14:paraId="4F3E759D" w14:textId="77777777" w:rsidR="0087670A" w:rsidRDefault="00000000">
      <w:pPr>
        <w:spacing w:line="280" w:lineRule="exact"/>
        <w:ind w:left="679" w:right="546"/>
        <w:rPr>
          <w:sz w:val="24"/>
          <w:szCs w:val="24"/>
        </w:rPr>
      </w:pP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vụ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họ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 xml:space="preserve">hệ </w:t>
      </w:r>
      <w:r>
        <w:rPr>
          <w:b/>
          <w:spacing w:val="-2"/>
          <w:sz w:val="28"/>
          <w:szCs w:val="28"/>
        </w:rPr>
        <w:t>(</w: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&amp;C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):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 dự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án, dự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án sản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uất thử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nghiệ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án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hoa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ọ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):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  <w:r>
        <w:rPr>
          <w:i/>
          <w:spacing w:val="-1"/>
          <w:sz w:val="24"/>
          <w:szCs w:val="24"/>
        </w:rPr>
        <w:t>…</w:t>
      </w:r>
      <w:r>
        <w:rPr>
          <w:i/>
          <w:sz w:val="24"/>
          <w:szCs w:val="24"/>
        </w:rPr>
        <w:t>………</w:t>
      </w:r>
    </w:p>
    <w:p w14:paraId="2A32E805" w14:textId="77777777" w:rsidR="0087670A" w:rsidRDefault="0087670A">
      <w:pPr>
        <w:spacing w:before="1" w:line="120" w:lineRule="exact"/>
        <w:rPr>
          <w:sz w:val="12"/>
          <w:szCs w:val="12"/>
        </w:rPr>
      </w:pPr>
    </w:p>
    <w:p w14:paraId="7DFBD570" w14:textId="77777777" w:rsidR="0087670A" w:rsidRDefault="0087670A">
      <w:pPr>
        <w:spacing w:line="200" w:lineRule="exact"/>
      </w:pPr>
    </w:p>
    <w:p w14:paraId="413830C9" w14:textId="77777777" w:rsidR="0087670A" w:rsidRDefault="00000000">
      <w:pPr>
        <w:ind w:left="1245"/>
        <w:rPr>
          <w:sz w:val="28"/>
          <w:szCs w:val="28"/>
        </w:rPr>
      </w:pPr>
      <w:r>
        <w:rPr>
          <w:b/>
          <w:i/>
          <w:sz w:val="28"/>
          <w:szCs w:val="28"/>
        </w:rPr>
        <w:t>A.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N</w:t>
      </w:r>
      <w:r>
        <w:rPr>
          <w:b/>
          <w:i/>
          <w:sz w:val="28"/>
          <w:szCs w:val="28"/>
        </w:rPr>
        <w:t>hữ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z w:val="28"/>
          <w:szCs w:val="28"/>
        </w:rPr>
        <w:t>g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t</w:t>
      </w:r>
      <w:r>
        <w:rPr>
          <w:b/>
          <w:i/>
          <w:spacing w:val="-2"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ô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z w:val="28"/>
          <w:szCs w:val="28"/>
        </w:rPr>
        <w:t>g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n ch</w:t>
      </w:r>
      <w:r>
        <w:rPr>
          <w:b/>
          <w:i/>
          <w:spacing w:val="-1"/>
          <w:sz w:val="28"/>
          <w:szCs w:val="28"/>
        </w:rPr>
        <w:t>u</w:t>
      </w:r>
      <w:r>
        <w:rPr>
          <w:b/>
          <w:i/>
          <w:sz w:val="28"/>
          <w:szCs w:val="28"/>
        </w:rPr>
        <w:t>ng</w:t>
      </w:r>
    </w:p>
    <w:p w14:paraId="23B455AE" w14:textId="77777777" w:rsidR="0087670A" w:rsidRDefault="0087670A">
      <w:pPr>
        <w:spacing w:before="3" w:line="120" w:lineRule="exact"/>
        <w:rPr>
          <w:sz w:val="12"/>
          <w:szCs w:val="12"/>
        </w:rPr>
      </w:pPr>
    </w:p>
    <w:p w14:paraId="5847B2B3" w14:textId="77777777" w:rsidR="0087670A" w:rsidRDefault="00000000">
      <w:pPr>
        <w:spacing w:line="320" w:lineRule="exact"/>
        <w:ind w:left="679" w:right="352" w:firstLine="566"/>
        <w:rPr>
          <w:sz w:val="26"/>
          <w:szCs w:val="26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</w:t>
      </w:r>
      <w:r>
        <w:rPr>
          <w:sz w:val="28"/>
          <w:szCs w:val="28"/>
        </w:rPr>
        <w:t xml:space="preserve">ác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&amp;CN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 (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spacing w:val="3"/>
          <w:sz w:val="28"/>
          <w:szCs w:val="28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.........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.../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...</w:t>
      </w:r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20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...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>
        <w:rPr>
          <w:spacing w:val="6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2"/>
          <w:sz w:val="26"/>
          <w:szCs w:val="26"/>
        </w:rPr>
        <w:t>……</w:t>
      </w:r>
      <w:r>
        <w:rPr>
          <w:sz w:val="26"/>
          <w:szCs w:val="26"/>
        </w:rPr>
        <w:t>….</w:t>
      </w:r>
    </w:p>
    <w:p w14:paraId="519F6999" w14:textId="77777777" w:rsidR="0087670A" w:rsidRDefault="0087670A">
      <w:pPr>
        <w:spacing w:before="6" w:line="100" w:lineRule="exact"/>
        <w:rPr>
          <w:sz w:val="11"/>
          <w:szCs w:val="11"/>
        </w:rPr>
      </w:pPr>
    </w:p>
    <w:p w14:paraId="6BA2F3FD" w14:textId="77777777" w:rsidR="0087670A" w:rsidRDefault="00000000">
      <w:pPr>
        <w:ind w:left="1245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</w:p>
    <w:p w14:paraId="65770FD8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23A7B0B4" w14:textId="77777777" w:rsidR="0087670A" w:rsidRDefault="00000000">
      <w:pPr>
        <w:ind w:left="1245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>́</w:t>
      </w:r>
      <w:r>
        <w:rPr>
          <w:sz w:val="28"/>
          <w:szCs w:val="28"/>
        </w:rPr>
        <w:t>c 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</w:p>
    <w:p w14:paraId="7332BE0F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7CB22907" w14:textId="77777777" w:rsidR="0087670A" w:rsidRDefault="00000000">
      <w:pPr>
        <w:ind w:left="4058" w:right="3858"/>
        <w:jc w:val="center"/>
        <w:rPr>
          <w:sz w:val="24"/>
          <w:szCs w:val="24"/>
        </w:rPr>
      </w:pPr>
      <w:r>
        <w:rPr>
          <w:sz w:val="24"/>
          <w:szCs w:val="24"/>
        </w:rPr>
        <w:t>...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à</w:t>
      </w:r>
      <w:r>
        <w:rPr>
          <w:spacing w:val="2"/>
          <w:sz w:val="28"/>
          <w:szCs w:val="28"/>
        </w:rPr>
        <w:t>y</w:t>
      </w:r>
      <w:r>
        <w:rPr>
          <w:sz w:val="26"/>
          <w:szCs w:val="26"/>
        </w:rPr>
        <w:t>...</w:t>
      </w:r>
      <w:r>
        <w:rPr>
          <w:spacing w:val="-2"/>
          <w:sz w:val="26"/>
          <w:szCs w:val="26"/>
        </w:rPr>
        <w:t xml:space="preserve"> </w:t>
      </w:r>
      <w:r>
        <w:rPr>
          <w:sz w:val="28"/>
          <w:szCs w:val="28"/>
        </w:rPr>
        <w:t xml:space="preserve">/   </w:t>
      </w:r>
      <w:r>
        <w:rPr>
          <w:w w:val="99"/>
          <w:sz w:val="26"/>
          <w:szCs w:val="26"/>
        </w:rPr>
        <w:t>...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</w:t>
      </w:r>
      <w:r>
        <w:rPr>
          <w:spacing w:val="2"/>
          <w:sz w:val="28"/>
          <w:szCs w:val="28"/>
        </w:rPr>
        <w:t>0</w:t>
      </w:r>
      <w:r>
        <w:rPr>
          <w:sz w:val="24"/>
          <w:szCs w:val="24"/>
        </w:rPr>
        <w:t>...</w:t>
      </w:r>
    </w:p>
    <w:p w14:paraId="59DCDAD1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08C365B6" w14:textId="77777777" w:rsidR="0087670A" w:rsidRDefault="00000000">
      <w:pPr>
        <w:ind w:left="1245"/>
        <w:rPr>
          <w:sz w:val="24"/>
          <w:szCs w:val="24"/>
        </w:rPr>
      </w:pPr>
      <w:r>
        <w:rPr>
          <w:sz w:val="28"/>
          <w:szCs w:val="28"/>
        </w:rPr>
        <w:t xml:space="preserve">- Số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ặt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:  </w:t>
      </w:r>
      <w:r>
        <w:rPr>
          <w:spacing w:val="68"/>
          <w:sz w:val="28"/>
          <w:szCs w:val="28"/>
        </w:rPr>
        <w:t xml:space="preserve"> </w:t>
      </w:r>
      <w:r>
        <w:rPr>
          <w:sz w:val="24"/>
          <w:szCs w:val="24"/>
        </w:rPr>
        <w:t>...</w:t>
      </w:r>
      <w:r>
        <w:rPr>
          <w:spacing w:val="1"/>
          <w:sz w:val="28"/>
          <w:szCs w:val="28"/>
        </w:rPr>
        <w:t>/</w:t>
      </w:r>
      <w:r>
        <w:rPr>
          <w:sz w:val="24"/>
          <w:szCs w:val="24"/>
        </w:rPr>
        <w:t>...</w:t>
      </w:r>
    </w:p>
    <w:p w14:paraId="4B21AC2B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65D6B82C" w14:textId="77777777" w:rsidR="0087670A" w:rsidRDefault="00000000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ắ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:     </w:t>
      </w:r>
      <w:r>
        <w:rPr>
          <w:sz w:val="24"/>
          <w:szCs w:val="24"/>
        </w:rPr>
        <w:t xml:space="preserve">... </w:t>
      </w:r>
      <w:r>
        <w:rPr>
          <w:spacing w:val="1"/>
          <w:sz w:val="28"/>
          <w:szCs w:val="28"/>
        </w:rPr>
        <w:t>ng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g</w:t>
      </w:r>
      <w:r>
        <w:rPr>
          <w:spacing w:val="1"/>
          <w:sz w:val="28"/>
          <w:szCs w:val="28"/>
        </w:rPr>
        <w:t>ồ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:</w:t>
      </w:r>
    </w:p>
    <w:p w14:paraId="796465EB" w14:textId="77777777" w:rsidR="0087670A" w:rsidRDefault="0087670A">
      <w:pPr>
        <w:spacing w:line="200" w:lineRule="exact"/>
      </w:pPr>
    </w:p>
    <w:p w14:paraId="1BA6E4D4" w14:textId="77777777" w:rsidR="0087670A" w:rsidRDefault="0087670A">
      <w:pPr>
        <w:spacing w:before="2" w:line="240" w:lineRule="exact"/>
        <w:rPr>
          <w:sz w:val="24"/>
          <w:szCs w:val="24"/>
        </w:rPr>
      </w:pPr>
    </w:p>
    <w:p w14:paraId="6CA5679D" w14:textId="77777777" w:rsidR="0087670A" w:rsidRDefault="00000000">
      <w:pPr>
        <w:spacing w:line="300" w:lineRule="exact"/>
        <w:ind w:left="1245"/>
        <w:rPr>
          <w:sz w:val="28"/>
          <w:szCs w:val="28"/>
        </w:rPr>
      </w:pPr>
      <w:r>
        <w:rPr>
          <w:position w:val="-1"/>
          <w:sz w:val="28"/>
          <w:szCs w:val="28"/>
        </w:rPr>
        <w:t xml:space="preserve">- </w:t>
      </w:r>
      <w:r>
        <w:rPr>
          <w:spacing w:val="1"/>
          <w:position w:val="-1"/>
          <w:sz w:val="28"/>
          <w:szCs w:val="28"/>
        </w:rPr>
        <w:t>K</w:t>
      </w:r>
      <w:r>
        <w:rPr>
          <w:spacing w:val="-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ách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mời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am dự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họp </w:t>
      </w:r>
      <w:r>
        <w:rPr>
          <w:spacing w:val="-1"/>
          <w:position w:val="-1"/>
          <w:sz w:val="28"/>
          <w:szCs w:val="28"/>
        </w:rPr>
        <w:t>Hộ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đ</w:t>
      </w:r>
      <w:r>
        <w:rPr>
          <w:spacing w:val="1"/>
          <w:position w:val="-1"/>
          <w:sz w:val="28"/>
          <w:szCs w:val="28"/>
        </w:rPr>
        <w:t>ồ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ư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ấ</w:t>
      </w:r>
      <w:r>
        <w:rPr>
          <w:position w:val="-1"/>
          <w:sz w:val="28"/>
          <w:szCs w:val="28"/>
        </w:rPr>
        <w:t>n</w:t>
      </w:r>
    </w:p>
    <w:p w14:paraId="2084E0A2" w14:textId="77777777" w:rsidR="0087670A" w:rsidRDefault="0087670A">
      <w:pPr>
        <w:spacing w:before="1" w:line="120" w:lineRule="exact"/>
        <w:rPr>
          <w:sz w:val="12"/>
          <w:szCs w:val="12"/>
        </w:rPr>
      </w:pPr>
    </w:p>
    <w:p w14:paraId="24AA5E3A" w14:textId="77777777" w:rsidR="0087670A" w:rsidRDefault="0087670A">
      <w:pPr>
        <w:spacing w:line="200" w:lineRule="exact"/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377"/>
        <w:gridCol w:w="3971"/>
      </w:tblGrid>
      <w:tr w:rsidR="0087670A" w14:paraId="46EB9877" w14:textId="77777777">
        <w:trPr>
          <w:trHeight w:hRule="exact" w:val="33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9377" w14:textId="77777777" w:rsidR="0087670A" w:rsidRDefault="00000000">
            <w:pPr>
              <w:spacing w:line="320" w:lineRule="exact"/>
              <w:ind w:left="16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FF24" w14:textId="77777777" w:rsidR="0087670A" w:rsidRDefault="00000000">
            <w:pPr>
              <w:spacing w:line="320" w:lineRule="exact"/>
              <w:ind w:left="1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à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tên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E9C9" w14:textId="77777777" w:rsidR="0087670A" w:rsidRDefault="00000000">
            <w:pPr>
              <w:spacing w:line="320" w:lineRule="exact"/>
              <w:ind w:left="1051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ơn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ị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ô</w:t>
            </w:r>
            <w:r>
              <w:rPr>
                <w:b/>
                <w:spacing w:val="-3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c</w:t>
            </w:r>
          </w:p>
        </w:tc>
      </w:tr>
      <w:tr w:rsidR="0087670A" w14:paraId="3F7720BD" w14:textId="77777777">
        <w:trPr>
          <w:trHeight w:hRule="exact" w:val="30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744DBE7" w14:textId="77777777" w:rsidR="0087670A" w:rsidRDefault="00000000">
            <w:pPr>
              <w:spacing w:line="280" w:lineRule="exact"/>
              <w:ind w:lef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37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7B5227C" w14:textId="77777777" w:rsidR="0087670A" w:rsidRDefault="0087670A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AF8A24C" w14:textId="77777777" w:rsidR="0087670A" w:rsidRDefault="0087670A"/>
        </w:tc>
      </w:tr>
      <w:tr w:rsidR="0087670A" w14:paraId="00C60A58" w14:textId="77777777">
        <w:trPr>
          <w:trHeight w:hRule="exact" w:val="310"/>
        </w:trPr>
        <w:tc>
          <w:tcPr>
            <w:tcW w:w="708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82FD869" w14:textId="77777777" w:rsidR="0087670A" w:rsidRDefault="00000000">
            <w:pPr>
              <w:spacing w:before="2" w:line="280" w:lineRule="exact"/>
              <w:ind w:lef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37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E8E279C" w14:textId="77777777" w:rsidR="0087670A" w:rsidRDefault="0087670A"/>
        </w:tc>
        <w:tc>
          <w:tcPr>
            <w:tcW w:w="3971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E9261FD" w14:textId="77777777" w:rsidR="0087670A" w:rsidRDefault="0087670A"/>
        </w:tc>
      </w:tr>
      <w:tr w:rsidR="0087670A" w14:paraId="39B7F719" w14:textId="77777777">
        <w:trPr>
          <w:trHeight w:hRule="exact" w:val="310"/>
        </w:trPr>
        <w:tc>
          <w:tcPr>
            <w:tcW w:w="708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88786F1" w14:textId="77777777" w:rsidR="0087670A" w:rsidRDefault="00000000">
            <w:pPr>
              <w:spacing w:before="2" w:line="280" w:lineRule="exact"/>
              <w:ind w:lef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37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250B581" w14:textId="77777777" w:rsidR="0087670A" w:rsidRDefault="0087670A"/>
        </w:tc>
        <w:tc>
          <w:tcPr>
            <w:tcW w:w="3971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D4FCEA9" w14:textId="77777777" w:rsidR="0087670A" w:rsidRDefault="0087670A"/>
        </w:tc>
      </w:tr>
      <w:tr w:rsidR="0087670A" w14:paraId="3C93CCE8" w14:textId="77777777">
        <w:trPr>
          <w:trHeight w:hRule="exact" w:val="310"/>
        </w:trPr>
        <w:tc>
          <w:tcPr>
            <w:tcW w:w="708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3B6B" w14:textId="77777777" w:rsidR="0087670A" w:rsidRDefault="00000000">
            <w:pPr>
              <w:spacing w:before="2" w:line="280" w:lineRule="exact"/>
              <w:ind w:left="304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....</w:t>
            </w:r>
          </w:p>
        </w:tc>
        <w:tc>
          <w:tcPr>
            <w:tcW w:w="337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60B2" w14:textId="77777777" w:rsidR="0087670A" w:rsidRDefault="00000000">
            <w:pPr>
              <w:spacing w:before="2" w:line="280" w:lineRule="exact"/>
              <w:ind w:left="109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.....</w:t>
            </w:r>
          </w:p>
        </w:tc>
        <w:tc>
          <w:tcPr>
            <w:tcW w:w="3971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6AED" w14:textId="77777777" w:rsidR="0087670A" w:rsidRDefault="00000000">
            <w:pPr>
              <w:spacing w:before="2" w:line="280" w:lineRule="exact"/>
              <w:ind w:left="109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.......</w:t>
            </w:r>
          </w:p>
        </w:tc>
      </w:tr>
    </w:tbl>
    <w:p w14:paraId="0D28ACB6" w14:textId="77777777" w:rsidR="0087670A" w:rsidRDefault="0087670A">
      <w:pPr>
        <w:spacing w:before="11" w:line="280" w:lineRule="exact"/>
        <w:rPr>
          <w:sz w:val="28"/>
          <w:szCs w:val="28"/>
        </w:rPr>
      </w:pPr>
    </w:p>
    <w:p w14:paraId="6C768015" w14:textId="77777777" w:rsidR="0087670A" w:rsidRDefault="00000000">
      <w:pPr>
        <w:spacing w:before="24"/>
        <w:ind w:left="1245"/>
        <w:rPr>
          <w:sz w:val="28"/>
          <w:szCs w:val="28"/>
        </w:rPr>
      </w:pPr>
      <w:r>
        <w:rPr>
          <w:b/>
          <w:i/>
          <w:sz w:val="28"/>
          <w:szCs w:val="28"/>
        </w:rPr>
        <w:t>B.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N</w:t>
      </w:r>
      <w:r>
        <w:rPr>
          <w:b/>
          <w:i/>
          <w:spacing w:val="-1"/>
          <w:sz w:val="28"/>
          <w:szCs w:val="28"/>
        </w:rPr>
        <w:t>ộ</w:t>
      </w:r>
      <w:r>
        <w:rPr>
          <w:b/>
          <w:i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</w:t>
      </w:r>
      <w:r>
        <w:rPr>
          <w:b/>
          <w:i/>
          <w:spacing w:val="-2"/>
          <w:sz w:val="28"/>
          <w:szCs w:val="28"/>
        </w:rPr>
        <w:t>u</w:t>
      </w:r>
      <w:r>
        <w:rPr>
          <w:b/>
          <w:i/>
          <w:sz w:val="28"/>
          <w:szCs w:val="28"/>
        </w:rPr>
        <w:t>ng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pacing w:val="-1"/>
          <w:sz w:val="28"/>
          <w:szCs w:val="28"/>
        </w:rPr>
        <w:t>à</w:t>
      </w:r>
      <w:r>
        <w:rPr>
          <w:b/>
          <w:i/>
          <w:sz w:val="28"/>
          <w:szCs w:val="28"/>
        </w:rPr>
        <w:t>m vi</w:t>
      </w:r>
      <w:r>
        <w:rPr>
          <w:b/>
          <w:i/>
          <w:spacing w:val="-2"/>
          <w:sz w:val="28"/>
          <w:szCs w:val="28"/>
        </w:rPr>
        <w:t>ệ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của </w:t>
      </w:r>
      <w:r>
        <w:rPr>
          <w:b/>
          <w:i/>
          <w:spacing w:val="-3"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ộ</w:t>
      </w:r>
      <w:r>
        <w:rPr>
          <w:b/>
          <w:i/>
          <w:sz w:val="28"/>
          <w:szCs w:val="28"/>
        </w:rPr>
        <w:t>i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đồ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z w:val="28"/>
          <w:szCs w:val="28"/>
        </w:rPr>
        <w:t>g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z w:val="28"/>
          <w:szCs w:val="28"/>
        </w:rPr>
        <w:t>ư vấn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xá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đ</w:t>
      </w:r>
      <w:r>
        <w:rPr>
          <w:b/>
          <w:i/>
          <w:spacing w:val="-1"/>
          <w:sz w:val="28"/>
          <w:szCs w:val="28"/>
        </w:rPr>
        <w:t>ị</w:t>
      </w:r>
      <w:r>
        <w:rPr>
          <w:b/>
          <w:i/>
          <w:sz w:val="28"/>
          <w:szCs w:val="28"/>
        </w:rPr>
        <w:t>nh nh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ệm vụ</w:t>
      </w:r>
    </w:p>
    <w:p w14:paraId="191C87CA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7692020F" w14:textId="77777777" w:rsidR="0087670A" w:rsidRDefault="00000000">
      <w:pPr>
        <w:ind w:left="1399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5A65E3B2" w14:textId="77777777" w:rsidR="0087670A" w:rsidRDefault="0087670A">
      <w:pPr>
        <w:spacing w:before="14" w:line="240" w:lineRule="exact"/>
        <w:rPr>
          <w:sz w:val="24"/>
          <w:szCs w:val="24"/>
        </w:rPr>
      </w:pPr>
    </w:p>
    <w:p w14:paraId="11DD1363" w14:textId="77777777" w:rsidR="0087670A" w:rsidRDefault="00000000">
      <w:pPr>
        <w:ind w:left="1399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ố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>́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ệc.</w:t>
      </w:r>
    </w:p>
    <w:p w14:paraId="693D69C5" w14:textId="77777777" w:rsidR="0087670A" w:rsidRDefault="0087670A">
      <w:pPr>
        <w:spacing w:before="17" w:line="240" w:lineRule="exact"/>
        <w:rPr>
          <w:sz w:val="24"/>
          <w:szCs w:val="24"/>
        </w:rPr>
      </w:pPr>
    </w:p>
    <w:p w14:paraId="740F9C3B" w14:textId="77777777" w:rsidR="0087670A" w:rsidRDefault="00000000">
      <w:pPr>
        <w:ind w:left="1399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. Các </w:t>
      </w:r>
      <w:r>
        <w:rPr>
          <w:spacing w:val="-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á.</w:t>
      </w:r>
    </w:p>
    <w:p w14:paraId="15E97255" w14:textId="77777777" w:rsidR="0087670A" w:rsidRDefault="0087670A">
      <w:pPr>
        <w:spacing w:before="16" w:line="240" w:lineRule="exact"/>
        <w:rPr>
          <w:sz w:val="24"/>
          <w:szCs w:val="24"/>
        </w:rPr>
      </w:pPr>
    </w:p>
    <w:p w14:paraId="37D3D3C3" w14:textId="77777777" w:rsidR="0087670A" w:rsidRDefault="00000000">
      <w:pPr>
        <w:spacing w:line="340" w:lineRule="auto"/>
        <w:ind w:left="679" w:right="60" w:firstLine="720"/>
        <w:jc w:val="both"/>
        <w:rPr>
          <w:sz w:val="28"/>
          <w:szCs w:val="28"/>
        </w:rPr>
        <w:sectPr w:rsidR="0087670A">
          <w:type w:val="continuous"/>
          <w:pgSz w:w="11920" w:h="16840"/>
          <w:pgMar w:top="1020" w:right="1020" w:bottom="280" w:left="740" w:header="720" w:footer="720" w:gutter="0"/>
          <w:cols w:space="720"/>
        </w:sect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Hộ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ấn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từ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ặt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6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0</w:t>
      </w:r>
      <w:r>
        <w:rPr>
          <w:spacing w:val="-1"/>
          <w:sz w:val="28"/>
          <w:szCs w:val="28"/>
        </w:rPr>
        <w:t>9/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02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/T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- B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7</w:t>
      </w:r>
      <w:r>
        <w:rPr>
          <w:spacing w:val="-1"/>
          <w:sz w:val="28"/>
          <w:szCs w:val="28"/>
        </w:rPr>
        <w:t>/1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2"/>
          <w:sz w:val="28"/>
          <w:szCs w:val="28"/>
        </w:rPr>
        <w:t>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hệ).</w:t>
      </w:r>
    </w:p>
    <w:p w14:paraId="546FB21C" w14:textId="77777777" w:rsidR="0087670A" w:rsidRDefault="0087670A">
      <w:pPr>
        <w:spacing w:before="2" w:line="100" w:lineRule="exact"/>
        <w:rPr>
          <w:sz w:val="10"/>
          <w:szCs w:val="10"/>
        </w:rPr>
      </w:pPr>
    </w:p>
    <w:p w14:paraId="5C10C6F1" w14:textId="77777777" w:rsidR="0087670A" w:rsidRDefault="0087670A">
      <w:pPr>
        <w:spacing w:line="200" w:lineRule="exact"/>
      </w:pPr>
    </w:p>
    <w:p w14:paraId="0AAD058A" w14:textId="77777777" w:rsidR="0087670A" w:rsidRDefault="00000000">
      <w:pPr>
        <w:spacing w:before="24" w:line="340" w:lineRule="auto"/>
        <w:ind w:left="119" w:right="76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Hộ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ỏ</w:t>
      </w:r>
      <w:r>
        <w:rPr>
          <w:spacing w:val="1"/>
          <w:sz w:val="28"/>
          <w:szCs w:val="28"/>
        </w:rPr>
        <w:t xml:space="preserve"> 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gi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ổn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á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vấ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2ABA2785" w14:textId="77777777" w:rsidR="0087670A" w:rsidRDefault="0087670A">
      <w:pPr>
        <w:spacing w:before="4" w:line="120" w:lineRule="exact"/>
        <w:rPr>
          <w:sz w:val="12"/>
          <w:szCs w:val="12"/>
        </w:rPr>
      </w:pPr>
    </w:p>
    <w:p w14:paraId="428AEF7C" w14:textId="77777777" w:rsidR="0087670A" w:rsidRDefault="00000000">
      <w:pPr>
        <w:ind w:left="839"/>
        <w:rPr>
          <w:sz w:val="28"/>
          <w:szCs w:val="28"/>
        </w:rPr>
      </w:pPr>
      <w:r>
        <w:rPr>
          <w:sz w:val="28"/>
          <w:szCs w:val="28"/>
        </w:rPr>
        <w:t>Căn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cứ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Hộ</w:t>
      </w:r>
      <w:r>
        <w:rPr>
          <w:sz w:val="28"/>
          <w:szCs w:val="28"/>
        </w:rPr>
        <w:t>i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5"/>
          <w:sz w:val="28"/>
          <w:szCs w:val="28"/>
        </w:rPr>
        <w:t>e</w:t>
      </w:r>
      <w:r>
        <w:rPr>
          <w:sz w:val="28"/>
          <w:szCs w:val="28"/>
        </w:rPr>
        <w:t>o</w:t>
      </w:r>
    </w:p>
    <w:p w14:paraId="67123D8A" w14:textId="77777777" w:rsidR="0087670A" w:rsidRDefault="0087670A">
      <w:pPr>
        <w:spacing w:before="4" w:line="120" w:lineRule="exact"/>
        <w:rPr>
          <w:sz w:val="13"/>
          <w:szCs w:val="13"/>
        </w:rPr>
      </w:pPr>
    </w:p>
    <w:p w14:paraId="41CFBAA3" w14:textId="77777777" w:rsidR="0087670A" w:rsidRDefault="00000000">
      <w:pPr>
        <w:ind w:left="119" w:right="584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y.</w:t>
      </w:r>
    </w:p>
    <w:p w14:paraId="5937E172" w14:textId="77777777" w:rsidR="0087670A" w:rsidRDefault="0087670A">
      <w:pPr>
        <w:spacing w:before="16" w:line="240" w:lineRule="exact"/>
        <w:rPr>
          <w:sz w:val="24"/>
          <w:szCs w:val="24"/>
        </w:rPr>
      </w:pPr>
    </w:p>
    <w:p w14:paraId="4FD0B146" w14:textId="77777777" w:rsidR="0087670A" w:rsidRDefault="00000000">
      <w:pPr>
        <w:spacing w:line="339" w:lineRule="auto"/>
        <w:ind w:left="119" w:right="76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ản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ự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ữn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-2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được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đánh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 xml:space="preserve">á </w:t>
      </w:r>
      <w:r>
        <w:rPr>
          <w:spacing w:val="-3"/>
          <w:sz w:val="28"/>
          <w:szCs w:val="28"/>
        </w:rPr>
        <w:t>“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hự</w:t>
      </w:r>
      <w:r>
        <w:rPr>
          <w:sz w:val="28"/>
          <w:szCs w:val="28"/>
        </w:rPr>
        <w:t>c 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”.</w:t>
      </w:r>
    </w:p>
    <w:p w14:paraId="142DA2A0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35C47F96" w14:textId="77777777" w:rsidR="0087670A" w:rsidRDefault="00000000">
      <w:pPr>
        <w:spacing w:line="340" w:lineRule="auto"/>
        <w:ind w:left="119" w:right="68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>a,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4"/>
          <w:sz w:val="28"/>
          <w:szCs w:val="28"/>
        </w:rPr>
        <w:t>ọ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&amp;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 án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sản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ử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m,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ầu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ừn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4E5F5E74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3BB7747D" w14:textId="77777777" w:rsidR="0087670A" w:rsidRDefault="00000000">
      <w:pPr>
        <w:spacing w:line="339" w:lineRule="auto"/>
        <w:ind w:left="119" w:right="69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Hộ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ấn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xác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ng</w:t>
      </w:r>
      <w:r>
        <w:rPr>
          <w:spacing w:val="-2"/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đề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ất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ệm vụ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để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căn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cứ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uy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4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07FCABEA" w14:textId="77777777" w:rsidR="0087670A" w:rsidRDefault="00000000">
      <w:pPr>
        <w:spacing w:before="5"/>
        <w:ind w:left="119" w:right="81"/>
        <w:jc w:val="both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ật 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r>
        <w:rPr>
          <w:spacing w:val="28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ệ</w:t>
      </w:r>
      <w:proofErr w:type="gramEnd"/>
      <w:r>
        <w:rPr>
          <w:sz w:val="28"/>
          <w:szCs w:val="28"/>
        </w:rPr>
        <w:t xml:space="preserve"> </w:t>
      </w:r>
      <w:r>
        <w:rPr>
          <w:spacing w:val="28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ăm 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5 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 xml:space="preserve"> </w:t>
      </w:r>
      <w:r>
        <w:rPr>
          <w:spacing w:val="27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ị</w:t>
      </w:r>
      <w:proofErr w:type="gramEnd"/>
      <w:r>
        <w:rPr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proofErr w:type="gramEnd"/>
    </w:p>
    <w:p w14:paraId="035BF4F2" w14:textId="77777777" w:rsidR="0087670A" w:rsidRDefault="0087670A">
      <w:pPr>
        <w:spacing w:before="4" w:line="120" w:lineRule="exact"/>
        <w:rPr>
          <w:sz w:val="13"/>
          <w:szCs w:val="13"/>
        </w:rPr>
      </w:pPr>
    </w:p>
    <w:p w14:paraId="79D09F95" w14:textId="77777777" w:rsidR="0087670A" w:rsidRDefault="00000000">
      <w:pPr>
        <w:spacing w:line="339" w:lineRule="auto"/>
        <w:ind w:left="119" w:right="7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8/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/N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-CP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m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 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ọn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trực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</w:p>
    <w:p w14:paraId="538715C2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005A8C6C" w14:textId="77777777" w:rsidR="0087670A" w:rsidRDefault="00000000">
      <w:pPr>
        <w:ind w:left="839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v</w:t>
      </w:r>
      <w:r>
        <w:rPr>
          <w:sz w:val="28"/>
          <w:szCs w:val="28"/>
        </w:rPr>
        <w:t>ấn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ứ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</w:t>
      </w:r>
    </w:p>
    <w:p w14:paraId="2CC9AFA7" w14:textId="77777777" w:rsidR="0087670A" w:rsidRDefault="0087670A">
      <w:pPr>
        <w:spacing w:before="14" w:line="240" w:lineRule="exact"/>
        <w:rPr>
          <w:sz w:val="24"/>
          <w:szCs w:val="24"/>
        </w:rPr>
      </w:pPr>
    </w:p>
    <w:p w14:paraId="506457C9" w14:textId="77777777" w:rsidR="0087670A" w:rsidRDefault="00000000">
      <w:pPr>
        <w:spacing w:line="339" w:lineRule="auto"/>
        <w:ind w:left="119" w:right="7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đư</w:t>
      </w:r>
      <w:r>
        <w:rPr>
          <w:sz w:val="28"/>
          <w:szCs w:val="28"/>
        </w:rPr>
        <w:t>ợc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“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”,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Hộ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ấn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hốn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về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34889223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765B1391" w14:textId="77777777" w:rsidR="0087670A" w:rsidRDefault="00000000">
      <w:pPr>
        <w:ind w:left="839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1F0A8D20" w14:textId="77777777" w:rsidR="0087670A" w:rsidRDefault="0087670A">
      <w:pPr>
        <w:spacing w:before="14" w:line="240" w:lineRule="exact"/>
        <w:rPr>
          <w:sz w:val="24"/>
          <w:szCs w:val="24"/>
        </w:rPr>
      </w:pPr>
    </w:p>
    <w:p w14:paraId="72D4CA61" w14:textId="77777777" w:rsidR="0087670A" w:rsidRDefault="00000000">
      <w:pPr>
        <w:spacing w:line="300" w:lineRule="exact"/>
        <w:ind w:left="839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12</w:t>
      </w:r>
      <w:r>
        <w:rPr>
          <w:position w:val="-1"/>
          <w:sz w:val="28"/>
          <w:szCs w:val="28"/>
        </w:rPr>
        <w:t>.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ộ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đ</w:t>
      </w:r>
      <w:r>
        <w:rPr>
          <w:spacing w:val="-1"/>
          <w:position w:val="-1"/>
          <w:sz w:val="28"/>
          <w:szCs w:val="28"/>
        </w:rPr>
        <w:t>ồ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ư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v</w:t>
      </w:r>
      <w:r>
        <w:rPr>
          <w:spacing w:val="-2"/>
          <w:position w:val="-1"/>
          <w:sz w:val="28"/>
          <w:szCs w:val="28"/>
        </w:rPr>
        <w:t>ấ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ôn</w:t>
      </w:r>
      <w:r>
        <w:rPr>
          <w:position w:val="-1"/>
          <w:sz w:val="28"/>
          <w:szCs w:val="28"/>
        </w:rPr>
        <w:t>g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q</w:t>
      </w:r>
      <w:r>
        <w:rPr>
          <w:spacing w:val="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 xml:space="preserve">a </w:t>
      </w:r>
      <w:r>
        <w:rPr>
          <w:spacing w:val="-3"/>
          <w:position w:val="-1"/>
          <w:sz w:val="28"/>
          <w:szCs w:val="28"/>
        </w:rPr>
        <w:t>B</w:t>
      </w:r>
      <w:r>
        <w:rPr>
          <w:spacing w:val="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ên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spacing w:val="-2"/>
          <w:position w:val="-1"/>
          <w:sz w:val="28"/>
          <w:szCs w:val="28"/>
        </w:rPr>
        <w:t>ả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l</w:t>
      </w:r>
      <w:r>
        <w:rPr>
          <w:spacing w:val="-2"/>
          <w:position w:val="-1"/>
          <w:sz w:val="28"/>
          <w:szCs w:val="28"/>
        </w:rPr>
        <w:t>à</w:t>
      </w:r>
      <w:r>
        <w:rPr>
          <w:position w:val="-1"/>
          <w:sz w:val="28"/>
          <w:szCs w:val="28"/>
        </w:rPr>
        <w:t>m việc.</w:t>
      </w:r>
    </w:p>
    <w:p w14:paraId="6864EF8F" w14:textId="77777777" w:rsidR="0087670A" w:rsidRDefault="0087670A">
      <w:pPr>
        <w:spacing w:line="200" w:lineRule="exact"/>
      </w:pPr>
    </w:p>
    <w:p w14:paraId="5EA0AE84" w14:textId="77777777" w:rsidR="0087670A" w:rsidRDefault="0087670A">
      <w:pPr>
        <w:spacing w:before="19" w:line="220" w:lineRule="exact"/>
        <w:rPr>
          <w:sz w:val="22"/>
          <w:szCs w:val="22"/>
        </w:rPr>
      </w:pPr>
    </w:p>
    <w:p w14:paraId="0E36A527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4D22B8C7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48F2C0FF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52082B9A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50163DA2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4A3BF8F7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7844B8BA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79FB8EEB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1223E96E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64D11CDD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3C64064E" w14:textId="77777777" w:rsidR="00A95D6A" w:rsidRDefault="00A95D6A">
      <w:pPr>
        <w:spacing w:before="19" w:line="220" w:lineRule="exact"/>
        <w:rPr>
          <w:sz w:val="22"/>
          <w:szCs w:val="22"/>
        </w:rPr>
      </w:pPr>
    </w:p>
    <w:p w14:paraId="034738C3" w14:textId="77777777" w:rsidR="00A95D6A" w:rsidRDefault="00A95D6A">
      <w:pPr>
        <w:spacing w:before="19" w:line="220" w:lineRule="exact"/>
        <w:rPr>
          <w:sz w:val="22"/>
          <w:szCs w:val="22"/>
        </w:rPr>
        <w:sectPr w:rsidR="00A95D6A">
          <w:pgSz w:w="11920" w:h="16840"/>
          <w:pgMar w:top="1020" w:right="1020" w:bottom="280" w:left="1300" w:header="756" w:footer="0" w:gutter="0"/>
          <w:cols w:space="720"/>
        </w:sectPr>
      </w:pPr>
    </w:p>
    <w:p w14:paraId="5E595553" w14:textId="77777777" w:rsidR="0087670A" w:rsidRDefault="00000000">
      <w:pPr>
        <w:spacing w:before="24"/>
        <w:ind w:left="1408" w:right="-62"/>
        <w:rPr>
          <w:sz w:val="28"/>
          <w:szCs w:val="28"/>
        </w:rPr>
      </w:pPr>
      <w:r>
        <w:rPr>
          <w:b/>
          <w:sz w:val="28"/>
          <w:szCs w:val="28"/>
        </w:rPr>
        <w:t>Thư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14:paraId="242B2BBF" w14:textId="77777777" w:rsidR="0087670A" w:rsidRDefault="00000000">
      <w:pPr>
        <w:spacing w:line="280" w:lineRule="exact"/>
        <w:ind w:left="1460"/>
        <w:rPr>
          <w:sz w:val="26"/>
          <w:szCs w:val="26"/>
        </w:rPr>
      </w:pPr>
      <w:r>
        <w:rPr>
          <w:i/>
          <w:sz w:val="26"/>
          <w:szCs w:val="26"/>
        </w:rPr>
        <w:t>(Ký,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r</w:t>
      </w:r>
      <w:r>
        <w:rPr>
          <w:i/>
          <w:sz w:val="26"/>
          <w:szCs w:val="26"/>
        </w:rPr>
        <w:t>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tên)</w:t>
      </w:r>
    </w:p>
    <w:p w14:paraId="2739F9A8" w14:textId="77777777" w:rsidR="0087670A" w:rsidRDefault="00000000">
      <w:pPr>
        <w:spacing w:before="24"/>
        <w:ind w:left="-41" w:right="971"/>
        <w:jc w:val="center"/>
        <w:rPr>
          <w:sz w:val="28"/>
          <w:szCs w:val="28"/>
        </w:rPr>
      </w:pPr>
      <w:r>
        <w:br w:type="column"/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 xml:space="preserve">hủ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 xml:space="preserve">ch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</w:p>
    <w:p w14:paraId="762B6F81" w14:textId="77777777" w:rsidR="0087670A" w:rsidRDefault="00000000">
      <w:pPr>
        <w:spacing w:line="280" w:lineRule="exact"/>
        <w:ind w:left="97" w:right="1111"/>
        <w:jc w:val="center"/>
        <w:rPr>
          <w:sz w:val="26"/>
          <w:szCs w:val="26"/>
        </w:rPr>
        <w:sectPr w:rsidR="0087670A">
          <w:type w:val="continuous"/>
          <w:pgSz w:w="11920" w:h="16840"/>
          <w:pgMar w:top="1020" w:right="1020" w:bottom="280" w:left="1300" w:header="720" w:footer="720" w:gutter="0"/>
          <w:cols w:num="2" w:space="720" w:equalWidth="0">
            <w:col w:w="3437" w:space="2937"/>
            <w:col w:w="3226"/>
          </w:cols>
        </w:sectPr>
      </w:pPr>
      <w:r>
        <w:rPr>
          <w:i/>
          <w:sz w:val="26"/>
          <w:szCs w:val="26"/>
        </w:rPr>
        <w:t>(Ký,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ghi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-1"/>
          <w:sz w:val="26"/>
          <w:szCs w:val="26"/>
        </w:rPr>
        <w:t>r</w:t>
      </w:r>
      <w:r>
        <w:rPr>
          <w:i/>
          <w:sz w:val="26"/>
          <w:szCs w:val="26"/>
        </w:rPr>
        <w:t>õ họ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tên)</w:t>
      </w:r>
    </w:p>
    <w:p w14:paraId="7B61A105" w14:textId="77777777" w:rsidR="0087670A" w:rsidRDefault="0087670A">
      <w:pPr>
        <w:spacing w:before="2" w:line="100" w:lineRule="exact"/>
        <w:rPr>
          <w:sz w:val="10"/>
          <w:szCs w:val="10"/>
        </w:rPr>
      </w:pPr>
    </w:p>
    <w:p w14:paraId="6B6B3214" w14:textId="77777777" w:rsidR="0087670A" w:rsidRDefault="0087670A">
      <w:pPr>
        <w:spacing w:line="200" w:lineRule="exact"/>
      </w:pPr>
    </w:p>
    <w:p w14:paraId="0A6D0D73" w14:textId="77777777" w:rsidR="0087670A" w:rsidRDefault="00000000">
      <w:pPr>
        <w:spacing w:before="24"/>
        <w:ind w:left="2468" w:right="246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c Bi</w:t>
      </w:r>
      <w:r>
        <w:rPr>
          <w:b/>
          <w:spacing w:val="-2"/>
          <w:sz w:val="28"/>
          <w:szCs w:val="28"/>
        </w:rPr>
        <w:t>ê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ọ</w:t>
      </w:r>
      <w:r>
        <w:rPr>
          <w:b/>
          <w:sz w:val="28"/>
          <w:szCs w:val="28"/>
        </w:rPr>
        <w:t>p Hội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n</w:t>
      </w:r>
    </w:p>
    <w:p w14:paraId="14A9A2B6" w14:textId="77777777" w:rsidR="0087670A" w:rsidRDefault="00000000">
      <w:pPr>
        <w:spacing w:before="2" w:line="260" w:lineRule="exact"/>
        <w:ind w:left="1577" w:right="15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Ế</w:t>
      </w:r>
      <w:r>
        <w:rPr>
          <w:b/>
          <w:sz w:val="24"/>
          <w:szCs w:val="24"/>
        </w:rPr>
        <w:t xml:space="preserve">T QUẢ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 xml:space="preserve">IÁ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Ề X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ẤT C</w:t>
      </w:r>
      <w:r>
        <w:rPr>
          <w:b/>
          <w:spacing w:val="-1"/>
          <w:sz w:val="24"/>
          <w:szCs w:val="24"/>
        </w:rPr>
        <w:t>Ủ</w:t>
      </w:r>
      <w:r>
        <w:rPr>
          <w:b/>
          <w:sz w:val="24"/>
          <w:szCs w:val="24"/>
        </w:rPr>
        <w:t xml:space="preserve">A HỘI </w:t>
      </w:r>
      <w:r>
        <w:rPr>
          <w:b/>
          <w:spacing w:val="2"/>
          <w:sz w:val="24"/>
          <w:szCs w:val="24"/>
        </w:rPr>
        <w:t>Đ</w:t>
      </w:r>
      <w:r>
        <w:rPr>
          <w:b/>
          <w:sz w:val="24"/>
          <w:szCs w:val="24"/>
        </w:rPr>
        <w:t xml:space="preserve">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N 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ỊNH NHI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Ụ KH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A HỌC VÀ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CÔNG NGHỆ</w:t>
      </w:r>
    </w:p>
    <w:p w14:paraId="4AD3E0DB" w14:textId="77777777" w:rsidR="0087670A" w:rsidRDefault="00000000">
      <w:pPr>
        <w:spacing w:before="30" w:line="280" w:lineRule="exact"/>
        <w:ind w:left="119" w:right="72"/>
        <w:rPr>
          <w:sz w:val="24"/>
          <w:szCs w:val="24"/>
        </w:rPr>
      </w:pP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nh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ệ</w:t>
      </w:r>
      <w:r>
        <w:rPr>
          <w:sz w:val="28"/>
          <w:szCs w:val="28"/>
        </w:rPr>
        <w:t>:</w:t>
      </w:r>
      <w:r>
        <w:rPr>
          <w:spacing w:val="32"/>
          <w:sz w:val="28"/>
          <w:szCs w:val="28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KH&amp;</w:t>
      </w:r>
      <w:r>
        <w:rPr>
          <w:i/>
          <w:spacing w:val="3"/>
          <w:sz w:val="24"/>
          <w:szCs w:val="24"/>
        </w:rPr>
        <w:t>C</w:t>
      </w:r>
      <w:r>
        <w:rPr>
          <w:i/>
          <w:sz w:val="24"/>
          <w:szCs w:val="24"/>
        </w:rPr>
        <w:t>N,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sản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uất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thử nghiệ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,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án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</w:t>
      </w:r>
      <w:r>
        <w:rPr>
          <w:i/>
          <w:spacing w:val="2"/>
          <w:sz w:val="24"/>
          <w:szCs w:val="24"/>
        </w:rPr>
        <w:t>ọ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)</w:t>
      </w:r>
    </w:p>
    <w:p w14:paraId="3D660900" w14:textId="77777777" w:rsidR="0087670A" w:rsidRDefault="0087670A">
      <w:pPr>
        <w:spacing w:before="7" w:line="100" w:lineRule="exact"/>
        <w:rPr>
          <w:sz w:val="11"/>
          <w:szCs w:val="11"/>
        </w:rPr>
      </w:pPr>
    </w:p>
    <w:p w14:paraId="0E741DDE" w14:textId="77777777" w:rsidR="0087670A" w:rsidRDefault="0087670A">
      <w:pPr>
        <w:spacing w:line="200" w:lineRule="exact"/>
      </w:pPr>
    </w:p>
    <w:p w14:paraId="17AA9176" w14:textId="77777777" w:rsidR="0087670A" w:rsidRDefault="00000000">
      <w:pPr>
        <w:spacing w:line="300" w:lineRule="exact"/>
        <w:ind w:left="299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 xml:space="preserve">.         </w:t>
      </w:r>
      <w:r>
        <w:rPr>
          <w:b/>
          <w:spacing w:val="19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 xml:space="preserve">ề </w:t>
      </w:r>
      <w:r>
        <w:rPr>
          <w:b/>
          <w:spacing w:val="-2"/>
          <w:position w:val="-1"/>
          <w:sz w:val="28"/>
          <w:szCs w:val="28"/>
        </w:rPr>
        <w:t>x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ấ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“</w:t>
      </w:r>
      <w:r>
        <w:rPr>
          <w:b/>
          <w:spacing w:val="1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>ề n</w:t>
      </w:r>
      <w:r>
        <w:rPr>
          <w:b/>
          <w:spacing w:val="-2"/>
          <w:position w:val="-1"/>
          <w:sz w:val="28"/>
          <w:szCs w:val="28"/>
        </w:rPr>
        <w:t>g</w:t>
      </w:r>
      <w:r>
        <w:rPr>
          <w:b/>
          <w:position w:val="-1"/>
          <w:sz w:val="28"/>
          <w:szCs w:val="28"/>
        </w:rPr>
        <w:t>hị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3"/>
          <w:position w:val="-1"/>
          <w:sz w:val="28"/>
          <w:szCs w:val="28"/>
        </w:rPr>
        <w:t>h</w:t>
      </w:r>
      <w:r>
        <w:rPr>
          <w:b/>
          <w:position w:val="-1"/>
          <w:sz w:val="28"/>
          <w:szCs w:val="28"/>
        </w:rPr>
        <w:t xml:space="preserve">ực </w:t>
      </w:r>
      <w:proofErr w:type="gramStart"/>
      <w:r>
        <w:rPr>
          <w:b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spacing w:val="3"/>
          <w:position w:val="-1"/>
          <w:sz w:val="28"/>
          <w:szCs w:val="28"/>
        </w:rPr>
        <w:t>”</w:t>
      </w:r>
      <w:r>
        <w:rPr>
          <w:position w:val="-1"/>
          <w:sz w:val="28"/>
          <w:szCs w:val="28"/>
        </w:rPr>
        <w:t>*</w:t>
      </w:r>
      <w:proofErr w:type="gramEnd"/>
    </w:p>
    <w:p w14:paraId="059B1E1C" w14:textId="77777777" w:rsidR="0087670A" w:rsidRDefault="0087670A">
      <w:pPr>
        <w:spacing w:before="1" w:line="120" w:lineRule="exact"/>
        <w:rPr>
          <w:sz w:val="12"/>
          <w:szCs w:val="12"/>
        </w:rPr>
      </w:pPr>
    </w:p>
    <w:p w14:paraId="2ADEBB2A" w14:textId="77777777" w:rsidR="0087670A" w:rsidRDefault="0087670A">
      <w:pPr>
        <w:spacing w:line="20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751"/>
        <w:gridCol w:w="2552"/>
        <w:gridCol w:w="1135"/>
      </w:tblGrid>
      <w:tr w:rsidR="0087670A" w14:paraId="56DD6C4D" w14:textId="77777777">
        <w:trPr>
          <w:trHeight w:hRule="exact" w:val="80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F0D6E" w14:textId="77777777" w:rsidR="0087670A" w:rsidRDefault="0087670A">
            <w:pPr>
              <w:spacing w:before="8" w:line="240" w:lineRule="exact"/>
              <w:rPr>
                <w:sz w:val="24"/>
                <w:szCs w:val="24"/>
              </w:rPr>
            </w:pPr>
          </w:p>
          <w:p w14:paraId="65730043" w14:textId="77777777" w:rsidR="0087670A" w:rsidRDefault="00000000">
            <w:pPr>
              <w:ind w:left="1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F93D" w14:textId="77777777" w:rsidR="0087670A" w:rsidRDefault="0087670A">
            <w:pPr>
              <w:spacing w:before="8" w:line="240" w:lineRule="exact"/>
              <w:rPr>
                <w:sz w:val="24"/>
                <w:szCs w:val="24"/>
              </w:rPr>
            </w:pPr>
          </w:p>
          <w:p w14:paraId="69AF460A" w14:textId="77777777" w:rsidR="0087670A" w:rsidRDefault="00000000">
            <w:pPr>
              <w:ind w:left="1673" w:right="167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x</w:t>
            </w:r>
            <w:r>
              <w:rPr>
                <w:b/>
                <w:w w:val="99"/>
                <w:sz w:val="26"/>
                <w:szCs w:val="26"/>
              </w:rPr>
              <w:t>uất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E645" w14:textId="77777777" w:rsidR="0087670A" w:rsidRDefault="00000000">
            <w:pPr>
              <w:spacing w:before="97"/>
              <w:ind w:left="532" w:right="253" w:hanging="21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quả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đánh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iá 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ồng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A97A" w14:textId="77777777" w:rsidR="0087670A" w:rsidRDefault="0087670A">
            <w:pPr>
              <w:spacing w:before="8" w:line="240" w:lineRule="exact"/>
              <w:rPr>
                <w:sz w:val="24"/>
                <w:szCs w:val="24"/>
              </w:rPr>
            </w:pPr>
          </w:p>
          <w:p w14:paraId="069680F2" w14:textId="77777777" w:rsidR="0087670A" w:rsidRDefault="00000000">
            <w:pPr>
              <w:ind w:left="1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87670A" w14:paraId="1AEA3E6F" w14:textId="77777777">
        <w:trPr>
          <w:trHeight w:hRule="exact" w:val="286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09C25" w14:textId="77777777" w:rsidR="0087670A" w:rsidRDefault="00000000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E692" w14:textId="77777777" w:rsidR="0087670A" w:rsidRDefault="00000000">
            <w:pPr>
              <w:spacing w:line="260" w:lineRule="exact"/>
              <w:ind w:left="2273" w:right="227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528B" w14:textId="77777777" w:rsidR="0087670A" w:rsidRDefault="00000000">
            <w:pPr>
              <w:spacing w:line="260" w:lineRule="exact"/>
              <w:ind w:left="1171" w:right="1174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F80BA" w14:textId="77777777" w:rsidR="0087670A" w:rsidRDefault="00000000">
            <w:pPr>
              <w:spacing w:line="260" w:lineRule="exact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7670A" w14:paraId="6B7DBA17" w14:textId="77777777">
        <w:trPr>
          <w:trHeight w:hRule="exact" w:val="49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DA27" w14:textId="77777777" w:rsidR="0087670A" w:rsidRDefault="00000000">
            <w:pPr>
              <w:spacing w:before="3"/>
              <w:ind w:left="204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DBFE" w14:textId="77777777" w:rsidR="0087670A" w:rsidRDefault="0087670A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603C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ECA25" w14:textId="77777777" w:rsidR="0087670A" w:rsidRDefault="0087670A"/>
        </w:tc>
      </w:tr>
      <w:tr w:rsidR="0087670A" w14:paraId="3A60F389" w14:textId="77777777">
        <w:trPr>
          <w:trHeight w:hRule="exact" w:val="493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8FD97" w14:textId="77777777" w:rsidR="0087670A" w:rsidRDefault="00000000">
            <w:pPr>
              <w:spacing w:before="1"/>
              <w:ind w:left="204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55FCC" w14:textId="77777777" w:rsidR="0087670A" w:rsidRDefault="0087670A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FC10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ABB52" w14:textId="77777777" w:rsidR="0087670A" w:rsidRDefault="0087670A"/>
        </w:tc>
      </w:tr>
      <w:tr w:rsidR="0087670A" w14:paraId="5F8FF9E2" w14:textId="77777777">
        <w:trPr>
          <w:trHeight w:hRule="exact" w:val="49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91D5" w14:textId="77777777" w:rsidR="0087670A" w:rsidRDefault="00000000">
            <w:pPr>
              <w:spacing w:before="1"/>
              <w:ind w:left="204" w:right="21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61A9" w14:textId="77777777" w:rsidR="0087670A" w:rsidRDefault="0087670A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5C98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2901" w14:textId="77777777" w:rsidR="0087670A" w:rsidRDefault="0087670A"/>
        </w:tc>
      </w:tr>
      <w:tr w:rsidR="0087670A" w14:paraId="0D7D7854" w14:textId="77777777">
        <w:trPr>
          <w:trHeight w:hRule="exact" w:val="49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29DF" w14:textId="77777777" w:rsidR="0087670A" w:rsidRDefault="00000000">
            <w:pPr>
              <w:spacing w:before="1"/>
              <w:ind w:left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1087" w14:textId="77777777" w:rsidR="0087670A" w:rsidRDefault="00000000">
            <w:pPr>
              <w:spacing w:before="1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FCD95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8BFE" w14:textId="77777777" w:rsidR="0087670A" w:rsidRDefault="0087670A"/>
        </w:tc>
      </w:tr>
    </w:tbl>
    <w:p w14:paraId="217DD4F5" w14:textId="77777777" w:rsidR="0087670A" w:rsidRDefault="0087670A">
      <w:pPr>
        <w:spacing w:before="6" w:line="240" w:lineRule="exact"/>
        <w:rPr>
          <w:sz w:val="24"/>
          <w:szCs w:val="24"/>
        </w:rPr>
      </w:pPr>
    </w:p>
    <w:p w14:paraId="735F7572" w14:textId="77777777" w:rsidR="0087670A" w:rsidRDefault="00000000">
      <w:pPr>
        <w:spacing w:before="24"/>
        <w:ind w:left="479"/>
        <w:rPr>
          <w:sz w:val="28"/>
          <w:szCs w:val="28"/>
        </w:rPr>
      </w:pPr>
      <w:r>
        <w:rPr>
          <w:i/>
          <w:sz w:val="24"/>
          <w:szCs w:val="24"/>
        </w:rPr>
        <w:t xml:space="preserve">*) </w:t>
      </w:r>
      <w:r>
        <w:rPr>
          <w:i/>
          <w:spacing w:val="-1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-1"/>
          <w:sz w:val="24"/>
          <w:szCs w:val="24"/>
        </w:rPr>
        <w:t xml:space="preserve"> x</w:t>
      </w:r>
      <w:r>
        <w:rPr>
          <w:i/>
          <w:sz w:val="24"/>
          <w:szCs w:val="24"/>
        </w:rPr>
        <w:t xml:space="preserve">uất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nghị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hiện” khi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ó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trên 3/4 tổng số phi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 xml:space="preserve">u đánh giá </w:t>
      </w: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 xml:space="preserve">Đạt </w:t>
      </w:r>
      <w:r>
        <w:rPr>
          <w:i/>
          <w:spacing w:val="-1"/>
          <w:sz w:val="24"/>
          <w:szCs w:val="24"/>
        </w:rPr>
        <w:t>yê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</w:t>
      </w:r>
      <w:r>
        <w:rPr>
          <w:i/>
          <w:spacing w:val="2"/>
          <w:sz w:val="24"/>
          <w:szCs w:val="24"/>
        </w:rPr>
        <w:t>u</w:t>
      </w:r>
      <w:r>
        <w:rPr>
          <w:sz w:val="28"/>
          <w:szCs w:val="28"/>
        </w:rPr>
        <w:t>”</w:t>
      </w:r>
    </w:p>
    <w:p w14:paraId="30298A54" w14:textId="77777777" w:rsidR="0087670A" w:rsidRDefault="0087670A">
      <w:pPr>
        <w:spacing w:before="6" w:line="180" w:lineRule="exact"/>
        <w:rPr>
          <w:sz w:val="19"/>
          <w:szCs w:val="19"/>
        </w:rPr>
      </w:pPr>
    </w:p>
    <w:p w14:paraId="44AC925B" w14:textId="77777777" w:rsidR="0087670A" w:rsidRDefault="0087670A">
      <w:pPr>
        <w:spacing w:line="200" w:lineRule="exact"/>
      </w:pPr>
    </w:p>
    <w:p w14:paraId="2B777EBB" w14:textId="77777777" w:rsidR="0087670A" w:rsidRDefault="00000000">
      <w:pPr>
        <w:spacing w:line="300" w:lineRule="exact"/>
        <w:ind w:left="191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II</w:t>
      </w:r>
      <w:r>
        <w:rPr>
          <w:b/>
          <w:position w:val="-1"/>
          <w:sz w:val="28"/>
          <w:szCs w:val="28"/>
        </w:rPr>
        <w:t xml:space="preserve">.         </w:t>
      </w:r>
      <w:r>
        <w:rPr>
          <w:b/>
          <w:spacing w:val="17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 xml:space="preserve">ề </w:t>
      </w:r>
      <w:r>
        <w:rPr>
          <w:b/>
          <w:spacing w:val="-2"/>
          <w:position w:val="-1"/>
          <w:sz w:val="28"/>
          <w:szCs w:val="28"/>
        </w:rPr>
        <w:t>x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ấ</w:t>
      </w:r>
      <w:r>
        <w:rPr>
          <w:b/>
          <w:position w:val="-1"/>
          <w:sz w:val="28"/>
          <w:szCs w:val="28"/>
        </w:rPr>
        <w:t xml:space="preserve">t </w:t>
      </w:r>
      <w:r>
        <w:rPr>
          <w:b/>
          <w:spacing w:val="-3"/>
          <w:position w:val="-1"/>
          <w:sz w:val="28"/>
          <w:szCs w:val="28"/>
        </w:rPr>
        <w:t>đ</w:t>
      </w:r>
      <w:r>
        <w:rPr>
          <w:b/>
          <w:position w:val="-1"/>
          <w:sz w:val="28"/>
          <w:szCs w:val="28"/>
        </w:rPr>
        <w:t>ề ng</w:t>
      </w:r>
      <w:r>
        <w:rPr>
          <w:b/>
          <w:spacing w:val="-2"/>
          <w:position w:val="-1"/>
          <w:sz w:val="28"/>
          <w:szCs w:val="28"/>
        </w:rPr>
        <w:t>h</w:t>
      </w:r>
      <w:r>
        <w:rPr>
          <w:b/>
          <w:position w:val="-1"/>
          <w:sz w:val="28"/>
          <w:szCs w:val="28"/>
        </w:rPr>
        <w:t>ị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“</w:t>
      </w:r>
      <w:r>
        <w:rPr>
          <w:b/>
          <w:spacing w:val="-3"/>
          <w:position w:val="-1"/>
          <w:sz w:val="28"/>
          <w:szCs w:val="28"/>
        </w:rPr>
        <w:t>K</w:t>
      </w:r>
      <w:r>
        <w:rPr>
          <w:b/>
          <w:position w:val="-1"/>
          <w:sz w:val="28"/>
          <w:szCs w:val="28"/>
        </w:rPr>
        <w:t>h</w:t>
      </w:r>
      <w:r>
        <w:rPr>
          <w:b/>
          <w:spacing w:val="1"/>
          <w:position w:val="-1"/>
          <w:sz w:val="28"/>
          <w:szCs w:val="28"/>
        </w:rPr>
        <w:t>ô</w:t>
      </w:r>
      <w:r>
        <w:rPr>
          <w:b/>
          <w:spacing w:val="-3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</w:t>
      </w:r>
      <w:r>
        <w:rPr>
          <w:b/>
          <w:spacing w:val="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th</w:t>
      </w:r>
      <w:r>
        <w:rPr>
          <w:b/>
          <w:spacing w:val="-1"/>
          <w:position w:val="-1"/>
          <w:sz w:val="28"/>
          <w:szCs w:val="28"/>
        </w:rPr>
        <w:t>ự</w:t>
      </w:r>
      <w:r>
        <w:rPr>
          <w:b/>
          <w:position w:val="-1"/>
          <w:sz w:val="28"/>
          <w:szCs w:val="28"/>
        </w:rPr>
        <w:t>c h</w:t>
      </w:r>
      <w:r>
        <w:rPr>
          <w:b/>
          <w:spacing w:val="-2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ện”</w:t>
      </w:r>
    </w:p>
    <w:p w14:paraId="2245A553" w14:textId="77777777" w:rsidR="0087670A" w:rsidRDefault="0087670A">
      <w:pPr>
        <w:spacing w:before="10" w:line="100" w:lineRule="exact"/>
        <w:rPr>
          <w:sz w:val="10"/>
          <w:szCs w:val="10"/>
        </w:rPr>
      </w:pPr>
    </w:p>
    <w:p w14:paraId="64E42F60" w14:textId="77777777" w:rsidR="0087670A" w:rsidRDefault="0087670A">
      <w:pPr>
        <w:spacing w:line="200" w:lineRule="exact"/>
      </w:pPr>
    </w:p>
    <w:p w14:paraId="20FA67FE" w14:textId="77777777" w:rsidR="0087670A" w:rsidRDefault="0087670A">
      <w:pPr>
        <w:spacing w:line="200" w:lineRule="exact"/>
      </w:pPr>
    </w:p>
    <w:p w14:paraId="41744740" w14:textId="77777777" w:rsidR="0087670A" w:rsidRDefault="0087670A">
      <w:pPr>
        <w:spacing w:line="20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829"/>
        <w:gridCol w:w="3402"/>
        <w:gridCol w:w="1135"/>
      </w:tblGrid>
      <w:tr w:rsidR="0087670A" w14:paraId="0E9C3B33" w14:textId="77777777">
        <w:trPr>
          <w:trHeight w:hRule="exact" w:val="7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4322" w14:textId="77777777" w:rsidR="0087670A" w:rsidRDefault="0087670A">
            <w:pPr>
              <w:spacing w:before="12" w:line="200" w:lineRule="exact"/>
            </w:pPr>
          </w:p>
          <w:p w14:paraId="7DC243DE" w14:textId="77777777" w:rsidR="0087670A" w:rsidRDefault="00000000">
            <w:pPr>
              <w:ind w:left="17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97A8" w14:textId="77777777" w:rsidR="0087670A" w:rsidRDefault="0087670A">
            <w:pPr>
              <w:spacing w:before="12" w:line="200" w:lineRule="exact"/>
            </w:pPr>
          </w:p>
          <w:p w14:paraId="7E70D32E" w14:textId="77777777" w:rsidR="0087670A" w:rsidRDefault="00000000">
            <w:pPr>
              <w:ind w:left="12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uất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9308" w14:textId="77777777" w:rsidR="0087670A" w:rsidRDefault="00000000">
            <w:pPr>
              <w:spacing w:before="61"/>
              <w:ind w:left="457" w:right="4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Tóm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ắt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nghị</w:t>
            </w:r>
          </w:p>
          <w:p w14:paraId="65AF758B" w14:textId="77777777" w:rsidR="0087670A" w:rsidRDefault="00000000">
            <w:pPr>
              <w:spacing w:before="1"/>
              <w:ind w:left="594" w:right="59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“Không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hi</w:t>
            </w:r>
            <w:r>
              <w:rPr>
                <w:b/>
                <w:spacing w:val="3"/>
                <w:w w:val="99"/>
                <w:sz w:val="26"/>
                <w:szCs w:val="26"/>
              </w:rPr>
              <w:t>ệ</w:t>
            </w:r>
            <w:r>
              <w:rPr>
                <w:b/>
                <w:w w:val="99"/>
                <w:sz w:val="26"/>
                <w:szCs w:val="26"/>
              </w:rPr>
              <w:t>n”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D34F5" w14:textId="77777777" w:rsidR="0087670A" w:rsidRDefault="0087670A">
            <w:pPr>
              <w:spacing w:before="12" w:line="200" w:lineRule="exact"/>
            </w:pPr>
          </w:p>
          <w:p w14:paraId="22255E37" w14:textId="77777777" w:rsidR="0087670A" w:rsidRDefault="00000000">
            <w:pPr>
              <w:ind w:left="11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87670A" w14:paraId="122842B2" w14:textId="77777777">
        <w:trPr>
          <w:trHeight w:hRule="exact" w:val="33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D77D" w14:textId="77777777" w:rsidR="0087670A" w:rsidRDefault="00000000">
            <w:pPr>
              <w:spacing w:line="260" w:lineRule="exact"/>
              <w:ind w:left="249" w:right="25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2A695" w14:textId="77777777" w:rsidR="0087670A" w:rsidRDefault="00000000">
            <w:pPr>
              <w:spacing w:line="260" w:lineRule="exact"/>
              <w:ind w:left="1810" w:right="1811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899C" w14:textId="77777777" w:rsidR="0087670A" w:rsidRDefault="00000000">
            <w:pPr>
              <w:spacing w:line="260" w:lineRule="exact"/>
              <w:ind w:left="1596" w:right="1598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4D33A" w14:textId="77777777" w:rsidR="0087670A" w:rsidRDefault="00000000">
            <w:pPr>
              <w:spacing w:line="320" w:lineRule="exact"/>
              <w:ind w:left="450" w:right="451"/>
              <w:jc w:val="center"/>
              <w:rPr>
                <w:sz w:val="28"/>
                <w:szCs w:val="28"/>
              </w:rPr>
            </w:pPr>
            <w:r>
              <w:rPr>
                <w:i/>
                <w:position w:val="-1"/>
                <w:sz w:val="28"/>
                <w:szCs w:val="28"/>
              </w:rPr>
              <w:t>4</w:t>
            </w:r>
          </w:p>
        </w:tc>
      </w:tr>
      <w:tr w:rsidR="0087670A" w14:paraId="2011D0C2" w14:textId="77777777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6C59" w14:textId="77777777" w:rsidR="0087670A" w:rsidRDefault="00000000">
            <w:pPr>
              <w:spacing w:before="1"/>
              <w:ind w:left="243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06954" w14:textId="77777777" w:rsidR="0087670A" w:rsidRDefault="0087670A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56A93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63F93" w14:textId="77777777" w:rsidR="0087670A" w:rsidRDefault="0087670A"/>
        </w:tc>
      </w:tr>
      <w:tr w:rsidR="0087670A" w14:paraId="02077E86" w14:textId="77777777">
        <w:trPr>
          <w:trHeight w:hRule="exact" w:val="49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5ABF" w14:textId="77777777" w:rsidR="0087670A" w:rsidRDefault="00000000">
            <w:pPr>
              <w:spacing w:before="3"/>
              <w:ind w:left="243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3B09" w14:textId="77777777" w:rsidR="0087670A" w:rsidRDefault="0087670A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5A675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9658" w14:textId="77777777" w:rsidR="0087670A" w:rsidRDefault="0087670A"/>
        </w:tc>
      </w:tr>
      <w:tr w:rsidR="0087670A" w14:paraId="31D6D7B8" w14:textId="77777777">
        <w:trPr>
          <w:trHeight w:hRule="exact" w:val="4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88E8" w14:textId="77777777" w:rsidR="0087670A" w:rsidRDefault="00000000">
            <w:pPr>
              <w:spacing w:before="1"/>
              <w:ind w:left="243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2F41" w14:textId="77777777" w:rsidR="0087670A" w:rsidRDefault="0087670A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D504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FAC6E" w14:textId="77777777" w:rsidR="0087670A" w:rsidRDefault="0087670A"/>
        </w:tc>
      </w:tr>
      <w:tr w:rsidR="0087670A" w14:paraId="41336166" w14:textId="77777777">
        <w:trPr>
          <w:trHeight w:hRule="exact" w:val="49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8CEE" w14:textId="77777777" w:rsidR="0087670A" w:rsidRDefault="00000000">
            <w:pPr>
              <w:spacing w:before="1"/>
              <w:ind w:lef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14D32" w14:textId="77777777" w:rsidR="0087670A" w:rsidRDefault="00000000">
            <w:pPr>
              <w:spacing w:before="1"/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……..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B3CA0" w14:textId="77777777" w:rsidR="0087670A" w:rsidRDefault="0087670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8837" w14:textId="77777777" w:rsidR="0087670A" w:rsidRDefault="0087670A"/>
        </w:tc>
      </w:tr>
    </w:tbl>
    <w:p w14:paraId="6B2C6177" w14:textId="77777777" w:rsidR="0087670A" w:rsidRDefault="0087670A">
      <w:pPr>
        <w:spacing w:line="200" w:lineRule="exact"/>
      </w:pPr>
    </w:p>
    <w:p w14:paraId="20A40326" w14:textId="77777777" w:rsidR="0087670A" w:rsidRDefault="0087670A">
      <w:pPr>
        <w:spacing w:line="200" w:lineRule="exact"/>
      </w:pPr>
    </w:p>
    <w:p w14:paraId="4F199874" w14:textId="77777777" w:rsidR="0087670A" w:rsidRDefault="0087670A">
      <w:pPr>
        <w:spacing w:before="13" w:line="200" w:lineRule="exact"/>
      </w:pPr>
    </w:p>
    <w:p w14:paraId="23FA7734" w14:textId="77777777" w:rsidR="0087670A" w:rsidRDefault="00000000">
      <w:pPr>
        <w:spacing w:before="24"/>
        <w:ind w:left="1456"/>
        <w:rPr>
          <w:sz w:val="28"/>
          <w:szCs w:val="28"/>
        </w:rPr>
      </w:pPr>
      <w:r>
        <w:rPr>
          <w:b/>
          <w:sz w:val="28"/>
          <w:szCs w:val="28"/>
        </w:rPr>
        <w:t>Thư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học                              </w:t>
      </w:r>
      <w:r>
        <w:rPr>
          <w:b/>
          <w:spacing w:val="5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hủ t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>ch H</w:t>
      </w:r>
      <w:r>
        <w:rPr>
          <w:b/>
          <w:spacing w:val="-2"/>
          <w:sz w:val="28"/>
          <w:szCs w:val="28"/>
        </w:rPr>
        <w:t>ộ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ồ</w:t>
      </w:r>
      <w:r>
        <w:rPr>
          <w:b/>
          <w:sz w:val="28"/>
          <w:szCs w:val="28"/>
        </w:rPr>
        <w:t>ng</w:t>
      </w:r>
    </w:p>
    <w:p w14:paraId="5ABBD04B" w14:textId="77777777" w:rsidR="0087670A" w:rsidRDefault="00000000">
      <w:pPr>
        <w:spacing w:before="1"/>
        <w:ind w:left="1451"/>
        <w:rPr>
          <w:sz w:val="26"/>
          <w:szCs w:val="26"/>
        </w:rPr>
        <w:sectPr w:rsidR="0087670A">
          <w:pgSz w:w="11920" w:h="16840"/>
          <w:pgMar w:top="1020" w:right="1020" w:bottom="280" w:left="1300" w:header="756" w:footer="0" w:gutter="0"/>
          <w:cols w:space="720"/>
        </w:sectPr>
      </w:pPr>
      <w:r>
        <w:rPr>
          <w:i/>
          <w:spacing w:val="2"/>
          <w:sz w:val="26"/>
          <w:szCs w:val="26"/>
        </w:rPr>
        <w:t>(</w:t>
      </w:r>
      <w:r>
        <w:rPr>
          <w:i/>
          <w:sz w:val="26"/>
          <w:szCs w:val="26"/>
        </w:rPr>
        <w:t>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tên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v</w:t>
      </w:r>
      <w:r>
        <w:rPr>
          <w:i/>
          <w:sz w:val="26"/>
          <w:szCs w:val="26"/>
        </w:rPr>
        <w:t>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</w:t>
      </w:r>
      <w:r>
        <w:rPr>
          <w:i/>
          <w:spacing w:val="2"/>
          <w:sz w:val="26"/>
          <w:szCs w:val="26"/>
        </w:rPr>
        <w:t>h</w:t>
      </w:r>
      <w:r>
        <w:rPr>
          <w:i/>
          <w:sz w:val="26"/>
          <w:szCs w:val="26"/>
        </w:rPr>
        <w:t>ữ</w:t>
      </w:r>
      <w:r>
        <w:rPr>
          <w:i/>
          <w:spacing w:val="-4"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ký)   </w:t>
      </w:r>
      <w:proofErr w:type="gramEnd"/>
      <w:r>
        <w:rPr>
          <w:i/>
          <w:sz w:val="26"/>
          <w:szCs w:val="26"/>
        </w:rPr>
        <w:t xml:space="preserve">                             </w:t>
      </w:r>
      <w:proofErr w:type="gramStart"/>
      <w:r>
        <w:rPr>
          <w:i/>
          <w:sz w:val="26"/>
          <w:szCs w:val="26"/>
        </w:rPr>
        <w:t xml:space="preserve">  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proofErr w:type="gramEnd"/>
      <w:r>
        <w:rPr>
          <w:i/>
          <w:sz w:val="26"/>
          <w:szCs w:val="26"/>
        </w:rPr>
        <w:t>Họ,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ê</w:t>
      </w:r>
      <w:r>
        <w:rPr>
          <w:i/>
          <w:sz w:val="26"/>
          <w:szCs w:val="26"/>
        </w:rPr>
        <w:t>n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chữ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ký)</w:t>
      </w:r>
    </w:p>
    <w:p w14:paraId="52E8E06D" w14:textId="663BD9F2" w:rsidR="0087670A" w:rsidRDefault="0087670A">
      <w:pPr>
        <w:spacing w:before="29"/>
        <w:ind w:left="199" w:right="617"/>
        <w:rPr>
          <w:sz w:val="24"/>
          <w:szCs w:val="24"/>
        </w:rPr>
        <w:sectPr w:rsidR="0087670A">
          <w:type w:val="continuous"/>
          <w:pgSz w:w="11920" w:h="16840"/>
          <w:pgMar w:top="1020" w:right="860" w:bottom="280" w:left="1220" w:header="720" w:footer="720" w:gutter="0"/>
          <w:cols w:space="720"/>
        </w:sectPr>
      </w:pPr>
    </w:p>
    <w:p w14:paraId="4AF6955B" w14:textId="77777777" w:rsidR="0087670A" w:rsidRDefault="0087670A">
      <w:pPr>
        <w:spacing w:before="17" w:line="280" w:lineRule="exact"/>
        <w:rPr>
          <w:sz w:val="28"/>
          <w:szCs w:val="28"/>
        </w:rPr>
      </w:pPr>
    </w:p>
    <w:p w14:paraId="70CCA324" w14:textId="77777777" w:rsidR="0087670A" w:rsidRDefault="00000000">
      <w:pPr>
        <w:spacing w:before="29"/>
        <w:ind w:right="274"/>
        <w:jc w:val="right"/>
        <w:rPr>
          <w:sz w:val="24"/>
          <w:szCs w:val="24"/>
        </w:rPr>
      </w:pPr>
      <w:r>
        <w:rPr>
          <w:b/>
          <w:sz w:val="24"/>
          <w:szCs w:val="24"/>
        </w:rPr>
        <w:t>II.08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TH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N.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>T/DA</w:t>
      </w:r>
    </w:p>
    <w:p w14:paraId="759B892C" w14:textId="77777777" w:rsidR="0087670A" w:rsidRDefault="00000000" w:rsidP="0003645F">
      <w:pPr>
        <w:spacing w:line="260" w:lineRule="exact"/>
        <w:ind w:right="273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6AEA48CE" w14:textId="77777777" w:rsidR="0087670A" w:rsidRDefault="0087670A" w:rsidP="0003645F">
      <w:pPr>
        <w:spacing w:before="16" w:line="260" w:lineRule="exact"/>
        <w:rPr>
          <w:sz w:val="26"/>
          <w:szCs w:val="26"/>
        </w:rPr>
        <w:sectPr w:rsidR="0087670A">
          <w:pgSz w:w="11920" w:h="16840"/>
          <w:pgMar w:top="1020" w:right="860" w:bottom="280" w:left="1260" w:header="756" w:footer="0" w:gutter="0"/>
          <w:cols w:space="720"/>
        </w:sectPr>
      </w:pPr>
    </w:p>
    <w:p w14:paraId="7A327CE3" w14:textId="2B1D7B29" w:rsidR="0003645F" w:rsidRDefault="0003645F" w:rsidP="0003645F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UBND TỈ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H QUẢNG </w:t>
      </w:r>
      <w:r w:rsidR="003D482C">
        <w:rPr>
          <w:sz w:val="24"/>
          <w:szCs w:val="24"/>
        </w:rPr>
        <w:t>TRỊ</w:t>
      </w:r>
    </w:p>
    <w:p w14:paraId="7DEE1C81" w14:textId="77777777" w:rsidR="0003645F" w:rsidRDefault="0003645F" w:rsidP="0003645F">
      <w:pPr>
        <w:ind w:left="96"/>
        <w:jc w:val="center"/>
        <w:rPr>
          <w:sz w:val="24"/>
          <w:szCs w:val="24"/>
        </w:rPr>
      </w:pPr>
      <w:r>
        <w:rPr>
          <w:sz w:val="24"/>
          <w:szCs w:val="24"/>
        </w:rPr>
        <w:t>TRƯỜNG ĐẠI HỌC QUẢNG BÌNH</w:t>
      </w:r>
    </w:p>
    <w:p w14:paraId="32C86D6F" w14:textId="32F260F2" w:rsidR="0003645F" w:rsidRPr="007608B8" w:rsidRDefault="0003645F" w:rsidP="0003645F">
      <w:pPr>
        <w:ind w:left="349" w:right="234"/>
        <w:jc w:val="center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EF28DB0" wp14:editId="2CB4E643">
                <wp:simplePos x="0" y="0"/>
                <wp:positionH relativeFrom="page">
                  <wp:posOffset>1390015</wp:posOffset>
                </wp:positionH>
                <wp:positionV relativeFrom="paragraph">
                  <wp:posOffset>414655</wp:posOffset>
                </wp:positionV>
                <wp:extent cx="1463040" cy="12700"/>
                <wp:effectExtent l="8890" t="8255" r="13970" b="7620"/>
                <wp:wrapNone/>
                <wp:docPr id="2680109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2700"/>
                          <a:chOff x="2189" y="653"/>
                          <a:chExt cx="2304" cy="20"/>
                        </a:xfrm>
                      </wpg:grpSpPr>
                      <wps:wsp>
                        <wps:cNvPr id="559597568" name="Freeform 53"/>
                        <wps:cNvSpPr>
                          <a:spLocks/>
                        </wps:cNvSpPr>
                        <wps:spPr bwMode="auto">
                          <a:xfrm>
                            <a:off x="2189" y="653"/>
                            <a:ext cx="2304" cy="20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2304"/>
                              <a:gd name="T2" fmla="+- 0 653 653"/>
                              <a:gd name="T3" fmla="*/ 653 h 20"/>
                              <a:gd name="T4" fmla="+- 0 4493 2189"/>
                              <a:gd name="T5" fmla="*/ T4 w 2304"/>
                              <a:gd name="T6" fmla="+- 0 673 653"/>
                              <a:gd name="T7" fmla="*/ 67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304" h="20">
                                <a:moveTo>
                                  <a:pt x="0" y="0"/>
                                </a:moveTo>
                                <a:lnTo>
                                  <a:pt x="2304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7D9F1" id="Group 6" o:spid="_x0000_s1026" style="position:absolute;margin-left:109.45pt;margin-top:32.65pt;width:115.2pt;height:1pt;z-index:-1;mso-position-horizontal-relative:page" coordorigin="2189,653" coordsize="2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">
                <v:shape id="Freeform 53" o:spid="_x0000_s1027" style="position:absolute;left:2189;top:653;width:2304;height:20;visibility:visible;mso-wrap-style:square;v-text-anchor:top" coordsize="23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" path="m,l2304,20e" filled="f">
                  <v:path arrowok="t" o:connecttype="custom" o:connectlocs="0,653;2304,673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Ộ</w:t>
      </w:r>
      <w:r>
        <w:rPr>
          <w:b/>
          <w:sz w:val="24"/>
          <w:szCs w:val="24"/>
        </w:rPr>
        <w:t xml:space="preserve">I ĐỒNG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Ấ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Á</w:t>
      </w:r>
      <w:r>
        <w:rPr>
          <w:b/>
          <w:sz w:val="24"/>
          <w:szCs w:val="24"/>
        </w:rPr>
        <w:t xml:space="preserve">C </w:t>
      </w:r>
      <w:r>
        <w:rPr>
          <w:b/>
          <w:spacing w:val="-1"/>
          <w:sz w:val="24"/>
          <w:szCs w:val="24"/>
        </w:rPr>
        <w:t>Đ</w:t>
      </w:r>
      <w:r>
        <w:rPr>
          <w:b/>
          <w:sz w:val="24"/>
          <w:szCs w:val="24"/>
        </w:rPr>
        <w:t xml:space="preserve">ỊNH </w:t>
      </w:r>
      <w:r w:rsidRPr="007608B8">
        <w:rPr>
          <w:b/>
          <w:sz w:val="22"/>
          <w:szCs w:val="22"/>
        </w:rPr>
        <w:t>NHI</w:t>
      </w:r>
      <w:r w:rsidRPr="007608B8">
        <w:rPr>
          <w:b/>
          <w:spacing w:val="1"/>
          <w:sz w:val="22"/>
          <w:szCs w:val="22"/>
        </w:rPr>
        <w:t>Ệ</w:t>
      </w:r>
      <w:r w:rsidRPr="007608B8">
        <w:rPr>
          <w:b/>
          <w:sz w:val="22"/>
          <w:szCs w:val="22"/>
        </w:rPr>
        <w:t>M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VỤ</w:t>
      </w:r>
      <w:r w:rsidRPr="007608B8">
        <w:rPr>
          <w:b/>
          <w:spacing w:val="-1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K</w:t>
      </w:r>
      <w:r w:rsidRPr="007608B8">
        <w:rPr>
          <w:b/>
          <w:spacing w:val="1"/>
          <w:sz w:val="22"/>
          <w:szCs w:val="22"/>
        </w:rPr>
        <w:t>H</w:t>
      </w:r>
      <w:r w:rsidRPr="007608B8">
        <w:rPr>
          <w:b/>
          <w:spacing w:val="-1"/>
          <w:sz w:val="22"/>
          <w:szCs w:val="22"/>
        </w:rPr>
        <w:t>&amp;</w:t>
      </w:r>
      <w:r w:rsidRPr="007608B8">
        <w:rPr>
          <w:b/>
          <w:sz w:val="22"/>
          <w:szCs w:val="22"/>
        </w:rPr>
        <w:t>CN</w:t>
      </w:r>
      <w:r w:rsidRPr="007608B8">
        <w:rPr>
          <w:b/>
          <w:spacing w:val="2"/>
          <w:sz w:val="22"/>
          <w:szCs w:val="22"/>
        </w:rPr>
        <w:t xml:space="preserve"> </w:t>
      </w:r>
      <w:r w:rsidRPr="007608B8">
        <w:rPr>
          <w:b/>
          <w:sz w:val="22"/>
          <w:szCs w:val="22"/>
        </w:rPr>
        <w:t>C</w:t>
      </w:r>
      <w:r w:rsidRPr="007608B8">
        <w:rPr>
          <w:b/>
          <w:spacing w:val="-1"/>
          <w:sz w:val="22"/>
          <w:szCs w:val="22"/>
        </w:rPr>
        <w:t>Ấ</w:t>
      </w:r>
      <w:r w:rsidRPr="007608B8">
        <w:rPr>
          <w:b/>
          <w:sz w:val="22"/>
          <w:szCs w:val="22"/>
        </w:rPr>
        <w:t>P CƠ SỞ</w:t>
      </w:r>
    </w:p>
    <w:p w14:paraId="1AA68540" w14:textId="77777777" w:rsidR="0087670A" w:rsidRDefault="0087670A" w:rsidP="0003645F">
      <w:pPr>
        <w:spacing w:before="1" w:line="120" w:lineRule="exact"/>
        <w:jc w:val="center"/>
        <w:rPr>
          <w:sz w:val="12"/>
          <w:szCs w:val="12"/>
        </w:rPr>
      </w:pPr>
    </w:p>
    <w:p w14:paraId="59D6989C" w14:textId="50A3F149" w:rsidR="0087670A" w:rsidRPr="0003645F" w:rsidRDefault="00000000" w:rsidP="0003645F">
      <w:pPr>
        <w:jc w:val="center"/>
        <w:rPr>
          <w:sz w:val="24"/>
          <w:szCs w:val="24"/>
        </w:rPr>
      </w:pPr>
      <w:r>
        <w:br w:type="column"/>
      </w:r>
      <w:r w:rsidR="00AB5F9B">
        <w:t xml:space="preserve">      </w:t>
      </w:r>
      <w:r w:rsidRPr="0003645F">
        <w:rPr>
          <w:b/>
          <w:sz w:val="24"/>
          <w:szCs w:val="24"/>
        </w:rPr>
        <w:t>CỘNG</w:t>
      </w:r>
      <w:r w:rsidRPr="0003645F">
        <w:rPr>
          <w:b/>
          <w:spacing w:val="-8"/>
          <w:sz w:val="24"/>
          <w:szCs w:val="24"/>
        </w:rPr>
        <w:t xml:space="preserve"> </w:t>
      </w:r>
      <w:r w:rsidRPr="0003645F">
        <w:rPr>
          <w:b/>
          <w:spacing w:val="2"/>
          <w:sz w:val="24"/>
          <w:szCs w:val="24"/>
        </w:rPr>
        <w:t>H</w:t>
      </w:r>
      <w:r w:rsidRPr="0003645F">
        <w:rPr>
          <w:b/>
          <w:sz w:val="24"/>
          <w:szCs w:val="24"/>
        </w:rPr>
        <w:t>ÒA</w:t>
      </w:r>
      <w:r w:rsidRPr="0003645F">
        <w:rPr>
          <w:b/>
          <w:spacing w:val="-6"/>
          <w:sz w:val="24"/>
          <w:szCs w:val="24"/>
        </w:rPr>
        <w:t xml:space="preserve"> </w:t>
      </w:r>
      <w:r w:rsidRPr="0003645F">
        <w:rPr>
          <w:b/>
          <w:sz w:val="24"/>
          <w:szCs w:val="24"/>
        </w:rPr>
        <w:t>XÃ</w:t>
      </w:r>
      <w:r w:rsidRPr="0003645F">
        <w:rPr>
          <w:b/>
          <w:spacing w:val="-2"/>
          <w:sz w:val="24"/>
          <w:szCs w:val="24"/>
        </w:rPr>
        <w:t xml:space="preserve"> </w:t>
      </w:r>
      <w:r w:rsidRPr="0003645F">
        <w:rPr>
          <w:b/>
          <w:sz w:val="24"/>
          <w:szCs w:val="24"/>
        </w:rPr>
        <w:t>HỘI</w:t>
      </w:r>
      <w:r w:rsidRPr="0003645F">
        <w:rPr>
          <w:b/>
          <w:spacing w:val="-3"/>
          <w:sz w:val="24"/>
          <w:szCs w:val="24"/>
        </w:rPr>
        <w:t xml:space="preserve"> </w:t>
      </w:r>
      <w:r w:rsidRPr="0003645F">
        <w:rPr>
          <w:b/>
          <w:sz w:val="24"/>
          <w:szCs w:val="24"/>
        </w:rPr>
        <w:t>CHỦ</w:t>
      </w:r>
      <w:r w:rsidRPr="0003645F">
        <w:rPr>
          <w:b/>
          <w:spacing w:val="-6"/>
          <w:sz w:val="24"/>
          <w:szCs w:val="24"/>
        </w:rPr>
        <w:t xml:space="preserve"> </w:t>
      </w:r>
      <w:r w:rsidRPr="0003645F">
        <w:rPr>
          <w:b/>
          <w:sz w:val="24"/>
          <w:szCs w:val="24"/>
        </w:rPr>
        <w:t>N</w:t>
      </w:r>
      <w:r w:rsidRPr="0003645F">
        <w:rPr>
          <w:b/>
          <w:spacing w:val="2"/>
          <w:sz w:val="24"/>
          <w:szCs w:val="24"/>
        </w:rPr>
        <w:t>G</w:t>
      </w:r>
      <w:r w:rsidRPr="0003645F">
        <w:rPr>
          <w:b/>
          <w:sz w:val="24"/>
          <w:szCs w:val="24"/>
        </w:rPr>
        <w:t>HĨA</w:t>
      </w:r>
      <w:r w:rsidRPr="0003645F">
        <w:rPr>
          <w:b/>
          <w:spacing w:val="-9"/>
          <w:sz w:val="24"/>
          <w:szCs w:val="24"/>
        </w:rPr>
        <w:t xml:space="preserve"> </w:t>
      </w:r>
      <w:r w:rsidRPr="0003645F">
        <w:rPr>
          <w:b/>
          <w:spacing w:val="2"/>
          <w:sz w:val="24"/>
          <w:szCs w:val="24"/>
        </w:rPr>
        <w:t>V</w:t>
      </w:r>
      <w:r w:rsidRPr="0003645F">
        <w:rPr>
          <w:b/>
          <w:sz w:val="24"/>
          <w:szCs w:val="24"/>
        </w:rPr>
        <w:t>IỆT</w:t>
      </w:r>
      <w:r w:rsidRPr="0003645F">
        <w:rPr>
          <w:b/>
          <w:spacing w:val="-4"/>
          <w:sz w:val="24"/>
          <w:szCs w:val="24"/>
        </w:rPr>
        <w:t xml:space="preserve"> </w:t>
      </w:r>
      <w:r w:rsidRPr="0003645F">
        <w:rPr>
          <w:b/>
          <w:w w:val="99"/>
          <w:sz w:val="24"/>
          <w:szCs w:val="24"/>
        </w:rPr>
        <w:t>NAM</w:t>
      </w:r>
    </w:p>
    <w:p w14:paraId="18A98B77" w14:textId="7676D5B2" w:rsidR="0087670A" w:rsidRDefault="0003645F" w:rsidP="0003645F">
      <w:pPr>
        <w:spacing w:before="1"/>
        <w:ind w:left="1081" w:right="448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Độc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Tự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Hạ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phúc</w:t>
      </w:r>
    </w:p>
    <w:p w14:paraId="3B581DA9" w14:textId="47F106BF" w:rsidR="0087670A" w:rsidRDefault="00000000" w:rsidP="0003645F">
      <w:pPr>
        <w:spacing w:before="19" w:line="280" w:lineRule="exact"/>
        <w:rPr>
          <w:sz w:val="28"/>
          <w:szCs w:val="28"/>
        </w:rPr>
      </w:pPr>
      <w:r>
        <w:pict w14:anchorId="1C4865B7">
          <v:group id="_x0000_s2056" style="position:absolute;margin-left:357.2pt;margin-top:1.55pt;width:155pt;height:0;z-index:-251657216;mso-position-horizontal-relative:page" coordorigin="6688,379" coordsize="3100,0">
            <v:shape id="_x0000_s2057" style="position:absolute;left:6688;top:379;width:3100;height:0" coordorigin="6688,379" coordsize="3100,0" path="m6688,379r3100,e" filled="f" strokeweight=".5pt">
              <v:path arrowok="t"/>
            </v:shape>
            <w10:wrap anchorx="page"/>
          </v:group>
        </w:pict>
      </w:r>
    </w:p>
    <w:p w14:paraId="3E76B689" w14:textId="77777777" w:rsidR="0087670A" w:rsidRDefault="00000000" w:rsidP="0003645F">
      <w:pPr>
        <w:ind w:left="1038" w:right="1153"/>
        <w:jc w:val="center"/>
        <w:rPr>
          <w:sz w:val="26"/>
          <w:szCs w:val="26"/>
        </w:rPr>
        <w:sectPr w:rsidR="0087670A" w:rsidSect="00AB5F9B">
          <w:type w:val="continuous"/>
          <w:pgSz w:w="11920" w:h="16840"/>
          <w:pgMar w:top="1020" w:right="860" w:bottom="280" w:left="1260" w:header="720" w:footer="720" w:gutter="0"/>
          <w:cols w:num="2" w:space="1416" w:equalWidth="0">
            <w:col w:w="4109" w:space="140"/>
            <w:col w:w="5551"/>
          </w:cols>
        </w:sectPr>
      </w:pPr>
      <w:proofErr w:type="gramStart"/>
      <w:r>
        <w:rPr>
          <w:i/>
          <w:sz w:val="26"/>
          <w:szCs w:val="26"/>
        </w:rPr>
        <w:t>…..</w:t>
      </w:r>
      <w:proofErr w:type="gramEnd"/>
      <w:r>
        <w:rPr>
          <w:i/>
          <w:sz w:val="26"/>
          <w:szCs w:val="26"/>
        </w:rPr>
        <w:t>,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3"/>
          <w:sz w:val="26"/>
          <w:szCs w:val="26"/>
        </w:rPr>
        <w:t>.</w:t>
      </w:r>
      <w:r>
        <w:rPr>
          <w:i/>
          <w:sz w:val="26"/>
          <w:szCs w:val="26"/>
        </w:rPr>
        <w:t>..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...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20....</w:t>
      </w:r>
    </w:p>
    <w:p w14:paraId="6B456CF3" w14:textId="77777777" w:rsidR="0087670A" w:rsidRDefault="0087670A">
      <w:pPr>
        <w:spacing w:line="200" w:lineRule="exact"/>
      </w:pPr>
    </w:p>
    <w:p w14:paraId="6171958B" w14:textId="77777777" w:rsidR="0087670A" w:rsidRDefault="0087670A">
      <w:pPr>
        <w:spacing w:line="200" w:lineRule="exact"/>
      </w:pPr>
    </w:p>
    <w:p w14:paraId="5D82EBA8" w14:textId="77777777" w:rsidR="0087670A" w:rsidRDefault="0087670A">
      <w:pPr>
        <w:spacing w:line="200" w:lineRule="exact"/>
      </w:pPr>
    </w:p>
    <w:p w14:paraId="02977708" w14:textId="77777777" w:rsidR="0087670A" w:rsidRDefault="0087670A">
      <w:pPr>
        <w:spacing w:before="12" w:line="200" w:lineRule="exact"/>
      </w:pPr>
    </w:p>
    <w:p w14:paraId="07BE3012" w14:textId="77777777" w:rsidR="0087670A" w:rsidRDefault="00000000">
      <w:pPr>
        <w:spacing w:before="26"/>
        <w:ind w:left="241" w:right="358"/>
        <w:jc w:val="center"/>
        <w:rPr>
          <w:sz w:val="26"/>
          <w:szCs w:val="26"/>
        </w:rPr>
      </w:pPr>
      <w:r>
        <w:rPr>
          <w:b/>
          <w:sz w:val="26"/>
          <w:szCs w:val="26"/>
        </w:rPr>
        <w:t>TỔNG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ỢP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ẾN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GHỊ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Ủ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ĐỒ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TƯ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ĐỐI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VỚI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TÀI/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DỰ</w:t>
      </w:r>
      <w:r>
        <w:rPr>
          <w:b/>
          <w:spacing w:val="61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Á</w:t>
      </w:r>
      <w:r>
        <w:rPr>
          <w:b/>
          <w:w w:val="99"/>
          <w:sz w:val="26"/>
          <w:szCs w:val="26"/>
        </w:rPr>
        <w:t>N</w:t>
      </w:r>
    </w:p>
    <w:p w14:paraId="2646E4EE" w14:textId="77777777" w:rsidR="0087670A" w:rsidRDefault="00000000">
      <w:pPr>
        <w:spacing w:line="280" w:lineRule="exact"/>
        <w:ind w:left="1475" w:right="1598"/>
        <w:jc w:val="center"/>
        <w:rPr>
          <w:sz w:val="26"/>
          <w:szCs w:val="26"/>
        </w:rPr>
      </w:pPr>
      <w:r>
        <w:rPr>
          <w:b/>
          <w:sz w:val="26"/>
          <w:szCs w:val="26"/>
        </w:rPr>
        <w:t>KH&amp;CN/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DỰ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ÁN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Ả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XUẤT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THỬ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ĐẶT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HÀNG</w:t>
      </w:r>
    </w:p>
    <w:p w14:paraId="08C94663" w14:textId="77777777" w:rsidR="0087670A" w:rsidRDefault="0087670A">
      <w:pPr>
        <w:spacing w:before="1" w:line="120" w:lineRule="exact"/>
        <w:rPr>
          <w:sz w:val="12"/>
          <w:szCs w:val="12"/>
        </w:rPr>
      </w:pPr>
    </w:p>
    <w:p w14:paraId="2C9DF695" w14:textId="77777777" w:rsidR="0087670A" w:rsidRDefault="00000000">
      <w:pPr>
        <w:spacing w:line="280" w:lineRule="exact"/>
        <w:ind w:left="3511" w:right="3627"/>
        <w:jc w:val="center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(Xếp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theo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</w:t>
      </w:r>
      <w:r>
        <w:rPr>
          <w:i/>
          <w:spacing w:val="1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ứ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tự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ưu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</w:t>
      </w:r>
      <w:r>
        <w:rPr>
          <w:i/>
          <w:spacing w:val="2"/>
          <w:position w:val="-1"/>
          <w:sz w:val="26"/>
          <w:szCs w:val="26"/>
        </w:rPr>
        <w:t>i</w:t>
      </w:r>
      <w:r>
        <w:rPr>
          <w:i/>
          <w:spacing w:val="2"/>
          <w:w w:val="99"/>
          <w:position w:val="-1"/>
          <w:sz w:val="26"/>
          <w:szCs w:val="26"/>
        </w:rPr>
        <w:t>ê</w:t>
      </w:r>
      <w:r>
        <w:rPr>
          <w:i/>
          <w:w w:val="99"/>
          <w:position w:val="-1"/>
          <w:sz w:val="26"/>
          <w:szCs w:val="26"/>
        </w:rPr>
        <w:t>n)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45"/>
        <w:gridCol w:w="1205"/>
        <w:gridCol w:w="1188"/>
        <w:gridCol w:w="3017"/>
        <w:gridCol w:w="2410"/>
      </w:tblGrid>
      <w:tr w:rsidR="0087670A" w14:paraId="3D47384A" w14:textId="77777777">
        <w:trPr>
          <w:trHeight w:hRule="exact" w:val="1325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96D36" w14:textId="77777777" w:rsidR="0087670A" w:rsidRDefault="0087670A">
            <w:pPr>
              <w:spacing w:before="8" w:line="160" w:lineRule="exact"/>
              <w:rPr>
                <w:sz w:val="16"/>
                <w:szCs w:val="16"/>
              </w:rPr>
            </w:pPr>
          </w:p>
          <w:p w14:paraId="5BAF7FDA" w14:textId="77777777" w:rsidR="0087670A" w:rsidRDefault="0087670A">
            <w:pPr>
              <w:spacing w:line="200" w:lineRule="exact"/>
            </w:pPr>
          </w:p>
          <w:p w14:paraId="76C8BE6F" w14:textId="77777777" w:rsidR="0087670A" w:rsidRDefault="0087670A">
            <w:pPr>
              <w:spacing w:line="200" w:lineRule="exact"/>
            </w:pPr>
          </w:p>
          <w:p w14:paraId="0E3EAC47" w14:textId="77777777" w:rsidR="0087670A" w:rsidRDefault="00000000">
            <w:pPr>
              <w:ind w:left="1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CE54" w14:textId="77777777" w:rsidR="0087670A" w:rsidRDefault="0087670A">
            <w:pPr>
              <w:spacing w:before="8" w:line="160" w:lineRule="exact"/>
              <w:rPr>
                <w:sz w:val="16"/>
                <w:szCs w:val="16"/>
              </w:rPr>
            </w:pPr>
          </w:p>
          <w:p w14:paraId="30EF1846" w14:textId="77777777" w:rsidR="0087670A" w:rsidRDefault="0087670A">
            <w:pPr>
              <w:spacing w:line="200" w:lineRule="exact"/>
            </w:pPr>
          </w:p>
          <w:p w14:paraId="5F831244" w14:textId="77777777" w:rsidR="0087670A" w:rsidRDefault="0087670A">
            <w:pPr>
              <w:spacing w:line="200" w:lineRule="exact"/>
            </w:pPr>
          </w:p>
          <w:p w14:paraId="42609691" w14:textId="77777777" w:rsidR="0087670A" w:rsidRDefault="00000000">
            <w:pPr>
              <w:ind w:left="19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06AE" w14:textId="77777777" w:rsidR="0087670A" w:rsidRDefault="0087670A">
            <w:pPr>
              <w:spacing w:before="11" w:line="260" w:lineRule="exact"/>
              <w:rPr>
                <w:sz w:val="26"/>
                <w:szCs w:val="26"/>
              </w:rPr>
            </w:pPr>
          </w:p>
          <w:p w14:paraId="6D75F80E" w14:textId="77777777" w:rsidR="0087670A" w:rsidRDefault="00000000">
            <w:pPr>
              <w:ind w:left="92" w:right="97" w:firstLine="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Định hướng 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ục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tiêu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2FCA" w14:textId="77777777" w:rsidR="0087670A" w:rsidRDefault="0087670A">
            <w:pPr>
              <w:spacing w:before="13" w:line="260" w:lineRule="exact"/>
              <w:rPr>
                <w:sz w:val="26"/>
                <w:szCs w:val="26"/>
              </w:rPr>
            </w:pPr>
          </w:p>
          <w:p w14:paraId="3EC83837" w14:textId="77777777" w:rsidR="0087670A" w:rsidRDefault="00000000">
            <w:pPr>
              <w:spacing w:line="237" w:lineRule="auto"/>
              <w:ind w:left="-19" w:right="-16" w:firstLine="3"/>
              <w:jc w:val="center"/>
              <w:rPr>
                <w:sz w:val="17"/>
                <w:szCs w:val="17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cầu </w:t>
            </w:r>
            <w:r>
              <w:rPr>
                <w:b/>
                <w:sz w:val="26"/>
                <w:szCs w:val="26"/>
              </w:rPr>
              <w:t>đối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với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kết quả</w:t>
            </w:r>
            <w:r>
              <w:rPr>
                <w:b/>
                <w:position w:val="9"/>
                <w:sz w:val="17"/>
                <w:szCs w:val="17"/>
              </w:rPr>
              <w:t>1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17C09" w14:textId="77777777" w:rsidR="0087670A" w:rsidRDefault="0087670A">
            <w:pPr>
              <w:spacing w:before="11" w:line="260" w:lineRule="exact"/>
              <w:rPr>
                <w:sz w:val="26"/>
                <w:szCs w:val="26"/>
              </w:rPr>
            </w:pPr>
          </w:p>
          <w:p w14:paraId="79A027E1" w14:textId="77777777" w:rsidR="0087670A" w:rsidRDefault="00000000">
            <w:pPr>
              <w:ind w:left="44" w:right="4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định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xu</w:t>
            </w:r>
            <w:r>
              <w:rPr>
                <w:b/>
                <w:w w:val="99"/>
                <w:sz w:val="26"/>
                <w:szCs w:val="26"/>
              </w:rPr>
              <w:t xml:space="preserve">ất </w:t>
            </w:r>
            <w:r>
              <w:rPr>
                <w:b/>
                <w:sz w:val="26"/>
                <w:szCs w:val="26"/>
              </w:rPr>
              <w:t>nhiệm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(Tên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pacing w:val="3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c,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cá </w:t>
            </w:r>
            <w:r>
              <w:rPr>
                <w:b/>
                <w:sz w:val="26"/>
                <w:szCs w:val="26"/>
              </w:rPr>
              <w:t>nhân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xuất)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6CEF0" w14:textId="77777777" w:rsidR="0087670A" w:rsidRDefault="0087670A">
            <w:pPr>
              <w:spacing w:before="4" w:line="120" w:lineRule="exact"/>
              <w:rPr>
                <w:sz w:val="12"/>
                <w:szCs w:val="12"/>
              </w:rPr>
            </w:pPr>
          </w:p>
          <w:p w14:paraId="3BDD8BC1" w14:textId="77777777" w:rsidR="0087670A" w:rsidRDefault="00000000">
            <w:pPr>
              <w:ind w:left="81" w:right="84"/>
              <w:jc w:val="center"/>
              <w:rPr>
                <w:sz w:val="17"/>
                <w:szCs w:val="17"/>
              </w:rPr>
            </w:pPr>
            <w:r>
              <w:rPr>
                <w:b/>
                <w:sz w:val="26"/>
                <w:szCs w:val="26"/>
              </w:rPr>
              <w:t>Loại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vụ </w:t>
            </w:r>
            <w:r>
              <w:rPr>
                <w:b/>
                <w:sz w:val="26"/>
                <w:szCs w:val="26"/>
              </w:rPr>
              <w:t>(đề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tài/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dự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án </w:t>
            </w:r>
            <w:r>
              <w:rPr>
                <w:b/>
                <w:sz w:val="26"/>
                <w:szCs w:val="26"/>
              </w:rPr>
              <w:t>KH&amp;CN/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án SXT</w:t>
            </w:r>
            <w:r>
              <w:rPr>
                <w:b/>
                <w:spacing w:val="1"/>
                <w:w w:val="99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)</w:t>
            </w:r>
            <w:r>
              <w:rPr>
                <w:b/>
                <w:position w:val="9"/>
                <w:sz w:val="17"/>
                <w:szCs w:val="17"/>
              </w:rPr>
              <w:t>2</w:t>
            </w:r>
          </w:p>
        </w:tc>
      </w:tr>
      <w:tr w:rsidR="0087670A" w14:paraId="7F3640FB" w14:textId="77777777">
        <w:trPr>
          <w:trHeight w:hRule="exact" w:val="43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4C2A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7A41ECED" w14:textId="77777777" w:rsidR="0087670A" w:rsidRDefault="00000000">
            <w:pPr>
              <w:spacing w:line="280" w:lineRule="exact"/>
              <w:ind w:left="236" w:right="240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position w:val="-1"/>
                <w:sz w:val="26"/>
                <w:szCs w:val="26"/>
              </w:rPr>
              <w:t>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B4219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6C93989D" w14:textId="77777777" w:rsidR="0087670A" w:rsidRDefault="00000000">
            <w:pPr>
              <w:spacing w:line="280" w:lineRule="exact"/>
              <w:ind w:left="310" w:right="315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position w:val="-1"/>
                <w:sz w:val="26"/>
                <w:szCs w:val="26"/>
              </w:rPr>
              <w:t>2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AF93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00269404" w14:textId="77777777" w:rsidR="0087670A" w:rsidRDefault="00000000">
            <w:pPr>
              <w:spacing w:line="280" w:lineRule="exact"/>
              <w:ind w:left="490" w:right="495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position w:val="-1"/>
                <w:sz w:val="26"/>
                <w:szCs w:val="26"/>
              </w:rPr>
              <w:t>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096F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6CBBD910" w14:textId="77777777" w:rsidR="0087670A" w:rsidRDefault="00000000">
            <w:pPr>
              <w:spacing w:line="280" w:lineRule="exact"/>
              <w:ind w:left="483" w:right="485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position w:val="-1"/>
                <w:sz w:val="26"/>
                <w:szCs w:val="26"/>
              </w:rPr>
              <w:t>4</w:t>
            </w:r>
          </w:p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3F0F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F171338" w14:textId="77777777" w:rsidR="0087670A" w:rsidRDefault="00000000">
            <w:pPr>
              <w:spacing w:line="280" w:lineRule="exact"/>
              <w:ind w:left="1398" w:right="1400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position w:val="-1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90D0F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4486B764" w14:textId="77777777" w:rsidR="0087670A" w:rsidRDefault="00000000">
            <w:pPr>
              <w:spacing w:line="280" w:lineRule="exact"/>
              <w:ind w:left="1095" w:right="1095"/>
              <w:jc w:val="center"/>
              <w:rPr>
                <w:sz w:val="26"/>
                <w:szCs w:val="26"/>
              </w:rPr>
            </w:pPr>
            <w:r>
              <w:rPr>
                <w:i/>
                <w:w w:val="99"/>
                <w:position w:val="-1"/>
                <w:sz w:val="26"/>
                <w:szCs w:val="26"/>
              </w:rPr>
              <w:t>6</w:t>
            </w:r>
          </w:p>
        </w:tc>
      </w:tr>
      <w:tr w:rsidR="0087670A" w14:paraId="186AB473" w14:textId="77777777">
        <w:trPr>
          <w:trHeight w:hRule="exact" w:val="43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CC3A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C12AE67" w14:textId="77777777" w:rsidR="0087670A" w:rsidRDefault="00000000">
            <w:pPr>
              <w:spacing w:line="280" w:lineRule="exact"/>
              <w:ind w:left="236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7D62" w14:textId="77777777" w:rsidR="0087670A" w:rsidRDefault="0087670A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FBE1" w14:textId="77777777" w:rsidR="0087670A" w:rsidRDefault="0087670A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ADA6E" w14:textId="77777777" w:rsidR="0087670A" w:rsidRDefault="0087670A"/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72D2" w14:textId="77777777" w:rsidR="0087670A" w:rsidRDefault="0087670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3B95B" w14:textId="77777777" w:rsidR="0087670A" w:rsidRDefault="0087670A"/>
        </w:tc>
      </w:tr>
      <w:tr w:rsidR="0087670A" w14:paraId="3E8B3B33" w14:textId="77777777">
        <w:trPr>
          <w:trHeight w:hRule="exact" w:val="43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51D4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4E518BF" w14:textId="77777777" w:rsidR="0087670A" w:rsidRDefault="00000000">
            <w:pPr>
              <w:spacing w:line="280" w:lineRule="exact"/>
              <w:ind w:left="236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0BFE" w14:textId="77777777" w:rsidR="0087670A" w:rsidRDefault="0087670A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B005" w14:textId="77777777" w:rsidR="0087670A" w:rsidRDefault="0087670A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071C1" w14:textId="77777777" w:rsidR="0087670A" w:rsidRDefault="0087670A"/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CCF5" w14:textId="77777777" w:rsidR="0087670A" w:rsidRDefault="0087670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BB6AA" w14:textId="77777777" w:rsidR="0087670A" w:rsidRDefault="0087670A"/>
        </w:tc>
      </w:tr>
      <w:tr w:rsidR="0087670A" w14:paraId="28527FD0" w14:textId="77777777">
        <w:trPr>
          <w:trHeight w:hRule="exact" w:val="427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AEA24" w14:textId="77777777" w:rsidR="0087670A" w:rsidRDefault="0087670A">
            <w:pPr>
              <w:spacing w:before="9" w:line="100" w:lineRule="exact"/>
              <w:rPr>
                <w:sz w:val="11"/>
                <w:szCs w:val="11"/>
              </w:rPr>
            </w:pPr>
          </w:p>
          <w:p w14:paraId="66A56661" w14:textId="77777777" w:rsidR="0087670A" w:rsidRDefault="00000000">
            <w:pPr>
              <w:spacing w:line="280" w:lineRule="exact"/>
              <w:ind w:left="236" w:right="240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8874" w14:textId="77777777" w:rsidR="0087670A" w:rsidRDefault="0087670A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0B596" w14:textId="77777777" w:rsidR="0087670A" w:rsidRDefault="0087670A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279D" w14:textId="77777777" w:rsidR="0087670A" w:rsidRDefault="0087670A"/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8FFE" w14:textId="77777777" w:rsidR="0087670A" w:rsidRDefault="0087670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FAEF" w14:textId="77777777" w:rsidR="0087670A" w:rsidRDefault="0087670A"/>
        </w:tc>
      </w:tr>
      <w:tr w:rsidR="0087670A" w14:paraId="6A5C6FCE" w14:textId="77777777">
        <w:trPr>
          <w:trHeight w:hRule="exact" w:val="430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E11FF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51054FC2" w14:textId="77777777" w:rsidR="0087670A" w:rsidRDefault="00000000">
            <w:pPr>
              <w:spacing w:line="280" w:lineRule="exact"/>
              <w:ind w:left="204" w:right="207"/>
              <w:jc w:val="center"/>
              <w:rPr>
                <w:sz w:val="26"/>
                <w:szCs w:val="26"/>
              </w:rPr>
            </w:pPr>
            <w:r>
              <w:rPr>
                <w:w w:val="99"/>
                <w:position w:val="-1"/>
                <w:sz w:val="26"/>
                <w:szCs w:val="26"/>
              </w:rPr>
              <w:t>...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A383" w14:textId="77777777" w:rsidR="0087670A" w:rsidRDefault="0087670A">
            <w:pPr>
              <w:spacing w:before="1" w:line="120" w:lineRule="exact"/>
              <w:rPr>
                <w:sz w:val="12"/>
                <w:szCs w:val="12"/>
              </w:rPr>
            </w:pPr>
          </w:p>
          <w:p w14:paraId="2C7AB0DB" w14:textId="77777777" w:rsidR="0087670A" w:rsidRDefault="00000000">
            <w:pPr>
              <w:spacing w:line="280" w:lineRule="exact"/>
              <w:ind w:left="88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……..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9A58" w14:textId="77777777" w:rsidR="0087670A" w:rsidRDefault="0087670A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12B8A" w14:textId="77777777" w:rsidR="0087670A" w:rsidRDefault="0087670A"/>
        </w:tc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137F" w14:textId="77777777" w:rsidR="0087670A" w:rsidRDefault="0087670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891C2" w14:textId="77777777" w:rsidR="0087670A" w:rsidRDefault="0087670A"/>
        </w:tc>
      </w:tr>
    </w:tbl>
    <w:p w14:paraId="773A11BE" w14:textId="77777777" w:rsidR="0087670A" w:rsidRDefault="0087670A">
      <w:pPr>
        <w:spacing w:before="8" w:line="100" w:lineRule="exact"/>
        <w:rPr>
          <w:sz w:val="10"/>
          <w:szCs w:val="10"/>
        </w:rPr>
      </w:pPr>
    </w:p>
    <w:p w14:paraId="09C7930C" w14:textId="77777777" w:rsidR="0087670A" w:rsidRDefault="0087670A">
      <w:pPr>
        <w:spacing w:line="200" w:lineRule="exact"/>
      </w:pPr>
    </w:p>
    <w:p w14:paraId="4860F1ED" w14:textId="77777777" w:rsidR="0087670A" w:rsidRDefault="0087670A">
      <w:pPr>
        <w:spacing w:line="200" w:lineRule="exact"/>
        <w:sectPr w:rsidR="0087670A">
          <w:type w:val="continuous"/>
          <w:pgSz w:w="11920" w:h="16840"/>
          <w:pgMar w:top="1020" w:right="860" w:bottom="280" w:left="1260" w:header="720" w:footer="720" w:gutter="0"/>
          <w:cols w:space="720"/>
        </w:sectPr>
      </w:pPr>
    </w:p>
    <w:p w14:paraId="4A2DDE46" w14:textId="77777777" w:rsidR="0087670A" w:rsidRDefault="00000000">
      <w:pPr>
        <w:spacing w:before="26"/>
        <w:ind w:left="1378" w:right="-36"/>
        <w:rPr>
          <w:sz w:val="26"/>
          <w:szCs w:val="26"/>
        </w:rPr>
      </w:pPr>
      <w:r>
        <w:rPr>
          <w:b/>
          <w:sz w:val="26"/>
          <w:szCs w:val="26"/>
        </w:rPr>
        <w:t>Thư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ký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k</w:t>
      </w:r>
      <w:r>
        <w:rPr>
          <w:b/>
          <w:sz w:val="26"/>
          <w:szCs w:val="26"/>
        </w:rPr>
        <w:t>hoa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</w:p>
    <w:p w14:paraId="5CB500B7" w14:textId="77777777" w:rsidR="0087670A" w:rsidRDefault="00000000">
      <w:pPr>
        <w:spacing w:before="1" w:line="280" w:lineRule="exact"/>
        <w:ind w:left="1356" w:right="-59"/>
        <w:rPr>
          <w:sz w:val="26"/>
          <w:szCs w:val="26"/>
        </w:rPr>
      </w:pPr>
      <w:r>
        <w:rPr>
          <w:i/>
          <w:position w:val="-1"/>
          <w:sz w:val="26"/>
          <w:szCs w:val="26"/>
        </w:rPr>
        <w:t>(Ký,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ghi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spacing w:val="-1"/>
          <w:position w:val="-1"/>
          <w:sz w:val="26"/>
          <w:szCs w:val="26"/>
        </w:rPr>
        <w:t>r</w:t>
      </w:r>
      <w:r>
        <w:rPr>
          <w:i/>
          <w:position w:val="-1"/>
          <w:sz w:val="26"/>
          <w:szCs w:val="26"/>
        </w:rPr>
        <w:t>õ họ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tên)</w:t>
      </w:r>
    </w:p>
    <w:p w14:paraId="26E94BCB" w14:textId="77777777" w:rsidR="0087670A" w:rsidRDefault="00000000">
      <w:pPr>
        <w:spacing w:before="26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t>Chủ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tịch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đ</w:t>
      </w:r>
      <w:r>
        <w:rPr>
          <w:b/>
          <w:spacing w:val="2"/>
          <w:sz w:val="26"/>
          <w:szCs w:val="26"/>
        </w:rPr>
        <w:t>ồ</w:t>
      </w:r>
      <w:r>
        <w:rPr>
          <w:b/>
          <w:sz w:val="26"/>
          <w:szCs w:val="26"/>
        </w:rPr>
        <w:t>ng</w:t>
      </w:r>
    </w:p>
    <w:p w14:paraId="5F0D6005" w14:textId="77777777" w:rsidR="0087670A" w:rsidRDefault="00000000">
      <w:pPr>
        <w:spacing w:before="1" w:line="280" w:lineRule="exact"/>
        <w:ind w:left="58"/>
        <w:rPr>
          <w:sz w:val="26"/>
          <w:szCs w:val="26"/>
        </w:rPr>
        <w:sectPr w:rsidR="0087670A">
          <w:type w:val="continuous"/>
          <w:pgSz w:w="11920" w:h="16840"/>
          <w:pgMar w:top="1020" w:right="860" w:bottom="280" w:left="1260" w:header="720" w:footer="720" w:gutter="0"/>
          <w:cols w:num="2" w:space="720" w:equalWidth="0">
            <w:col w:w="3282" w:space="2803"/>
            <w:col w:w="3715"/>
          </w:cols>
        </w:sectPr>
      </w:pPr>
      <w:r>
        <w:rPr>
          <w:i/>
          <w:position w:val="-1"/>
          <w:sz w:val="26"/>
          <w:szCs w:val="26"/>
        </w:rPr>
        <w:t>(Ký,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ghi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spacing w:val="-1"/>
          <w:position w:val="-1"/>
          <w:sz w:val="26"/>
          <w:szCs w:val="26"/>
        </w:rPr>
        <w:t>r</w:t>
      </w:r>
      <w:r>
        <w:rPr>
          <w:i/>
          <w:position w:val="-1"/>
          <w:sz w:val="26"/>
          <w:szCs w:val="26"/>
        </w:rPr>
        <w:t>õ họ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tên)</w:t>
      </w:r>
    </w:p>
    <w:p w14:paraId="1F297F47" w14:textId="77777777" w:rsidR="0087670A" w:rsidRDefault="0087670A">
      <w:pPr>
        <w:spacing w:before="6" w:line="180" w:lineRule="exact"/>
        <w:rPr>
          <w:sz w:val="19"/>
          <w:szCs w:val="19"/>
        </w:rPr>
      </w:pPr>
    </w:p>
    <w:p w14:paraId="16048A02" w14:textId="77777777" w:rsidR="0087670A" w:rsidRDefault="0087670A">
      <w:pPr>
        <w:spacing w:line="200" w:lineRule="exact"/>
      </w:pPr>
    </w:p>
    <w:p w14:paraId="472F1F94" w14:textId="77777777" w:rsidR="0087670A" w:rsidRDefault="0087670A">
      <w:pPr>
        <w:spacing w:line="200" w:lineRule="exact"/>
      </w:pPr>
    </w:p>
    <w:p w14:paraId="75DB5B16" w14:textId="77777777" w:rsidR="0087670A" w:rsidRDefault="0087670A">
      <w:pPr>
        <w:spacing w:line="200" w:lineRule="exact"/>
      </w:pPr>
    </w:p>
    <w:p w14:paraId="7B425187" w14:textId="77777777" w:rsidR="0087670A" w:rsidRDefault="0087670A">
      <w:pPr>
        <w:spacing w:line="200" w:lineRule="exact"/>
      </w:pPr>
    </w:p>
    <w:p w14:paraId="3A3E8FAB" w14:textId="77777777" w:rsidR="0087670A" w:rsidRDefault="00000000">
      <w:pPr>
        <w:spacing w:before="26"/>
        <w:ind w:left="159"/>
        <w:rPr>
          <w:sz w:val="26"/>
          <w:szCs w:val="26"/>
        </w:rPr>
      </w:pPr>
      <w:r>
        <w:rPr>
          <w:i/>
          <w:sz w:val="26"/>
          <w:szCs w:val="26"/>
        </w:rPr>
        <w:t>Ghi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chú:</w:t>
      </w:r>
    </w:p>
    <w:p w14:paraId="0D1A750E" w14:textId="77777777" w:rsidR="0087670A" w:rsidRDefault="0087670A">
      <w:pPr>
        <w:spacing w:before="3" w:line="100" w:lineRule="exact"/>
        <w:rPr>
          <w:sz w:val="10"/>
          <w:szCs w:val="10"/>
        </w:rPr>
      </w:pPr>
    </w:p>
    <w:p w14:paraId="4B095D12" w14:textId="77777777" w:rsidR="0087670A" w:rsidRDefault="00000000">
      <w:pPr>
        <w:ind w:left="159" w:right="332"/>
        <w:jc w:val="both"/>
        <w:rPr>
          <w:sz w:val="24"/>
          <w:szCs w:val="24"/>
        </w:rPr>
      </w:pPr>
      <w:r>
        <w:rPr>
          <w:i/>
          <w:position w:val="9"/>
          <w:sz w:val="16"/>
          <w:szCs w:val="16"/>
        </w:rPr>
        <w:t>1</w:t>
      </w:r>
      <w:r>
        <w:rPr>
          <w:i/>
          <w:spacing w:val="2"/>
          <w:position w:val="9"/>
          <w:sz w:val="16"/>
          <w:szCs w:val="16"/>
        </w:rPr>
        <w:t xml:space="preserve"> </w:t>
      </w:r>
      <w:r>
        <w:rPr>
          <w:i/>
          <w:sz w:val="24"/>
          <w:szCs w:val="24"/>
        </w:rPr>
        <w:t xml:space="preserve">Đối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 xml:space="preserve">i đề tài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huộc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 xml:space="preserve">h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 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ng dụng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phát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riển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 nghệ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nhiên;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thuật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 ngh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 xml:space="preserve">;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hoa h</w:t>
      </w:r>
      <w:r>
        <w:rPr>
          <w:i/>
          <w:spacing w:val="2"/>
          <w:sz w:val="24"/>
          <w:szCs w:val="24"/>
        </w:rPr>
        <w:t>ọ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y</w:t>
      </w:r>
      <w:r>
        <w:rPr>
          <w:i/>
          <w:sz w:val="24"/>
          <w:szCs w:val="24"/>
        </w:rPr>
        <w:t>, d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;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nông nghiệ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);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Các</w:t>
      </w:r>
      <w:r>
        <w:rPr>
          <w:i/>
          <w:spacing w:val="-1"/>
          <w:sz w:val="24"/>
          <w:szCs w:val="24"/>
        </w:rPr>
        <w:t xml:space="preserve"> yê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nh m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i, y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ầu đối v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>i cô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 nghệ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hoặc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sản phẩm ở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giai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đoạn tạo sản phẩm mẫu;</w:t>
      </w:r>
    </w:p>
    <w:p w14:paraId="41446437" w14:textId="77777777" w:rsidR="0087670A" w:rsidRDefault="0087670A">
      <w:pPr>
        <w:spacing w:line="120" w:lineRule="exact"/>
        <w:rPr>
          <w:sz w:val="12"/>
          <w:szCs w:val="12"/>
        </w:rPr>
      </w:pPr>
    </w:p>
    <w:p w14:paraId="77C5624D" w14:textId="77777777" w:rsidR="0087670A" w:rsidRDefault="00000000">
      <w:pPr>
        <w:ind w:left="159" w:right="368"/>
        <w:rPr>
          <w:sz w:val="24"/>
          <w:szCs w:val="24"/>
        </w:rPr>
      </w:pPr>
      <w:r>
        <w:rPr>
          <w:i/>
          <w:sz w:val="24"/>
          <w:szCs w:val="24"/>
        </w:rPr>
        <w:t xml:space="preserve">Đối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 xml:space="preserve">i đề tài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huộc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 xml:space="preserve">nh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nghiên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 xml:space="preserve">ã hội 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 xml:space="preserve">à nhân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ăn: Các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yê</w:t>
      </w:r>
      <w:r>
        <w:rPr>
          <w:i/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nh m</w:t>
      </w:r>
      <w:r>
        <w:rPr>
          <w:i/>
          <w:spacing w:val="-1"/>
          <w:sz w:val="24"/>
          <w:szCs w:val="24"/>
        </w:rPr>
        <w:t>ớ</w:t>
      </w:r>
      <w:r>
        <w:rPr>
          <w:i/>
          <w:sz w:val="24"/>
          <w:szCs w:val="24"/>
        </w:rPr>
        <w:t xml:space="preserve">i, bảo đảm tạo ra luận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ứ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họ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, giải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pháp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ịp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 xml:space="preserve">i cho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ệ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giải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yế</w:t>
      </w:r>
      <w:r>
        <w:rPr>
          <w:i/>
          <w:sz w:val="24"/>
          <w:szCs w:val="24"/>
        </w:rPr>
        <w:t>t v</w:t>
      </w:r>
      <w:r>
        <w:rPr>
          <w:i/>
          <w:spacing w:val="2"/>
          <w:sz w:val="24"/>
          <w:szCs w:val="24"/>
        </w:rPr>
        <w:t>ấ</w:t>
      </w:r>
      <w:r>
        <w:rPr>
          <w:i/>
          <w:sz w:val="24"/>
          <w:szCs w:val="24"/>
        </w:rPr>
        <w:t>n đề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ễ</w:t>
      </w:r>
      <w:r>
        <w:rPr>
          <w:i/>
          <w:sz w:val="24"/>
          <w:szCs w:val="24"/>
        </w:rPr>
        <w:t>n trong hoạ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định và th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hiện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đ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ờ</w:t>
      </w:r>
      <w:r>
        <w:rPr>
          <w:i/>
          <w:sz w:val="24"/>
          <w:szCs w:val="24"/>
        </w:rPr>
        <w:t>ng lố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hủ tr</w:t>
      </w:r>
      <w:r>
        <w:rPr>
          <w:i/>
          <w:spacing w:val="2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ơ</w:t>
      </w:r>
      <w:r>
        <w:rPr>
          <w:i/>
          <w:sz w:val="24"/>
          <w:szCs w:val="24"/>
        </w:rPr>
        <w:t xml:space="preserve">ng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ủa Đảng,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hính sá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phát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ể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ế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 xml:space="preserve"> x</w:t>
      </w:r>
      <w:r>
        <w:rPr>
          <w:i/>
          <w:sz w:val="24"/>
          <w:szCs w:val="24"/>
        </w:rPr>
        <w:t>ã hội, pháp luật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 nhà n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ớc</w:t>
      </w:r>
      <w:r>
        <w:rPr>
          <w:i/>
          <w:sz w:val="24"/>
          <w:szCs w:val="24"/>
        </w:rPr>
        <w:t>;</w:t>
      </w:r>
    </w:p>
    <w:p w14:paraId="6A591962" w14:textId="77777777" w:rsidR="0087670A" w:rsidRDefault="0087670A">
      <w:pPr>
        <w:spacing w:before="10" w:line="100" w:lineRule="exact"/>
        <w:rPr>
          <w:sz w:val="11"/>
          <w:szCs w:val="11"/>
        </w:rPr>
      </w:pPr>
    </w:p>
    <w:p w14:paraId="772FB6B7" w14:textId="77777777" w:rsidR="0087670A" w:rsidRDefault="00000000">
      <w:pPr>
        <w:ind w:left="159" w:right="523"/>
        <w:rPr>
          <w:sz w:val="24"/>
          <w:szCs w:val="24"/>
        </w:rPr>
      </w:pPr>
      <w:r>
        <w:rPr>
          <w:i/>
          <w:sz w:val="24"/>
          <w:szCs w:val="24"/>
        </w:rPr>
        <w:t xml:space="preserve">Đối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>i dự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án KH&amp;CN,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án sản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 xml:space="preserve">uất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hử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</w:t>
      </w:r>
      <w:r>
        <w:rPr>
          <w:i/>
          <w:spacing w:val="-3"/>
          <w:sz w:val="24"/>
          <w:szCs w:val="24"/>
        </w:rPr>
        <w:t>ệ</w:t>
      </w:r>
      <w:r>
        <w:rPr>
          <w:i/>
          <w:sz w:val="24"/>
          <w:szCs w:val="24"/>
        </w:rPr>
        <w:t>m;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Các</w:t>
      </w:r>
      <w:r>
        <w:rPr>
          <w:i/>
          <w:spacing w:val="-1"/>
          <w:sz w:val="24"/>
          <w:szCs w:val="24"/>
        </w:rPr>
        <w:t xml:space="preserve"> c</w:t>
      </w:r>
      <w:r>
        <w:rPr>
          <w:i/>
          <w:sz w:val="24"/>
          <w:szCs w:val="24"/>
        </w:rPr>
        <w:t xml:space="preserve">hỉ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iêu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inh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ế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thuật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ần đạt của sản phẩm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quy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mô sản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 xml:space="preserve">uất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hử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nghiệ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;</w:t>
      </w:r>
    </w:p>
    <w:p w14:paraId="7C817CD1" w14:textId="77777777" w:rsidR="0087670A" w:rsidRDefault="0087670A">
      <w:pPr>
        <w:spacing w:before="5" w:line="100" w:lineRule="exact"/>
        <w:rPr>
          <w:sz w:val="10"/>
          <w:szCs w:val="10"/>
        </w:rPr>
      </w:pPr>
    </w:p>
    <w:p w14:paraId="0E9E6553" w14:textId="77777777" w:rsidR="0087670A" w:rsidRDefault="00000000">
      <w:pPr>
        <w:ind w:left="159" w:right="509"/>
        <w:rPr>
          <w:sz w:val="24"/>
          <w:szCs w:val="24"/>
        </w:rPr>
        <w:sectPr w:rsidR="0087670A">
          <w:type w:val="continuous"/>
          <w:pgSz w:w="11920" w:h="16840"/>
          <w:pgMar w:top="1020" w:right="860" w:bottom="280" w:left="1260" w:header="720" w:footer="720" w:gutter="0"/>
          <w:cols w:space="720"/>
        </w:sectPr>
      </w:pPr>
      <w:r>
        <w:rPr>
          <w:i/>
          <w:position w:val="9"/>
          <w:sz w:val="16"/>
          <w:szCs w:val="16"/>
        </w:rPr>
        <w:t>2</w:t>
      </w:r>
      <w:r>
        <w:rPr>
          <w:i/>
          <w:spacing w:val="2"/>
          <w:position w:val="9"/>
          <w:sz w:val="16"/>
          <w:szCs w:val="16"/>
        </w:rPr>
        <w:t xml:space="preserve"> </w:t>
      </w:r>
      <w:r>
        <w:rPr>
          <w:i/>
          <w:sz w:val="24"/>
          <w:szCs w:val="24"/>
        </w:rPr>
        <w:t xml:space="preserve">Đối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>i đề tài, cần ghi rõ thuộc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 xml:space="preserve">nh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nghiên </w:t>
      </w:r>
      <w:r>
        <w:rPr>
          <w:i/>
          <w:spacing w:val="1"/>
          <w:sz w:val="24"/>
          <w:szCs w:val="24"/>
        </w:rPr>
        <w:t>cứ</w:t>
      </w:r>
      <w:r>
        <w:rPr>
          <w:i/>
          <w:sz w:val="24"/>
          <w:szCs w:val="24"/>
        </w:rPr>
        <w:t xml:space="preserve">u </w:t>
      </w:r>
      <w:r>
        <w:rPr>
          <w:i/>
          <w:spacing w:val="1"/>
          <w:sz w:val="24"/>
          <w:szCs w:val="24"/>
        </w:rPr>
        <w:t>ứ</w:t>
      </w:r>
      <w:r>
        <w:rPr>
          <w:i/>
          <w:sz w:val="24"/>
          <w:szCs w:val="24"/>
        </w:rPr>
        <w:t xml:space="preserve">ng dụng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phát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</w:t>
      </w:r>
      <w:r>
        <w:rPr>
          <w:i/>
          <w:spacing w:val="-3"/>
          <w:sz w:val="24"/>
          <w:szCs w:val="24"/>
        </w:rPr>
        <w:t>ể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 ngh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; Khoa học</w:t>
      </w:r>
      <w:r>
        <w:rPr>
          <w:i/>
          <w:spacing w:val="-1"/>
          <w:sz w:val="24"/>
          <w:szCs w:val="24"/>
        </w:rPr>
        <w:t xml:space="preserve"> x</w:t>
      </w:r>
      <w:r>
        <w:rPr>
          <w:i/>
          <w:sz w:val="24"/>
          <w:szCs w:val="24"/>
        </w:rPr>
        <w:t xml:space="preserve">ã hội và nhân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ăn.</w:t>
      </w:r>
    </w:p>
    <w:p w14:paraId="6DA1DD51" w14:textId="77777777" w:rsidR="0087670A" w:rsidRDefault="0087670A">
      <w:pPr>
        <w:spacing w:before="3" w:line="100" w:lineRule="exact"/>
        <w:rPr>
          <w:sz w:val="10"/>
          <w:szCs w:val="10"/>
        </w:rPr>
      </w:pPr>
    </w:p>
    <w:p w14:paraId="75B46728" w14:textId="77777777" w:rsidR="0087670A" w:rsidRDefault="0087670A">
      <w:pPr>
        <w:spacing w:line="200" w:lineRule="exact"/>
        <w:sectPr w:rsidR="0087670A">
          <w:pgSz w:w="11920" w:h="16840"/>
          <w:pgMar w:top="1020" w:right="1020" w:bottom="280" w:left="1120" w:header="756" w:footer="0" w:gutter="0"/>
          <w:cols w:space="720"/>
        </w:sectPr>
      </w:pPr>
    </w:p>
    <w:p w14:paraId="24E657C1" w14:textId="77777777" w:rsidR="0087670A" w:rsidRDefault="0087670A">
      <w:pPr>
        <w:spacing w:before="2" w:line="180" w:lineRule="exact"/>
        <w:rPr>
          <w:sz w:val="18"/>
          <w:szCs w:val="18"/>
        </w:rPr>
      </w:pPr>
    </w:p>
    <w:p w14:paraId="33C14215" w14:textId="77777777" w:rsidR="0087670A" w:rsidRDefault="0087670A">
      <w:pPr>
        <w:spacing w:line="200" w:lineRule="exact"/>
      </w:pPr>
    </w:p>
    <w:p w14:paraId="1810F799" w14:textId="77777777" w:rsidR="0087670A" w:rsidRDefault="0087670A">
      <w:pPr>
        <w:spacing w:line="200" w:lineRule="exact"/>
      </w:pPr>
    </w:p>
    <w:p w14:paraId="5DF7657F" w14:textId="77777777" w:rsidR="0087670A" w:rsidRDefault="0087670A">
      <w:pPr>
        <w:spacing w:line="200" w:lineRule="exact"/>
      </w:pPr>
    </w:p>
    <w:p w14:paraId="264838C7" w14:textId="6DCE9A03" w:rsidR="0003645F" w:rsidRPr="00FE24EF" w:rsidRDefault="0003645F" w:rsidP="0003645F">
      <w:pPr>
        <w:spacing w:before="5" w:line="280" w:lineRule="exact"/>
        <w:ind w:left="84" w:right="-22" w:firstLine="5"/>
        <w:jc w:val="center"/>
        <w:rPr>
          <w:bCs/>
          <w:sz w:val="26"/>
          <w:szCs w:val="26"/>
        </w:rPr>
      </w:pPr>
      <w:r w:rsidRPr="00FE24EF">
        <w:rPr>
          <w:bCs/>
          <w:sz w:val="26"/>
          <w:szCs w:val="26"/>
        </w:rPr>
        <w:t>UBND TỈ</w:t>
      </w:r>
      <w:r w:rsidRPr="00FE24EF">
        <w:rPr>
          <w:bCs/>
          <w:spacing w:val="2"/>
          <w:sz w:val="26"/>
          <w:szCs w:val="26"/>
        </w:rPr>
        <w:t>N</w:t>
      </w:r>
      <w:r w:rsidRPr="00FE24EF">
        <w:rPr>
          <w:bCs/>
          <w:sz w:val="26"/>
          <w:szCs w:val="26"/>
        </w:rPr>
        <w:t xml:space="preserve">H QUẢNG </w:t>
      </w:r>
      <w:r w:rsidR="003D482C">
        <w:rPr>
          <w:bCs/>
          <w:sz w:val="26"/>
          <w:szCs w:val="26"/>
        </w:rPr>
        <w:t>TRỊ</w:t>
      </w:r>
    </w:p>
    <w:p w14:paraId="1FDA3985" w14:textId="2C973001" w:rsidR="0087670A" w:rsidRDefault="0003645F" w:rsidP="00FE24EF">
      <w:pPr>
        <w:spacing w:before="26"/>
        <w:ind w:right="-304"/>
        <w:rPr>
          <w:sz w:val="26"/>
          <w:szCs w:val="26"/>
        </w:rPr>
      </w:pPr>
      <w:r w:rsidRPr="00FE24EF">
        <w:rPr>
          <w:b/>
          <w:bCs/>
          <w:sz w:val="24"/>
          <w:szCs w:val="24"/>
        </w:rPr>
        <w:t xml:space="preserve"> TRƯỜNG ĐẠI HỌC QUẢNG BÌNH</w:t>
      </w:r>
      <w:r>
        <w:br w:type="column"/>
      </w:r>
      <w:r>
        <w:rPr>
          <w:b/>
          <w:sz w:val="26"/>
          <w:szCs w:val="26"/>
        </w:rPr>
        <w:t>Mẫu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II.</w:t>
      </w:r>
      <w:r>
        <w:rPr>
          <w:b/>
          <w:spacing w:val="2"/>
          <w:sz w:val="26"/>
          <w:szCs w:val="26"/>
        </w:rPr>
        <w:t>0</w:t>
      </w:r>
      <w:r>
        <w:rPr>
          <w:b/>
          <w:spacing w:val="1"/>
          <w:sz w:val="26"/>
          <w:szCs w:val="26"/>
        </w:rPr>
        <w:t>9</w:t>
      </w:r>
      <w:r>
        <w:rPr>
          <w:b/>
          <w:sz w:val="26"/>
          <w:szCs w:val="26"/>
        </w:rPr>
        <w:t>-</w:t>
      </w:r>
      <w:proofErr w:type="gramStart"/>
      <w:r>
        <w:rPr>
          <w:b/>
          <w:sz w:val="26"/>
          <w:szCs w:val="26"/>
        </w:rPr>
        <w:t>QĐ.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M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H</w:t>
      </w:r>
      <w:proofErr w:type="gramEnd"/>
    </w:p>
    <w:p w14:paraId="11DD6063" w14:textId="77777777" w:rsidR="0087670A" w:rsidRDefault="00000000">
      <w:pPr>
        <w:spacing w:line="260" w:lineRule="exact"/>
        <w:ind w:left="3344"/>
        <w:rPr>
          <w:sz w:val="24"/>
          <w:szCs w:val="24"/>
        </w:rPr>
      </w:pPr>
      <w:r>
        <w:rPr>
          <w:sz w:val="24"/>
          <w:szCs w:val="24"/>
        </w:rPr>
        <w:t>09/2024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CN</w:t>
      </w:r>
    </w:p>
    <w:p w14:paraId="74C76ADC" w14:textId="77777777" w:rsidR="0087670A" w:rsidRDefault="0087670A">
      <w:pPr>
        <w:spacing w:before="3" w:line="180" w:lineRule="exact"/>
        <w:rPr>
          <w:sz w:val="18"/>
          <w:szCs w:val="18"/>
        </w:rPr>
      </w:pPr>
    </w:p>
    <w:p w14:paraId="215B8345" w14:textId="1B2D677D" w:rsidR="0087670A" w:rsidRDefault="00000000">
      <w:pPr>
        <w:ind w:left="-44" w:right="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OÀ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XÃ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CHỦ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IỆT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NAM</w:t>
      </w:r>
    </w:p>
    <w:p w14:paraId="4EC79F98" w14:textId="0E2F69FA" w:rsidR="0087670A" w:rsidRDefault="00000000">
      <w:pPr>
        <w:spacing w:line="320" w:lineRule="exact"/>
        <w:ind w:left="957" w:right="1054"/>
        <w:jc w:val="center"/>
        <w:rPr>
          <w:sz w:val="28"/>
          <w:szCs w:val="28"/>
        </w:rPr>
        <w:sectPr w:rsidR="0087670A">
          <w:type w:val="continuous"/>
          <w:pgSz w:w="11920" w:h="16840"/>
          <w:pgMar w:top="1020" w:right="1020" w:bottom="280" w:left="1120" w:header="720" w:footer="720" w:gutter="0"/>
          <w:cols w:num="2" w:space="720" w:equalWidth="0">
            <w:col w:w="3807" w:space="436"/>
            <w:col w:w="5537"/>
          </w:cols>
        </w:sect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ộ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 - 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 -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nh phúc</w:t>
      </w:r>
    </w:p>
    <w:p w14:paraId="5B426687" w14:textId="4C014C4C" w:rsidR="0087670A" w:rsidRDefault="00FE24EF">
      <w:pPr>
        <w:spacing w:before="4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EEA8D3" wp14:editId="351EF878">
                <wp:simplePos x="0" y="0"/>
                <wp:positionH relativeFrom="page">
                  <wp:posOffset>3986530</wp:posOffset>
                </wp:positionH>
                <wp:positionV relativeFrom="paragraph">
                  <wp:posOffset>24765</wp:posOffset>
                </wp:positionV>
                <wp:extent cx="2148205" cy="12700"/>
                <wp:effectExtent l="6985" t="13335" r="6985" b="12065"/>
                <wp:wrapNone/>
                <wp:docPr id="4183924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205" cy="12700"/>
                          <a:chOff x="6398" y="646"/>
                          <a:chExt cx="3383" cy="20"/>
                        </a:xfrm>
                      </wpg:grpSpPr>
                      <wps:wsp>
                        <wps:cNvPr id="64182582" name="Freeform 55"/>
                        <wps:cNvSpPr>
                          <a:spLocks/>
                        </wps:cNvSpPr>
                        <wps:spPr bwMode="auto">
                          <a:xfrm>
                            <a:off x="6398" y="646"/>
                            <a:ext cx="3383" cy="20"/>
                          </a:xfrm>
                          <a:custGeom>
                            <a:avLst/>
                            <a:gdLst>
                              <a:gd name="T0" fmla="+- 0 6398 6398"/>
                              <a:gd name="T1" fmla="*/ T0 w 3383"/>
                              <a:gd name="T2" fmla="+- 0 646 646"/>
                              <a:gd name="T3" fmla="*/ 646 h 20"/>
                              <a:gd name="T4" fmla="+- 0 9781 6398"/>
                              <a:gd name="T5" fmla="*/ T4 w 3383"/>
                              <a:gd name="T6" fmla="+- 0 666 646"/>
                              <a:gd name="T7" fmla="*/ 6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383" h="20">
                                <a:moveTo>
                                  <a:pt x="0" y="0"/>
                                </a:moveTo>
                                <a:lnTo>
                                  <a:pt x="3383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21C74" id="Group 7" o:spid="_x0000_s1026" style="position:absolute;margin-left:313.9pt;margin-top:1.95pt;width:169.15pt;height:1pt;z-index:-1;mso-position-horizontal-relative:page" coordorigin="6398,646" coordsize="33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">
                <v:shape id="Freeform 55" o:spid="_x0000_s1027" style="position:absolute;left:6398;top:646;width:3383;height:20;visibility:visible;mso-wrap-style:square;v-text-anchor:top" coordsize="33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" path="m,l3383,20e" filled="f">
                  <v:path arrowok="t" o:connecttype="custom" o:connectlocs="0,646;3383,666" o:connectangles="0,0"/>
                </v:shape>
                <w10:wrap anchorx="page"/>
              </v:group>
            </w:pict>
          </mc:Fallback>
        </mc:AlternateContent>
      </w:r>
      <w:r w:rsidR="00000000">
        <w:pict w14:anchorId="73EEA8D3">
          <v:group id="_x0000_s2052" style="position:absolute;margin-left:76.3pt;margin-top:.95pt;width:169.15pt;height:1pt;z-index:-251656192;mso-position-horizontal-relative:page;mso-position-vertical-relative:text" coordorigin="6398,646" coordsize="3383,20">
            <v:shape id="_x0000_s2053" style="position:absolute;left:6398;top:646;width:3383;height:20" coordorigin="6398,646" coordsize="3383,20" path="m6398,646r3383,20e" filled="f">
              <v:path arrowok="t"/>
            </v:shape>
            <w10:wrap anchorx="page"/>
          </v:group>
        </w:pict>
      </w:r>
    </w:p>
    <w:p w14:paraId="1D6440DB" w14:textId="25CD9FEB" w:rsidR="0087670A" w:rsidRDefault="00000000">
      <w:pPr>
        <w:spacing w:before="26"/>
        <w:ind w:left="1050"/>
        <w:rPr>
          <w:sz w:val="28"/>
          <w:szCs w:val="28"/>
        </w:rPr>
      </w:pPr>
      <w:r>
        <w:rPr>
          <w:position w:val="1"/>
          <w:sz w:val="28"/>
          <w:szCs w:val="28"/>
        </w:rPr>
        <w:t>S</w:t>
      </w:r>
      <w:r>
        <w:rPr>
          <w:spacing w:val="1"/>
          <w:position w:val="1"/>
          <w:sz w:val="28"/>
          <w:szCs w:val="28"/>
        </w:rPr>
        <w:t>ố</w:t>
      </w:r>
      <w:r>
        <w:rPr>
          <w:position w:val="1"/>
          <w:sz w:val="28"/>
          <w:szCs w:val="28"/>
        </w:rPr>
        <w:t xml:space="preserve">:        </w:t>
      </w:r>
      <w:r>
        <w:rPr>
          <w:spacing w:val="67"/>
          <w:position w:val="1"/>
          <w:sz w:val="28"/>
          <w:szCs w:val="28"/>
        </w:rPr>
        <w:t xml:space="preserve"> </w:t>
      </w:r>
      <w:r>
        <w:rPr>
          <w:spacing w:val="1"/>
          <w:position w:val="1"/>
          <w:sz w:val="28"/>
          <w:szCs w:val="28"/>
        </w:rPr>
        <w:t>/</w:t>
      </w:r>
      <w:r>
        <w:rPr>
          <w:spacing w:val="-1"/>
          <w:position w:val="1"/>
          <w:sz w:val="28"/>
          <w:szCs w:val="28"/>
        </w:rPr>
        <w:t>Q</w:t>
      </w:r>
      <w:r>
        <w:rPr>
          <w:spacing w:val="2"/>
          <w:position w:val="1"/>
          <w:sz w:val="28"/>
          <w:szCs w:val="28"/>
        </w:rPr>
        <w:t>Đ</w:t>
      </w:r>
      <w:r>
        <w:rPr>
          <w:position w:val="1"/>
          <w:sz w:val="28"/>
          <w:szCs w:val="28"/>
        </w:rPr>
        <w:t>-</w:t>
      </w:r>
      <w:proofErr w:type="gramStart"/>
      <w:r>
        <w:rPr>
          <w:position w:val="1"/>
          <w:sz w:val="28"/>
          <w:szCs w:val="28"/>
        </w:rPr>
        <w:t>…..</w:t>
      </w:r>
      <w:proofErr w:type="gramEnd"/>
      <w:r>
        <w:rPr>
          <w:position w:val="1"/>
          <w:sz w:val="28"/>
          <w:szCs w:val="28"/>
        </w:rPr>
        <w:t xml:space="preserve">                           </w:t>
      </w:r>
      <w:r>
        <w:rPr>
          <w:spacing w:val="19"/>
          <w:position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…,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 xml:space="preserve">y      </w:t>
      </w:r>
      <w:r>
        <w:rPr>
          <w:i/>
          <w:spacing w:val="6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á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 xml:space="preserve">g     </w:t>
      </w:r>
      <w:r>
        <w:rPr>
          <w:i/>
          <w:spacing w:val="69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năm </w:t>
      </w:r>
      <w:r>
        <w:rPr>
          <w:i/>
          <w:spacing w:val="-1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z w:val="28"/>
          <w:szCs w:val="28"/>
        </w:rPr>
        <w:t>…</w:t>
      </w:r>
    </w:p>
    <w:p w14:paraId="2A18D60B" w14:textId="004C170E" w:rsidR="0087670A" w:rsidRDefault="0087670A">
      <w:pPr>
        <w:spacing w:before="7" w:line="180" w:lineRule="exact"/>
        <w:rPr>
          <w:sz w:val="18"/>
          <w:szCs w:val="18"/>
        </w:rPr>
      </w:pPr>
    </w:p>
    <w:p w14:paraId="15D83E96" w14:textId="4297653C" w:rsidR="0087670A" w:rsidRDefault="00000000">
      <w:pPr>
        <w:ind w:left="4036" w:right="38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ẾT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</w:t>
      </w:r>
    </w:p>
    <w:p w14:paraId="23E5CB1F" w14:textId="50109DD0" w:rsidR="0087670A" w:rsidRDefault="00000000">
      <w:pPr>
        <w:spacing w:line="320" w:lineRule="exact"/>
        <w:ind w:left="1200" w:right="101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hê d</w:t>
      </w:r>
      <w:r>
        <w:rPr>
          <w:b/>
          <w:spacing w:val="-1"/>
          <w:sz w:val="28"/>
          <w:szCs w:val="28"/>
        </w:rPr>
        <w:t>uy</w:t>
      </w:r>
      <w:r>
        <w:rPr>
          <w:b/>
          <w:sz w:val="28"/>
          <w:szCs w:val="28"/>
        </w:rPr>
        <w:t xml:space="preserve">ệt 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ục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vụ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học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hệ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ấ</w:t>
      </w:r>
      <w:r>
        <w:rPr>
          <w:b/>
          <w:sz w:val="28"/>
          <w:szCs w:val="28"/>
        </w:rPr>
        <w:t xml:space="preserve">p </w:t>
      </w:r>
      <w:r>
        <w:rPr>
          <w:b/>
          <w:spacing w:val="-1"/>
          <w:sz w:val="28"/>
          <w:szCs w:val="28"/>
        </w:rPr>
        <w:t>.</w:t>
      </w:r>
      <w:r>
        <w:rPr>
          <w:b/>
          <w:sz w:val="28"/>
          <w:szCs w:val="28"/>
        </w:rPr>
        <w:t>..</w:t>
      </w:r>
      <w:r>
        <w:rPr>
          <w:b/>
          <w:spacing w:val="-1"/>
          <w:sz w:val="28"/>
          <w:szCs w:val="28"/>
        </w:rPr>
        <w:t>....</w:t>
      </w:r>
    </w:p>
    <w:p w14:paraId="41AE3ACE" w14:textId="7ED4F720" w:rsidR="0087670A" w:rsidRDefault="00000000">
      <w:pPr>
        <w:spacing w:line="320" w:lineRule="exact"/>
        <w:ind w:left="3302" w:right="3115"/>
        <w:jc w:val="center"/>
        <w:rPr>
          <w:sz w:val="28"/>
          <w:szCs w:val="28"/>
        </w:rPr>
      </w:pPr>
      <w:r>
        <w:pict w14:anchorId="25CF89C9">
          <v:group id="_x0000_s2050" style="position:absolute;left:0;text-align:left;margin-left:250.55pt;margin-top:20.3pt;width:119.4pt;height:0;z-index:-251655168;mso-position-horizontal-relative:page" coordorigin="5011,406" coordsize="2388,0">
            <v:shape id="_x0000_s2051" style="position:absolute;left:5011;top:406;width:2388;height:0" coordorigin="5011,406" coordsize="2388,0" path="m5011,406r2388,e" filled="f">
              <v:path arrowok="t"/>
            </v:shape>
            <w10:wrap anchorx="page"/>
          </v:group>
        </w:pic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4"/>
          <w:sz w:val="28"/>
          <w:szCs w:val="28"/>
        </w:rPr>
        <w:t>ự</w:t>
      </w:r>
      <w:r>
        <w:rPr>
          <w:b/>
          <w:sz w:val="28"/>
          <w:szCs w:val="28"/>
        </w:rPr>
        <w:t>c hiện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ă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….</w:t>
      </w:r>
    </w:p>
    <w:p w14:paraId="5412C2CE" w14:textId="3B6DFD9B" w:rsidR="0087670A" w:rsidRDefault="0087670A">
      <w:pPr>
        <w:spacing w:line="200" w:lineRule="exact"/>
      </w:pPr>
    </w:p>
    <w:p w14:paraId="6EC84E19" w14:textId="7F2091B0" w:rsidR="0087670A" w:rsidRDefault="0087670A">
      <w:pPr>
        <w:spacing w:line="200" w:lineRule="exact"/>
      </w:pPr>
    </w:p>
    <w:p w14:paraId="1568F930" w14:textId="77777777" w:rsidR="0087670A" w:rsidRDefault="0087670A">
      <w:pPr>
        <w:spacing w:before="5" w:line="240" w:lineRule="exact"/>
        <w:rPr>
          <w:sz w:val="24"/>
          <w:szCs w:val="24"/>
        </w:rPr>
      </w:pPr>
    </w:p>
    <w:p w14:paraId="772C73AF" w14:textId="77777777" w:rsidR="0087670A" w:rsidRDefault="00000000">
      <w:pPr>
        <w:ind w:left="342" w:right="108"/>
        <w:jc w:val="both"/>
        <w:rPr>
          <w:sz w:val="26"/>
          <w:szCs w:val="26"/>
        </w:rPr>
      </w:pPr>
      <w:r>
        <w:rPr>
          <w:b/>
          <w:spacing w:val="-5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-5"/>
          <w:sz w:val="26"/>
          <w:szCs w:val="26"/>
        </w:rPr>
        <w:t>N</w:t>
      </w:r>
      <w:r>
        <w:rPr>
          <w:b/>
          <w:sz w:val="26"/>
          <w:szCs w:val="26"/>
        </w:rPr>
        <w:t>D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5"/>
          <w:sz w:val="26"/>
          <w:szCs w:val="26"/>
        </w:rPr>
        <w:t>Ỉ</w:t>
      </w:r>
      <w:r>
        <w:rPr>
          <w:b/>
          <w:spacing w:val="-2"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>H</w:t>
      </w:r>
      <w:r>
        <w:rPr>
          <w:b/>
          <w:sz w:val="26"/>
          <w:szCs w:val="26"/>
        </w:rPr>
        <w:t>/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H</w:t>
      </w:r>
      <w:r>
        <w:rPr>
          <w:b/>
          <w:sz w:val="26"/>
          <w:szCs w:val="26"/>
        </w:rPr>
        <w:t>Ủ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T</w:t>
      </w:r>
      <w:r>
        <w:rPr>
          <w:b/>
          <w:spacing w:val="-5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Ư</w:t>
      </w:r>
      <w:r>
        <w:rPr>
          <w:b/>
          <w:spacing w:val="-5"/>
          <w:sz w:val="26"/>
          <w:szCs w:val="26"/>
        </w:rPr>
        <w:t>Ở</w:t>
      </w:r>
      <w:r>
        <w:rPr>
          <w:b/>
          <w:spacing w:val="-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1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</w:t>
      </w:r>
      <w:r>
        <w:rPr>
          <w:b/>
          <w:sz w:val="26"/>
          <w:szCs w:val="26"/>
        </w:rPr>
        <w:t>Ơ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Q</w:t>
      </w:r>
      <w:r>
        <w:rPr>
          <w:b/>
          <w:spacing w:val="-2"/>
          <w:sz w:val="26"/>
          <w:szCs w:val="26"/>
        </w:rPr>
        <w:t>U</w:t>
      </w:r>
      <w:r>
        <w:rPr>
          <w:b/>
          <w:spacing w:val="-5"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N</w:t>
      </w:r>
      <w:r>
        <w:rPr>
          <w:b/>
          <w:sz w:val="26"/>
          <w:szCs w:val="26"/>
        </w:rPr>
        <w:t>,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Đ</w:t>
      </w:r>
      <w:r>
        <w:rPr>
          <w:b/>
          <w:spacing w:val="-2"/>
          <w:sz w:val="26"/>
          <w:szCs w:val="26"/>
        </w:rPr>
        <w:t>Ơ</w:t>
      </w:r>
      <w:r>
        <w:rPr>
          <w:b/>
          <w:sz w:val="26"/>
          <w:szCs w:val="26"/>
        </w:rPr>
        <w:t>N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V</w:t>
      </w:r>
      <w:r>
        <w:rPr>
          <w:b/>
          <w:sz w:val="26"/>
          <w:szCs w:val="26"/>
        </w:rPr>
        <w:t>Ị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Đ</w:t>
      </w:r>
      <w:r>
        <w:rPr>
          <w:b/>
          <w:spacing w:val="-5"/>
          <w:sz w:val="26"/>
          <w:szCs w:val="26"/>
        </w:rPr>
        <w:t>Ư</w:t>
      </w:r>
      <w:r>
        <w:rPr>
          <w:b/>
          <w:spacing w:val="-2"/>
          <w:sz w:val="26"/>
          <w:szCs w:val="26"/>
        </w:rPr>
        <w:t>Ợ</w:t>
      </w:r>
      <w:r>
        <w:rPr>
          <w:b/>
          <w:sz w:val="26"/>
          <w:szCs w:val="26"/>
        </w:rPr>
        <w:t>C</w:t>
      </w:r>
      <w:r>
        <w:rPr>
          <w:b/>
          <w:spacing w:val="-15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P</w:t>
      </w:r>
      <w:r>
        <w:rPr>
          <w:b/>
          <w:spacing w:val="-5"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>Â</w:t>
      </w:r>
      <w:r>
        <w:rPr>
          <w:b/>
          <w:sz w:val="26"/>
          <w:szCs w:val="26"/>
        </w:rPr>
        <w:t>N</w:t>
      </w:r>
      <w:r>
        <w:rPr>
          <w:b/>
          <w:spacing w:val="-14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Ấ</w:t>
      </w:r>
      <w:r>
        <w:rPr>
          <w:b/>
          <w:spacing w:val="-5"/>
          <w:sz w:val="26"/>
          <w:szCs w:val="26"/>
        </w:rPr>
        <w:t>P</w:t>
      </w:r>
      <w:r>
        <w:rPr>
          <w:b/>
          <w:sz w:val="26"/>
          <w:szCs w:val="26"/>
        </w:rPr>
        <w:t>/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Ủ</w:t>
      </w:r>
      <w:r>
        <w:rPr>
          <w:b/>
          <w:sz w:val="26"/>
          <w:szCs w:val="26"/>
        </w:rPr>
        <w:t>Y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-5"/>
          <w:sz w:val="26"/>
          <w:szCs w:val="26"/>
        </w:rPr>
        <w:t>Q</w:t>
      </w:r>
      <w:r>
        <w:rPr>
          <w:b/>
          <w:spacing w:val="-2"/>
          <w:sz w:val="26"/>
          <w:szCs w:val="26"/>
        </w:rPr>
        <w:t>U</w:t>
      </w:r>
      <w:r>
        <w:rPr>
          <w:b/>
          <w:spacing w:val="-5"/>
          <w:sz w:val="26"/>
          <w:szCs w:val="26"/>
        </w:rPr>
        <w:t>Y</w:t>
      </w:r>
      <w:r>
        <w:rPr>
          <w:b/>
          <w:spacing w:val="-3"/>
          <w:sz w:val="26"/>
          <w:szCs w:val="26"/>
        </w:rPr>
        <w:t>Ề</w:t>
      </w:r>
      <w:r>
        <w:rPr>
          <w:b/>
          <w:sz w:val="26"/>
          <w:szCs w:val="26"/>
        </w:rPr>
        <w:t>N</w:t>
      </w:r>
    </w:p>
    <w:p w14:paraId="7F5F0B30" w14:textId="05AD4B06" w:rsidR="0087670A" w:rsidRDefault="0087670A">
      <w:pPr>
        <w:spacing w:before="1" w:line="120" w:lineRule="exact"/>
        <w:rPr>
          <w:sz w:val="12"/>
          <w:szCs w:val="12"/>
        </w:rPr>
      </w:pPr>
    </w:p>
    <w:p w14:paraId="7C3D3223" w14:textId="77777777" w:rsidR="0087670A" w:rsidRDefault="0087670A">
      <w:pPr>
        <w:spacing w:line="200" w:lineRule="exact"/>
      </w:pPr>
    </w:p>
    <w:p w14:paraId="52B952BD" w14:textId="77777777" w:rsidR="0087670A" w:rsidRDefault="00000000">
      <w:pPr>
        <w:ind w:left="1007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cứ </w:t>
      </w:r>
      <w:r>
        <w:rPr>
          <w:i/>
          <w:spacing w:val="-3"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o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ọ</w:t>
      </w:r>
      <w:r>
        <w:rPr>
          <w:i/>
          <w:sz w:val="28"/>
          <w:szCs w:val="28"/>
        </w:rPr>
        <w:t>c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 xml:space="preserve">ệ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6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1</w:t>
      </w:r>
      <w:r>
        <w:rPr>
          <w:i/>
          <w:spacing w:val="-1"/>
          <w:sz w:val="28"/>
          <w:szCs w:val="28"/>
        </w:rPr>
        <w:t>3</w:t>
      </w:r>
      <w:r>
        <w:rPr>
          <w:i/>
          <w:sz w:val="28"/>
          <w:szCs w:val="28"/>
        </w:rPr>
        <w:t>;</w:t>
      </w:r>
    </w:p>
    <w:p w14:paraId="2AA7F766" w14:textId="77777777" w:rsidR="0087670A" w:rsidRDefault="00000000">
      <w:pPr>
        <w:spacing w:line="320" w:lineRule="exact"/>
        <w:ind w:left="1019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63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ị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>h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8/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01</w:t>
      </w:r>
      <w:r>
        <w:rPr>
          <w:i/>
          <w:spacing w:val="1"/>
          <w:sz w:val="28"/>
          <w:szCs w:val="28"/>
        </w:rPr>
        <w:t>4/</w:t>
      </w:r>
      <w:r>
        <w:rPr>
          <w:i/>
          <w:spacing w:val="-3"/>
          <w:sz w:val="28"/>
          <w:szCs w:val="28"/>
        </w:rPr>
        <w:t>N</w:t>
      </w:r>
      <w:r>
        <w:rPr>
          <w:i/>
          <w:spacing w:val="6"/>
          <w:sz w:val="28"/>
          <w:szCs w:val="28"/>
        </w:rPr>
        <w:t>Đ</w:t>
      </w:r>
      <w:r>
        <w:rPr>
          <w:i/>
          <w:sz w:val="28"/>
          <w:szCs w:val="28"/>
        </w:rPr>
        <w:t>-</w:t>
      </w:r>
      <w:r>
        <w:rPr>
          <w:i/>
          <w:spacing w:val="-3"/>
          <w:sz w:val="28"/>
          <w:szCs w:val="28"/>
        </w:rPr>
        <w:t>C</w:t>
      </w:r>
      <w:r>
        <w:rPr>
          <w:i/>
          <w:sz w:val="28"/>
          <w:szCs w:val="28"/>
        </w:rPr>
        <w:t>P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59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</w:t>
      </w:r>
      <w:r>
        <w:rPr>
          <w:i/>
          <w:sz w:val="28"/>
          <w:szCs w:val="28"/>
        </w:rPr>
        <w:t>7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6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0</w:t>
      </w:r>
      <w:r>
        <w:rPr>
          <w:i/>
          <w:sz w:val="28"/>
          <w:szCs w:val="28"/>
        </w:rPr>
        <w:t>1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nă</w:t>
      </w:r>
      <w:r>
        <w:rPr>
          <w:i/>
          <w:sz w:val="28"/>
          <w:szCs w:val="28"/>
        </w:rPr>
        <w:t>m</w:t>
      </w:r>
      <w:r>
        <w:rPr>
          <w:i/>
          <w:spacing w:val="6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01</w:t>
      </w:r>
      <w:r>
        <w:rPr>
          <w:i/>
          <w:sz w:val="28"/>
          <w:szCs w:val="28"/>
        </w:rPr>
        <w:t>4</w:t>
      </w:r>
      <w:r>
        <w:rPr>
          <w:i/>
          <w:spacing w:val="6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</w:p>
    <w:p w14:paraId="08CADCA0" w14:textId="77777777" w:rsidR="0087670A" w:rsidRDefault="00000000">
      <w:pPr>
        <w:spacing w:before="6" w:line="320" w:lineRule="exact"/>
        <w:ind w:left="299" w:right="78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ủ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 xml:space="preserve">y </w:t>
      </w:r>
      <w:r>
        <w:rPr>
          <w:i/>
          <w:spacing w:val="-1"/>
          <w:sz w:val="28"/>
          <w:szCs w:val="28"/>
        </w:rPr>
        <w:t>đị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>
        <w:rPr>
          <w:i/>
          <w:spacing w:val="1"/>
          <w:sz w:val="28"/>
          <w:szCs w:val="28"/>
        </w:rPr>
        <w:t xml:space="preserve"> h</w:t>
      </w:r>
      <w:r>
        <w:rPr>
          <w:i/>
          <w:sz w:val="28"/>
          <w:szCs w:val="28"/>
        </w:rPr>
        <w:t>ư</w:t>
      </w:r>
      <w:r>
        <w:rPr>
          <w:i/>
          <w:spacing w:val="-3"/>
          <w:sz w:val="28"/>
          <w:szCs w:val="28"/>
        </w:rPr>
        <w:t>ớ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d</w:t>
      </w:r>
      <w:r>
        <w:rPr>
          <w:i/>
          <w:spacing w:val="-1"/>
          <w:sz w:val="28"/>
          <w:szCs w:val="28"/>
        </w:rPr>
        <w:t>ẫ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à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ộ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ho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h</w:t>
      </w:r>
      <w:r>
        <w:rPr>
          <w:i/>
          <w:spacing w:val="-4"/>
          <w:sz w:val="28"/>
          <w:szCs w:val="28"/>
        </w:rPr>
        <w:t>ọ</w:t>
      </w:r>
      <w:r>
        <w:rPr>
          <w:i/>
          <w:sz w:val="28"/>
          <w:szCs w:val="28"/>
        </w:rPr>
        <w:t>c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ệ;</w:t>
      </w:r>
    </w:p>
    <w:p w14:paraId="697E8E0F" w14:textId="77777777" w:rsidR="0087670A" w:rsidRDefault="00000000">
      <w:pPr>
        <w:spacing w:line="300" w:lineRule="exact"/>
        <w:ind w:left="1019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ôn</w:t>
      </w:r>
      <w:r>
        <w:rPr>
          <w:i/>
          <w:sz w:val="28"/>
          <w:szCs w:val="28"/>
        </w:rPr>
        <w:t>g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>ư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…</w:t>
      </w:r>
      <w:r>
        <w:rPr>
          <w:i/>
          <w:spacing w:val="-1"/>
          <w:sz w:val="28"/>
          <w:szCs w:val="28"/>
        </w:rPr>
        <w:t>/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4</w:t>
      </w:r>
      <w:r>
        <w:rPr>
          <w:i/>
          <w:spacing w:val="1"/>
          <w:sz w:val="28"/>
          <w:szCs w:val="28"/>
        </w:rPr>
        <w:t>/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-</w:t>
      </w:r>
      <w:r>
        <w:rPr>
          <w:i/>
          <w:spacing w:val="1"/>
          <w:sz w:val="28"/>
          <w:szCs w:val="28"/>
        </w:rPr>
        <w:t>B</w:t>
      </w:r>
      <w:r>
        <w:rPr>
          <w:i/>
          <w:spacing w:val="-3"/>
          <w:sz w:val="28"/>
          <w:szCs w:val="28"/>
        </w:rPr>
        <w:t>K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CN</w:t>
      </w:r>
      <w:r>
        <w:rPr>
          <w:i/>
          <w:spacing w:val="2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…</w:t>
      </w:r>
      <w:r>
        <w:rPr>
          <w:i/>
          <w:sz w:val="28"/>
          <w:szCs w:val="28"/>
        </w:rPr>
        <w:t>………</w:t>
      </w:r>
      <w:r>
        <w:rPr>
          <w:i/>
          <w:spacing w:val="28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Bộ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rư</w:t>
      </w:r>
      <w:r>
        <w:rPr>
          <w:i/>
          <w:spacing w:val="-4"/>
          <w:sz w:val="28"/>
          <w:szCs w:val="28"/>
        </w:rPr>
        <w:t>ở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B</w:t>
      </w:r>
      <w:r>
        <w:rPr>
          <w:i/>
          <w:sz w:val="28"/>
          <w:szCs w:val="28"/>
        </w:rPr>
        <w:t>ộ</w:t>
      </w:r>
    </w:p>
    <w:p w14:paraId="371CCE89" w14:textId="77777777" w:rsidR="0087670A" w:rsidRDefault="00000000">
      <w:pPr>
        <w:spacing w:line="320" w:lineRule="exact"/>
        <w:ind w:left="299" w:right="5307"/>
        <w:jc w:val="both"/>
        <w:rPr>
          <w:sz w:val="28"/>
          <w:szCs w:val="28"/>
        </w:rPr>
      </w:pPr>
      <w:r>
        <w:rPr>
          <w:i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o</w:t>
      </w:r>
      <w:r>
        <w:rPr>
          <w:i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ọ</w:t>
      </w:r>
      <w:r>
        <w:rPr>
          <w:i/>
          <w:sz w:val="28"/>
          <w:szCs w:val="28"/>
        </w:rPr>
        <w:t>c và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>h</w:t>
      </w:r>
      <w:r>
        <w:rPr>
          <w:i/>
          <w:sz w:val="28"/>
          <w:szCs w:val="28"/>
        </w:rPr>
        <w:t>ệ ……</w:t>
      </w:r>
      <w:r>
        <w:rPr>
          <w:i/>
          <w:spacing w:val="-3"/>
          <w:sz w:val="28"/>
          <w:szCs w:val="28"/>
        </w:rPr>
        <w:t>…</w:t>
      </w:r>
      <w:r>
        <w:rPr>
          <w:i/>
          <w:sz w:val="28"/>
          <w:szCs w:val="28"/>
        </w:rPr>
        <w:t>……;</w:t>
      </w:r>
    </w:p>
    <w:p w14:paraId="672C25A0" w14:textId="77777777" w:rsidR="0087670A" w:rsidRDefault="00000000">
      <w:pPr>
        <w:spacing w:before="3" w:line="320" w:lineRule="exact"/>
        <w:ind w:left="299" w:right="66" w:firstLine="720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gh</w:t>
      </w:r>
      <w:r>
        <w:rPr>
          <w:i/>
          <w:sz w:val="28"/>
          <w:szCs w:val="28"/>
        </w:rPr>
        <w:t>ị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ộ</w:t>
      </w:r>
      <w:r>
        <w:rPr>
          <w:i/>
          <w:sz w:val="28"/>
          <w:szCs w:val="28"/>
        </w:rPr>
        <w:t xml:space="preserve">i </w:t>
      </w:r>
      <w:r>
        <w:rPr>
          <w:i/>
          <w:spacing w:val="1"/>
          <w:sz w:val="28"/>
          <w:szCs w:val="28"/>
        </w:rPr>
        <w:t>đồ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z w:val="28"/>
          <w:szCs w:val="28"/>
        </w:rPr>
        <w:t>ư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pacing w:val="1"/>
          <w:sz w:val="28"/>
          <w:szCs w:val="28"/>
        </w:rPr>
        <w:t>ấ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c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 xml:space="preserve">h </w:t>
      </w:r>
      <w:r>
        <w:rPr>
          <w:i/>
          <w:spacing w:val="1"/>
          <w:sz w:val="28"/>
          <w:szCs w:val="28"/>
        </w:rPr>
        <w:t>nh</w:t>
      </w:r>
      <w:r>
        <w:rPr>
          <w:i/>
          <w:spacing w:val="-1"/>
          <w:sz w:val="28"/>
          <w:szCs w:val="28"/>
        </w:rPr>
        <w:t>i</w:t>
      </w:r>
      <w:r>
        <w:rPr>
          <w:i/>
          <w:sz w:val="28"/>
          <w:szCs w:val="28"/>
        </w:rPr>
        <w:t>ệm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z w:val="28"/>
          <w:szCs w:val="28"/>
        </w:rPr>
        <w:t>ụ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k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o</w:t>
      </w:r>
      <w:r>
        <w:rPr>
          <w:i/>
          <w:sz w:val="28"/>
          <w:szCs w:val="28"/>
        </w:rPr>
        <w:t>a</w:t>
      </w:r>
      <w:r>
        <w:rPr>
          <w:i/>
          <w:spacing w:val="1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ọ</w:t>
      </w:r>
      <w:r>
        <w:rPr>
          <w:i/>
          <w:sz w:val="28"/>
          <w:szCs w:val="28"/>
        </w:rPr>
        <w:t>c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z w:val="28"/>
          <w:szCs w:val="28"/>
        </w:rPr>
        <w:t>à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ệ c</w:t>
      </w:r>
      <w:r>
        <w:rPr>
          <w:i/>
          <w:spacing w:val="-1"/>
          <w:sz w:val="28"/>
          <w:szCs w:val="28"/>
        </w:rPr>
        <w:t>ấ</w:t>
      </w:r>
      <w:r>
        <w:rPr>
          <w:i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…</w:t>
      </w:r>
      <w:proofErr w:type="gramStart"/>
      <w:r>
        <w:rPr>
          <w:i/>
          <w:sz w:val="28"/>
          <w:szCs w:val="28"/>
        </w:rPr>
        <w:t>…..</w:t>
      </w:r>
      <w:proofErr w:type="gramEnd"/>
    </w:p>
    <w:p w14:paraId="23AC4C62" w14:textId="77777777" w:rsidR="0087670A" w:rsidRDefault="00000000">
      <w:pPr>
        <w:spacing w:line="320" w:lineRule="exact"/>
        <w:ind w:left="1019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đề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…</w:t>
      </w:r>
      <w:r>
        <w:rPr>
          <w:i/>
          <w:sz w:val="28"/>
          <w:szCs w:val="28"/>
        </w:rPr>
        <w:t>………….</w:t>
      </w:r>
      <w:r>
        <w:rPr>
          <w:i/>
          <w:spacing w:val="-1"/>
          <w:sz w:val="28"/>
          <w:szCs w:val="28"/>
        </w:rPr>
        <w:t>.</w:t>
      </w:r>
      <w:r>
        <w:rPr>
          <w:i/>
          <w:sz w:val="28"/>
          <w:szCs w:val="28"/>
        </w:rPr>
        <w:t>.</w:t>
      </w:r>
    </w:p>
    <w:p w14:paraId="23FB1C9A" w14:textId="77777777" w:rsidR="0087670A" w:rsidRDefault="0087670A">
      <w:pPr>
        <w:spacing w:before="2" w:line="120" w:lineRule="exact"/>
        <w:rPr>
          <w:sz w:val="12"/>
          <w:szCs w:val="12"/>
        </w:rPr>
      </w:pPr>
    </w:p>
    <w:p w14:paraId="738500FB" w14:textId="77777777" w:rsidR="0087670A" w:rsidRDefault="0087670A">
      <w:pPr>
        <w:spacing w:line="200" w:lineRule="exact"/>
      </w:pPr>
    </w:p>
    <w:p w14:paraId="5083907F" w14:textId="77777777" w:rsidR="0087670A" w:rsidRDefault="00000000">
      <w:pPr>
        <w:ind w:left="4290" w:right="3501"/>
        <w:jc w:val="center"/>
        <w:rPr>
          <w:sz w:val="28"/>
          <w:szCs w:val="28"/>
        </w:rPr>
      </w:pP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ẾT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H:</w:t>
      </w:r>
    </w:p>
    <w:p w14:paraId="624B46F4" w14:textId="77777777" w:rsidR="0087670A" w:rsidRDefault="0087670A">
      <w:pPr>
        <w:spacing w:before="5" w:line="120" w:lineRule="exact"/>
        <w:rPr>
          <w:sz w:val="12"/>
          <w:szCs w:val="12"/>
        </w:rPr>
      </w:pPr>
    </w:p>
    <w:p w14:paraId="7CEDF147" w14:textId="77777777" w:rsidR="0087670A" w:rsidRDefault="0087670A">
      <w:pPr>
        <w:spacing w:line="200" w:lineRule="exact"/>
      </w:pPr>
    </w:p>
    <w:p w14:paraId="4F4E2D8C" w14:textId="77777777" w:rsidR="0087670A" w:rsidRDefault="00000000">
      <w:pPr>
        <w:spacing w:line="320" w:lineRule="exact"/>
        <w:ind w:left="299" w:right="63" w:firstLine="72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ê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ăm …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>m 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).</w:t>
      </w:r>
    </w:p>
    <w:p w14:paraId="05363E56" w14:textId="77777777" w:rsidR="0087670A" w:rsidRDefault="00000000">
      <w:pPr>
        <w:spacing w:line="300" w:lineRule="exact"/>
        <w:ind w:left="10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proofErr w:type="gramStart"/>
      <w:r>
        <w:rPr>
          <w:sz w:val="28"/>
          <w:szCs w:val="28"/>
        </w:rPr>
        <w:t>….</w:t>
      </w:r>
      <w:r>
        <w:rPr>
          <w:spacing w:val="-1"/>
          <w:sz w:val="28"/>
          <w:szCs w:val="28"/>
        </w:rPr>
        <w:t>.</w:t>
      </w:r>
      <w:proofErr w:type="gramEnd"/>
      <w:r>
        <w:rPr>
          <w:sz w:val="28"/>
          <w:szCs w:val="28"/>
        </w:rPr>
        <w:t>có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</w:p>
    <w:p w14:paraId="0D0220FE" w14:textId="77777777" w:rsidR="0087670A" w:rsidRDefault="00000000">
      <w:pPr>
        <w:spacing w:before="6" w:line="320" w:lineRule="exact"/>
        <w:ind w:left="299" w:right="7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>́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uy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hí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ê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-5"/>
          <w:sz w:val="28"/>
          <w:szCs w:val="28"/>
        </w:rPr>
        <w:t>ệ</w:t>
      </w:r>
      <w:r>
        <w:rPr>
          <w:sz w:val="28"/>
          <w:szCs w:val="28"/>
        </w:rPr>
        <w:t>t các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ho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14:paraId="25B86925" w14:textId="77777777" w:rsidR="0087670A" w:rsidRDefault="00000000">
      <w:pPr>
        <w:spacing w:line="300" w:lineRule="exact"/>
        <w:ind w:left="1019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ều 3.</w:t>
      </w:r>
      <w:r>
        <w:rPr>
          <w:b/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lực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kể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.</w:t>
      </w:r>
    </w:p>
    <w:p w14:paraId="2EA6851D" w14:textId="77777777" w:rsidR="0087670A" w:rsidRDefault="00000000">
      <w:pPr>
        <w:spacing w:line="320" w:lineRule="exact"/>
        <w:ind w:left="1019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ò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B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m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đố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ở</w:t>
      </w:r>
      <w:r>
        <w:rPr>
          <w:spacing w:val="-1"/>
          <w:sz w:val="28"/>
          <w:szCs w:val="28"/>
        </w:rPr>
        <w:t>/n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….,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>́</w:t>
      </w:r>
      <w:r>
        <w:rPr>
          <w:sz w:val="28"/>
          <w:szCs w:val="28"/>
        </w:rPr>
        <w:t>c,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</w:p>
    <w:p w14:paraId="454D66C0" w14:textId="77777777" w:rsidR="0087670A" w:rsidRDefault="00000000">
      <w:pPr>
        <w:spacing w:line="300" w:lineRule="exact"/>
        <w:ind w:left="299" w:right="2502"/>
        <w:jc w:val="both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ân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ó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l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ê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q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2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ị</w:t>
      </w:r>
      <w:r>
        <w:rPr>
          <w:position w:val="-1"/>
          <w:sz w:val="28"/>
          <w:szCs w:val="28"/>
        </w:rPr>
        <w:t>u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tr</w:t>
      </w:r>
      <w:r>
        <w:rPr>
          <w:spacing w:val="-2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ch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ệ</w:t>
      </w:r>
      <w:r>
        <w:rPr>
          <w:position w:val="-1"/>
          <w:sz w:val="28"/>
          <w:szCs w:val="28"/>
        </w:rPr>
        <w:t xml:space="preserve">m </w:t>
      </w:r>
      <w:r>
        <w:rPr>
          <w:spacing w:val="-2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>à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Q</w:t>
      </w:r>
      <w:r>
        <w:rPr>
          <w:spacing w:val="-1"/>
          <w:position w:val="-1"/>
          <w:sz w:val="28"/>
          <w:szCs w:val="28"/>
        </w:rPr>
        <w:t>u</w:t>
      </w:r>
      <w:r>
        <w:rPr>
          <w:spacing w:val="1"/>
          <w:position w:val="-1"/>
          <w:sz w:val="28"/>
          <w:szCs w:val="28"/>
        </w:rPr>
        <w:t>y</w:t>
      </w:r>
      <w:r>
        <w:rPr>
          <w:position w:val="-1"/>
          <w:sz w:val="28"/>
          <w:szCs w:val="28"/>
        </w:rPr>
        <w:t>ết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đ</w:t>
      </w:r>
      <w:r>
        <w:rPr>
          <w:spacing w:val="-1"/>
          <w:position w:val="-1"/>
          <w:sz w:val="28"/>
          <w:szCs w:val="28"/>
        </w:rPr>
        <w:t>ịn</w:t>
      </w:r>
      <w:r>
        <w:rPr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n</w:t>
      </w:r>
      <w:r>
        <w:rPr>
          <w:spacing w:val="-2"/>
          <w:position w:val="-1"/>
          <w:sz w:val="28"/>
          <w:szCs w:val="28"/>
        </w:rPr>
        <w:t>à</w:t>
      </w:r>
      <w:r>
        <w:rPr>
          <w:spacing w:val="1"/>
          <w:position w:val="-1"/>
          <w:sz w:val="28"/>
          <w:szCs w:val="28"/>
        </w:rPr>
        <w:t>y</w:t>
      </w:r>
      <w:r>
        <w:rPr>
          <w:spacing w:val="-3"/>
          <w:position w:val="-1"/>
          <w:sz w:val="28"/>
          <w:szCs w:val="28"/>
        </w:rPr>
        <w:t>.</w:t>
      </w:r>
      <w:r>
        <w:rPr>
          <w:spacing w:val="1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>.</w:t>
      </w:r>
    </w:p>
    <w:p w14:paraId="456BBCF3" w14:textId="77777777" w:rsidR="0087670A" w:rsidRDefault="0087670A">
      <w:pPr>
        <w:spacing w:line="200" w:lineRule="exact"/>
      </w:pPr>
    </w:p>
    <w:p w14:paraId="513C9104" w14:textId="77777777" w:rsidR="0087670A" w:rsidRDefault="0087670A">
      <w:pPr>
        <w:spacing w:before="20" w:line="200" w:lineRule="exact"/>
        <w:sectPr w:rsidR="0087670A">
          <w:type w:val="continuous"/>
          <w:pgSz w:w="11920" w:h="16840"/>
          <w:pgMar w:top="1020" w:right="1020" w:bottom="280" w:left="1120" w:header="720" w:footer="720" w:gutter="0"/>
          <w:cols w:space="720"/>
        </w:sectPr>
      </w:pPr>
    </w:p>
    <w:p w14:paraId="1B941F05" w14:textId="77777777" w:rsidR="0087670A" w:rsidRDefault="00000000">
      <w:pPr>
        <w:spacing w:before="29"/>
        <w:ind w:left="19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Nơi </w:t>
      </w:r>
      <w:r>
        <w:rPr>
          <w:b/>
          <w:i/>
          <w:spacing w:val="1"/>
          <w:sz w:val="24"/>
          <w:szCs w:val="24"/>
        </w:rPr>
        <w:t>nh</w:t>
      </w:r>
      <w:r>
        <w:rPr>
          <w:b/>
          <w:i/>
          <w:sz w:val="24"/>
          <w:szCs w:val="24"/>
        </w:rPr>
        <w:t>ậ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</w:p>
    <w:p w14:paraId="1C76D11E" w14:textId="77777777" w:rsidR="0087670A" w:rsidRDefault="00000000">
      <w:pPr>
        <w:spacing w:line="240" w:lineRule="exact"/>
        <w:ind w:left="190" w:right="-46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 xml:space="preserve">hư </w:t>
      </w:r>
      <w:r>
        <w:rPr>
          <w:spacing w:val="-1"/>
          <w:sz w:val="22"/>
          <w:szCs w:val="22"/>
        </w:rPr>
        <w:t>Đ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ều 3;</w:t>
      </w:r>
    </w:p>
    <w:p w14:paraId="15413E9F" w14:textId="77777777" w:rsidR="0087670A" w:rsidRDefault="00000000">
      <w:pPr>
        <w:spacing w:line="240" w:lineRule="exact"/>
        <w:ind w:left="19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…..;</w:t>
      </w:r>
    </w:p>
    <w:p w14:paraId="030C219F" w14:textId="77777777" w:rsidR="0087670A" w:rsidRDefault="00000000">
      <w:pPr>
        <w:spacing w:before="1"/>
        <w:ind w:left="190" w:right="-53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Lưu: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T, …</w:t>
      </w:r>
    </w:p>
    <w:p w14:paraId="03728BA9" w14:textId="77777777" w:rsidR="0087670A" w:rsidRDefault="00000000">
      <w:pPr>
        <w:spacing w:before="30"/>
        <w:ind w:left="-22" w:right="1218"/>
        <w:jc w:val="center"/>
        <w:rPr>
          <w:sz w:val="24"/>
          <w:szCs w:val="24"/>
        </w:rPr>
        <w:sectPr w:rsidR="0087670A">
          <w:type w:val="continuous"/>
          <w:pgSz w:w="11920" w:h="16840"/>
          <w:pgMar w:top="1020" w:right="1020" w:bottom="280" w:left="1120" w:header="720" w:footer="720" w:gutter="0"/>
          <w:cols w:num="2" w:space="720" w:equalWidth="0">
            <w:col w:w="1425" w:space="3893"/>
            <w:col w:w="4462"/>
          </w:cols>
        </w:sectPr>
      </w:pPr>
      <w:r>
        <w:br w:type="column"/>
      </w:r>
      <w:r>
        <w:rPr>
          <w:b/>
          <w:sz w:val="26"/>
          <w:szCs w:val="26"/>
        </w:rPr>
        <w:t>TM.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UB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D/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</w:t>
      </w:r>
      <w:r>
        <w:rPr>
          <w:b/>
          <w:spacing w:val="2"/>
          <w:w w:val="99"/>
          <w:sz w:val="26"/>
          <w:szCs w:val="26"/>
        </w:rPr>
        <w:t>R</w:t>
      </w:r>
      <w:r>
        <w:rPr>
          <w:b/>
          <w:w w:val="99"/>
          <w:sz w:val="26"/>
          <w:szCs w:val="26"/>
        </w:rPr>
        <w:t xml:space="preserve">ƯỞNG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ĐƠN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VỊ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 xml:space="preserve">ĐƯỢC </w:t>
      </w:r>
      <w:r>
        <w:rPr>
          <w:b/>
          <w:sz w:val="26"/>
          <w:szCs w:val="26"/>
        </w:rPr>
        <w:t>PHÂN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ẤP/ỦY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QU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ỀN</w:t>
      </w:r>
      <w:r>
        <w:rPr>
          <w:b/>
          <w:spacing w:val="-10"/>
          <w:sz w:val="26"/>
          <w:szCs w:val="26"/>
        </w:rPr>
        <w:t xml:space="preserve"> </w:t>
      </w:r>
      <w:r>
        <w:rPr>
          <w:i/>
          <w:sz w:val="24"/>
          <w:szCs w:val="24"/>
        </w:rPr>
        <w:t>(K</w:t>
      </w:r>
      <w:r>
        <w:rPr>
          <w:i/>
          <w:spacing w:val="-1"/>
          <w:sz w:val="24"/>
          <w:szCs w:val="24"/>
        </w:rPr>
        <w:t>ý</w:t>
      </w:r>
      <w:r>
        <w:rPr>
          <w:i/>
          <w:sz w:val="24"/>
          <w:szCs w:val="24"/>
        </w:rPr>
        <w:t xml:space="preserve">, ghi rõ họ tên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 đ</w:t>
      </w:r>
      <w:r>
        <w:rPr>
          <w:i/>
          <w:spacing w:val="2"/>
          <w:sz w:val="24"/>
          <w:szCs w:val="24"/>
        </w:rPr>
        <w:t>ó</w:t>
      </w:r>
      <w:r>
        <w:rPr>
          <w:i/>
          <w:sz w:val="24"/>
          <w:szCs w:val="24"/>
        </w:rPr>
        <w:t>ng dấu)</w:t>
      </w:r>
    </w:p>
    <w:p w14:paraId="5C647D08" w14:textId="77777777" w:rsidR="0087670A" w:rsidRDefault="00000000">
      <w:pPr>
        <w:spacing w:before="73"/>
        <w:ind w:left="7338" w:right="7336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15</w:t>
      </w:r>
    </w:p>
    <w:p w14:paraId="161D73F1" w14:textId="77777777" w:rsidR="0087670A" w:rsidRDefault="0087670A">
      <w:pPr>
        <w:spacing w:before="1" w:line="180" w:lineRule="exact"/>
        <w:rPr>
          <w:sz w:val="18"/>
          <w:szCs w:val="18"/>
        </w:rPr>
      </w:pPr>
    </w:p>
    <w:p w14:paraId="02F59928" w14:textId="77777777" w:rsidR="0087670A" w:rsidRDefault="0087670A">
      <w:pPr>
        <w:spacing w:line="200" w:lineRule="exact"/>
      </w:pPr>
    </w:p>
    <w:p w14:paraId="23013447" w14:textId="77777777" w:rsidR="0087670A" w:rsidRDefault="00000000">
      <w:pPr>
        <w:spacing w:line="320" w:lineRule="exact"/>
        <w:ind w:left="3495" w:right="349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VỤ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HOA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VÀ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Ô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 xml:space="preserve">Ệ CẤP … </w:t>
      </w: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 xml:space="preserve">Ể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ỂN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Ọ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THỰC 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Ệ</w:t>
      </w:r>
      <w:r>
        <w:rPr>
          <w:b/>
          <w:sz w:val="28"/>
          <w:szCs w:val="28"/>
        </w:rPr>
        <w:t>N</w:t>
      </w:r>
    </w:p>
    <w:p w14:paraId="003F49BD" w14:textId="77777777" w:rsidR="0087670A" w:rsidRDefault="00000000">
      <w:pPr>
        <w:spacing w:line="280" w:lineRule="exact"/>
        <w:ind w:left="3575" w:right="3579"/>
        <w:jc w:val="center"/>
        <w:rPr>
          <w:sz w:val="26"/>
          <w:szCs w:val="26"/>
        </w:rPr>
      </w:pPr>
      <w:r>
        <w:rPr>
          <w:i/>
          <w:sz w:val="26"/>
          <w:szCs w:val="26"/>
        </w:rPr>
        <w:t>(Kèm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Quyết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đ</w:t>
      </w:r>
      <w:r>
        <w:rPr>
          <w:i/>
          <w:spacing w:val="2"/>
          <w:sz w:val="26"/>
          <w:szCs w:val="26"/>
        </w:rPr>
        <w:t>ị</w:t>
      </w:r>
      <w:r>
        <w:rPr>
          <w:i/>
          <w:sz w:val="26"/>
          <w:szCs w:val="26"/>
        </w:rPr>
        <w:t>nh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s</w:t>
      </w:r>
      <w:r>
        <w:rPr>
          <w:i/>
          <w:sz w:val="26"/>
          <w:szCs w:val="26"/>
        </w:rPr>
        <w:t>ố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….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ngày      </w:t>
      </w:r>
      <w:r>
        <w:rPr>
          <w:i/>
          <w:spacing w:val="62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 xml:space="preserve">ng      </w:t>
      </w:r>
      <w:r>
        <w:rPr>
          <w:i/>
          <w:spacing w:val="60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…</w:t>
      </w:r>
      <w:r>
        <w:rPr>
          <w:i/>
          <w:spacing w:val="2"/>
          <w:w w:val="99"/>
          <w:sz w:val="26"/>
          <w:szCs w:val="26"/>
        </w:rPr>
        <w:t>…</w:t>
      </w:r>
      <w:r>
        <w:rPr>
          <w:i/>
          <w:w w:val="99"/>
          <w:sz w:val="26"/>
          <w:szCs w:val="26"/>
        </w:rPr>
        <w:t>……</w:t>
      </w:r>
      <w:r>
        <w:rPr>
          <w:i/>
          <w:spacing w:val="2"/>
          <w:w w:val="99"/>
          <w:sz w:val="26"/>
          <w:szCs w:val="26"/>
        </w:rPr>
        <w:t>…</w:t>
      </w:r>
      <w:r>
        <w:rPr>
          <w:i/>
          <w:w w:val="99"/>
          <w:sz w:val="26"/>
          <w:szCs w:val="26"/>
        </w:rPr>
        <w:t>……)</w:t>
      </w:r>
    </w:p>
    <w:p w14:paraId="16FC75C9" w14:textId="77777777" w:rsidR="0087670A" w:rsidRDefault="0087670A">
      <w:pPr>
        <w:spacing w:before="1" w:line="180" w:lineRule="exact"/>
        <w:rPr>
          <w:sz w:val="19"/>
          <w:szCs w:val="19"/>
        </w:rPr>
      </w:pPr>
    </w:p>
    <w:p w14:paraId="6E3F543E" w14:textId="77777777" w:rsidR="0087670A" w:rsidRDefault="0087670A">
      <w:pPr>
        <w:spacing w:line="200" w:lineRule="exact"/>
      </w:pPr>
    </w:p>
    <w:p w14:paraId="0E8FCDE3" w14:textId="77777777" w:rsidR="0087670A" w:rsidRDefault="0087670A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424"/>
        <w:gridCol w:w="1699"/>
        <w:gridCol w:w="2249"/>
        <w:gridCol w:w="2198"/>
        <w:gridCol w:w="3089"/>
        <w:gridCol w:w="1652"/>
        <w:gridCol w:w="1714"/>
      </w:tblGrid>
      <w:tr w:rsidR="0087670A" w14:paraId="4FA9801C" w14:textId="77777777">
        <w:trPr>
          <w:trHeight w:hRule="exact" w:val="102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30CB" w14:textId="77777777" w:rsidR="0087670A" w:rsidRDefault="0087670A">
            <w:pPr>
              <w:spacing w:before="9" w:line="140" w:lineRule="exact"/>
              <w:rPr>
                <w:sz w:val="15"/>
                <w:szCs w:val="15"/>
              </w:rPr>
            </w:pPr>
          </w:p>
          <w:p w14:paraId="768E9F7A" w14:textId="77777777" w:rsidR="0087670A" w:rsidRDefault="0087670A">
            <w:pPr>
              <w:spacing w:line="200" w:lineRule="exact"/>
            </w:pPr>
          </w:p>
          <w:p w14:paraId="58891350" w14:textId="77777777" w:rsidR="0087670A" w:rsidRDefault="00000000">
            <w:pPr>
              <w:ind w:left="15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6D7FB" w14:textId="77777777" w:rsidR="0087670A" w:rsidRDefault="0087670A">
            <w:pPr>
              <w:spacing w:before="14" w:line="200" w:lineRule="exact"/>
            </w:pPr>
          </w:p>
          <w:p w14:paraId="0A886B97" w14:textId="77777777" w:rsidR="0087670A" w:rsidRDefault="00000000">
            <w:pPr>
              <w:spacing w:line="280" w:lineRule="exact"/>
              <w:ind w:left="568" w:right="69" w:hanging="4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nhiệm vụ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2432" w14:textId="77777777" w:rsidR="0087670A" w:rsidRDefault="0087670A">
            <w:pPr>
              <w:spacing w:before="14" w:line="200" w:lineRule="exact"/>
            </w:pPr>
          </w:p>
          <w:p w14:paraId="043D6FAE" w14:textId="77777777" w:rsidR="0087670A" w:rsidRDefault="00000000">
            <w:pPr>
              <w:spacing w:line="280" w:lineRule="exact"/>
              <w:ind w:left="366" w:right="132" w:hanging="18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hướ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 xml:space="preserve">g </w:t>
            </w:r>
            <w:r>
              <w:rPr>
                <w:b/>
                <w:spacing w:val="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ục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tiêu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20DB3" w14:textId="77777777" w:rsidR="0087670A" w:rsidRDefault="0087670A">
            <w:pPr>
              <w:spacing w:before="14" w:line="200" w:lineRule="exact"/>
            </w:pPr>
          </w:p>
          <w:p w14:paraId="38045B4D" w14:textId="77777777" w:rsidR="0087670A" w:rsidRDefault="00000000">
            <w:pPr>
              <w:spacing w:line="280" w:lineRule="exact"/>
              <w:ind w:left="705" w:right="211" w:hanging="4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đối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với kết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quả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798F" w14:textId="77777777" w:rsidR="0087670A" w:rsidRDefault="0087670A">
            <w:pPr>
              <w:spacing w:before="14" w:line="200" w:lineRule="exact"/>
            </w:pPr>
          </w:p>
          <w:p w14:paraId="2A571B99" w14:textId="77777777" w:rsidR="0087670A" w:rsidRDefault="00000000">
            <w:pPr>
              <w:spacing w:line="280" w:lineRule="exact"/>
              <w:ind w:left="313" w:right="144" w:hanging="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 chức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</w:t>
            </w:r>
            <w:r>
              <w:rPr>
                <w:b/>
                <w:spacing w:val="2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7C58" w14:textId="77777777" w:rsidR="0087670A" w:rsidRDefault="00000000">
            <w:pPr>
              <w:spacing w:before="83"/>
              <w:ind w:left="164" w:right="159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Nguồn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ề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xuất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vụ </w:t>
            </w:r>
            <w:r>
              <w:rPr>
                <w:i/>
                <w:sz w:val="24"/>
                <w:szCs w:val="24"/>
              </w:rPr>
              <w:t>(T</w:t>
            </w:r>
            <w:r>
              <w:rPr>
                <w:i/>
                <w:spacing w:val="-1"/>
                <w:sz w:val="24"/>
                <w:szCs w:val="24"/>
              </w:rPr>
              <w:t>ê</w:t>
            </w:r>
            <w:r>
              <w:rPr>
                <w:i/>
                <w:sz w:val="24"/>
                <w:szCs w:val="24"/>
              </w:rPr>
              <w:t xml:space="preserve">n tổ chức,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á nhân đề </w:t>
            </w:r>
            <w:r>
              <w:rPr>
                <w:i/>
                <w:spacing w:val="-1"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uất)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2BE9" w14:textId="77777777" w:rsidR="0087670A" w:rsidRDefault="00000000">
            <w:pPr>
              <w:spacing w:before="39" w:line="256" w:lineRule="auto"/>
              <w:ind w:left="332" w:right="332" w:firstLine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kiến </w:t>
            </w:r>
            <w:r>
              <w:rPr>
                <w:b/>
                <w:sz w:val="26"/>
                <w:szCs w:val="26"/>
              </w:rPr>
              <w:t>kinh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</w:t>
            </w:r>
            <w:r>
              <w:rPr>
                <w:b/>
                <w:spacing w:val="2"/>
                <w:w w:val="99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í (nếu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có)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E71DF" w14:textId="77777777" w:rsidR="0087670A" w:rsidRDefault="0087670A">
            <w:pPr>
              <w:spacing w:before="14" w:line="200" w:lineRule="exact"/>
            </w:pPr>
          </w:p>
          <w:p w14:paraId="40F344F7" w14:textId="77777777" w:rsidR="0087670A" w:rsidRDefault="00000000">
            <w:pPr>
              <w:spacing w:line="280" w:lineRule="exact"/>
              <w:ind w:left="337" w:right="250" w:hanging="2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Loại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 nhiệm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vụ</w:t>
            </w:r>
          </w:p>
        </w:tc>
      </w:tr>
      <w:tr w:rsidR="0087670A" w14:paraId="1011FE33" w14:textId="77777777">
        <w:trPr>
          <w:trHeight w:hRule="exact" w:val="46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9DD8" w14:textId="77777777" w:rsidR="0087670A" w:rsidRDefault="00000000">
            <w:pPr>
              <w:spacing w:before="78"/>
              <w:ind w:left="291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841FC" w14:textId="77777777" w:rsidR="0087670A" w:rsidRDefault="0087670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2435" w14:textId="77777777" w:rsidR="0087670A" w:rsidRDefault="0087670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DFEC" w14:textId="77777777" w:rsidR="0087670A" w:rsidRDefault="0087670A"/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0BF8" w14:textId="77777777" w:rsidR="0087670A" w:rsidRDefault="0087670A"/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FB84" w14:textId="77777777" w:rsidR="0087670A" w:rsidRDefault="0087670A"/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0C94D" w14:textId="77777777" w:rsidR="0087670A" w:rsidRDefault="0087670A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75A5A" w14:textId="77777777" w:rsidR="0087670A" w:rsidRDefault="0087670A"/>
        </w:tc>
      </w:tr>
      <w:tr w:rsidR="0087670A" w14:paraId="33C57555" w14:textId="77777777">
        <w:trPr>
          <w:trHeight w:hRule="exact" w:val="45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934A" w14:textId="77777777" w:rsidR="0087670A" w:rsidRDefault="00000000">
            <w:pPr>
              <w:spacing w:before="73"/>
              <w:ind w:left="291" w:right="28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5087" w14:textId="77777777" w:rsidR="0087670A" w:rsidRDefault="0087670A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324B" w14:textId="77777777" w:rsidR="0087670A" w:rsidRDefault="0087670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4CA0" w14:textId="77777777" w:rsidR="0087670A" w:rsidRDefault="0087670A"/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066D4" w14:textId="77777777" w:rsidR="0087670A" w:rsidRDefault="0087670A"/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782F" w14:textId="77777777" w:rsidR="0087670A" w:rsidRDefault="0087670A"/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5A25" w14:textId="77777777" w:rsidR="0087670A" w:rsidRDefault="0087670A"/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2AB0" w14:textId="77777777" w:rsidR="0087670A" w:rsidRDefault="0087670A"/>
        </w:tc>
      </w:tr>
    </w:tbl>
    <w:p w14:paraId="39331E16" w14:textId="77777777" w:rsidR="000B7AED" w:rsidRDefault="000B7AED"/>
    <w:sectPr w:rsidR="000B7AED">
      <w:headerReference w:type="default" r:id="rId10"/>
      <w:pgSz w:w="16840" w:h="11920" w:orient="landscape"/>
      <w:pgMar w:top="64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0A8C" w14:textId="77777777" w:rsidR="00744366" w:rsidRDefault="00744366">
      <w:r>
        <w:separator/>
      </w:r>
    </w:p>
  </w:endnote>
  <w:endnote w:type="continuationSeparator" w:id="0">
    <w:p w14:paraId="66DD54F3" w14:textId="77777777" w:rsidR="00744366" w:rsidRDefault="0074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33184" w14:textId="77777777" w:rsidR="00744366" w:rsidRDefault="00744366">
      <w:r>
        <w:separator/>
      </w:r>
    </w:p>
  </w:footnote>
  <w:footnote w:type="continuationSeparator" w:id="0">
    <w:p w14:paraId="0E222B25" w14:textId="77777777" w:rsidR="00744366" w:rsidRDefault="0074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15B1" w14:textId="77777777" w:rsidR="0087670A" w:rsidRDefault="00000000">
    <w:pPr>
      <w:spacing w:line="200" w:lineRule="exact"/>
    </w:pPr>
    <w:r>
      <w:pict w14:anchorId="1407829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25pt;margin-top:36.8pt;width:11pt;height:16.05pt;z-index:-1641;mso-position-horizontal-relative:page;mso-position-vertical-relative:page" filled="f" stroked="f">
          <v:textbox inset="0,0,0,0">
            <w:txbxContent>
              <w:p w14:paraId="4E8105A4" w14:textId="77777777" w:rsidR="0087670A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9D01" w14:textId="77777777" w:rsidR="0087670A" w:rsidRDefault="0087670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709E" w14:textId="77777777" w:rsidR="0087670A" w:rsidRDefault="00000000">
    <w:pPr>
      <w:spacing w:line="200" w:lineRule="exact"/>
    </w:pPr>
    <w:r>
      <w:pict w14:anchorId="7F2877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5pt;margin-top:36.8pt;width:18.15pt;height:16.05pt;z-index:-1640;mso-position-horizontal-relative:page;mso-position-vertical-relative:page" filled="f" stroked="f">
          <v:textbox inset="0,0,0,0">
            <w:txbxContent>
              <w:p w14:paraId="2856B8B6" w14:textId="77777777" w:rsidR="0087670A" w:rsidRDefault="0000000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142E" w14:textId="77777777" w:rsidR="0087670A" w:rsidRDefault="0087670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20D8B"/>
    <w:multiLevelType w:val="multilevel"/>
    <w:tmpl w:val="6C7C57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142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0A"/>
    <w:rsid w:val="0003645F"/>
    <w:rsid w:val="000A50F8"/>
    <w:rsid w:val="000B7AED"/>
    <w:rsid w:val="000D1658"/>
    <w:rsid w:val="000F2629"/>
    <w:rsid w:val="001075BC"/>
    <w:rsid w:val="00124FF5"/>
    <w:rsid w:val="00317E41"/>
    <w:rsid w:val="003D482C"/>
    <w:rsid w:val="003F6766"/>
    <w:rsid w:val="00433FFE"/>
    <w:rsid w:val="004866FC"/>
    <w:rsid w:val="004A6D8B"/>
    <w:rsid w:val="004F2A57"/>
    <w:rsid w:val="00520AD7"/>
    <w:rsid w:val="00526918"/>
    <w:rsid w:val="005A76AD"/>
    <w:rsid w:val="005D5B37"/>
    <w:rsid w:val="00744366"/>
    <w:rsid w:val="007608B8"/>
    <w:rsid w:val="0087670A"/>
    <w:rsid w:val="008B0412"/>
    <w:rsid w:val="00A95D6A"/>
    <w:rsid w:val="00AB244C"/>
    <w:rsid w:val="00AB5F9B"/>
    <w:rsid w:val="00C65FB0"/>
    <w:rsid w:val="00CD2F62"/>
    <w:rsid w:val="00CF08AB"/>
    <w:rsid w:val="00CF4FFC"/>
    <w:rsid w:val="00D12305"/>
    <w:rsid w:val="00DB281C"/>
    <w:rsid w:val="00DE5A8E"/>
    <w:rsid w:val="00E16595"/>
    <w:rsid w:val="00E540D6"/>
    <w:rsid w:val="00ED2719"/>
    <w:rsid w:val="00F01EEF"/>
    <w:rsid w:val="00F52A80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37C8D13F"/>
  <w15:docId w15:val="{BB4AFE38-BFB2-404C-AA6D-438BA9C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5F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cp:lastPrinted>2025-08-15T02:07:00Z</cp:lastPrinted>
  <dcterms:created xsi:type="dcterms:W3CDTF">2025-03-27T01:13:00Z</dcterms:created>
  <dcterms:modified xsi:type="dcterms:W3CDTF">2025-10-06T07:28:00Z</dcterms:modified>
</cp:coreProperties>
</file>