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583B" w14:textId="77777777" w:rsidR="00D076C0" w:rsidRDefault="00000000">
      <w:pPr>
        <w:spacing w:before="58"/>
        <w:ind w:left="4906" w:right="461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51618F59" w14:textId="77777777" w:rsidR="00D076C0" w:rsidRDefault="00D076C0">
      <w:pPr>
        <w:spacing w:before="4" w:line="120" w:lineRule="exact"/>
        <w:rPr>
          <w:sz w:val="12"/>
          <w:szCs w:val="12"/>
        </w:rPr>
      </w:pPr>
    </w:p>
    <w:p w14:paraId="26C520DA" w14:textId="77777777" w:rsidR="00D076C0" w:rsidRDefault="00D076C0">
      <w:pPr>
        <w:spacing w:line="200" w:lineRule="exact"/>
      </w:pPr>
    </w:p>
    <w:p w14:paraId="738A04AA" w14:textId="77777777" w:rsidR="00D076C0" w:rsidRDefault="00000000">
      <w:pPr>
        <w:ind w:left="4321" w:right="403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p w14:paraId="10E1D3D0" w14:textId="77777777" w:rsidR="00D076C0" w:rsidRDefault="00000000">
      <w:pPr>
        <w:ind w:left="3447" w:right="3161"/>
        <w:jc w:val="center"/>
        <w:rPr>
          <w:sz w:val="28"/>
          <w:szCs w:val="28"/>
        </w:rPr>
      </w:pPr>
      <w:r>
        <w:pict w14:anchorId="209B0C99">
          <v:group id="_x0000_s5108" style="position:absolute;left:0;text-align:left;margin-left:233.95pt;margin-top:81.15pt;width:141.75pt;height:0;z-index:-35606;mso-position-horizontal-relative:page" coordorigin="4679,1623" coordsize="2835,0">
            <v:shape id="_x0000_s5109" style="position:absolute;left:4679;top:1623;width:2835;height:0" coordorigin="4679,1623" coordsize="2835,0" path="m4679,1623r2835,e" filled="f">
              <v:path arrowok="t"/>
            </v:shape>
            <w10:wrap anchorx="page"/>
          </v:group>
        </w:pic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BI</w:t>
      </w:r>
      <w:r>
        <w:rPr>
          <w:b/>
          <w:spacing w:val="-2"/>
          <w:sz w:val="28"/>
          <w:szCs w:val="28"/>
        </w:rPr>
        <w:t>Ể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Ẫ</w:t>
      </w:r>
      <w:r>
        <w:rPr>
          <w:b/>
          <w:sz w:val="28"/>
          <w:szCs w:val="28"/>
        </w:rPr>
        <w:t>U</w:t>
      </w:r>
    </w:p>
    <w:p w14:paraId="42879553" w14:textId="77777777" w:rsidR="00D076C0" w:rsidRDefault="00000000">
      <w:pPr>
        <w:spacing w:before="3" w:line="320" w:lineRule="exact"/>
        <w:ind w:left="368" w:righ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>Ể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ỌN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Ổ CH</w:t>
      </w:r>
      <w:r>
        <w:rPr>
          <w:b/>
          <w:spacing w:val="-2"/>
          <w:sz w:val="28"/>
          <w:szCs w:val="28"/>
        </w:rPr>
        <w:t>Ứ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Â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NHIỆM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Ụ KHOA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Ô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GHỆ</w:t>
      </w:r>
    </w:p>
    <w:p w14:paraId="1A544194" w14:textId="77777777" w:rsidR="00EB7E19" w:rsidRDefault="00EB7E19" w:rsidP="00EB7E19">
      <w:pPr>
        <w:spacing w:line="280" w:lineRule="exact"/>
        <w:ind w:right="577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(Kèm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Quy định số          QĐ-ĐHQB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gày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  9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w w:val="99"/>
          <w:sz w:val="26"/>
          <w:szCs w:val="26"/>
        </w:rPr>
        <w:t>2</w:t>
      </w:r>
      <w:r>
        <w:rPr>
          <w:i/>
          <w:w w:val="99"/>
          <w:sz w:val="26"/>
          <w:szCs w:val="26"/>
        </w:rPr>
        <w:t>025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của </w:t>
      </w:r>
    </w:p>
    <w:p w14:paraId="5A5C19BD" w14:textId="2D647D0B" w:rsidR="00EB7E19" w:rsidRDefault="00EB7E19" w:rsidP="00EB7E19">
      <w:pPr>
        <w:spacing w:before="3" w:line="320" w:lineRule="exact"/>
        <w:ind w:left="368" w:right="86"/>
        <w:jc w:val="center"/>
        <w:rPr>
          <w:sz w:val="28"/>
          <w:szCs w:val="28"/>
        </w:rPr>
      </w:pPr>
      <w:r>
        <w:rPr>
          <w:i/>
          <w:sz w:val="26"/>
          <w:szCs w:val="26"/>
        </w:rPr>
        <w:t>Hiệu trưởng Trường Đại học Quảng Bình</w:t>
      </w:r>
    </w:p>
    <w:p w14:paraId="4F809247" w14:textId="77777777" w:rsidR="00EB7E19" w:rsidRDefault="00EB7E19" w:rsidP="00EB7E19">
      <w:pPr>
        <w:spacing w:line="280" w:lineRule="exact"/>
        <w:ind w:right="577"/>
        <w:jc w:val="center"/>
        <w:rPr>
          <w:i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629"/>
        <w:gridCol w:w="5924"/>
      </w:tblGrid>
      <w:tr w:rsidR="00D076C0" w14:paraId="10EECE49" w14:textId="77777777">
        <w:trPr>
          <w:trHeight w:hRule="exact" w:val="42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26222" w14:textId="77777777" w:rsidR="00D076C0" w:rsidRDefault="00000000">
            <w:pPr>
              <w:spacing w:before="61"/>
              <w:ind w:left="1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B52D" w14:textId="77777777" w:rsidR="00D076C0" w:rsidRDefault="00000000">
            <w:pPr>
              <w:spacing w:before="61"/>
              <w:ind w:left="87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hiệu</w:t>
            </w:r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5EE1" w14:textId="77777777" w:rsidR="00D076C0" w:rsidRDefault="00000000">
            <w:pPr>
              <w:spacing w:before="61"/>
              <w:ind w:left="2151" w:right="215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biểu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m</w:t>
            </w:r>
            <w:r>
              <w:rPr>
                <w:b/>
                <w:w w:val="99"/>
                <w:sz w:val="26"/>
                <w:szCs w:val="26"/>
              </w:rPr>
              <w:t>ẫu</w:t>
            </w:r>
          </w:p>
        </w:tc>
      </w:tr>
      <w:tr w:rsidR="00D076C0" w14:paraId="7A8C43BC" w14:textId="77777777">
        <w:trPr>
          <w:trHeight w:hRule="exact" w:val="454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7367" w14:textId="77777777" w:rsidR="00D076C0" w:rsidRDefault="00000000">
            <w:pPr>
              <w:spacing w:before="59"/>
              <w:ind w:left="198"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08B1" w14:textId="77777777" w:rsidR="00D076C0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ĐĐ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3"/>
                <w:sz w:val="28"/>
                <w:szCs w:val="28"/>
              </w:rPr>
              <w:t>.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32B6" w14:textId="77777777" w:rsidR="00D076C0" w:rsidRDefault="00000000">
            <w:pPr>
              <w:spacing w:before="59"/>
              <w:ind w:left="1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-2"/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</w:t>
            </w:r>
            <w:r>
              <w:rPr>
                <w:spacing w:val="-2"/>
                <w:sz w:val="28"/>
                <w:szCs w:val="28"/>
              </w:rPr>
              <w:t>ă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ủ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rì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pacing w:val="-2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ệm </w:t>
            </w:r>
            <w:r>
              <w:rPr>
                <w:spacing w:val="-2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ụ</w:t>
            </w:r>
          </w:p>
        </w:tc>
      </w:tr>
      <w:tr w:rsidR="00D076C0" w14:paraId="497D61AE" w14:textId="77777777"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7868" w14:textId="77777777" w:rsidR="00D076C0" w:rsidRDefault="00D076C0">
            <w:pPr>
              <w:spacing w:before="20" w:line="200" w:lineRule="exact"/>
            </w:pPr>
          </w:p>
          <w:p w14:paraId="568B2A63" w14:textId="77777777" w:rsidR="00D076C0" w:rsidRDefault="00000000">
            <w:pPr>
              <w:ind w:left="198"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5F481" w14:textId="77777777" w:rsidR="00D076C0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LL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1B8DB" w14:textId="77777777" w:rsidR="00D076C0" w:rsidRDefault="00000000">
            <w:pPr>
              <w:spacing w:before="63" w:line="320" w:lineRule="exact"/>
              <w:ind w:left="109" w:right="4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m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ạt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đ</w:t>
            </w:r>
            <w:r>
              <w:rPr>
                <w:spacing w:val="1"/>
                <w:sz w:val="28"/>
                <w:szCs w:val="28"/>
              </w:rPr>
              <w:t>ộ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à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ô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ệ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ổ c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pacing w:val="-2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ă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ủ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ì</w:t>
            </w:r>
          </w:p>
        </w:tc>
      </w:tr>
      <w:tr w:rsidR="00D076C0" w14:paraId="049FE68A" w14:textId="77777777">
        <w:trPr>
          <w:trHeight w:hRule="exact" w:val="776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92BEC" w14:textId="77777777" w:rsidR="00D076C0" w:rsidRDefault="00D076C0">
            <w:pPr>
              <w:spacing w:before="1" w:line="220" w:lineRule="exact"/>
              <w:rPr>
                <w:sz w:val="22"/>
                <w:szCs w:val="22"/>
              </w:rPr>
            </w:pPr>
          </w:p>
          <w:p w14:paraId="62B6E329" w14:textId="77777777" w:rsidR="00D076C0" w:rsidRDefault="00000000">
            <w:pPr>
              <w:ind w:left="198"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815A" w14:textId="77777777" w:rsidR="00D076C0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00AED" w14:textId="77777777" w:rsidR="00D076C0" w:rsidRDefault="00000000">
            <w:pPr>
              <w:spacing w:before="63" w:line="320" w:lineRule="exact"/>
              <w:ind w:left="109" w:right="48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ị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ân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-2"/>
                <w:sz w:val="28"/>
                <w:szCs w:val="28"/>
              </w:rPr>
              <w:t>ă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ủ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m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à các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à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v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í</w:t>
            </w:r>
            <w:r>
              <w:rPr>
                <w:spacing w:val="1"/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</w:t>
            </w:r>
          </w:p>
        </w:tc>
      </w:tr>
      <w:tr w:rsidR="00D076C0" w14:paraId="2B258CE9" w14:textId="77777777"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F7B4" w14:textId="77777777" w:rsidR="00D076C0" w:rsidRDefault="00D076C0">
            <w:pPr>
              <w:spacing w:before="20" w:line="200" w:lineRule="exact"/>
            </w:pPr>
          </w:p>
          <w:p w14:paraId="343A7761" w14:textId="77777777" w:rsidR="00D076C0" w:rsidRDefault="00000000">
            <w:pPr>
              <w:ind w:left="198"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2868D" w14:textId="77777777" w:rsidR="00D076C0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9F8B" w14:textId="77777777" w:rsidR="00D076C0" w:rsidRDefault="00000000">
            <w:pPr>
              <w:spacing w:before="63" w:line="320" w:lineRule="exact"/>
              <w:ind w:left="109" w:right="5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ch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họ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ên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ư</w:t>
            </w:r>
            <w:r>
              <w:rPr>
                <w:spacing w:val="-2"/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c,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>y</w:t>
            </w:r>
            <w:r>
              <w:rPr>
                <w:spacing w:val="-5"/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spacing w:val="1"/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ớc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2"/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i</w:t>
            </w:r>
          </w:p>
        </w:tc>
      </w:tr>
      <w:tr w:rsidR="00D076C0" w14:paraId="5AC157E7" w14:textId="77777777">
        <w:trPr>
          <w:trHeight w:hRule="exact" w:val="45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B9265" w14:textId="77777777" w:rsidR="00D076C0" w:rsidRDefault="00000000">
            <w:pPr>
              <w:spacing w:before="59"/>
              <w:ind w:left="198"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C1F09" w14:textId="77777777" w:rsidR="00D076C0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B.</w:t>
            </w:r>
            <w:r>
              <w:rPr>
                <w:spacing w:val="-2"/>
                <w:sz w:val="28"/>
                <w:szCs w:val="28"/>
              </w:rPr>
              <w:t>X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3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H</w:t>
            </w:r>
            <w:proofErr w:type="gramEnd"/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F56CB" w14:textId="77777777" w:rsidR="00D076C0" w:rsidRDefault="00000000">
            <w:pPr>
              <w:spacing w:before="59"/>
              <w:ind w:left="1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pacing w:val="-2"/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ác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pacing w:val="-2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m vụ</w:t>
            </w:r>
          </w:p>
        </w:tc>
      </w:tr>
      <w:tr w:rsidR="00D076C0" w14:paraId="2439704A" w14:textId="77777777">
        <w:trPr>
          <w:trHeight w:hRule="exact" w:val="77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0E90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6E797563" w14:textId="77777777" w:rsidR="00D076C0" w:rsidRDefault="00000000">
            <w:pPr>
              <w:ind w:left="198"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5751" w14:textId="77777777" w:rsidR="00D076C0" w:rsidRDefault="00000000">
            <w:pPr>
              <w:spacing w:before="6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M.</w:t>
            </w:r>
            <w:r>
              <w:rPr>
                <w:spacing w:val="-2"/>
                <w:sz w:val="28"/>
                <w:szCs w:val="28"/>
              </w:rPr>
              <w:t>Đ</w:t>
            </w:r>
            <w:r>
              <w:rPr>
                <w:spacing w:val="-1"/>
                <w:sz w:val="28"/>
                <w:szCs w:val="28"/>
              </w:rPr>
              <w:t>TU</w:t>
            </w:r>
            <w:r>
              <w:rPr>
                <w:sz w:val="28"/>
                <w:szCs w:val="28"/>
              </w:rPr>
              <w:t>D</w:t>
            </w:r>
            <w:proofErr w:type="gramEnd"/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79E1C" w14:textId="77777777" w:rsidR="00D076C0" w:rsidRDefault="00000000">
            <w:pPr>
              <w:spacing w:before="65" w:line="320" w:lineRule="exact"/>
              <w:ind w:left="109" w:right="5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hu</w:t>
            </w:r>
            <w:r>
              <w:rPr>
                <w:spacing w:val="1"/>
                <w:sz w:val="28"/>
                <w:szCs w:val="28"/>
              </w:rPr>
              <w:t>y</w:t>
            </w:r>
            <w:r>
              <w:rPr>
                <w:spacing w:val="-2"/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>
              <w:rPr>
                <w:spacing w:val="-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ề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ứ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ụ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à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5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 xml:space="preserve">t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ển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ô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ệ</w:t>
            </w:r>
          </w:p>
        </w:tc>
      </w:tr>
      <w:tr w:rsidR="00D076C0" w14:paraId="561EB2EF" w14:textId="77777777">
        <w:trPr>
          <w:trHeight w:hRule="exact" w:val="77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91BC" w14:textId="77777777" w:rsidR="00D076C0" w:rsidRDefault="00D076C0">
            <w:pPr>
              <w:spacing w:before="20" w:line="200" w:lineRule="exact"/>
            </w:pPr>
          </w:p>
          <w:p w14:paraId="6704C4BE" w14:textId="77777777" w:rsidR="00D076C0" w:rsidRDefault="00000000">
            <w:pPr>
              <w:ind w:left="198" w:right="2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C98FF" w14:textId="77777777" w:rsidR="00D076C0" w:rsidRDefault="00000000">
            <w:pPr>
              <w:spacing w:before="5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M.</w:t>
            </w:r>
            <w:r>
              <w:rPr>
                <w:spacing w:val="-2"/>
                <w:sz w:val="28"/>
                <w:szCs w:val="28"/>
              </w:rPr>
              <w:t>Đ</w:t>
            </w:r>
            <w:r>
              <w:rPr>
                <w:spacing w:val="-1"/>
                <w:sz w:val="28"/>
                <w:szCs w:val="28"/>
              </w:rPr>
              <w:t>TX</w:t>
            </w:r>
            <w:r>
              <w:rPr>
                <w:sz w:val="28"/>
                <w:szCs w:val="28"/>
              </w:rPr>
              <w:t>H</w:t>
            </w:r>
            <w:proofErr w:type="gramEnd"/>
          </w:p>
        </w:tc>
        <w:tc>
          <w:tcPr>
            <w:tcW w:w="5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3EA9" w14:textId="77777777" w:rsidR="00D076C0" w:rsidRDefault="00000000">
            <w:pPr>
              <w:spacing w:before="63" w:line="320" w:lineRule="exact"/>
              <w:ind w:left="109" w:right="4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hu</w:t>
            </w:r>
            <w:r>
              <w:rPr>
                <w:spacing w:val="1"/>
                <w:sz w:val="28"/>
                <w:szCs w:val="28"/>
              </w:rPr>
              <w:t>y</w:t>
            </w:r>
            <w:r>
              <w:rPr>
                <w:spacing w:val="-2"/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>
              <w:rPr>
                <w:spacing w:val="-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ề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ã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à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ân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pacing w:val="-2"/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</w:t>
            </w:r>
          </w:p>
        </w:tc>
      </w:tr>
    </w:tbl>
    <w:p w14:paraId="57DD6B91" w14:textId="77777777" w:rsidR="00D076C0" w:rsidRDefault="00D076C0">
      <w:pPr>
        <w:sectPr w:rsidR="00D076C0">
          <w:type w:val="continuous"/>
          <w:pgSz w:w="11920" w:h="16860"/>
          <w:pgMar w:top="620" w:right="1080" w:bottom="280" w:left="1080" w:header="720" w:footer="720" w:gutter="0"/>
          <w:cols w:space="720"/>
        </w:sectPr>
      </w:pPr>
    </w:p>
    <w:p w14:paraId="647471F0" w14:textId="77777777" w:rsidR="00D076C0" w:rsidRDefault="00D076C0">
      <w:pPr>
        <w:spacing w:before="16" w:line="280" w:lineRule="exact"/>
        <w:rPr>
          <w:sz w:val="28"/>
          <w:szCs w:val="28"/>
        </w:rPr>
        <w:sectPr w:rsidR="00D076C0">
          <w:headerReference w:type="default" r:id="rId7"/>
          <w:pgSz w:w="11920" w:h="16860"/>
          <w:pgMar w:top="740" w:right="1020" w:bottom="280" w:left="1300" w:header="705" w:footer="0" w:gutter="0"/>
          <w:pgNumType w:start="2"/>
          <w:cols w:space="720"/>
        </w:sectPr>
      </w:pPr>
    </w:p>
    <w:p w14:paraId="62440357" w14:textId="77777777" w:rsidR="00D076C0" w:rsidRDefault="00D076C0">
      <w:pPr>
        <w:spacing w:before="9" w:line="100" w:lineRule="exact"/>
        <w:rPr>
          <w:sz w:val="10"/>
          <w:szCs w:val="10"/>
        </w:rPr>
      </w:pPr>
    </w:p>
    <w:p w14:paraId="664103CF" w14:textId="77777777" w:rsidR="00D076C0" w:rsidRDefault="00D076C0">
      <w:pPr>
        <w:spacing w:line="200" w:lineRule="exact"/>
      </w:pPr>
    </w:p>
    <w:p w14:paraId="673C08EB" w14:textId="77777777" w:rsidR="00D076C0" w:rsidRDefault="00D076C0">
      <w:pPr>
        <w:spacing w:line="200" w:lineRule="exact"/>
      </w:pPr>
    </w:p>
    <w:p w14:paraId="7954592B" w14:textId="11E9B43A" w:rsidR="00D076C0" w:rsidRDefault="00000000" w:rsidP="00701BFD">
      <w:pPr>
        <w:spacing w:line="280" w:lineRule="exact"/>
        <w:ind w:right="-45"/>
        <w:rPr>
          <w:sz w:val="26"/>
          <w:szCs w:val="26"/>
        </w:rPr>
      </w:pPr>
      <w:r>
        <w:rPr>
          <w:b/>
          <w:sz w:val="26"/>
          <w:szCs w:val="26"/>
        </w:rPr>
        <w:t xml:space="preserve"> ĐĂNG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</w:p>
    <w:p w14:paraId="33EDCCE5" w14:textId="639A91FC" w:rsidR="00D076C0" w:rsidRDefault="00B3059F">
      <w:pPr>
        <w:spacing w:before="29"/>
        <w:ind w:left="3636"/>
        <w:rPr>
          <w:sz w:val="24"/>
          <w:szCs w:val="24"/>
        </w:rPr>
      </w:pPr>
      <w:r>
        <w:pict w14:anchorId="773EFCAE">
          <v:group id="_x0000_s5106" style="position:absolute;left:0;text-align:left;margin-left:65.55pt;margin-top:.9pt;width:117.05pt;height:1pt;z-index:-35604;mso-position-horizontal-relative:page" coordorigin="1683,593" coordsize="2341,20">
            <v:shape id="_x0000_s5107" style="position:absolute;left:1683;top:593;width:2341;height:20" coordorigin="1683,593" coordsize="2341,20" path="m1683,593r2341,20e" filled="f">
              <v:path arrowok="t"/>
            </v:shape>
            <w10:wrap anchorx="page"/>
          </v:group>
        </w:pict>
      </w:r>
      <w:r w:rsidR="00000000">
        <w:br w:type="column"/>
      </w:r>
      <w:r w:rsidR="00000000">
        <w:rPr>
          <w:b/>
          <w:spacing w:val="-1"/>
          <w:sz w:val="24"/>
          <w:szCs w:val="24"/>
        </w:rPr>
        <w:t>M</w:t>
      </w:r>
      <w:r w:rsidR="00000000">
        <w:rPr>
          <w:b/>
          <w:sz w:val="24"/>
          <w:szCs w:val="24"/>
        </w:rPr>
        <w:t>ẫu</w:t>
      </w:r>
      <w:r w:rsidR="00000000">
        <w:rPr>
          <w:b/>
          <w:spacing w:val="1"/>
          <w:sz w:val="24"/>
          <w:szCs w:val="24"/>
        </w:rPr>
        <w:t xml:space="preserve"> </w:t>
      </w:r>
      <w:r w:rsidR="00000000">
        <w:rPr>
          <w:b/>
          <w:sz w:val="24"/>
          <w:szCs w:val="24"/>
        </w:rPr>
        <w:t>III.0</w:t>
      </w:r>
      <w:r w:rsidR="00000000">
        <w:rPr>
          <w:b/>
          <w:spacing w:val="1"/>
          <w:sz w:val="24"/>
          <w:szCs w:val="24"/>
        </w:rPr>
        <w:t>1</w:t>
      </w:r>
      <w:r w:rsidR="00000000">
        <w:rPr>
          <w:b/>
          <w:spacing w:val="-1"/>
          <w:sz w:val="24"/>
          <w:szCs w:val="24"/>
        </w:rPr>
        <w:t>-</w:t>
      </w:r>
      <w:r w:rsidR="00000000">
        <w:rPr>
          <w:b/>
          <w:sz w:val="24"/>
          <w:szCs w:val="24"/>
        </w:rPr>
        <w:t>Đ</w:t>
      </w:r>
      <w:r w:rsidR="00000000">
        <w:rPr>
          <w:b/>
          <w:spacing w:val="-1"/>
          <w:sz w:val="24"/>
          <w:szCs w:val="24"/>
        </w:rPr>
        <w:t>Đ</w:t>
      </w:r>
      <w:r w:rsidR="00000000">
        <w:rPr>
          <w:b/>
          <w:sz w:val="24"/>
          <w:szCs w:val="24"/>
        </w:rPr>
        <w:t>K.</w:t>
      </w:r>
      <w:r w:rsidR="00000000">
        <w:rPr>
          <w:b/>
          <w:spacing w:val="1"/>
          <w:sz w:val="24"/>
          <w:szCs w:val="24"/>
        </w:rPr>
        <w:t>T</w:t>
      </w:r>
      <w:r w:rsidR="00000000">
        <w:rPr>
          <w:b/>
          <w:sz w:val="24"/>
          <w:szCs w:val="24"/>
        </w:rPr>
        <w:t>C</w:t>
      </w:r>
    </w:p>
    <w:p w14:paraId="44DA33D9" w14:textId="77777777" w:rsidR="00D076C0" w:rsidRDefault="00000000">
      <w:pPr>
        <w:ind w:left="3696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0203F0B1" w14:textId="77777777" w:rsidR="00D076C0" w:rsidRDefault="00D076C0">
      <w:pPr>
        <w:spacing w:line="120" w:lineRule="exact"/>
        <w:rPr>
          <w:sz w:val="12"/>
          <w:szCs w:val="12"/>
        </w:rPr>
      </w:pPr>
    </w:p>
    <w:p w14:paraId="6C355625" w14:textId="77777777" w:rsidR="00D076C0" w:rsidRDefault="00000000">
      <w:pPr>
        <w:ind w:left="-38" w:right="8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5536AAD9" w14:textId="77777777" w:rsidR="00D076C0" w:rsidRDefault="00000000">
      <w:pPr>
        <w:spacing w:before="3"/>
        <w:ind w:left="861" w:right="1726"/>
        <w:jc w:val="center"/>
        <w:rPr>
          <w:sz w:val="26"/>
          <w:szCs w:val="26"/>
        </w:rPr>
        <w:sectPr w:rsidR="00D076C0" w:rsidSect="00BE3D9C">
          <w:type w:val="continuous"/>
          <w:pgSz w:w="11920" w:h="16860"/>
          <w:pgMar w:top="620" w:right="1020" w:bottom="280" w:left="1300" w:header="720" w:footer="720" w:gutter="0"/>
          <w:cols w:num="2" w:space="1286" w:equalWidth="0">
            <w:col w:w="2766" w:space="946"/>
            <w:col w:w="5888"/>
          </w:cols>
        </w:sectPr>
      </w:pPr>
      <w:r>
        <w:pict w14:anchorId="46709AC5">
          <v:group id="_x0000_s5104" style="position:absolute;left:0;text-align:left;margin-left:300.6pt;margin-top:19pt;width:2in;height:1pt;z-index:-35603;mso-position-horizontal-relative:page" coordorigin="6012,380" coordsize="2880,20">
            <v:shape id="_x0000_s5105" style="position:absolute;left:6012;top:380;width:2880;height:20" coordorigin="6012,380" coordsize="2880,20" path="m6012,380r288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2D453CD8" w14:textId="77777777" w:rsidR="00D076C0" w:rsidRDefault="00D076C0">
      <w:pPr>
        <w:spacing w:before="7" w:line="140" w:lineRule="exact"/>
        <w:rPr>
          <w:sz w:val="14"/>
          <w:szCs w:val="14"/>
        </w:rPr>
      </w:pPr>
    </w:p>
    <w:p w14:paraId="543C0787" w14:textId="77777777" w:rsidR="00D076C0" w:rsidRDefault="00D076C0">
      <w:pPr>
        <w:spacing w:line="200" w:lineRule="exact"/>
      </w:pPr>
    </w:p>
    <w:p w14:paraId="1DF9B6D0" w14:textId="77777777" w:rsidR="00D076C0" w:rsidRDefault="00D076C0">
      <w:pPr>
        <w:spacing w:line="200" w:lineRule="exact"/>
      </w:pPr>
    </w:p>
    <w:p w14:paraId="0FE70B34" w14:textId="77777777" w:rsidR="00D076C0" w:rsidRDefault="00000000">
      <w:pPr>
        <w:spacing w:before="24"/>
        <w:ind w:left="3753" w:right="374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3"/>
          <w:sz w:val="28"/>
          <w:szCs w:val="28"/>
        </w:rPr>
        <w:t>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Ă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Ý</w:t>
      </w:r>
    </w:p>
    <w:p w14:paraId="2DA581DD" w14:textId="77777777" w:rsidR="00D076C0" w:rsidRDefault="00000000">
      <w:pPr>
        <w:spacing w:line="320" w:lineRule="exact"/>
        <w:ind w:left="2363" w:right="235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Ì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VỤ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&amp;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>.</w:t>
      </w:r>
      <w:r>
        <w:rPr>
          <w:b/>
          <w:sz w:val="28"/>
          <w:szCs w:val="28"/>
        </w:rPr>
        <w:t>.</w:t>
      </w:r>
    </w:p>
    <w:p w14:paraId="4173C910" w14:textId="77777777" w:rsidR="00D076C0" w:rsidRDefault="00D076C0">
      <w:pPr>
        <w:spacing w:before="20" w:line="280" w:lineRule="exact"/>
        <w:rPr>
          <w:sz w:val="28"/>
          <w:szCs w:val="28"/>
        </w:rPr>
      </w:pPr>
    </w:p>
    <w:p w14:paraId="11F5331F" w14:textId="77777777" w:rsidR="00D076C0" w:rsidRDefault="00000000">
      <w:pPr>
        <w:ind w:left="2783" w:right="2776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gử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..</w:t>
      </w:r>
    </w:p>
    <w:p w14:paraId="06B6EA9B" w14:textId="77777777" w:rsidR="00D076C0" w:rsidRDefault="00D076C0">
      <w:pPr>
        <w:spacing w:before="1" w:line="180" w:lineRule="exact"/>
        <w:rPr>
          <w:sz w:val="18"/>
          <w:szCs w:val="18"/>
        </w:rPr>
      </w:pPr>
    </w:p>
    <w:p w14:paraId="3252F495" w14:textId="77777777" w:rsidR="00D076C0" w:rsidRDefault="00D076C0">
      <w:pPr>
        <w:spacing w:line="200" w:lineRule="exact"/>
      </w:pPr>
    </w:p>
    <w:p w14:paraId="337DBB6A" w14:textId="77777777" w:rsidR="00D076C0" w:rsidRDefault="00000000">
      <w:pPr>
        <w:ind w:left="839"/>
        <w:rPr>
          <w:sz w:val="26"/>
          <w:szCs w:val="26"/>
        </w:rPr>
      </w:pPr>
      <w:r>
        <w:rPr>
          <w:sz w:val="26"/>
          <w:szCs w:val="26"/>
        </w:rPr>
        <w:t>Căn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cứ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thông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tuyển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nhân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</w:p>
    <w:p w14:paraId="798BAFB1" w14:textId="77777777" w:rsidR="00D076C0" w:rsidRDefault="00000000">
      <w:pPr>
        <w:spacing w:before="1"/>
        <w:ind w:left="119"/>
        <w:rPr>
          <w:sz w:val="26"/>
          <w:szCs w:val="26"/>
        </w:rPr>
      </w:pP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 công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ghệ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(KH&amp;C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)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 năm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20...,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chú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tôi:</w:t>
      </w:r>
    </w:p>
    <w:p w14:paraId="7EDFFF80" w14:textId="77777777" w:rsidR="00D076C0" w:rsidRDefault="00000000">
      <w:pPr>
        <w:spacing w:before="78"/>
        <w:ind w:left="119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-1"/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14:paraId="7259C869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</w:p>
    <w:p w14:paraId="796A482C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</w:p>
    <w:p w14:paraId="7D5FACB4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i/>
          <w:sz w:val="26"/>
          <w:szCs w:val="26"/>
        </w:rPr>
        <w:t>(Tên,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địa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hỉ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ổ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ức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đăng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c</w:t>
      </w:r>
      <w:r>
        <w:rPr>
          <w:i/>
          <w:sz w:val="26"/>
          <w:szCs w:val="26"/>
        </w:rPr>
        <w:t>hủ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vụ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KH</w:t>
      </w:r>
      <w:r>
        <w:rPr>
          <w:i/>
          <w:spacing w:val="2"/>
          <w:sz w:val="26"/>
          <w:szCs w:val="26"/>
        </w:rPr>
        <w:t>&amp;</w:t>
      </w:r>
      <w:r>
        <w:rPr>
          <w:i/>
          <w:sz w:val="26"/>
          <w:szCs w:val="26"/>
        </w:rPr>
        <w:t>CN)</w:t>
      </w:r>
    </w:p>
    <w:p w14:paraId="5A7164CF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14:paraId="4B3536EF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</w:p>
    <w:p w14:paraId="53895194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</w:p>
    <w:p w14:paraId="560B840A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i/>
          <w:sz w:val="26"/>
          <w:szCs w:val="26"/>
        </w:rPr>
        <w:t>(Họ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tên,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vị,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ứ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vụ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2"/>
          <w:sz w:val="26"/>
          <w:szCs w:val="26"/>
        </w:rPr>
        <w:t>â</w:t>
      </w:r>
      <w:r>
        <w:rPr>
          <w:i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đăng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hủ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nhiệm)</w:t>
      </w:r>
    </w:p>
    <w:p w14:paraId="12D55558" w14:textId="77777777" w:rsidR="00D076C0" w:rsidRDefault="00000000">
      <w:pPr>
        <w:spacing w:before="78"/>
        <w:ind w:left="119"/>
        <w:rPr>
          <w:sz w:val="26"/>
          <w:szCs w:val="26"/>
        </w:rPr>
      </w:pPr>
      <w:r>
        <w:rPr>
          <w:sz w:val="26"/>
          <w:szCs w:val="26"/>
        </w:rPr>
        <w:t>Đăng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&amp;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N</w:t>
      </w:r>
      <w:r>
        <w:rPr>
          <w:spacing w:val="24"/>
          <w:sz w:val="26"/>
          <w:szCs w:val="26"/>
        </w:rPr>
        <w:t xml:space="preserve"> </w:t>
      </w:r>
      <w:r>
        <w:rPr>
          <w:i/>
          <w:sz w:val="26"/>
          <w:szCs w:val="26"/>
        </w:rPr>
        <w:t>(đề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oặc</w:t>
      </w:r>
      <w:r>
        <w:rPr>
          <w:i/>
          <w:spacing w:val="2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ự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32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24"/>
          <w:sz w:val="26"/>
          <w:szCs w:val="26"/>
        </w:rPr>
        <w:t xml:space="preserve"> </w:t>
      </w:r>
      <w:r>
        <w:rPr>
          <w:i/>
          <w:sz w:val="26"/>
          <w:szCs w:val="26"/>
        </w:rPr>
        <w:t>xuất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thử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nghi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m</w:t>
      </w:r>
    </w:p>
    <w:p w14:paraId="1D37BF0D" w14:textId="77777777" w:rsidR="00D076C0" w:rsidRDefault="00000000">
      <w:pPr>
        <w:spacing w:before="1"/>
        <w:ind w:left="119"/>
        <w:rPr>
          <w:sz w:val="26"/>
          <w:szCs w:val="26"/>
        </w:rPr>
      </w:pPr>
      <w:r>
        <w:rPr>
          <w:i/>
          <w:sz w:val="26"/>
          <w:szCs w:val="26"/>
        </w:rPr>
        <w:t>(SXTN)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ặc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á</w:t>
      </w:r>
      <w:r>
        <w:rPr>
          <w:i/>
          <w:spacing w:val="3"/>
          <w:sz w:val="26"/>
          <w:szCs w:val="26"/>
        </w:rPr>
        <w:t>n</w:t>
      </w:r>
      <w:r>
        <w:rPr>
          <w:i/>
          <w:sz w:val="26"/>
          <w:szCs w:val="26"/>
        </w:rPr>
        <w:t>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KH&amp;</w:t>
      </w:r>
      <w:r>
        <w:rPr>
          <w:i/>
          <w:spacing w:val="2"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>N</w:t>
      </w:r>
      <w:r>
        <w:rPr>
          <w:i/>
          <w:sz w:val="26"/>
          <w:szCs w:val="26"/>
        </w:rPr>
        <w:t>...)</w:t>
      </w:r>
      <w:r>
        <w:rPr>
          <w:sz w:val="26"/>
          <w:szCs w:val="26"/>
        </w:rPr>
        <w:t>:</w:t>
      </w:r>
    </w:p>
    <w:p w14:paraId="7EA92465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</w:p>
    <w:p w14:paraId="39E62C41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</w:p>
    <w:p w14:paraId="4E3C934D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sz w:val="26"/>
          <w:szCs w:val="26"/>
        </w:rPr>
        <w:t>Thuộc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lĩnh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c:</w:t>
      </w:r>
    </w:p>
    <w:p w14:paraId="04EBDB13" w14:textId="77777777" w:rsidR="00D076C0" w:rsidRDefault="00000000">
      <w:pPr>
        <w:spacing w:before="80"/>
        <w:ind w:left="119"/>
        <w:rPr>
          <w:sz w:val="26"/>
          <w:szCs w:val="26"/>
        </w:rPr>
      </w:pPr>
      <w:r>
        <w:rPr>
          <w:i/>
          <w:sz w:val="26"/>
          <w:szCs w:val="26"/>
        </w:rPr>
        <w:t>................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.............</w:t>
      </w:r>
      <w:r>
        <w:rPr>
          <w:i/>
          <w:spacing w:val="4"/>
          <w:sz w:val="26"/>
          <w:szCs w:val="26"/>
        </w:rPr>
        <w:t>.</w:t>
      </w:r>
      <w:r>
        <w:rPr>
          <w:i/>
          <w:sz w:val="26"/>
          <w:szCs w:val="26"/>
        </w:rPr>
        <w:t>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..........</w:t>
      </w:r>
    </w:p>
    <w:p w14:paraId="6740232B" w14:textId="77777777" w:rsidR="00D076C0" w:rsidRDefault="00D076C0">
      <w:pPr>
        <w:spacing w:line="200" w:lineRule="exact"/>
      </w:pPr>
    </w:p>
    <w:p w14:paraId="22921C76" w14:textId="77777777" w:rsidR="00D076C0" w:rsidRDefault="00D076C0">
      <w:pPr>
        <w:spacing w:before="19" w:line="240" w:lineRule="exact"/>
        <w:rPr>
          <w:sz w:val="24"/>
          <w:szCs w:val="24"/>
        </w:rPr>
      </w:pPr>
    </w:p>
    <w:p w14:paraId="5A5AADA9" w14:textId="77777777" w:rsidR="00D076C0" w:rsidRDefault="00000000">
      <w:pPr>
        <w:ind w:left="839"/>
        <w:rPr>
          <w:sz w:val="26"/>
          <w:szCs w:val="26"/>
        </w:rPr>
      </w:pPr>
      <w:r>
        <w:rPr>
          <w:b/>
          <w:sz w:val="26"/>
          <w:szCs w:val="26"/>
        </w:rPr>
        <w:t>Hồ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gồm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có:</w:t>
      </w:r>
    </w:p>
    <w:p w14:paraId="63C52195" w14:textId="081371E8" w:rsidR="00D076C0" w:rsidRDefault="00000000">
      <w:pPr>
        <w:spacing w:before="78"/>
        <w:ind w:left="119" w:right="68"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Thuyết m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(mẫu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hành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kèm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theo).</w:t>
      </w:r>
    </w:p>
    <w:p w14:paraId="1CA62E44" w14:textId="6D057612" w:rsidR="00D076C0" w:rsidRDefault="00000000">
      <w:pPr>
        <w:spacing w:before="79"/>
        <w:ind w:left="119" w:right="68"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Tóm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tắt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hoạt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động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KH&amp;CN của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đ</w:t>
      </w:r>
      <w:r>
        <w:rPr>
          <w:sz w:val="26"/>
          <w:szCs w:val="26"/>
        </w:rPr>
        <w:t>ăng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ủ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ẫu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.0</w:t>
      </w:r>
      <w:r>
        <w:rPr>
          <w:spacing w:val="1"/>
          <w:sz w:val="26"/>
          <w:szCs w:val="26"/>
        </w:rPr>
        <w:t>2</w:t>
      </w:r>
      <w:r>
        <w:rPr>
          <w:sz w:val="26"/>
          <w:szCs w:val="26"/>
        </w:rPr>
        <w:t>-LLTC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Phụ lục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III);</w:t>
      </w:r>
    </w:p>
    <w:p w14:paraId="2E49B814" w14:textId="058F7180" w:rsidR="00D076C0" w:rsidRDefault="00000000">
      <w:pPr>
        <w:spacing w:before="66" w:line="300" w:lineRule="exact"/>
        <w:ind w:left="119" w:right="65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Lý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lị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 cá nhân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chủ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hiệ</w:t>
      </w:r>
      <w:r>
        <w:rPr>
          <w:spacing w:val="6"/>
          <w:sz w:val="26"/>
          <w:szCs w:val="26"/>
        </w:rPr>
        <w:t>m</w:t>
      </w:r>
      <w:r>
        <w:rPr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thà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chính,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thư ký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 học</w:t>
      </w:r>
      <w:r>
        <w:rPr>
          <w:position w:val="9"/>
          <w:sz w:val="17"/>
          <w:szCs w:val="17"/>
        </w:rPr>
        <w:t>1</w:t>
      </w:r>
      <w:r>
        <w:rPr>
          <w:spacing w:val="20"/>
          <w:position w:val="9"/>
          <w:sz w:val="17"/>
          <w:szCs w:val="17"/>
        </w:rPr>
        <w:t xml:space="preserve"> </w:t>
      </w:r>
      <w:r>
        <w:rPr>
          <w:sz w:val="26"/>
          <w:szCs w:val="26"/>
        </w:rPr>
        <w:t>(mẫu</w:t>
      </w:r>
      <w:r>
        <w:rPr>
          <w:spacing w:val="-5"/>
          <w:sz w:val="26"/>
          <w:szCs w:val="26"/>
        </w:rPr>
        <w:t xml:space="preserve"> </w:t>
      </w:r>
      <w:r>
        <w:rPr>
          <w:sz w:val="28"/>
          <w:szCs w:val="28"/>
        </w:rPr>
        <w:t>III.</w:t>
      </w:r>
      <w:r>
        <w:rPr>
          <w:spacing w:val="1"/>
          <w:sz w:val="28"/>
          <w:szCs w:val="28"/>
        </w:rPr>
        <w:t>0</w:t>
      </w:r>
      <w:r>
        <w:rPr>
          <w:spacing w:val="2"/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6"/>
          <w:szCs w:val="26"/>
        </w:rPr>
        <w:t>Phụ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lục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III);</w:t>
      </w:r>
    </w:p>
    <w:p w14:paraId="5D2794C8" w14:textId="6B01F0C6" w:rsidR="00D076C0" w:rsidRDefault="00000000">
      <w:pPr>
        <w:spacing w:before="78"/>
        <w:ind w:left="119" w:right="68"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lịch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4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4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ủa</w:t>
      </w:r>
      <w:r>
        <w:rPr>
          <w:spacing w:val="46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ong</w:t>
      </w:r>
      <w:r>
        <w:rPr>
          <w:spacing w:val="4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ớc,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42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</w:t>
      </w:r>
      <w:r>
        <w:rPr>
          <w:spacing w:val="47"/>
          <w:sz w:val="26"/>
          <w:szCs w:val="26"/>
        </w:rPr>
        <w:t xml:space="preserve"> </w:t>
      </w:r>
      <w:r>
        <w:rPr>
          <w:sz w:val="26"/>
          <w:szCs w:val="26"/>
        </w:rPr>
        <w:t>ngoài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(mẫu III.04-LL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G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Phụ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lục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III), 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đó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kê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khai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l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thuê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yên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gia);</w:t>
      </w:r>
    </w:p>
    <w:p w14:paraId="52839B5D" w14:textId="447EBB63" w:rsidR="00D076C0" w:rsidRDefault="00000000">
      <w:pPr>
        <w:spacing w:before="77"/>
        <w:ind w:left="119" w:right="75" w:firstLine="720"/>
        <w:jc w:val="both"/>
        <w:rPr>
          <w:sz w:val="26"/>
          <w:szCs w:val="26"/>
        </w:rPr>
      </w:pPr>
      <w:r>
        <w:pict w14:anchorId="68EE3F45">
          <v:group id="_x0000_s5102" style="position:absolute;left:0;text-align:left;margin-left:70.95pt;margin-top:53.8pt;width:2in;height:0;z-index:-35605;mso-position-horizontal-relative:page" coordorigin="1419,1076" coordsize="2880,0">
            <v:shape id="_x0000_s5103" style="position:absolute;left:1419;top:1076;width:2880;height:0" coordorigin="1419,1076" coordsize="2880,0" path="m1419,1076r2880,e" filled="f" strokeweight=".82pt">
              <v:path arrowok="t"/>
            </v:shape>
            <w10:wrap anchorx="page"/>
          </v:group>
        </w:pict>
      </w:r>
      <w:r>
        <w:rPr>
          <w:sz w:val="26"/>
          <w:szCs w:val="26"/>
        </w:rPr>
        <w:t>5.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Văn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2"/>
          <w:sz w:val="26"/>
          <w:szCs w:val="26"/>
        </w:rPr>
        <w:t>ậ</w:t>
      </w:r>
      <w:r>
        <w:rPr>
          <w:sz w:val="26"/>
          <w:szCs w:val="26"/>
        </w:rPr>
        <w:t xml:space="preserve">n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ề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ý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 tham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phối</w:t>
      </w:r>
      <w:r>
        <w:rPr>
          <w:spacing w:val="2"/>
          <w:sz w:val="26"/>
          <w:szCs w:val="26"/>
        </w:rPr>
        <w:t xml:space="preserve"> h</w:t>
      </w:r>
      <w:r>
        <w:rPr>
          <w:sz w:val="26"/>
          <w:szCs w:val="26"/>
        </w:rPr>
        <w:t>ợp 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 xml:space="preserve">c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iện nhiệm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mẫu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05</w:t>
      </w:r>
      <w:r>
        <w:rPr>
          <w:spacing w:val="2"/>
          <w:sz w:val="26"/>
          <w:szCs w:val="26"/>
        </w:rPr>
        <w:t>-</w:t>
      </w:r>
      <w:proofErr w:type="gramStart"/>
      <w:r>
        <w:rPr>
          <w:sz w:val="26"/>
          <w:szCs w:val="26"/>
        </w:rPr>
        <w:t>VB.XN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</w:t>
      </w:r>
      <w:proofErr w:type="gramEnd"/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Phụ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ục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ó</w:t>
      </w:r>
      <w:r>
        <w:rPr>
          <w:spacing w:val="1"/>
          <w:sz w:val="26"/>
          <w:szCs w:val="26"/>
        </w:rPr>
        <w:t>)</w:t>
      </w:r>
      <w:r>
        <w:rPr>
          <w:sz w:val="26"/>
          <w:szCs w:val="26"/>
        </w:rPr>
        <w:t>);</w:t>
      </w:r>
    </w:p>
    <w:p w14:paraId="1DEC2F68" w14:textId="77777777" w:rsidR="00D076C0" w:rsidRDefault="00D076C0">
      <w:pPr>
        <w:spacing w:line="200" w:lineRule="exact"/>
      </w:pPr>
    </w:p>
    <w:p w14:paraId="08E35C7C" w14:textId="77777777" w:rsidR="00D076C0" w:rsidRDefault="00D076C0">
      <w:pPr>
        <w:spacing w:before="20" w:line="260" w:lineRule="exact"/>
        <w:rPr>
          <w:sz w:val="26"/>
          <w:szCs w:val="26"/>
        </w:rPr>
      </w:pPr>
    </w:p>
    <w:p w14:paraId="155FC143" w14:textId="77777777" w:rsidR="00D076C0" w:rsidRDefault="00000000">
      <w:pPr>
        <w:spacing w:before="37"/>
        <w:ind w:left="119"/>
        <w:sectPr w:rsidR="00D076C0">
          <w:type w:val="continuous"/>
          <w:pgSz w:w="11920" w:h="16860"/>
          <w:pgMar w:top="620" w:right="1020" w:bottom="280" w:left="1300" w:header="720" w:footer="720" w:gutter="0"/>
          <w:cols w:space="720"/>
        </w:sectPr>
      </w:pPr>
      <w:r>
        <w:rPr>
          <w:position w:val="10"/>
          <w:sz w:val="18"/>
          <w:szCs w:val="18"/>
        </w:rPr>
        <w:t>1</w:t>
      </w:r>
      <w:r>
        <w:rPr>
          <w:spacing w:val="7"/>
          <w:position w:val="10"/>
          <w:sz w:val="18"/>
          <w:szCs w:val="18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ho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ọ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ải</w:t>
      </w:r>
      <w:r>
        <w:rPr>
          <w:spacing w:val="-3"/>
        </w:rPr>
        <w:t xml:space="preserve"> </w:t>
      </w:r>
      <w:r>
        <w:t xml:space="preserve">có </w:t>
      </w:r>
      <w:r>
        <w:rPr>
          <w:spacing w:val="1"/>
        </w:rPr>
        <w:t>x</w:t>
      </w:r>
      <w:r>
        <w:t>ác</w:t>
      </w:r>
      <w:r>
        <w:rPr>
          <w:spacing w:val="-7"/>
        </w:rPr>
        <w:t xml:space="preserve"> </w:t>
      </w:r>
      <w:r>
        <w:rPr>
          <w:spacing w:val="1"/>
        </w:rPr>
        <w:t>nh</w:t>
      </w:r>
      <w:r>
        <w:t>ận</w:t>
      </w:r>
      <w:r>
        <w:rPr>
          <w:spacing w:val="-2"/>
        </w:rPr>
        <w:t xml:space="preserve"> c</w:t>
      </w:r>
      <w:r>
        <w:rPr>
          <w:spacing w:val="1"/>
        </w:rPr>
        <w:t>ủ</w:t>
      </w:r>
      <w:r>
        <w:t>a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ức</w:t>
      </w:r>
      <w:r>
        <w:rPr>
          <w:spacing w:val="-6"/>
        </w:rPr>
        <w:t xml:space="preserve"> </w:t>
      </w:r>
      <w:r>
        <w:rPr>
          <w:spacing w:val="1"/>
        </w:rPr>
        <w:t>qu</w:t>
      </w:r>
      <w:r>
        <w:t>ản</w:t>
      </w:r>
      <w:r>
        <w:rPr>
          <w:spacing w:val="-5"/>
        </w:rPr>
        <w:t xml:space="preserve"> </w:t>
      </w:r>
      <w:r>
        <w:t>lý</w:t>
      </w:r>
      <w:r>
        <w:rPr>
          <w:spacing w:val="-1"/>
        </w:rPr>
        <w:t xml:space="preserve"> n</w:t>
      </w:r>
      <w:r>
        <w:rPr>
          <w:spacing w:val="1"/>
        </w:rPr>
        <w:t>h</w:t>
      </w:r>
      <w:r>
        <w:t>ân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ự</w:t>
      </w:r>
    </w:p>
    <w:p w14:paraId="1585F45E" w14:textId="77777777" w:rsidR="00D076C0" w:rsidRDefault="00D076C0">
      <w:pPr>
        <w:spacing w:before="6" w:line="140" w:lineRule="exact"/>
        <w:rPr>
          <w:sz w:val="14"/>
          <w:szCs w:val="14"/>
        </w:rPr>
        <w:sectPr w:rsidR="00D076C0">
          <w:pgSz w:w="11920" w:h="16860"/>
          <w:pgMar w:top="900" w:right="1020" w:bottom="280" w:left="1300" w:header="705" w:footer="0" w:gutter="0"/>
          <w:cols w:space="720"/>
        </w:sectPr>
      </w:pPr>
    </w:p>
    <w:p w14:paraId="4EFC897F" w14:textId="77777777" w:rsidR="00D076C0" w:rsidRDefault="00D076C0">
      <w:pPr>
        <w:spacing w:before="6" w:line="120" w:lineRule="exact"/>
        <w:rPr>
          <w:sz w:val="12"/>
          <w:szCs w:val="12"/>
        </w:rPr>
      </w:pPr>
    </w:p>
    <w:p w14:paraId="4933B4B0" w14:textId="77777777" w:rsidR="00D076C0" w:rsidRDefault="00D076C0">
      <w:pPr>
        <w:spacing w:line="200" w:lineRule="exact"/>
      </w:pPr>
    </w:p>
    <w:p w14:paraId="34E82B54" w14:textId="3346E1E6" w:rsidR="00D076C0" w:rsidRPr="00935F66" w:rsidRDefault="00000000" w:rsidP="00935F66">
      <w:pPr>
        <w:spacing w:before="26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t>6.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khá</w:t>
      </w:r>
      <w:r w:rsidR="00935F66">
        <w:rPr>
          <w:sz w:val="26"/>
          <w:szCs w:val="26"/>
        </w:rPr>
        <w:t>c</w:t>
      </w:r>
    </w:p>
    <w:p w14:paraId="49D2F654" w14:textId="77777777" w:rsidR="00D076C0" w:rsidRDefault="00000000">
      <w:pPr>
        <w:rPr>
          <w:sz w:val="26"/>
          <w:szCs w:val="26"/>
        </w:rPr>
      </w:pPr>
      <w:r>
        <w:rPr>
          <w:sz w:val="26"/>
          <w:szCs w:val="26"/>
        </w:rPr>
        <w:t>Chúng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tôi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cam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kết:</w:t>
      </w:r>
    </w:p>
    <w:p w14:paraId="3D40D2ED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7AE8A2D7" w14:textId="77777777" w:rsidR="00D076C0" w:rsidRDefault="00000000" w:rsidP="00577B9B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 w:rsidRPr="00577B9B">
        <w:rPr>
          <w:sz w:val="26"/>
          <w:szCs w:val="26"/>
        </w:rPr>
        <w:t>d</w:t>
      </w:r>
      <w:r>
        <w:rPr>
          <w:sz w:val="26"/>
          <w:szCs w:val="26"/>
        </w:rPr>
        <w:t>ung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 w:rsidRPr="00577B9B">
        <w:rPr>
          <w:sz w:val="26"/>
          <w:szCs w:val="26"/>
        </w:rPr>
        <w:t xml:space="preserve"> th</w:t>
      </w:r>
      <w:r>
        <w:rPr>
          <w:sz w:val="26"/>
          <w:szCs w:val="26"/>
        </w:rPr>
        <w:t>ông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tin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kê khai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 w:rsidRPr="00577B9B">
        <w:rPr>
          <w:sz w:val="26"/>
          <w:szCs w:val="26"/>
        </w:rPr>
        <w:t>o</w:t>
      </w:r>
      <w:r>
        <w:rPr>
          <w:sz w:val="26"/>
          <w:szCs w:val="26"/>
        </w:rPr>
        <w:t>ng</w:t>
      </w:r>
      <w:r w:rsidRPr="00577B9B">
        <w:rPr>
          <w:sz w:val="26"/>
          <w:szCs w:val="26"/>
        </w:rPr>
        <w:t xml:space="preserve"> h</w:t>
      </w:r>
      <w:r>
        <w:rPr>
          <w:sz w:val="26"/>
          <w:szCs w:val="26"/>
        </w:rPr>
        <w:t>ồ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này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là c</w:t>
      </w:r>
      <w:r w:rsidRPr="00577B9B">
        <w:rPr>
          <w:sz w:val="26"/>
          <w:szCs w:val="26"/>
        </w:rPr>
        <w:t>h</w:t>
      </w:r>
      <w:r>
        <w:rPr>
          <w:sz w:val="26"/>
          <w:szCs w:val="26"/>
        </w:rPr>
        <w:t>ính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xác,</w:t>
      </w:r>
      <w:r w:rsidRPr="00577B9B">
        <w:rPr>
          <w:sz w:val="26"/>
          <w:szCs w:val="26"/>
        </w:rPr>
        <w:t xml:space="preserve"> đ</w:t>
      </w:r>
      <w:r>
        <w:rPr>
          <w:sz w:val="26"/>
          <w:szCs w:val="26"/>
        </w:rPr>
        <w:t>úng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sự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thật;</w:t>
      </w:r>
    </w:p>
    <w:p w14:paraId="49BBFCA7" w14:textId="77777777" w:rsidR="00D076C0" w:rsidRPr="00577B9B" w:rsidRDefault="00D076C0" w:rsidP="00577B9B">
      <w:pPr>
        <w:jc w:val="both"/>
        <w:rPr>
          <w:sz w:val="26"/>
          <w:szCs w:val="26"/>
        </w:rPr>
      </w:pPr>
    </w:p>
    <w:p w14:paraId="4BD877E5" w14:textId="77777777" w:rsidR="00D076C0" w:rsidRPr="00577B9B" w:rsidRDefault="00000000" w:rsidP="00577B9B">
      <w:pPr>
        <w:jc w:val="both"/>
        <w:rPr>
          <w:sz w:val="26"/>
          <w:szCs w:val="26"/>
        </w:rPr>
        <w:sectPr w:rsidR="00D076C0" w:rsidRPr="00577B9B">
          <w:type w:val="continuous"/>
          <w:pgSz w:w="11920" w:h="16860"/>
          <w:pgMar w:top="620" w:right="1020" w:bottom="280" w:left="1300" w:header="720" w:footer="720" w:gutter="0"/>
          <w:cols w:num="2" w:space="720" w:equalWidth="0">
            <w:col w:w="717" w:space="122"/>
            <w:col w:w="8761"/>
          </w:cols>
        </w:sectPr>
      </w:pPr>
      <w:r w:rsidRPr="00577B9B">
        <w:rPr>
          <w:sz w:val="26"/>
          <w:szCs w:val="26"/>
        </w:rPr>
        <w:t>- Tổ chức đăng ký chủ trì và chủ nhiệm nhiệm vụ không vi phạm điều kiện quy</w:t>
      </w:r>
    </w:p>
    <w:p w14:paraId="4A7C753E" w14:textId="34F79231" w:rsidR="00D076C0" w:rsidRPr="00577B9B" w:rsidRDefault="00000000" w:rsidP="00577B9B">
      <w:pPr>
        <w:jc w:val="both"/>
        <w:rPr>
          <w:sz w:val="26"/>
          <w:szCs w:val="26"/>
        </w:rPr>
      </w:pPr>
      <w:r w:rsidRPr="00577B9B">
        <w:rPr>
          <w:sz w:val="26"/>
          <w:szCs w:val="26"/>
        </w:rPr>
        <w:t xml:space="preserve">định tại </w:t>
      </w:r>
      <w:r w:rsidR="00577B9B" w:rsidRPr="00577B9B">
        <w:rPr>
          <w:sz w:val="26"/>
          <w:szCs w:val="26"/>
        </w:rPr>
        <w:t xml:space="preserve">Quyết định số     /QĐ-ĐHQB về việc Quy định quản lý nhiệm vụ hoạt động khoa học và công nghệ của Trường Đại học Quảng Bình </w:t>
      </w:r>
      <w:r w:rsidRPr="00577B9B">
        <w:rPr>
          <w:sz w:val="26"/>
          <w:szCs w:val="26"/>
        </w:rPr>
        <w:t>và không đồng thời nhận tài trợ kinh phí từ các nguồn khác của ngân sách nhà nước để thực hiện nhiệm vụ này.</w:t>
      </w:r>
    </w:p>
    <w:p w14:paraId="23AA9854" w14:textId="77777777" w:rsidR="00D076C0" w:rsidRPr="00577B9B" w:rsidRDefault="00D076C0" w:rsidP="00577B9B">
      <w:pPr>
        <w:rPr>
          <w:sz w:val="26"/>
          <w:szCs w:val="26"/>
        </w:rPr>
      </w:pPr>
    </w:p>
    <w:p w14:paraId="62A288F5" w14:textId="77777777" w:rsidR="00D076C0" w:rsidRDefault="00000000" w:rsidP="00577B9B">
      <w:pPr>
        <w:rPr>
          <w:sz w:val="26"/>
          <w:szCs w:val="26"/>
        </w:rPr>
      </w:pPr>
      <w:r>
        <w:rPr>
          <w:sz w:val="26"/>
          <w:szCs w:val="26"/>
        </w:rPr>
        <w:t>Nếu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phát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hi</w:t>
      </w:r>
      <w:r w:rsidRPr="00577B9B">
        <w:rPr>
          <w:sz w:val="26"/>
          <w:szCs w:val="26"/>
        </w:rPr>
        <w:t>ệ</w:t>
      </w:r>
      <w:r>
        <w:rPr>
          <w:sz w:val="26"/>
          <w:szCs w:val="26"/>
        </w:rPr>
        <w:t>n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 w:rsidRPr="00577B9B">
        <w:rPr>
          <w:sz w:val="26"/>
          <w:szCs w:val="26"/>
        </w:rPr>
        <w:t>hạ</w:t>
      </w:r>
      <w:r>
        <w:rPr>
          <w:sz w:val="26"/>
          <w:szCs w:val="26"/>
        </w:rPr>
        <w:t>m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 w:rsidRPr="00577B9B">
        <w:rPr>
          <w:sz w:val="26"/>
          <w:szCs w:val="26"/>
        </w:rPr>
        <w:t>ữ</w:t>
      </w:r>
      <w:r>
        <w:rPr>
          <w:sz w:val="26"/>
          <w:szCs w:val="26"/>
        </w:rPr>
        <w:t>ng nội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Pr="00577B9B">
        <w:rPr>
          <w:sz w:val="26"/>
          <w:szCs w:val="26"/>
        </w:rPr>
        <w:t>u</w:t>
      </w:r>
      <w:r>
        <w:rPr>
          <w:sz w:val="26"/>
          <w:szCs w:val="26"/>
        </w:rPr>
        <w:t>ng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nêu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577B9B">
        <w:rPr>
          <w:sz w:val="26"/>
          <w:szCs w:val="26"/>
        </w:rPr>
        <w:t>r</w:t>
      </w:r>
      <w:r>
        <w:rPr>
          <w:sz w:val="26"/>
          <w:szCs w:val="26"/>
        </w:rPr>
        <w:t>ên,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chúng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577B9B">
        <w:rPr>
          <w:sz w:val="26"/>
          <w:szCs w:val="26"/>
        </w:rPr>
        <w:t>ô</w:t>
      </w:r>
      <w:r>
        <w:rPr>
          <w:sz w:val="26"/>
          <w:szCs w:val="26"/>
        </w:rPr>
        <w:t>i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 w:rsidRPr="00577B9B">
        <w:rPr>
          <w:sz w:val="26"/>
          <w:szCs w:val="26"/>
        </w:rPr>
        <w:t>ị</w:t>
      </w:r>
      <w:r>
        <w:rPr>
          <w:sz w:val="26"/>
          <w:szCs w:val="26"/>
        </w:rPr>
        <w:t>u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mọi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 w:rsidRPr="00577B9B">
        <w:rPr>
          <w:sz w:val="26"/>
          <w:szCs w:val="26"/>
        </w:rPr>
        <w:t xml:space="preserve"> t</w:t>
      </w:r>
      <w:r>
        <w:rPr>
          <w:sz w:val="26"/>
          <w:szCs w:val="26"/>
        </w:rPr>
        <w:t>h</w:t>
      </w:r>
      <w:r w:rsidRPr="00577B9B">
        <w:rPr>
          <w:sz w:val="26"/>
          <w:szCs w:val="26"/>
        </w:rPr>
        <w:t>ứ</w:t>
      </w:r>
      <w:r>
        <w:rPr>
          <w:sz w:val="26"/>
          <w:szCs w:val="26"/>
        </w:rPr>
        <w:t>c xử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theo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 w:rsidRPr="00577B9B">
        <w:rPr>
          <w:sz w:val="26"/>
          <w:szCs w:val="26"/>
        </w:rPr>
        <w:t xml:space="preserve"> ph</w:t>
      </w:r>
      <w:r>
        <w:rPr>
          <w:sz w:val="26"/>
          <w:szCs w:val="26"/>
        </w:rPr>
        <w:t>áp</w:t>
      </w:r>
      <w:r w:rsidRPr="00577B9B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Pr="00577B9B">
        <w:rPr>
          <w:sz w:val="26"/>
          <w:szCs w:val="26"/>
        </w:rPr>
        <w:t>u</w:t>
      </w:r>
      <w:r>
        <w:rPr>
          <w:sz w:val="26"/>
          <w:szCs w:val="26"/>
        </w:rPr>
        <w:t>ật.</w:t>
      </w:r>
    </w:p>
    <w:p w14:paraId="106D12EC" w14:textId="77777777" w:rsidR="00D076C0" w:rsidRDefault="00D076C0">
      <w:pPr>
        <w:spacing w:line="200" w:lineRule="exact"/>
      </w:pPr>
    </w:p>
    <w:p w14:paraId="437B9B23" w14:textId="77777777" w:rsidR="00D076C0" w:rsidRDefault="00D076C0">
      <w:pPr>
        <w:spacing w:before="17" w:line="200" w:lineRule="exact"/>
      </w:pPr>
    </w:p>
    <w:p w14:paraId="77FB586A" w14:textId="77777777" w:rsidR="00D076C0" w:rsidRDefault="00000000">
      <w:pPr>
        <w:ind w:left="5834"/>
        <w:rPr>
          <w:sz w:val="24"/>
          <w:szCs w:val="24"/>
        </w:rPr>
      </w:pP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, ngà</w:t>
      </w:r>
      <w:r>
        <w:rPr>
          <w:i/>
          <w:spacing w:val="-1"/>
          <w:sz w:val="24"/>
          <w:szCs w:val="24"/>
        </w:rPr>
        <w:t>y</w:t>
      </w:r>
      <w:proofErr w:type="gramStart"/>
      <w:r>
        <w:rPr>
          <w:i/>
          <w:sz w:val="24"/>
          <w:szCs w:val="24"/>
        </w:rPr>
        <w:t>…..</w:t>
      </w:r>
      <w:proofErr w:type="gramEnd"/>
      <w:r>
        <w:rPr>
          <w:i/>
          <w:sz w:val="24"/>
          <w:szCs w:val="24"/>
        </w:rPr>
        <w:t>tháng</w:t>
      </w:r>
      <w:proofErr w:type="gramStart"/>
      <w:r>
        <w:rPr>
          <w:i/>
          <w:sz w:val="24"/>
          <w:szCs w:val="24"/>
        </w:rPr>
        <w:t>…..</w:t>
      </w:r>
      <w:proofErr w:type="gramEnd"/>
      <w:r>
        <w:rPr>
          <w:i/>
          <w:sz w:val="24"/>
          <w:szCs w:val="24"/>
        </w:rPr>
        <w:t>năm 20…</w:t>
      </w:r>
    </w:p>
    <w:p w14:paraId="007BDE63" w14:textId="77777777" w:rsidR="00D076C0" w:rsidRDefault="00D076C0">
      <w:pPr>
        <w:spacing w:before="17" w:line="260" w:lineRule="exact"/>
        <w:rPr>
          <w:sz w:val="26"/>
          <w:szCs w:val="26"/>
        </w:rPr>
      </w:pPr>
    </w:p>
    <w:p w14:paraId="2B0F2374" w14:textId="77777777" w:rsidR="00D076C0" w:rsidRDefault="00000000">
      <w:pPr>
        <w:ind w:left="5168" w:right="1264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ƯỞNG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CHỨC</w:t>
      </w:r>
    </w:p>
    <w:p w14:paraId="7ECFE86A" w14:textId="77777777" w:rsidR="00D076C0" w:rsidRDefault="00000000">
      <w:pPr>
        <w:spacing w:before="1"/>
        <w:ind w:left="4274" w:right="368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ĐĂNG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</w:t>
      </w:r>
      <w:r>
        <w:rPr>
          <w:b/>
          <w:spacing w:val="2"/>
          <w:w w:val="99"/>
          <w:sz w:val="26"/>
          <w:szCs w:val="26"/>
        </w:rPr>
        <w:t>H</w:t>
      </w:r>
      <w:r>
        <w:rPr>
          <w:b/>
          <w:w w:val="99"/>
          <w:sz w:val="26"/>
          <w:szCs w:val="26"/>
        </w:rPr>
        <w:t>&amp;CN</w:t>
      </w:r>
    </w:p>
    <w:p w14:paraId="09141698" w14:textId="77777777" w:rsidR="00D076C0" w:rsidRDefault="00000000">
      <w:pPr>
        <w:spacing w:line="260" w:lineRule="exact"/>
        <w:ind w:left="5309" w:right="1399"/>
        <w:jc w:val="center"/>
        <w:rPr>
          <w:sz w:val="24"/>
          <w:szCs w:val="24"/>
        </w:rPr>
        <w:sectPr w:rsidR="00D076C0">
          <w:type w:val="continuous"/>
          <w:pgSz w:w="11920" w:h="16860"/>
          <w:pgMar w:top="620" w:right="1020" w:bottom="280" w:left="1300" w:header="720" w:footer="720" w:gutter="0"/>
          <w:cols w:space="720"/>
        </w:sect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ý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đóng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dấu)</w:t>
      </w:r>
    </w:p>
    <w:p w14:paraId="62B38CA0" w14:textId="77777777" w:rsidR="00D076C0" w:rsidRDefault="00D076C0">
      <w:pPr>
        <w:spacing w:before="6" w:line="200" w:lineRule="exact"/>
        <w:sectPr w:rsidR="00D076C0">
          <w:pgSz w:w="11920" w:h="16860"/>
          <w:pgMar w:top="900" w:right="1020" w:bottom="280" w:left="1080" w:header="705" w:footer="0" w:gutter="0"/>
          <w:cols w:space="720"/>
        </w:sectPr>
      </w:pPr>
    </w:p>
    <w:p w14:paraId="1D26B3F0" w14:textId="77777777" w:rsidR="00D076C0" w:rsidRDefault="00D076C0">
      <w:pPr>
        <w:spacing w:before="1" w:line="120" w:lineRule="exact"/>
        <w:rPr>
          <w:sz w:val="13"/>
          <w:szCs w:val="13"/>
        </w:rPr>
      </w:pPr>
    </w:p>
    <w:p w14:paraId="70D1C18C" w14:textId="77777777" w:rsidR="00D076C0" w:rsidRDefault="00D076C0">
      <w:pPr>
        <w:spacing w:line="200" w:lineRule="exact"/>
      </w:pPr>
    </w:p>
    <w:p w14:paraId="39FAFD03" w14:textId="77777777" w:rsidR="00D076C0" w:rsidRDefault="00D076C0">
      <w:pPr>
        <w:spacing w:line="200" w:lineRule="exact"/>
      </w:pPr>
    </w:p>
    <w:p w14:paraId="6CC93E52" w14:textId="77777777" w:rsidR="00D076C0" w:rsidRDefault="00D076C0">
      <w:pPr>
        <w:spacing w:line="200" w:lineRule="exact"/>
      </w:pPr>
    </w:p>
    <w:p w14:paraId="01030C00" w14:textId="5650B6AF" w:rsidR="00D076C0" w:rsidRDefault="00000000" w:rsidP="00875A31">
      <w:pPr>
        <w:spacing w:before="24"/>
        <w:rPr>
          <w:sz w:val="26"/>
          <w:szCs w:val="26"/>
        </w:rPr>
        <w:sectPr w:rsidR="00D076C0">
          <w:pgSz w:w="11920" w:h="16860"/>
          <w:pgMar w:top="900" w:right="1360" w:bottom="280" w:left="1200" w:header="705" w:footer="0" w:gutter="0"/>
          <w:cols w:space="720"/>
        </w:sectPr>
      </w:pPr>
      <w:r>
        <w:br w:type="column"/>
      </w:r>
    </w:p>
    <w:p w14:paraId="6CF01BB8" w14:textId="77777777" w:rsidR="00D076C0" w:rsidRDefault="00D076C0">
      <w:pPr>
        <w:spacing w:before="6" w:line="140" w:lineRule="exact"/>
        <w:rPr>
          <w:sz w:val="14"/>
          <w:szCs w:val="14"/>
        </w:rPr>
        <w:sectPr w:rsidR="00D076C0">
          <w:pgSz w:w="11920" w:h="16860"/>
          <w:pgMar w:top="900" w:right="1020" w:bottom="280" w:left="1080" w:header="705" w:footer="0" w:gutter="0"/>
          <w:cols w:space="720"/>
        </w:sectPr>
      </w:pPr>
    </w:p>
    <w:p w14:paraId="526459DB" w14:textId="77777777" w:rsidR="00D076C0" w:rsidRDefault="00D076C0">
      <w:pPr>
        <w:spacing w:before="5" w:line="100" w:lineRule="exact"/>
        <w:rPr>
          <w:sz w:val="11"/>
          <w:szCs w:val="11"/>
        </w:rPr>
      </w:pPr>
    </w:p>
    <w:p w14:paraId="6ED80BC9" w14:textId="77777777" w:rsidR="00D076C0" w:rsidRDefault="00D076C0">
      <w:pPr>
        <w:spacing w:line="200" w:lineRule="exact"/>
      </w:pPr>
    </w:p>
    <w:p w14:paraId="71490711" w14:textId="77777777" w:rsidR="00D076C0" w:rsidRDefault="00D076C0">
      <w:pPr>
        <w:spacing w:line="200" w:lineRule="exact"/>
      </w:pPr>
    </w:p>
    <w:p w14:paraId="19A10A7E" w14:textId="77777777" w:rsidR="00D076C0" w:rsidRDefault="00D076C0">
      <w:pPr>
        <w:spacing w:line="200" w:lineRule="exact"/>
      </w:pPr>
    </w:p>
    <w:p w14:paraId="521C4C3A" w14:textId="77777777" w:rsidR="00D076C0" w:rsidRDefault="00000000">
      <w:pPr>
        <w:spacing w:line="280" w:lineRule="exact"/>
        <w:ind w:left="3714" w:right="-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LÝ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LỊ</w:t>
      </w:r>
      <w:r>
        <w:rPr>
          <w:b/>
          <w:spacing w:val="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H</w:t>
      </w:r>
      <w:r>
        <w:rPr>
          <w:b/>
          <w:spacing w:val="-7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KH</w:t>
      </w:r>
      <w:r>
        <w:rPr>
          <w:b/>
          <w:spacing w:val="2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A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</w:t>
      </w:r>
      <w:r>
        <w:rPr>
          <w:b/>
          <w:spacing w:val="2"/>
          <w:position w:val="-1"/>
          <w:sz w:val="26"/>
          <w:szCs w:val="26"/>
        </w:rPr>
        <w:t>Ọ</w:t>
      </w:r>
      <w:r>
        <w:rPr>
          <w:b/>
          <w:position w:val="-1"/>
          <w:sz w:val="26"/>
          <w:szCs w:val="26"/>
        </w:rPr>
        <w:t>C</w:t>
      </w:r>
    </w:p>
    <w:p w14:paraId="22A53FB6" w14:textId="77777777" w:rsidR="00D076C0" w:rsidRDefault="00000000">
      <w:pPr>
        <w:spacing w:before="26"/>
        <w:ind w:left="43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Mẫu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III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>
        <w:rPr>
          <w:b/>
          <w:spacing w:val="1"/>
          <w:sz w:val="26"/>
          <w:szCs w:val="26"/>
        </w:rPr>
        <w:t>3</w:t>
      </w:r>
      <w:r>
        <w:rPr>
          <w:b/>
          <w:sz w:val="26"/>
          <w:szCs w:val="26"/>
        </w:rPr>
        <w:t>-L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CN</w:t>
      </w:r>
    </w:p>
    <w:p w14:paraId="3889FF83" w14:textId="77777777" w:rsidR="00D076C0" w:rsidRDefault="00000000">
      <w:pPr>
        <w:spacing w:before="58"/>
        <w:rPr>
          <w:sz w:val="24"/>
          <w:szCs w:val="24"/>
        </w:rPr>
        <w:sectPr w:rsidR="00D076C0">
          <w:type w:val="continuous"/>
          <w:pgSz w:w="11920" w:h="16860"/>
          <w:pgMar w:top="620" w:right="1020" w:bottom="280" w:left="1080" w:header="720" w:footer="720" w:gutter="0"/>
          <w:cols w:num="2" w:space="720" w:equalWidth="0">
            <w:col w:w="6320" w:space="1309"/>
            <w:col w:w="2191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211C08A0" w14:textId="77777777" w:rsidR="00D076C0" w:rsidRDefault="00000000">
      <w:pPr>
        <w:spacing w:before="58" w:line="280" w:lineRule="exact"/>
        <w:ind w:left="749"/>
        <w:rPr>
          <w:sz w:val="17"/>
          <w:szCs w:val="17"/>
        </w:rPr>
      </w:pPr>
      <w:r>
        <w:rPr>
          <w:b/>
          <w:position w:val="-1"/>
          <w:sz w:val="26"/>
          <w:szCs w:val="26"/>
        </w:rPr>
        <w:t>CỦA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CÁ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NHÂN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2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ỰC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HIỆN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NH</w:t>
      </w:r>
      <w:r>
        <w:rPr>
          <w:b/>
          <w:spacing w:val="2"/>
          <w:position w:val="-1"/>
          <w:sz w:val="26"/>
          <w:szCs w:val="26"/>
        </w:rPr>
        <w:t>I</w:t>
      </w:r>
      <w:r>
        <w:rPr>
          <w:b/>
          <w:position w:val="-1"/>
          <w:sz w:val="26"/>
          <w:szCs w:val="26"/>
        </w:rPr>
        <w:t>ỆM</w:t>
      </w:r>
      <w:r>
        <w:rPr>
          <w:b/>
          <w:spacing w:val="-9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V</w:t>
      </w:r>
      <w:r>
        <w:rPr>
          <w:b/>
          <w:position w:val="-1"/>
          <w:sz w:val="26"/>
          <w:szCs w:val="26"/>
        </w:rPr>
        <w:t>Ụ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KHOA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HỌC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VÀ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ÔNG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</w:t>
      </w:r>
      <w:r>
        <w:rPr>
          <w:b/>
          <w:spacing w:val="2"/>
          <w:position w:val="-1"/>
          <w:sz w:val="26"/>
          <w:szCs w:val="26"/>
        </w:rPr>
        <w:t>G</w:t>
      </w:r>
      <w:r>
        <w:rPr>
          <w:b/>
          <w:position w:val="-1"/>
          <w:sz w:val="26"/>
          <w:szCs w:val="26"/>
        </w:rPr>
        <w:t>H</w:t>
      </w:r>
      <w:r>
        <w:rPr>
          <w:b/>
          <w:spacing w:val="4"/>
          <w:position w:val="-1"/>
          <w:sz w:val="26"/>
          <w:szCs w:val="26"/>
        </w:rPr>
        <w:t>Ệ</w:t>
      </w:r>
      <w:r>
        <w:rPr>
          <w:b/>
          <w:position w:val="8"/>
          <w:sz w:val="17"/>
          <w:szCs w:val="17"/>
        </w:rPr>
        <w:t>3</w:t>
      </w:r>
    </w:p>
    <w:p w14:paraId="4B83B944" w14:textId="77777777" w:rsidR="00D076C0" w:rsidRDefault="00D076C0">
      <w:pPr>
        <w:spacing w:line="200" w:lineRule="exact"/>
      </w:pPr>
    </w:p>
    <w:p w14:paraId="17674910" w14:textId="77777777" w:rsidR="00D076C0" w:rsidRDefault="00D076C0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9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3"/>
        <w:gridCol w:w="585"/>
      </w:tblGrid>
      <w:tr w:rsidR="00D076C0" w14:paraId="7B42DB10" w14:textId="77777777">
        <w:trPr>
          <w:trHeight w:hRule="exact" w:val="356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14:paraId="706A98BE" w14:textId="77777777" w:rsidR="00D076C0" w:rsidRDefault="00000000">
            <w:pPr>
              <w:spacing w:line="26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ĐĂNG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4729820" w14:textId="77777777" w:rsidR="00D076C0" w:rsidRDefault="00000000">
            <w:pPr>
              <w:spacing w:line="300" w:lineRule="exact"/>
              <w:ind w:left="241"/>
              <w:rPr>
                <w:rFonts w:ascii="Segoe UI Symbol" w:eastAsia="Segoe UI Symbol" w:hAnsi="Segoe UI Symbol" w:cs="Segoe UI Symbol"/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>☐</w:t>
            </w:r>
          </w:p>
        </w:tc>
      </w:tr>
      <w:tr w:rsidR="00D076C0" w14:paraId="2F11402E" w14:textId="77777777">
        <w:trPr>
          <w:trHeight w:hRule="exact" w:val="356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</w:tcPr>
          <w:p w14:paraId="4EDAF40A" w14:textId="77777777" w:rsidR="00D076C0" w:rsidRDefault="00000000">
            <w:pPr>
              <w:spacing w:before="25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ĐĂNG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H/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0D10DF5" w14:textId="77777777" w:rsidR="00D076C0" w:rsidRDefault="00000000">
            <w:pPr>
              <w:spacing w:before="26" w:line="320" w:lineRule="exact"/>
              <w:ind w:left="241"/>
              <w:rPr>
                <w:rFonts w:ascii="Segoe UI Symbol" w:eastAsia="Segoe UI Symbol" w:hAnsi="Segoe UI Symbol" w:cs="Segoe UI Symbol"/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position w:val="-2"/>
                <w:sz w:val="26"/>
                <w:szCs w:val="26"/>
              </w:rPr>
              <w:t>☐</w:t>
            </w:r>
          </w:p>
        </w:tc>
      </w:tr>
    </w:tbl>
    <w:p w14:paraId="43D7E5D3" w14:textId="77777777" w:rsidR="00D076C0" w:rsidRDefault="00000000">
      <w:pPr>
        <w:spacing w:before="85"/>
        <w:ind w:left="339"/>
        <w:rPr>
          <w:sz w:val="26"/>
          <w:szCs w:val="26"/>
        </w:rPr>
      </w:pP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vụ:</w:t>
      </w:r>
    </w:p>
    <w:p w14:paraId="4C98A392" w14:textId="77777777" w:rsidR="00D076C0" w:rsidRDefault="00000000">
      <w:pPr>
        <w:spacing w:before="61" w:line="280" w:lineRule="exact"/>
        <w:ind w:left="339"/>
        <w:rPr>
          <w:sz w:val="26"/>
          <w:szCs w:val="26"/>
        </w:rPr>
      </w:pPr>
      <w:r>
        <w:pict w14:anchorId="6D02418F">
          <v:group id="_x0000_s5089" style="position:absolute;left:0;text-align:left;margin-left:59.05pt;margin-top:694.55pt;width:473.85pt;height:.5pt;z-index:-35600;mso-position-horizontal-relative:page;mso-position-vertical-relative:page" coordorigin="1181,13891" coordsize="9477,10">
            <v:shape id="_x0000_s5093" style="position:absolute;left:1186;top:13896;width:2530;height:0" coordorigin="1186,13896" coordsize="2530,0" path="m1186,13896r2530,e" filled="f" strokeweight=".48pt">
              <v:stroke dashstyle="dash"/>
              <v:path arrowok="t"/>
            </v:shape>
            <v:shape id="_x0000_s5092" style="position:absolute;left:3725;top:13896;width:1798;height:0" coordorigin="3725,13896" coordsize="1798,0" path="m3725,13896r1798,e" filled="f" strokeweight=".48pt">
              <v:stroke dashstyle="dash"/>
              <v:path arrowok="t"/>
            </v:shape>
            <v:shape id="_x0000_s5091" style="position:absolute;left:5533;top:13896;width:2386;height:0" coordorigin="5533,13896" coordsize="2386,0" path="m5533,13896r2386,e" filled="f" strokeweight=".48pt">
              <v:stroke dashstyle="dash"/>
              <v:path arrowok="t"/>
            </v:shape>
            <v:shape id="_x0000_s5090" style="position:absolute;left:7929;top:13896;width:2725;height:0" coordorigin="7929,13896" coordsize="2725,0" path="m7929,13896r2724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0A9A0550">
          <v:group id="_x0000_s5084" style="position:absolute;left:0;text-align:left;margin-left:58.55pt;margin-top:712.9pt;width:474.35pt;height:.5pt;z-index:-35599;mso-position-horizontal-relative:page;mso-position-vertical-relative:page" coordorigin="1171,14258" coordsize="9487,10">
            <v:shape id="_x0000_s5088" style="position:absolute;left:1176;top:14263;width:2540;height:0" coordorigin="1176,14263" coordsize="2540,0" path="m1176,14263r2540,e" filled="f" strokeweight=".48pt">
              <v:stroke dashstyle="dash"/>
              <v:path arrowok="t"/>
            </v:shape>
            <v:shape id="_x0000_s5087" style="position:absolute;left:3725;top:14263;width:1798;height:0" coordorigin="3725,14263" coordsize="1798,0" path="m3725,14263r1798,e" filled="f" strokeweight=".48pt">
              <v:stroke dashstyle="dash"/>
              <v:path arrowok="t"/>
            </v:shape>
            <v:shape id="_x0000_s5086" style="position:absolute;left:5533;top:14263;width:2386;height:0" coordorigin="5533,14263" coordsize="2386,0" path="m5533,14263r2386,e" filled="f" strokeweight=".48pt">
              <v:stroke dashstyle="dash"/>
              <v:path arrowok="t"/>
            </v:shape>
            <v:shape id="_x0000_s5085" style="position:absolute;left:7929;top:14263;width:2725;height:0" coordorigin="7929,14263" coordsize="2725,0" path="m7929,14263r2724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1CA7300">
          <v:group id="_x0000_s5082" style="position:absolute;left:0;text-align:left;margin-left:70.95pt;margin-top:733.2pt;width:2in;height:0;z-index:-35598;mso-position-horizontal-relative:page;mso-position-vertical-relative:page" coordorigin="1419,14664" coordsize="2880,0">
            <v:shape id="_x0000_s5083" style="position:absolute;left:1419;top:14664;width:2880;height:0" coordorigin="1419,14664" coordsize="2880,0" path="m1419,14664r2880,e" filled="f" strokeweight=".82pt">
              <v:path arrowok="t"/>
            </v:shape>
            <w10:wrap anchorx="page" anchory="page"/>
          </v:group>
        </w:pict>
      </w:r>
      <w:r>
        <w:rPr>
          <w:position w:val="-1"/>
          <w:sz w:val="26"/>
          <w:szCs w:val="26"/>
        </w:rPr>
        <w:t>................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.............</w:t>
      </w:r>
      <w:r>
        <w:rPr>
          <w:spacing w:val="4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</w:t>
      </w:r>
    </w:p>
    <w:p w14:paraId="16C802AA" w14:textId="77777777" w:rsidR="00D076C0" w:rsidRDefault="00D076C0">
      <w:pPr>
        <w:spacing w:line="200" w:lineRule="exact"/>
      </w:pPr>
    </w:p>
    <w:p w14:paraId="121AF972" w14:textId="77777777" w:rsidR="00D076C0" w:rsidRDefault="00D076C0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805"/>
        <w:gridCol w:w="732"/>
        <w:gridCol w:w="1664"/>
        <w:gridCol w:w="478"/>
        <w:gridCol w:w="2257"/>
      </w:tblGrid>
      <w:tr w:rsidR="00D076C0" w14:paraId="4845EA6A" w14:textId="77777777">
        <w:trPr>
          <w:trHeight w:hRule="exact" w:val="366"/>
        </w:trPr>
        <w:tc>
          <w:tcPr>
            <w:tcW w:w="9477" w:type="dxa"/>
            <w:gridSpan w:val="6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FE03B0B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</w:p>
        </w:tc>
      </w:tr>
      <w:tr w:rsidR="00D076C0" w14:paraId="4C1B0909" w14:textId="77777777">
        <w:trPr>
          <w:trHeight w:hRule="exact" w:val="730"/>
        </w:trPr>
        <w:tc>
          <w:tcPr>
            <w:tcW w:w="43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3D3EC10B" w14:textId="77777777" w:rsidR="00D076C0" w:rsidRDefault="00000000">
            <w:pPr>
              <w:spacing w:line="300" w:lineRule="exact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Ngày/th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ng/năm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9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:</w:t>
            </w:r>
          </w:p>
          <w:p w14:paraId="2B80A95A" w14:textId="77777777" w:rsidR="00D076C0" w:rsidRDefault="00000000">
            <w:pPr>
              <w:spacing w:before="58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n:</w:t>
            </w:r>
          </w:p>
        </w:tc>
        <w:tc>
          <w:tcPr>
            <w:tcW w:w="7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1ED99D2" w14:textId="77777777" w:rsidR="00D076C0" w:rsidRDefault="00D076C0"/>
        </w:tc>
        <w:tc>
          <w:tcPr>
            <w:tcW w:w="166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332C2A4" w14:textId="77777777" w:rsidR="00D076C0" w:rsidRDefault="00D076C0"/>
        </w:tc>
        <w:tc>
          <w:tcPr>
            <w:tcW w:w="2734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14:paraId="1D61CDA6" w14:textId="77777777" w:rsidR="00D076C0" w:rsidRDefault="00000000">
            <w:pPr>
              <w:spacing w:line="300" w:lineRule="exact"/>
              <w:ind w:left="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  <w:r>
              <w:rPr>
                <w:spacing w:val="2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>ữ</w:t>
            </w:r>
            <w:r>
              <w:rPr>
                <w:spacing w:val="1"/>
                <w:position w:val="9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:</w:t>
            </w:r>
          </w:p>
        </w:tc>
      </w:tr>
      <w:tr w:rsidR="00D076C0" w14:paraId="3AA2CC10" w14:textId="77777777">
        <w:trPr>
          <w:trHeight w:hRule="exact" w:val="727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44366CCB" w14:textId="77777777" w:rsidR="00D076C0" w:rsidRDefault="00000000">
            <w:pPr>
              <w:spacing w:line="280" w:lineRule="exact"/>
              <w:ind w:left="69" w:right="11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hà</w:t>
            </w:r>
            <w:r>
              <w:rPr>
                <w:spacing w:val="2"/>
                <w:w w:val="99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:</w:t>
            </w:r>
          </w:p>
          <w:p w14:paraId="76F88F5E" w14:textId="77777777" w:rsidR="00D076C0" w:rsidRDefault="00000000">
            <w:pPr>
              <w:spacing w:before="58"/>
              <w:ind w:left="328" w:right="13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vị:</w:t>
            </w:r>
          </w:p>
        </w:tc>
        <w:tc>
          <w:tcPr>
            <w:tcW w:w="180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A1115E" w14:textId="77777777" w:rsidR="00D076C0" w:rsidRDefault="00D076C0"/>
        </w:tc>
        <w:tc>
          <w:tcPr>
            <w:tcW w:w="73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62425AF" w14:textId="77777777" w:rsidR="00D076C0" w:rsidRDefault="00D076C0"/>
        </w:tc>
        <w:tc>
          <w:tcPr>
            <w:tcW w:w="439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14:paraId="03C65896" w14:textId="77777777" w:rsidR="00D076C0" w:rsidRDefault="00000000">
            <w:pPr>
              <w:spacing w:line="280" w:lineRule="exact"/>
              <w:ind w:left="4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hàm:</w:t>
            </w:r>
          </w:p>
          <w:p w14:paraId="6B4113D5" w14:textId="77777777" w:rsidR="00D076C0" w:rsidRDefault="00000000">
            <w:pPr>
              <w:spacing w:before="58"/>
              <w:ind w:lef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vị:</w:t>
            </w:r>
          </w:p>
        </w:tc>
      </w:tr>
      <w:tr w:rsidR="00D076C0" w14:paraId="1DBF7EDF" w14:textId="77777777">
        <w:trPr>
          <w:trHeight w:hRule="exact" w:val="342"/>
        </w:trPr>
        <w:tc>
          <w:tcPr>
            <w:tcW w:w="9477" w:type="dxa"/>
            <w:gridSpan w:val="6"/>
            <w:vMerge w:val="restart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127B5B0E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nghề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gh</w:t>
            </w:r>
            <w:r>
              <w:rPr>
                <w:sz w:val="26"/>
                <w:szCs w:val="26"/>
              </w:rPr>
              <w:t>iệ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position w:val="9"/>
                <w:sz w:val="17"/>
                <w:szCs w:val="17"/>
              </w:rPr>
              <w:t>5</w:t>
            </w:r>
            <w:r>
              <w:rPr>
                <w:sz w:val="26"/>
                <w:szCs w:val="26"/>
              </w:rPr>
              <w:t>:</w:t>
            </w:r>
          </w:p>
          <w:p w14:paraId="2160E860" w14:textId="77777777" w:rsidR="00D076C0" w:rsidRDefault="00000000">
            <w:pPr>
              <w:spacing w:before="58"/>
              <w:ind w:left="3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vụ:</w:t>
            </w:r>
          </w:p>
        </w:tc>
      </w:tr>
      <w:tr w:rsidR="00D076C0" w14:paraId="14439817" w14:textId="77777777">
        <w:trPr>
          <w:trHeight w:hRule="exact" w:val="385"/>
        </w:trPr>
        <w:tc>
          <w:tcPr>
            <w:tcW w:w="9477" w:type="dxa"/>
            <w:gridSpan w:val="6"/>
            <w:vMerge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672FC3D" w14:textId="77777777" w:rsidR="00D076C0" w:rsidRDefault="00D076C0"/>
        </w:tc>
      </w:tr>
      <w:tr w:rsidR="00D076C0" w14:paraId="4D401F5D" w14:textId="77777777">
        <w:trPr>
          <w:trHeight w:hRule="exact" w:val="733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002E5B5D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ại:</w:t>
            </w:r>
          </w:p>
          <w:p w14:paraId="0D73AA52" w14:textId="77777777" w:rsidR="00D076C0" w:rsidRDefault="00000000">
            <w:pPr>
              <w:spacing w:before="58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chỉ:</w:t>
            </w:r>
          </w:p>
        </w:tc>
        <w:tc>
          <w:tcPr>
            <w:tcW w:w="1805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2959D3B9" w14:textId="77777777" w:rsidR="00D076C0" w:rsidRDefault="00D076C0"/>
        </w:tc>
        <w:tc>
          <w:tcPr>
            <w:tcW w:w="732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761C306F" w14:textId="77777777" w:rsidR="00D076C0" w:rsidRDefault="00D076C0"/>
        </w:tc>
        <w:tc>
          <w:tcPr>
            <w:tcW w:w="1664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27B08A3" w14:textId="77777777" w:rsidR="00D076C0" w:rsidRDefault="00000000">
            <w:pPr>
              <w:spacing w:line="280" w:lineRule="exact"/>
              <w:ind w:left="4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l:</w:t>
            </w:r>
          </w:p>
        </w:tc>
        <w:tc>
          <w:tcPr>
            <w:tcW w:w="478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50727DD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6E910A2C" w14:textId="77777777" w:rsidR="00D076C0" w:rsidRDefault="00D076C0"/>
        </w:tc>
      </w:tr>
      <w:tr w:rsidR="00D076C0" w14:paraId="258C41FD" w14:textId="77777777">
        <w:trPr>
          <w:trHeight w:hRule="exact" w:val="342"/>
        </w:trPr>
        <w:tc>
          <w:tcPr>
            <w:tcW w:w="9477" w:type="dxa"/>
            <w:gridSpan w:val="6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3000037C" w14:textId="77777777" w:rsidR="00D076C0" w:rsidRDefault="00000000">
            <w:pPr>
              <w:spacing w:line="280" w:lineRule="exact"/>
              <w:ind w:left="69" w:right="759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Nơi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làm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việ</w:t>
            </w:r>
            <w:r>
              <w:rPr>
                <w:b/>
                <w:spacing w:val="1"/>
                <w:w w:val="99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</w:t>
            </w:r>
          </w:p>
          <w:p w14:paraId="0B927794" w14:textId="77777777" w:rsidR="00D076C0" w:rsidRDefault="00000000">
            <w:pPr>
              <w:spacing w:before="61"/>
              <w:ind w:left="3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c:</w:t>
            </w:r>
          </w:p>
          <w:p w14:paraId="0D021FD7" w14:textId="77777777" w:rsidR="00D076C0" w:rsidRDefault="00000000">
            <w:pPr>
              <w:spacing w:before="59" w:line="288" w:lineRule="auto"/>
              <w:ind w:left="303" w:right="65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: Điện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tho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 Địa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chỉ:</w:t>
            </w:r>
          </w:p>
        </w:tc>
      </w:tr>
      <w:tr w:rsidR="00D076C0" w14:paraId="0AB1428C" w14:textId="77777777">
        <w:trPr>
          <w:trHeight w:hRule="exact" w:val="359"/>
        </w:trPr>
        <w:tc>
          <w:tcPr>
            <w:tcW w:w="947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C5A4F" w14:textId="77777777" w:rsidR="00D076C0" w:rsidRDefault="00D076C0"/>
        </w:tc>
      </w:tr>
      <w:tr w:rsidR="00D076C0" w14:paraId="785E2DE9" w14:textId="77777777">
        <w:trPr>
          <w:trHeight w:hRule="exact" w:val="359"/>
        </w:trPr>
        <w:tc>
          <w:tcPr>
            <w:tcW w:w="947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52B107" w14:textId="77777777" w:rsidR="00D076C0" w:rsidRDefault="00D076C0"/>
        </w:tc>
      </w:tr>
      <w:tr w:rsidR="00D076C0" w14:paraId="31C40CE0" w14:textId="77777777">
        <w:trPr>
          <w:trHeight w:hRule="exact" w:val="359"/>
        </w:trPr>
        <w:tc>
          <w:tcPr>
            <w:tcW w:w="9477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1431B7" w14:textId="77777777" w:rsidR="00D076C0" w:rsidRDefault="00D076C0"/>
        </w:tc>
      </w:tr>
      <w:tr w:rsidR="00D076C0" w14:paraId="2391AFA9" w14:textId="77777777">
        <w:trPr>
          <w:trHeight w:hRule="exact" w:val="391"/>
        </w:trPr>
        <w:tc>
          <w:tcPr>
            <w:tcW w:w="9477" w:type="dxa"/>
            <w:gridSpan w:val="6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2ECD95" w14:textId="77777777" w:rsidR="00D076C0" w:rsidRDefault="00D076C0"/>
        </w:tc>
      </w:tr>
      <w:tr w:rsidR="00D076C0" w14:paraId="2E65B8E9" w14:textId="77777777">
        <w:trPr>
          <w:trHeight w:hRule="exact" w:val="366"/>
        </w:trPr>
        <w:tc>
          <w:tcPr>
            <w:tcW w:w="9477" w:type="dxa"/>
            <w:gridSpan w:val="6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70CBAC4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Quá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2"/>
                <w:sz w:val="26"/>
                <w:szCs w:val="26"/>
              </w:rPr>
              <w:t>ì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tạo</w:t>
            </w:r>
          </w:p>
        </w:tc>
      </w:tr>
      <w:tr w:rsidR="00D076C0" w14:paraId="6E83C2D4" w14:textId="77777777">
        <w:trPr>
          <w:trHeight w:hRule="exact" w:val="370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0F7395F8" w14:textId="77777777" w:rsidR="00D076C0" w:rsidRDefault="00000000">
            <w:pPr>
              <w:spacing w:before="2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Bậc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đào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ạo</w:t>
            </w:r>
          </w:p>
        </w:tc>
        <w:tc>
          <w:tcPr>
            <w:tcW w:w="253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6" w:space="0" w:color="000000"/>
            </w:tcBorders>
          </w:tcPr>
          <w:p w14:paraId="604CFDF8" w14:textId="77777777" w:rsidR="00D076C0" w:rsidRDefault="00000000">
            <w:pPr>
              <w:spacing w:before="2"/>
              <w:ind w:left="1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Nơi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đào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3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o</w:t>
            </w:r>
          </w:p>
        </w:tc>
        <w:tc>
          <w:tcPr>
            <w:tcW w:w="2141" w:type="dxa"/>
            <w:gridSpan w:val="2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04B7F9C0" w14:textId="77777777" w:rsidR="00D076C0" w:rsidRDefault="00000000">
            <w:pPr>
              <w:spacing w:before="2"/>
              <w:ind w:left="1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Chuyên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ngành</w:t>
            </w:r>
          </w:p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6" w:space="0" w:color="000000"/>
            </w:tcBorders>
          </w:tcPr>
          <w:p w14:paraId="20F4E862" w14:textId="77777777" w:rsidR="00D076C0" w:rsidRDefault="00000000">
            <w:pPr>
              <w:spacing w:before="2"/>
              <w:ind w:left="1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tốt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nghiệp</w:t>
            </w:r>
          </w:p>
        </w:tc>
      </w:tr>
      <w:tr w:rsidR="00D076C0" w14:paraId="0557C595" w14:textId="77777777">
        <w:trPr>
          <w:trHeight w:hRule="exact" w:val="370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4FD626F1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5A0C2FD" w14:textId="77777777" w:rsidR="00D076C0" w:rsidRDefault="00D076C0"/>
        </w:tc>
        <w:tc>
          <w:tcPr>
            <w:tcW w:w="732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14:paraId="63656323" w14:textId="77777777" w:rsidR="00D076C0" w:rsidRDefault="00D076C0"/>
        </w:tc>
        <w:tc>
          <w:tcPr>
            <w:tcW w:w="166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nil"/>
            </w:tcBorders>
          </w:tcPr>
          <w:p w14:paraId="43991FE3" w14:textId="77777777" w:rsidR="00D076C0" w:rsidRDefault="00D076C0"/>
        </w:tc>
        <w:tc>
          <w:tcPr>
            <w:tcW w:w="478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14:paraId="64693010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6" w:space="0" w:color="000000"/>
            </w:tcBorders>
          </w:tcPr>
          <w:p w14:paraId="3265C588" w14:textId="77777777" w:rsidR="00D076C0" w:rsidRDefault="00D076C0"/>
        </w:tc>
      </w:tr>
      <w:tr w:rsidR="00D076C0" w14:paraId="0038416C" w14:textId="77777777">
        <w:trPr>
          <w:trHeight w:hRule="exact" w:val="367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13438A12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Thạc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sỹ</w:t>
            </w:r>
          </w:p>
        </w:tc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49D12" w14:textId="77777777" w:rsidR="00D076C0" w:rsidRDefault="00D076C0"/>
        </w:tc>
        <w:tc>
          <w:tcPr>
            <w:tcW w:w="732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14:paraId="2EDA8EC9" w14:textId="77777777" w:rsidR="00D076C0" w:rsidRDefault="00D076C0"/>
        </w:tc>
        <w:tc>
          <w:tcPr>
            <w:tcW w:w="166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nil"/>
            </w:tcBorders>
          </w:tcPr>
          <w:p w14:paraId="11A4874B" w14:textId="77777777" w:rsidR="00D076C0" w:rsidRDefault="00D076C0"/>
        </w:tc>
        <w:tc>
          <w:tcPr>
            <w:tcW w:w="478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14:paraId="6FE70CA7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6" w:space="0" w:color="000000"/>
            </w:tcBorders>
          </w:tcPr>
          <w:p w14:paraId="0DDD5CA8" w14:textId="77777777" w:rsidR="00D076C0" w:rsidRDefault="00D076C0"/>
        </w:tc>
      </w:tr>
      <w:tr w:rsidR="00D076C0" w14:paraId="194407B5" w14:textId="77777777">
        <w:trPr>
          <w:trHeight w:hRule="exact" w:val="370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09327C0B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sỹ</w:t>
            </w:r>
          </w:p>
        </w:tc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0CD6120" w14:textId="77777777" w:rsidR="00D076C0" w:rsidRDefault="00D076C0"/>
        </w:tc>
        <w:tc>
          <w:tcPr>
            <w:tcW w:w="732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14:paraId="1213FA83" w14:textId="77777777" w:rsidR="00D076C0" w:rsidRDefault="00D076C0"/>
        </w:tc>
        <w:tc>
          <w:tcPr>
            <w:tcW w:w="1664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nil"/>
            </w:tcBorders>
          </w:tcPr>
          <w:p w14:paraId="237E1B87" w14:textId="77777777" w:rsidR="00D076C0" w:rsidRDefault="00D076C0"/>
        </w:tc>
        <w:tc>
          <w:tcPr>
            <w:tcW w:w="478" w:type="dxa"/>
            <w:tcBorders>
              <w:top w:val="dotted" w:sz="4" w:space="0" w:color="000000"/>
              <w:left w:val="nil"/>
              <w:bottom w:val="dotted" w:sz="4" w:space="0" w:color="000000"/>
              <w:right w:val="dotted" w:sz="6" w:space="0" w:color="000000"/>
            </w:tcBorders>
          </w:tcPr>
          <w:p w14:paraId="37F2DCC4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6" w:space="0" w:color="000000"/>
            </w:tcBorders>
          </w:tcPr>
          <w:p w14:paraId="7B0C130E" w14:textId="77777777" w:rsidR="00D076C0" w:rsidRDefault="00D076C0"/>
        </w:tc>
      </w:tr>
      <w:tr w:rsidR="00D076C0" w14:paraId="64D4692C" w14:textId="77777777">
        <w:trPr>
          <w:trHeight w:hRule="exact" w:val="375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dotted" w:sz="6" w:space="0" w:color="000000"/>
            </w:tcBorders>
          </w:tcPr>
          <w:p w14:paraId="61E87BE6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sỹ</w:t>
            </w:r>
          </w:p>
        </w:tc>
        <w:tc>
          <w:tcPr>
            <w:tcW w:w="1805" w:type="dxa"/>
            <w:tcBorders>
              <w:top w:val="dotted" w:sz="4" w:space="0" w:color="000000"/>
              <w:left w:val="dotted" w:sz="6" w:space="0" w:color="000000"/>
              <w:bottom w:val="single" w:sz="7" w:space="0" w:color="000000"/>
              <w:right w:val="nil"/>
            </w:tcBorders>
          </w:tcPr>
          <w:p w14:paraId="2EE61BE5" w14:textId="77777777" w:rsidR="00D076C0" w:rsidRDefault="00D076C0"/>
        </w:tc>
        <w:tc>
          <w:tcPr>
            <w:tcW w:w="732" w:type="dxa"/>
            <w:tcBorders>
              <w:top w:val="dotted" w:sz="4" w:space="0" w:color="000000"/>
              <w:left w:val="nil"/>
              <w:bottom w:val="single" w:sz="7" w:space="0" w:color="000000"/>
              <w:right w:val="dotted" w:sz="6" w:space="0" w:color="000000"/>
            </w:tcBorders>
          </w:tcPr>
          <w:p w14:paraId="4CC8E4E6" w14:textId="77777777" w:rsidR="00D076C0" w:rsidRDefault="00D076C0"/>
        </w:tc>
        <w:tc>
          <w:tcPr>
            <w:tcW w:w="1664" w:type="dxa"/>
            <w:tcBorders>
              <w:top w:val="dotted" w:sz="4" w:space="0" w:color="000000"/>
              <w:left w:val="dotted" w:sz="6" w:space="0" w:color="000000"/>
              <w:bottom w:val="single" w:sz="7" w:space="0" w:color="000000"/>
              <w:right w:val="nil"/>
            </w:tcBorders>
          </w:tcPr>
          <w:p w14:paraId="52023B0C" w14:textId="77777777" w:rsidR="00D076C0" w:rsidRDefault="00D076C0"/>
        </w:tc>
        <w:tc>
          <w:tcPr>
            <w:tcW w:w="478" w:type="dxa"/>
            <w:tcBorders>
              <w:top w:val="dotted" w:sz="4" w:space="0" w:color="000000"/>
              <w:left w:val="nil"/>
              <w:bottom w:val="single" w:sz="7" w:space="0" w:color="000000"/>
              <w:right w:val="dotted" w:sz="6" w:space="0" w:color="000000"/>
            </w:tcBorders>
          </w:tcPr>
          <w:p w14:paraId="3AA01FFD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single" w:sz="7" w:space="0" w:color="000000"/>
              <w:right w:val="single" w:sz="6" w:space="0" w:color="000000"/>
            </w:tcBorders>
          </w:tcPr>
          <w:p w14:paraId="2BF80494" w14:textId="77777777" w:rsidR="00D076C0" w:rsidRDefault="00D076C0"/>
        </w:tc>
      </w:tr>
      <w:tr w:rsidR="00D076C0" w14:paraId="27E64779" w14:textId="77777777">
        <w:trPr>
          <w:trHeight w:hRule="exact" w:val="366"/>
        </w:trPr>
        <w:tc>
          <w:tcPr>
            <w:tcW w:w="9477" w:type="dxa"/>
            <w:gridSpan w:val="6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3D39ACB" w14:textId="77777777" w:rsidR="00D076C0" w:rsidRDefault="00000000">
            <w:pPr>
              <w:spacing w:line="280" w:lineRule="exact"/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Quá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á</w:t>
            </w:r>
            <w:r>
              <w:rPr>
                <w:b/>
                <w:sz w:val="26"/>
                <w:szCs w:val="26"/>
              </w:rPr>
              <w:t>c</w:t>
            </w:r>
          </w:p>
        </w:tc>
      </w:tr>
      <w:tr w:rsidR="00D076C0" w14:paraId="30F2FB0A" w14:textId="77777777">
        <w:trPr>
          <w:trHeight w:hRule="exact" w:val="345"/>
        </w:trPr>
        <w:tc>
          <w:tcPr>
            <w:tcW w:w="2542" w:type="dxa"/>
            <w:tcBorders>
              <w:top w:val="dotted" w:sz="4" w:space="0" w:color="000000"/>
              <w:left w:val="single" w:sz="6" w:space="0" w:color="000000"/>
              <w:bottom w:val="nil"/>
              <w:right w:val="dotted" w:sz="4" w:space="0" w:color="000000"/>
            </w:tcBorders>
          </w:tcPr>
          <w:p w14:paraId="4850ABBF" w14:textId="77777777" w:rsidR="00D076C0" w:rsidRDefault="00000000">
            <w:pPr>
              <w:spacing w:before="2"/>
              <w:ind w:left="72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gian</w:t>
            </w:r>
          </w:p>
        </w:tc>
        <w:tc>
          <w:tcPr>
            <w:tcW w:w="1805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9D9A077" w14:textId="77777777" w:rsidR="00D076C0" w:rsidRDefault="00000000">
            <w:pPr>
              <w:spacing w:before="2"/>
              <w:ind w:left="3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Vị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trí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</w:p>
        </w:tc>
        <w:tc>
          <w:tcPr>
            <w:tcW w:w="2396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0CEDEC85" w14:textId="77777777" w:rsidR="00D076C0" w:rsidRDefault="00000000">
            <w:pPr>
              <w:spacing w:before="2"/>
              <w:ind w:left="25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3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tác</w:t>
            </w:r>
          </w:p>
        </w:tc>
        <w:tc>
          <w:tcPr>
            <w:tcW w:w="2734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single" w:sz="6" w:space="0" w:color="000000"/>
            </w:tcBorders>
          </w:tcPr>
          <w:p w14:paraId="1E976463" w14:textId="77777777" w:rsidR="00D076C0" w:rsidRDefault="00000000">
            <w:pPr>
              <w:spacing w:before="2"/>
              <w:ind w:left="48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chỉ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ổ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chức</w:t>
            </w:r>
          </w:p>
        </w:tc>
      </w:tr>
      <w:tr w:rsidR="00D076C0" w14:paraId="72692ECF" w14:textId="77777777">
        <w:trPr>
          <w:trHeight w:hRule="exact" w:val="1479"/>
        </w:trPr>
        <w:tc>
          <w:tcPr>
            <w:tcW w:w="2542" w:type="dxa"/>
            <w:tcBorders>
              <w:top w:val="nil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749576A3" w14:textId="77777777" w:rsidR="00D076C0" w:rsidRDefault="00000000">
            <w:pPr>
              <w:spacing w:before="15" w:line="288" w:lineRule="auto"/>
              <w:ind w:left="876" w:right="373" w:hanging="4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(Từ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...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nă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...)</w:t>
            </w:r>
          </w:p>
        </w:tc>
        <w:tc>
          <w:tcPr>
            <w:tcW w:w="180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F53A69" w14:textId="77777777" w:rsidR="00D076C0" w:rsidRDefault="00000000">
            <w:pPr>
              <w:spacing w:before="15"/>
              <w:ind w:left="691" w:right="69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tác</w:t>
            </w:r>
          </w:p>
        </w:tc>
        <w:tc>
          <w:tcPr>
            <w:tcW w:w="2396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CE96E6" w14:textId="77777777" w:rsidR="00D076C0" w:rsidRDefault="00D076C0"/>
        </w:tc>
        <w:tc>
          <w:tcPr>
            <w:tcW w:w="273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</w:tcPr>
          <w:p w14:paraId="067FDDB5" w14:textId="77777777" w:rsidR="00D076C0" w:rsidRDefault="00D076C0"/>
        </w:tc>
      </w:tr>
    </w:tbl>
    <w:p w14:paraId="4835B508" w14:textId="77777777" w:rsidR="00D076C0" w:rsidRDefault="00D076C0">
      <w:pPr>
        <w:spacing w:line="200" w:lineRule="exact"/>
      </w:pPr>
    </w:p>
    <w:p w14:paraId="4F6EDB3B" w14:textId="77777777" w:rsidR="00D076C0" w:rsidRDefault="00D076C0">
      <w:pPr>
        <w:spacing w:before="18" w:line="260" w:lineRule="exact"/>
        <w:rPr>
          <w:sz w:val="26"/>
          <w:szCs w:val="26"/>
        </w:rPr>
      </w:pPr>
    </w:p>
    <w:p w14:paraId="6ADD52C7" w14:textId="77777777" w:rsidR="00D076C0" w:rsidRDefault="00000000">
      <w:pPr>
        <w:spacing w:before="33"/>
        <w:ind w:left="339" w:right="76"/>
      </w:pPr>
      <w:r>
        <w:t>3</w:t>
      </w:r>
      <w:r>
        <w:rPr>
          <w:spacing w:val="10"/>
        </w:rPr>
        <w:t xml:space="preserve"> </w:t>
      </w:r>
      <w:r>
        <w:t>M</w:t>
      </w:r>
      <w:r>
        <w:rPr>
          <w:spacing w:val="1"/>
        </w:rPr>
        <w:t>ẫ</w:t>
      </w:r>
      <w:r>
        <w:t>u</w:t>
      </w:r>
      <w:r>
        <w:rPr>
          <w:spacing w:val="7"/>
        </w:rPr>
        <w:t xml:space="preserve"> </w:t>
      </w:r>
      <w:r>
        <w:t>Lý</w:t>
      </w:r>
      <w:r>
        <w:rPr>
          <w:spacing w:val="9"/>
        </w:rPr>
        <w:t xml:space="preserve"> </w:t>
      </w:r>
      <w:r>
        <w:t>lịch</w:t>
      </w:r>
      <w:r>
        <w:rPr>
          <w:spacing w:val="8"/>
        </w:rPr>
        <w:t xml:space="preserve"> </w:t>
      </w:r>
      <w:r>
        <w:rPr>
          <w:spacing w:val="1"/>
        </w:rPr>
        <w:t>n</w:t>
      </w:r>
      <w:r>
        <w:t>ày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ù</w:t>
      </w:r>
      <w:r>
        <w:rPr>
          <w:spacing w:val="1"/>
        </w:rPr>
        <w:t>n</w:t>
      </w:r>
      <w:r>
        <w:t>g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h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ác</w:t>
      </w:r>
      <w:r>
        <w:rPr>
          <w:spacing w:val="7"/>
        </w:rPr>
        <w:t xml:space="preserve"> </w:t>
      </w:r>
      <w:r>
        <w:t>cá</w:t>
      </w:r>
      <w:r>
        <w:rPr>
          <w:spacing w:val="8"/>
        </w:rPr>
        <w:t xml:space="preserve"> </w:t>
      </w:r>
      <w:r>
        <w:rPr>
          <w:spacing w:val="1"/>
        </w:rPr>
        <w:t>nh</w:t>
      </w:r>
      <w:r>
        <w:t>ân</w:t>
      </w:r>
      <w:r>
        <w:rPr>
          <w:spacing w:val="7"/>
        </w:rPr>
        <w:t xml:space="preserve"> </w:t>
      </w:r>
      <w:r>
        <w:rPr>
          <w:spacing w:val="1"/>
        </w:rPr>
        <w:t>đ</w:t>
      </w:r>
      <w:r>
        <w:t>ă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k</w:t>
      </w:r>
      <w:r>
        <w:t>ý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h</w:t>
      </w:r>
      <w:r>
        <w:t>ủ</w:t>
      </w:r>
      <w:r>
        <w:rPr>
          <w:spacing w:val="8"/>
        </w:rPr>
        <w:t xml:space="preserve"> </w:t>
      </w:r>
      <w:r>
        <w:rPr>
          <w:spacing w:val="1"/>
        </w:rPr>
        <w:t>nh</w:t>
      </w:r>
      <w:r>
        <w:t>i</w:t>
      </w:r>
      <w:r>
        <w:rPr>
          <w:spacing w:val="-2"/>
        </w:rPr>
        <w:t>ệ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ho</w:t>
      </w:r>
      <w:r>
        <w:t>ặc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am</w:t>
      </w:r>
      <w:r>
        <w:rPr>
          <w:spacing w:val="7"/>
        </w:rPr>
        <w:t xml:space="preserve"> </w:t>
      </w:r>
      <w:r>
        <w:rPr>
          <w:spacing w:val="1"/>
        </w:rPr>
        <w:t>g</w:t>
      </w:r>
      <w:r>
        <w:t>ia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ực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t>iện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h</w:t>
      </w:r>
      <w:r>
        <w:t>í</w:t>
      </w:r>
      <w:r>
        <w:rPr>
          <w:spacing w:val="1"/>
        </w:rPr>
        <w:t>n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nh</w:t>
      </w:r>
      <w:r>
        <w:t>iệm</w:t>
      </w:r>
      <w:r>
        <w:rPr>
          <w:spacing w:val="6"/>
        </w:rPr>
        <w:t xml:space="preserve"> </w:t>
      </w:r>
      <w:r>
        <w:rPr>
          <w:spacing w:val="-1"/>
        </w:rPr>
        <w:t>v</w:t>
      </w:r>
      <w:r>
        <w:t>ụ</w:t>
      </w:r>
      <w:r>
        <w:rPr>
          <w:spacing w:val="23"/>
        </w:rPr>
        <w:t xml:space="preserve"> </w:t>
      </w:r>
      <w:r>
        <w:rPr>
          <w:spacing w:val="1"/>
        </w:rPr>
        <w:t>kho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t>à c</w:t>
      </w:r>
      <w:r>
        <w:rPr>
          <w:spacing w:val="1"/>
        </w:rPr>
        <w:t>ôn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gh</w:t>
      </w:r>
      <w:r>
        <w:t>ệ</w:t>
      </w:r>
      <w:r>
        <w:rPr>
          <w:spacing w:val="-6"/>
        </w:rPr>
        <w:t xml:space="preserve"> </w:t>
      </w:r>
      <w:r>
        <w:rPr>
          <w:spacing w:val="2"/>
        </w:rPr>
        <w:t>(</w:t>
      </w:r>
      <w:r>
        <w:t>KH</w:t>
      </w:r>
      <w:r>
        <w:rPr>
          <w:spacing w:val="1"/>
        </w:rPr>
        <w:t>&amp;</w:t>
      </w:r>
      <w:r>
        <w:rPr>
          <w:spacing w:val="-1"/>
        </w:rPr>
        <w:t>C</w:t>
      </w:r>
      <w:r>
        <w:t>N</w:t>
      </w:r>
      <w:r>
        <w:rPr>
          <w:spacing w:val="1"/>
        </w:rPr>
        <w:t>)</w:t>
      </w:r>
      <w:r>
        <w:t>.</w:t>
      </w:r>
      <w:r>
        <w:rPr>
          <w:spacing w:val="-8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t>trì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à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ê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h</w:t>
      </w:r>
      <w:r>
        <w:t>ổ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iấy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4</w:t>
      </w:r>
      <w:r>
        <w:t>.</w:t>
      </w:r>
    </w:p>
    <w:p w14:paraId="47BD8F28" w14:textId="77777777" w:rsidR="00D076C0" w:rsidRDefault="00000000">
      <w:pPr>
        <w:spacing w:line="220" w:lineRule="exact"/>
        <w:ind w:left="339"/>
      </w:pPr>
      <w:r>
        <w:t>4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>hôn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ầ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ếu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ấp</w:t>
      </w:r>
      <w:r>
        <w:rPr>
          <w:spacing w:val="-1"/>
        </w:rPr>
        <w:t xml:space="preserve"> s</w:t>
      </w:r>
      <w:r>
        <w:t>ố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cá</w:t>
      </w:r>
      <w:r>
        <w:rPr>
          <w:spacing w:val="-1"/>
        </w:rPr>
        <w:t xml:space="preserve"> n</w:t>
      </w:r>
      <w:r>
        <w:rPr>
          <w:spacing w:val="1"/>
        </w:rPr>
        <w:t>h</w:t>
      </w:r>
      <w:r>
        <w:t>â</w:t>
      </w:r>
      <w:r>
        <w:rPr>
          <w:spacing w:val="1"/>
        </w:rPr>
        <w:t>n</w:t>
      </w:r>
      <w:r>
        <w:t>.</w:t>
      </w:r>
    </w:p>
    <w:p w14:paraId="4E29DCE7" w14:textId="77777777" w:rsidR="00D076C0" w:rsidRDefault="00000000">
      <w:pPr>
        <w:ind w:left="339"/>
        <w:sectPr w:rsidR="00D076C0">
          <w:type w:val="continuous"/>
          <w:pgSz w:w="11920" w:h="16860"/>
          <w:pgMar w:top="620" w:right="1020" w:bottom="280" w:left="1080" w:header="720" w:footer="720" w:gutter="0"/>
          <w:cols w:space="720"/>
        </w:sectPr>
      </w:pPr>
      <w:r>
        <w:t>5</w:t>
      </w:r>
      <w:r>
        <w:rPr>
          <w:spacing w:val="1"/>
        </w:rPr>
        <w:t xml:space="preserve"> </w:t>
      </w:r>
      <w:r>
        <w:t>Ví</w:t>
      </w:r>
      <w:r>
        <w:rPr>
          <w:spacing w:val="-2"/>
        </w:rPr>
        <w:t xml:space="preserve"> </w:t>
      </w:r>
      <w:r>
        <w:rPr>
          <w:spacing w:val="1"/>
        </w:rPr>
        <w:t>dụ</w:t>
      </w:r>
      <w:r>
        <w:t>:</w:t>
      </w:r>
      <w:r>
        <w:rPr>
          <w:spacing w:val="-3"/>
        </w:rPr>
        <w:t xml:space="preserve"> </w:t>
      </w:r>
      <w:r>
        <w:rPr>
          <w:spacing w:val="1"/>
        </w:rPr>
        <w:t>ch</w:t>
      </w:r>
      <w:r>
        <w:t>ức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ngh</w:t>
      </w:r>
      <w:r>
        <w:t>iên</w:t>
      </w:r>
      <w:r>
        <w:rPr>
          <w:spacing w:val="-3"/>
        </w:rPr>
        <w:t xml:space="preserve"> </w:t>
      </w:r>
      <w:r>
        <w:t>cứu</w:t>
      </w:r>
      <w:r>
        <w:rPr>
          <w:spacing w:val="-4"/>
        </w:rPr>
        <w:t xml:space="preserve"> </w:t>
      </w:r>
      <w:r>
        <w:rPr>
          <w:spacing w:val="1"/>
        </w:rPr>
        <w:t>kho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ọ</w:t>
      </w:r>
      <w:r>
        <w:t>c,</w:t>
      </w:r>
      <w:r>
        <w:rPr>
          <w:spacing w:val="-2"/>
        </w:rPr>
        <w:t xml:space="preserve"> c</w:t>
      </w:r>
      <w:r>
        <w:rPr>
          <w:spacing w:val="1"/>
        </w:rPr>
        <w:t>h</w:t>
      </w:r>
      <w:r>
        <w:t>ức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ô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h</w:t>
      </w:r>
      <w:r>
        <w:t>ệ</w:t>
      </w:r>
      <w:r>
        <w:rPr>
          <w:spacing w:val="-3"/>
        </w:rPr>
        <w:t xml:space="preserve"> </w:t>
      </w:r>
      <w:r>
        <w:rPr>
          <w:spacing w:val="1"/>
        </w:rPr>
        <w:t>ho</w:t>
      </w:r>
      <w:r>
        <w:t>ặc</w:t>
      </w:r>
      <w:r>
        <w:rPr>
          <w:spacing w:val="-3"/>
        </w:rPr>
        <w:t xml:space="preserve"> </w:t>
      </w:r>
      <w:r>
        <w:t>tươ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đ</w:t>
      </w:r>
      <w:r>
        <w:t>ươ</w:t>
      </w:r>
      <w:r>
        <w:rPr>
          <w:spacing w:val="1"/>
        </w:rPr>
        <w:t>ng</w:t>
      </w:r>
      <w:r>
        <w:t>.</w:t>
      </w:r>
    </w:p>
    <w:p w14:paraId="370C6EEC" w14:textId="77777777" w:rsidR="00D076C0" w:rsidRDefault="00000000">
      <w:pPr>
        <w:spacing w:before="6" w:line="120" w:lineRule="exact"/>
        <w:rPr>
          <w:sz w:val="12"/>
          <w:szCs w:val="12"/>
        </w:rPr>
      </w:pPr>
      <w:r>
        <w:lastRenderedPageBreak/>
        <w:pict w14:anchorId="5EAAB5E4">
          <v:group id="_x0000_s5077" style="position:absolute;margin-left:59pt;margin-top:729.75pt;width:473.95pt;height:.8pt;z-index:-35574;mso-position-horizontal-relative:page;mso-position-vertical-relative:page" coordorigin="1180,14595" coordsize="9479,16">
            <v:shape id="_x0000_s5081" style="position:absolute;left:1188;top:14604;width:2528;height:0" coordorigin="1188,14604" coordsize="2528,0" path="m1188,14604r2528,e" filled="f" strokeweight=".82pt">
              <v:path arrowok="t"/>
            </v:shape>
            <v:shape id="_x0000_s5080" style="position:absolute;left:3730;top:14604;width:2074;height:0" coordorigin="3730,14604" coordsize="2074,0" path="m3730,14604r2074,e" filled="f" strokeweight=".82pt">
              <v:path arrowok="t"/>
            </v:shape>
            <v:shape id="_x0000_s5079" style="position:absolute;left:5819;top:14604;width:2576;height:0" coordorigin="5819,14604" coordsize="2576,0" path="m5819,14604r2575,e" filled="f" strokeweight=".82pt">
              <v:path arrowok="t"/>
            </v:shape>
            <v:shape id="_x0000_s5078" style="position:absolute;left:8409;top:14604;width:2242;height:0" coordorigin="8409,14604" coordsize="2242,0" path="m8409,14604r2242,e" filled="f" strokeweight=".82pt">
              <v:path arrowok="t"/>
            </v:shape>
            <w10:wrap anchorx="page" anchory="page"/>
          </v:group>
        </w:pict>
      </w:r>
      <w:r>
        <w:pict w14:anchorId="5610E570">
          <v:group id="_x0000_s5072" style="position:absolute;margin-left:59.15pt;margin-top:711.45pt;width:473.6pt;height:.5pt;z-index:-35575;mso-position-horizontal-relative:page;mso-position-vertical-relative:page" coordorigin="1183,14229" coordsize="9472,10">
            <v:shape id="_x0000_s5076" style="position:absolute;left:1188;top:14234;width:2528;height:0" coordorigin="1188,14234" coordsize="2528,0" path="m1188,14234r2528,e" filled="f" strokeweight=".48pt">
              <v:stroke dashstyle="dash"/>
              <v:path arrowok="t"/>
            </v:shape>
            <v:shape id="_x0000_s5075" style="position:absolute;left:3725;top:14234;width:2079;height:0" coordorigin="3725,14234" coordsize="2079,0" path="m3725,14234r2079,e" filled="f" strokeweight=".48pt">
              <v:stroke dashstyle="dash"/>
              <v:path arrowok="t"/>
            </v:shape>
            <v:shape id="_x0000_s5074" style="position:absolute;left:5814;top:14234;width:2580;height:0" coordorigin="5814,14234" coordsize="2580,0" path="m5814,14234r2580,e" filled="f" strokeweight=".48pt">
              <v:stroke dashstyle="dash"/>
              <v:path arrowok="t"/>
            </v:shape>
            <v:shape id="_x0000_s5073" style="position:absolute;left:8404;top:14234;width:2247;height:0" coordorigin="8404,14234" coordsize="2247,0" path="m8404,14234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613ECBF5">
          <v:group id="_x0000_s5067" style="position:absolute;margin-left:59.15pt;margin-top:693pt;width:473.6pt;height:.5pt;z-index:-35576;mso-position-horizontal-relative:page;mso-position-vertical-relative:page" coordorigin="1183,13860" coordsize="9472,10">
            <v:shape id="_x0000_s5071" style="position:absolute;left:1188;top:13864;width:2528;height:0" coordorigin="1188,13864" coordsize="2528,0" path="m1188,13864r2528,e" filled="f" strokeweight=".48pt">
              <v:stroke dashstyle="dash"/>
              <v:path arrowok="t"/>
            </v:shape>
            <v:shape id="_x0000_s5070" style="position:absolute;left:3725;top:13864;width:2079;height:0" coordorigin="3725,13864" coordsize="2079,0" path="m3725,13864r2079,e" filled="f" strokeweight=".48pt">
              <v:stroke dashstyle="dash"/>
              <v:path arrowok="t"/>
            </v:shape>
            <v:shape id="_x0000_s5069" style="position:absolute;left:5814;top:13864;width:2580;height:0" coordorigin="5814,13864" coordsize="2580,0" path="m5814,13864r2580,e" filled="f" strokeweight=".48pt">
              <v:stroke dashstyle="dash"/>
              <v:path arrowok="t"/>
            </v:shape>
            <v:shape id="_x0000_s5068" style="position:absolute;left:8404;top:13864;width:2247;height:0" coordorigin="8404,13864" coordsize="2247,0" path="m8404,13864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12360C7">
          <v:group id="_x0000_s5062" style="position:absolute;margin-left:59.15pt;margin-top:674.5pt;width:473.6pt;height:.5pt;z-index:-35577;mso-position-horizontal-relative:page;mso-position-vertical-relative:page" coordorigin="1183,13490" coordsize="9472,10">
            <v:shape id="_x0000_s5066" style="position:absolute;left:1188;top:13495;width:2528;height:0" coordorigin="1188,13495" coordsize="2528,0" path="m1188,13495r2528,e" filled="f" strokeweight=".48pt">
              <v:stroke dashstyle="dash"/>
              <v:path arrowok="t"/>
            </v:shape>
            <v:shape id="_x0000_s5065" style="position:absolute;left:3725;top:13495;width:2079;height:0" coordorigin="3725,13495" coordsize="2079,0" path="m3725,13495r2079,e" filled="f" strokeweight=".48pt">
              <v:stroke dashstyle="dash"/>
              <v:path arrowok="t"/>
            </v:shape>
            <v:shape id="_x0000_s5064" style="position:absolute;left:5814;top:13495;width:2580;height:0" coordorigin="5814,13495" coordsize="2580,0" path="m5814,13495r2580,e" filled="f" strokeweight=".48pt">
              <v:stroke dashstyle="dash"/>
              <v:path arrowok="t"/>
            </v:shape>
            <v:shape id="_x0000_s5063" style="position:absolute;left:8404;top:13495;width:2247;height:0" coordorigin="8404,13495" coordsize="2247,0" path="m8404,13495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054485EB">
          <v:group id="_x0000_s5057" style="position:absolute;margin-left:59.15pt;margin-top:620.25pt;width:473.6pt;height:.5pt;z-index:-35578;mso-position-horizontal-relative:page;mso-position-vertical-relative:page" coordorigin="1183,12405" coordsize="9472,10">
            <v:shape id="_x0000_s5061" style="position:absolute;left:1188;top:12409;width:2528;height:0" coordorigin="1188,12409" coordsize="2528,0" path="m1188,12409r2528,e" filled="f" strokeweight=".48pt">
              <v:stroke dashstyle="dash"/>
              <v:path arrowok="t"/>
            </v:shape>
            <v:shape id="_x0000_s5060" style="position:absolute;left:3725;top:12409;width:2079;height:0" coordorigin="3725,12409" coordsize="2079,0" path="m3725,12409r2079,e" filled="f" strokeweight=".48pt">
              <v:stroke dashstyle="dash"/>
              <v:path arrowok="t"/>
            </v:shape>
            <v:shape id="_x0000_s5059" style="position:absolute;left:5814;top:12409;width:2580;height:0" coordorigin="5814,12409" coordsize="2580,0" path="m5814,12409r2580,e" filled="f" strokeweight=".48pt">
              <v:stroke dashstyle="dash"/>
              <v:path arrowok="t"/>
            </v:shape>
            <v:shape id="_x0000_s5058" style="position:absolute;left:8404;top:12409;width:2247;height:0" coordorigin="8404,12409" coordsize="2247,0" path="m8404,12409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30D230C2">
          <v:group id="_x0000_s5052" style="position:absolute;margin-left:59.15pt;margin-top:601.75pt;width:473.6pt;height:.5pt;z-index:-35579;mso-position-horizontal-relative:page;mso-position-vertical-relative:page" coordorigin="1183,12035" coordsize="9472,10">
            <v:shape id="_x0000_s5056" style="position:absolute;left:1188;top:12040;width:2528;height:0" coordorigin="1188,12040" coordsize="2528,0" path="m1188,12040r2528,e" filled="f" strokeweight=".48pt">
              <v:stroke dashstyle="dash"/>
              <v:path arrowok="t"/>
            </v:shape>
            <v:shape id="_x0000_s5055" style="position:absolute;left:3725;top:12040;width:2079;height:0" coordorigin="3725,12040" coordsize="2079,0" path="m3725,12040r2079,e" filled="f" strokeweight=".48pt">
              <v:stroke dashstyle="dash"/>
              <v:path arrowok="t"/>
            </v:shape>
            <v:shape id="_x0000_s5054" style="position:absolute;left:5814;top:12040;width:2580;height:0" coordorigin="5814,12040" coordsize="2580,0" path="m5814,12040r2580,e" filled="f" strokeweight=".48pt">
              <v:stroke dashstyle="dash"/>
              <v:path arrowok="t"/>
            </v:shape>
            <v:shape id="_x0000_s5053" style="position:absolute;left:8404;top:12040;width:2247;height:0" coordorigin="8404,12040" coordsize="2247,0" path="m8404,12040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0AA558A6">
          <v:group id="_x0000_s5047" style="position:absolute;margin-left:59.15pt;margin-top:583.4pt;width:473.6pt;height:.5pt;z-index:-35580;mso-position-horizontal-relative:page;mso-position-vertical-relative:page" coordorigin="1183,11668" coordsize="9472,10">
            <v:shape id="_x0000_s5051" style="position:absolute;left:1188;top:11673;width:2528;height:0" coordorigin="1188,11673" coordsize="2528,0" path="m1188,11673r2528,e" filled="f" strokeweight=".48pt">
              <v:stroke dashstyle="dash"/>
              <v:path arrowok="t"/>
            </v:shape>
            <v:shape id="_x0000_s5050" style="position:absolute;left:3725;top:11673;width:2079;height:0" coordorigin="3725,11673" coordsize="2079,0" path="m3725,11673r2079,e" filled="f" strokeweight=".48pt">
              <v:stroke dashstyle="dash"/>
              <v:path arrowok="t"/>
            </v:shape>
            <v:shape id="_x0000_s5049" style="position:absolute;left:5814;top:11673;width:2580;height:0" coordorigin="5814,11673" coordsize="2580,0" path="m5814,11673r2580,e" filled="f" strokeweight=".48pt">
              <v:stroke dashstyle="dash"/>
              <v:path arrowok="t"/>
            </v:shape>
            <v:shape id="_x0000_s5048" style="position:absolute;left:8404;top:11673;width:2247;height:0" coordorigin="8404,11673" coordsize="2247,0" path="m8404,11673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04468770">
          <v:group id="_x0000_s5042" style="position:absolute;margin-left:59.15pt;margin-top:529.05pt;width:473.6pt;height:.5pt;z-index:-35581;mso-position-horizontal-relative:page;mso-position-vertical-relative:page" coordorigin="1183,10581" coordsize="9472,10">
            <v:shape id="_x0000_s5046" style="position:absolute;left:1188;top:10585;width:2528;height:0" coordorigin="1188,10585" coordsize="2528,0" path="m1188,10585r2528,e" filled="f" strokeweight=".48pt">
              <v:stroke dashstyle="dash"/>
              <v:path arrowok="t"/>
            </v:shape>
            <v:shape id="_x0000_s5045" style="position:absolute;left:3725;top:10585;width:2079;height:0" coordorigin="3725,10585" coordsize="2079,0" path="m3725,10585r2079,e" filled="f" strokeweight=".48pt">
              <v:stroke dashstyle="dash"/>
              <v:path arrowok="t"/>
            </v:shape>
            <v:shape id="_x0000_s5044" style="position:absolute;left:5814;top:10585;width:2580;height:0" coordorigin="5814,10585" coordsize="2580,0" path="m5814,10585r2580,e" filled="f" strokeweight=".48pt">
              <v:stroke dashstyle="dash"/>
              <v:path arrowok="t"/>
            </v:shape>
            <v:shape id="_x0000_s5043" style="position:absolute;left:8404;top:10585;width:2247;height:0" coordorigin="8404,10585" coordsize="2247,0" path="m8404,10585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20C690D5">
          <v:group id="_x0000_s5037" style="position:absolute;margin-left:59pt;margin-top:492.4pt;width:473.95pt;height:.8pt;z-index:-35582;mso-position-horizontal-relative:page;mso-position-vertical-relative:page" coordorigin="1180,9848" coordsize="9479,16">
            <v:shape id="_x0000_s5041" style="position:absolute;left:1188;top:9856;width:670;height:0" coordorigin="1188,9856" coordsize="670,0" path="m1188,9856r670,e" filled="f" strokeweight=".82pt">
              <v:path arrowok="t"/>
            </v:shape>
            <v:shape id="_x0000_s5040" style="position:absolute;left:1872;top:9856;width:2408;height:0" coordorigin="1872,9856" coordsize="2408,0" path="m1872,9856r2408,e" filled="f" strokeweight=".82pt">
              <v:path arrowok="t"/>
            </v:shape>
            <v:shape id="_x0000_s5039" style="position:absolute;left:4295;top:9856;width:3932;height:0" coordorigin="4295,9856" coordsize="3932,0" path="m4295,9856r3931,e" filled="f" strokeweight=".82pt">
              <v:path arrowok="t"/>
            </v:shape>
            <v:shape id="_x0000_s5038" style="position:absolute;left:8241;top:9856;width:2410;height:0" coordorigin="8241,9856" coordsize="2410,0" path="m8241,9856r2410,e" filled="f" strokeweight=".82pt">
              <v:path arrowok="t"/>
            </v:shape>
            <w10:wrap anchorx="page" anchory="page"/>
          </v:group>
        </w:pict>
      </w:r>
      <w:r>
        <w:pict w14:anchorId="7CAEF73E">
          <v:group id="_x0000_s5032" style="position:absolute;margin-left:59.15pt;margin-top:473.95pt;width:473.6pt;height:.5pt;z-index:-35583;mso-position-horizontal-relative:page;mso-position-vertical-relative:page" coordorigin="1183,9479" coordsize="9472,10">
            <v:shape id="_x0000_s5036" style="position:absolute;left:1188;top:9484;width:670;height:0" coordorigin="1188,9484" coordsize="670,0" path="m1188,9484r670,e" filled="f" strokeweight=".48pt">
              <v:stroke dashstyle="dash"/>
              <v:path arrowok="t"/>
            </v:shape>
            <v:shape id="_x0000_s5035" style="position:absolute;left:1868;top:9484;width:2413;height:0" coordorigin="1868,9484" coordsize="2413,0" path="m1868,9484r2412,e" filled="f" strokeweight=".48pt">
              <v:stroke dashstyle="dash"/>
              <v:path arrowok="t"/>
            </v:shape>
            <v:shape id="_x0000_s5034" style="position:absolute;left:4290;top:9484;width:3936;height:0" coordorigin="4290,9484" coordsize="3936,0" path="m4290,9484r3936,e" filled="f" strokeweight=".48pt">
              <v:stroke dashstyle="dash"/>
              <v:path arrowok="t"/>
            </v:shape>
            <v:shape id="_x0000_s5033" style="position:absolute;left:8236;top:9484;width:2415;height:0" coordorigin="8236,9484" coordsize="2415,0" path="m8236,9484r2415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F500ABF">
          <v:group id="_x0000_s5027" style="position:absolute;margin-left:59.15pt;margin-top:455.45pt;width:473.6pt;height:.5pt;z-index:-35584;mso-position-horizontal-relative:page;mso-position-vertical-relative:page" coordorigin="1183,9109" coordsize="9472,10">
            <v:shape id="_x0000_s5031" style="position:absolute;left:1188;top:9114;width:670;height:0" coordorigin="1188,9114" coordsize="670,0" path="m1188,9114r670,e" filled="f" strokeweight=".48pt">
              <v:stroke dashstyle="dash"/>
              <v:path arrowok="t"/>
            </v:shape>
            <v:shape id="_x0000_s5030" style="position:absolute;left:1868;top:9114;width:2413;height:0" coordorigin="1868,9114" coordsize="2413,0" path="m1868,9114r2412,e" filled="f" strokeweight=".48pt">
              <v:stroke dashstyle="dash"/>
              <v:path arrowok="t"/>
            </v:shape>
            <v:shape id="_x0000_s5029" style="position:absolute;left:4290;top:9114;width:3936;height:0" coordorigin="4290,9114" coordsize="3936,0" path="m4290,9114r3936,e" filled="f" strokeweight=".48pt">
              <v:stroke dashstyle="dash"/>
              <v:path arrowok="t"/>
            </v:shape>
            <v:shape id="_x0000_s5028" style="position:absolute;left:8236;top:9114;width:2415;height:0" coordorigin="8236,9114" coordsize="2415,0" path="m8236,9114r2415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1CB919BB">
          <v:group id="_x0000_s5022" style="position:absolute;margin-left:59.15pt;margin-top:437.1pt;width:473.6pt;height:.5pt;z-index:-35585;mso-position-horizontal-relative:page;mso-position-vertical-relative:page" coordorigin="1183,8742" coordsize="9472,10">
            <v:shape id="_x0000_s5026" style="position:absolute;left:1188;top:8747;width:670;height:0" coordorigin="1188,8747" coordsize="670,0" path="m1188,8747r670,e" filled="f" strokeweight=".48pt">
              <v:stroke dashstyle="dash"/>
              <v:path arrowok="t"/>
            </v:shape>
            <v:shape id="_x0000_s5025" style="position:absolute;left:1868;top:8747;width:2413;height:0" coordorigin="1868,8747" coordsize="2413,0" path="m1868,8747r2412,e" filled="f" strokeweight=".48pt">
              <v:stroke dashstyle="dash"/>
              <v:path arrowok="t"/>
            </v:shape>
            <v:shape id="_x0000_s5024" style="position:absolute;left:4290;top:8747;width:3936;height:0" coordorigin="4290,8747" coordsize="3936,0" path="m4290,8747r3936,e" filled="f" strokeweight=".48pt">
              <v:stroke dashstyle="dash"/>
              <v:path arrowok="t"/>
            </v:shape>
            <v:shape id="_x0000_s5023" style="position:absolute;left:8236;top:8747;width:2415;height:0" coordorigin="8236,8747" coordsize="2415,0" path="m8236,8747r2415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041CD455">
          <v:group id="_x0000_s5017" style="position:absolute;margin-left:59.15pt;margin-top:400.75pt;width:473.6pt;height:.5pt;z-index:-35586;mso-position-horizontal-relative:page;mso-position-vertical-relative:page" coordorigin="1183,8015" coordsize="9472,10">
            <v:shape id="_x0000_s5021" style="position:absolute;left:1188;top:8019;width:670;height:0" coordorigin="1188,8019" coordsize="670,0" path="m1188,8019r670,e" filled="f" strokeweight=".48pt">
              <v:stroke dashstyle="dash"/>
              <v:path arrowok="t"/>
            </v:shape>
            <v:shape id="_x0000_s5020" style="position:absolute;left:1868;top:8019;width:2413;height:0" coordorigin="1868,8019" coordsize="2413,0" path="m1868,8019r2412,e" filled="f" strokeweight=".48pt">
              <v:stroke dashstyle="dash"/>
              <v:path arrowok="t"/>
            </v:shape>
            <v:shape id="_x0000_s5019" style="position:absolute;left:4290;top:8019;width:3936;height:0" coordorigin="4290,8019" coordsize="3936,0" path="m4290,8019r3936,e" filled="f" strokeweight=".48pt">
              <v:stroke dashstyle="dash"/>
              <v:path arrowok="t"/>
            </v:shape>
            <v:shape id="_x0000_s5018" style="position:absolute;left:8236;top:8019;width:2415;height:0" coordorigin="8236,8019" coordsize="2415,0" path="m8236,8019r2415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610A7999">
          <v:group id="_x0000_s5013" style="position:absolute;margin-left:59.7pt;margin-top:363.95pt;width:473.25pt;height:.8pt;z-index:-35587;mso-position-horizontal-relative:page;mso-position-vertical-relative:page" coordorigin="1194,7279" coordsize="9465,16">
            <v:shape id="_x0000_s5016" style="position:absolute;left:1202;top:7287;width:656;height:0" coordorigin="1202,7287" coordsize="656,0" path="m1202,7287r656,e" filled="f" strokeweight=".82pt">
              <v:path arrowok="t"/>
            </v:shape>
            <v:shape id="_x0000_s5015" style="position:absolute;left:1872;top:7287;width:6522;height:0" coordorigin="1872,7287" coordsize="6522,0" path="m1872,7287r6522,e" filled="f" strokeweight=".82pt">
              <v:path arrowok="t"/>
            </v:shape>
            <v:shape id="_x0000_s5014" style="position:absolute;left:8409;top:7287;width:2242;height:0" coordorigin="8409,7287" coordsize="2242,0" path="m8409,7287r2242,e" filled="f" strokeweight=".82pt">
              <v:path arrowok="t"/>
            </v:shape>
            <w10:wrap anchorx="page" anchory="page"/>
          </v:group>
        </w:pict>
      </w:r>
      <w:r>
        <w:pict w14:anchorId="69E7CFAD">
          <v:group id="_x0000_s5009" style="position:absolute;margin-left:59.05pt;margin-top:345.65pt;width:473.85pt;height:.5pt;z-index:-35588;mso-position-horizontal-relative:page;mso-position-vertical-relative:page" coordorigin="1181,6913" coordsize="9477,10">
            <v:shape id="_x0000_s5012" style="position:absolute;left:1186;top:6918;width:672;height:0" coordorigin="1186,6918" coordsize="672,0" path="m1186,6918r672,e" filled="f" strokeweight=".48pt">
              <v:stroke dashstyle="dash"/>
              <v:path arrowok="t"/>
            </v:shape>
            <v:shape id="_x0000_s5011" style="position:absolute;left:1868;top:6918;width:6527;height:0" coordorigin="1868,6918" coordsize="6527,0" path="m1868,6918r6526,e" filled="f" strokeweight=".48pt">
              <v:stroke dashstyle="dash"/>
              <v:path arrowok="t"/>
            </v:shape>
            <v:shape id="_x0000_s5010" style="position:absolute;left:8404;top:6918;width:2249;height:0" coordorigin="8404,6918" coordsize="2249,0" path="m8404,6918r2249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7D170BAB">
          <v:group id="_x0000_s5005" style="position:absolute;margin-left:59.05pt;margin-top:327.15pt;width:473.85pt;height:.5pt;z-index:-35589;mso-position-horizontal-relative:page;mso-position-vertical-relative:page" coordorigin="1181,6543" coordsize="9477,10">
            <v:shape id="_x0000_s5008" style="position:absolute;left:1186;top:6548;width:672;height:0" coordorigin="1186,6548" coordsize="672,0" path="m1186,6548r672,e" filled="f" strokeweight=".48pt">
              <v:stroke dashstyle="dash"/>
              <v:path arrowok="t"/>
            </v:shape>
            <v:shape id="_x0000_s5007" style="position:absolute;left:1868;top:6548;width:6527;height:0" coordorigin="1868,6548" coordsize="6527,0" path="m1868,6548r6526,e" filled="f" strokeweight=".48pt">
              <v:stroke dashstyle="dash"/>
              <v:path arrowok="t"/>
            </v:shape>
            <v:shape id="_x0000_s5006" style="position:absolute;left:8404;top:6548;width:2249;height:0" coordorigin="8404,6548" coordsize="2249,0" path="m8404,6548r2249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78278791">
          <v:group id="_x0000_s5001" style="position:absolute;margin-left:59.05pt;margin-top:308.7pt;width:473.85pt;height:.5pt;z-index:-35590;mso-position-horizontal-relative:page;mso-position-vertical-relative:page" coordorigin="1181,6174" coordsize="9477,10">
            <v:shape id="_x0000_s5004" style="position:absolute;left:1186;top:6179;width:672;height:0" coordorigin="1186,6179" coordsize="672,0" path="m1186,6179r672,e" filled="f" strokeweight=".48pt">
              <v:stroke dashstyle="dash"/>
              <v:path arrowok="t"/>
            </v:shape>
            <v:shape id="_x0000_s5003" style="position:absolute;left:1868;top:6179;width:6527;height:0" coordorigin="1868,6179" coordsize="6527,0" path="m1868,6179r6526,e" filled="f" strokeweight=".48pt">
              <v:stroke dashstyle="dash"/>
              <v:path arrowok="t"/>
            </v:shape>
            <v:shape id="_x0000_s5002" style="position:absolute;left:8404;top:6179;width:2249;height:0" coordorigin="8404,6179" coordsize="2249,0" path="m8404,6179r2249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1F88CDF9">
          <v:group id="_x0000_s4997" style="position:absolute;margin-left:59.65pt;margin-top:272.35pt;width:473.15pt;height:.5pt;z-index:-35591;mso-position-horizontal-relative:page;mso-position-vertical-relative:page" coordorigin="1193,5447" coordsize="9463,10">
            <v:shape id="_x0000_s5000" style="position:absolute;left:1198;top:5451;width:660;height:0" coordorigin="1198,5451" coordsize="660,0" path="m1198,5451r660,e" filled="f" strokeweight=".48pt">
              <v:stroke dashstyle="dash"/>
              <v:path arrowok="t"/>
            </v:shape>
            <v:shape id="_x0000_s4999" style="position:absolute;left:1868;top:5451;width:6527;height:0" coordorigin="1868,5451" coordsize="6527,0" path="m1868,5451r6526,e" filled="f" strokeweight=".48pt">
              <v:stroke dashstyle="dash"/>
              <v:path arrowok="t"/>
            </v:shape>
            <v:shape id="_x0000_s4998" style="position:absolute;left:8404;top:5451;width:2247;height:0" coordorigin="8404,5451" coordsize="2247,0" path="m8404,5451r2247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5E528C84">
          <v:group id="_x0000_s4991" style="position:absolute;margin-left:59.6pt;margin-top:218pt;width:473.25pt;height:.6pt;z-index:-35592;mso-position-horizontal-relative:page;mso-position-vertical-relative:page" coordorigin="1192,4360" coordsize="9465,12">
            <v:shape id="_x0000_s4996" style="position:absolute;left:1198;top:4366;width:660;height:0" coordorigin="1198,4366" coordsize="660,0" path="m1198,4366r660,e" filled="f" strokeweight=".58pt">
              <v:path arrowok="t"/>
            </v:shape>
            <v:shape id="_x0000_s4995" style="position:absolute;left:1868;top:4366;width:2412;height:0" coordorigin="1868,4366" coordsize="2412,0" path="m1868,4366r2412,e" filled="f" strokeweight=".58pt">
              <v:path arrowok="t"/>
            </v:shape>
            <v:shape id="_x0000_s4994" style="position:absolute;left:4290;top:4366;width:1963;height:0" coordorigin="4290,4366" coordsize="1963,0" path="m4290,4366r1963,e" filled="f" strokeweight=".58pt">
              <v:path arrowok="t"/>
            </v:shape>
            <v:shape id="_x0000_s4993" style="position:absolute;left:6263;top:4366;width:2528;height:0" coordorigin="6263,4366" coordsize="2528,0" path="m6263,4366r2527,e" filled="f" strokeweight=".58pt">
              <v:path arrowok="t"/>
            </v:shape>
            <v:shape id="_x0000_s4992" style="position:absolute;left:8800;top:4366;width:1851;height:0" coordorigin="8800,4366" coordsize="1851,0" path="m8800,4366r1851,e" filled="f" strokeweight=".58pt">
              <v:path arrowok="t"/>
            </v:shape>
            <w10:wrap anchorx="page" anchory="page"/>
          </v:group>
        </w:pict>
      </w:r>
      <w:r>
        <w:pict w14:anchorId="1FE59399">
          <v:group id="_x0000_s4985" style="position:absolute;margin-left:59.05pt;margin-top:199.6pt;width:473.85pt;height:.5pt;z-index:-35593;mso-position-horizontal-relative:page;mso-position-vertical-relative:page" coordorigin="1181,3992" coordsize="9477,10">
            <v:shape id="_x0000_s4990" style="position:absolute;left:1186;top:3996;width:672;height:0" coordorigin="1186,3996" coordsize="672,0" path="m1186,3996r672,e" filled="f" strokeweight=".48pt">
              <v:stroke dashstyle="dash"/>
              <v:path arrowok="t"/>
            </v:shape>
            <v:shape id="_x0000_s4989" style="position:absolute;left:1868;top:3996;width:2413;height:0" coordorigin="1868,3996" coordsize="2413,0" path="m1868,3996r2412,e" filled="f" strokeweight=".48pt">
              <v:stroke dashstyle="dash"/>
              <v:path arrowok="t"/>
            </v:shape>
            <v:shape id="_x0000_s4988" style="position:absolute;left:4290;top:3996;width:1963;height:0" coordorigin="4290,3996" coordsize="1963,0" path="m4290,3996r1963,e" filled="f" strokeweight=".48pt">
              <v:stroke dashstyle="dash"/>
              <v:path arrowok="t"/>
            </v:shape>
            <v:shape id="_x0000_s4987" style="position:absolute;left:6263;top:3996;width:2528;height:0" coordorigin="6263,3996" coordsize="2528,0" path="m6263,3996r2527,e" filled="f" strokeweight=".48pt">
              <v:stroke dashstyle="dash"/>
              <v:path arrowok="t"/>
            </v:shape>
            <v:shape id="_x0000_s4986" style="position:absolute;left:8800;top:3996;width:1853;height:0" coordorigin="8800,3996" coordsize="1853,0" path="m8800,3996r185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455C20C9">
          <v:group id="_x0000_s4979" style="position:absolute;margin-left:59.05pt;margin-top:181.1pt;width:473.85pt;height:.5pt;z-index:-35594;mso-position-horizontal-relative:page;mso-position-vertical-relative:page" coordorigin="1181,3622" coordsize="9477,10">
            <v:shape id="_x0000_s4984" style="position:absolute;left:1186;top:3627;width:672;height:0" coordorigin="1186,3627" coordsize="672,0" path="m1186,3627r672,e" filled="f" strokeweight=".48pt">
              <v:stroke dashstyle="dash"/>
              <v:path arrowok="t"/>
            </v:shape>
            <v:shape id="_x0000_s4983" style="position:absolute;left:1868;top:3627;width:2413;height:0" coordorigin="1868,3627" coordsize="2413,0" path="m1868,3627r2412,e" filled="f" strokeweight=".48pt">
              <v:stroke dashstyle="dash"/>
              <v:path arrowok="t"/>
            </v:shape>
            <v:shape id="_x0000_s4982" style="position:absolute;left:4290;top:3627;width:1963;height:0" coordorigin="4290,3627" coordsize="1963,0" path="m4290,3627r1963,e" filled="f" strokeweight=".48pt">
              <v:stroke dashstyle="dash"/>
              <v:path arrowok="t"/>
            </v:shape>
            <v:shape id="_x0000_s4981" style="position:absolute;left:6263;top:3627;width:2528;height:0" coordorigin="6263,3627" coordsize="2528,0" path="m6263,3627r2527,e" filled="f" strokeweight=".48pt">
              <v:stroke dashstyle="dash"/>
              <v:path arrowok="t"/>
            </v:shape>
            <v:shape id="_x0000_s4980" style="position:absolute;left:8800;top:3627;width:1853;height:0" coordorigin="8800,3627" coordsize="1853,0" path="m8800,3627r185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7A628E71">
          <v:group id="_x0000_s4973" style="position:absolute;margin-left:59.05pt;margin-top:162.75pt;width:473.85pt;height:.5pt;z-index:-35595;mso-position-horizontal-relative:page;mso-position-vertical-relative:page" coordorigin="1181,3255" coordsize="9477,10">
            <v:shape id="_x0000_s4978" style="position:absolute;left:1186;top:3260;width:672;height:0" coordorigin="1186,3260" coordsize="672,0" path="m1186,3260r672,e" filled="f" strokeweight=".48pt">
              <v:stroke dashstyle="dash"/>
              <v:path arrowok="t"/>
            </v:shape>
            <v:shape id="_x0000_s4977" style="position:absolute;left:1868;top:3260;width:2413;height:0" coordorigin="1868,3260" coordsize="2413,0" path="m1868,3260r2412,e" filled="f" strokeweight=".48pt">
              <v:stroke dashstyle="dash"/>
              <v:path arrowok="t"/>
            </v:shape>
            <v:shape id="_x0000_s4976" style="position:absolute;left:4290;top:3260;width:1963;height:0" coordorigin="4290,3260" coordsize="1963,0" path="m4290,3260r1963,e" filled="f" strokeweight=".48pt">
              <v:stroke dashstyle="dash"/>
              <v:path arrowok="t"/>
            </v:shape>
            <v:shape id="_x0000_s4975" style="position:absolute;left:6263;top:3260;width:2528;height:0" coordorigin="6263,3260" coordsize="2528,0" path="m6263,3260r2527,e" filled="f" strokeweight=".48pt">
              <v:stroke dashstyle="dash"/>
              <v:path arrowok="t"/>
            </v:shape>
            <v:shape id="_x0000_s4974" style="position:absolute;left:8800;top:3260;width:1853;height:0" coordorigin="8800,3260" coordsize="1853,0" path="m8800,3260r1853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31FF7392">
          <v:group id="_x0000_s4967" style="position:absolute;margin-left:59.65pt;margin-top:108.4pt;width:473.15pt;height:.5pt;z-index:-35596;mso-position-horizontal-relative:page;mso-position-vertical-relative:page" coordorigin="1193,2168" coordsize="9463,10">
            <v:shape id="_x0000_s4972" style="position:absolute;left:1198;top:2172;width:660;height:0" coordorigin="1198,2172" coordsize="660,0" path="m1198,2172r660,e" filled="f" strokeweight=".48pt">
              <v:stroke dashstyle="dash"/>
              <v:path arrowok="t"/>
            </v:shape>
            <v:shape id="_x0000_s4971" style="position:absolute;left:1868;top:2172;width:2413;height:0" coordorigin="1868,2172" coordsize="2413,0" path="m1868,2172r2412,e" filled="f" strokeweight=".48pt">
              <v:stroke dashstyle="dash"/>
              <v:path arrowok="t"/>
            </v:shape>
            <v:shape id="_x0000_s4970" style="position:absolute;left:4290;top:2172;width:1963;height:0" coordorigin="4290,2172" coordsize="1963,0" path="m4290,2172r1963,e" filled="f" strokeweight=".48pt">
              <v:stroke dashstyle="dash"/>
              <v:path arrowok="t"/>
            </v:shape>
            <v:shape id="_x0000_s4969" style="position:absolute;left:6263;top:2172;width:2528;height:0" coordorigin="6263,2172" coordsize="2528,0" path="m6263,2172r2527,e" filled="f" strokeweight=".48pt">
              <v:stroke dashstyle="dash"/>
              <v:path arrowok="t"/>
            </v:shape>
            <v:shape id="_x0000_s4968" style="position:absolute;left:8800;top:2172;width:1851;height:0" coordorigin="8800,2172" coordsize="1851,0" path="m8800,2172r1851,e" filled="f" strokeweight=".48pt">
              <v:stroke dashstyle="dash"/>
              <v:path arrowok="t"/>
            </v:shape>
            <w10:wrap anchorx="page" anchory="page"/>
          </v:group>
        </w:pict>
      </w:r>
      <w:r>
        <w:pict w14:anchorId="30017EE2">
          <v:group id="_x0000_s4965" style="position:absolute;margin-left:59.4pt;margin-top:54.1pt;width:473.15pt;height:0;z-index:-35597;mso-position-horizontal-relative:page;mso-position-vertical-relative:page" coordorigin="1188,1082" coordsize="9463,0">
            <v:shape id="_x0000_s4966" style="position:absolute;left:1188;top:1082;width:9463;height:0" coordorigin="1188,1082" coordsize="9463,0" path="m1188,1082r9463,e" filled="f" strokeweight=".82pt">
              <v:path arrowok="t"/>
            </v:shape>
            <w10:wrap anchorx="page" anchory="page"/>
          </v:group>
        </w:pict>
      </w:r>
    </w:p>
    <w:p w14:paraId="730827E0" w14:textId="77777777" w:rsidR="00D076C0" w:rsidRDefault="00D076C0">
      <w:pPr>
        <w:spacing w:line="20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858"/>
        <w:gridCol w:w="565"/>
        <w:gridCol w:w="1524"/>
        <w:gridCol w:w="446"/>
        <w:gridCol w:w="1976"/>
        <w:gridCol w:w="168"/>
        <w:gridCol w:w="394"/>
        <w:gridCol w:w="1863"/>
      </w:tblGrid>
      <w:tr w:rsidR="00D076C0" w14:paraId="61216E8B" w14:textId="77777777">
        <w:trPr>
          <w:trHeight w:hRule="exact" w:val="1090"/>
        </w:trPr>
        <w:tc>
          <w:tcPr>
            <w:tcW w:w="9477" w:type="dxa"/>
            <w:gridSpan w:val="9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AEEBBE8" w14:textId="77777777" w:rsidR="00D076C0" w:rsidRDefault="00000000">
            <w:pPr>
              <w:spacing w:before="16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yếu</w:t>
            </w:r>
          </w:p>
          <w:p w14:paraId="53AB6CC0" w14:textId="77777777" w:rsidR="00D076C0" w:rsidRDefault="00000000">
            <w:pPr>
              <w:spacing w:before="58" w:line="289" w:lineRule="auto"/>
              <w:ind w:left="107" w:right="8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(liệt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kê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ông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2"/>
                <w:sz w:val="26"/>
                <w:szCs w:val="26"/>
              </w:rPr>
              <w:t>ì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tiêu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biểu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đã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công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bố</w:t>
            </w:r>
            <w:r>
              <w:rPr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liên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quan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ệm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ụ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KH&amp;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đăng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ký 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3"/>
                <w:sz w:val="26"/>
                <w:szCs w:val="26"/>
              </w:rPr>
              <w:t>ă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gần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nhất)</w:t>
            </w:r>
          </w:p>
          <w:p w14:paraId="7277E7CD" w14:textId="77777777" w:rsidR="00D076C0" w:rsidRDefault="00000000">
            <w:pPr>
              <w:spacing w:before="9"/>
              <w:ind w:left="1021" w:right="242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trình      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tác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hoặc          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Nơi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b</w:t>
            </w:r>
            <w:r>
              <w:rPr>
                <w:b/>
                <w:w w:val="99"/>
                <w:sz w:val="26"/>
                <w:szCs w:val="26"/>
              </w:rPr>
              <w:t>ố</w:t>
            </w:r>
          </w:p>
          <w:p w14:paraId="7D048C72" w14:textId="77777777" w:rsidR="00D076C0" w:rsidRDefault="00000000">
            <w:pPr>
              <w:spacing w:before="61"/>
              <w:ind w:left="1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TT      </w:t>
            </w:r>
            <w:proofErr w:type="gramStart"/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báo,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ông        </w:t>
            </w:r>
            <w:r>
              <w:rPr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là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đồng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ác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giả  </w:t>
            </w:r>
            <w:proofErr w:type="gramStart"/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i/>
                <w:sz w:val="26"/>
                <w:szCs w:val="26"/>
              </w:rPr>
              <w:t>tên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tạp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chí,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nhà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i/>
                <w:spacing w:val="3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 xml:space="preserve">ất    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bố</w:t>
            </w:r>
          </w:p>
          <w:p w14:paraId="328CDDB0" w14:textId="77777777" w:rsidR="00D076C0" w:rsidRDefault="00000000">
            <w:pPr>
              <w:spacing w:before="58"/>
              <w:ind w:left="1450" w:right="284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trình...</w:t>
            </w:r>
            <w:r>
              <w:rPr>
                <w:sz w:val="26"/>
                <w:szCs w:val="26"/>
              </w:rPr>
              <w:t xml:space="preserve">)               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 xml:space="preserve">h                     </w:t>
            </w:r>
            <w:r>
              <w:rPr>
                <w:b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bản</w:t>
            </w:r>
            <w:r>
              <w:rPr>
                <w:w w:val="99"/>
                <w:sz w:val="26"/>
                <w:szCs w:val="26"/>
              </w:rPr>
              <w:t>)</w:t>
            </w:r>
          </w:p>
        </w:tc>
      </w:tr>
      <w:tr w:rsidR="00D076C0" w14:paraId="7DE677A3" w14:textId="77777777">
        <w:trPr>
          <w:trHeight w:hRule="exact" w:val="1087"/>
        </w:trPr>
        <w:tc>
          <w:tcPr>
            <w:tcW w:w="9477" w:type="dxa"/>
            <w:gridSpan w:val="9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5A9AC0E2" w14:textId="77777777" w:rsidR="00D076C0" w:rsidRDefault="00D076C0"/>
        </w:tc>
      </w:tr>
      <w:tr w:rsidR="00D076C0" w14:paraId="35EF1CD9" w14:textId="77777777">
        <w:trPr>
          <w:trHeight w:hRule="exact" w:val="367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4" w:space="0" w:color="000000"/>
            </w:tcBorders>
          </w:tcPr>
          <w:p w14:paraId="0D88AABE" w14:textId="77777777" w:rsidR="00D076C0" w:rsidRDefault="00D076C0"/>
        </w:tc>
        <w:tc>
          <w:tcPr>
            <w:tcW w:w="2422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F0AFEAF" w14:textId="77777777" w:rsidR="00D076C0" w:rsidRDefault="00D076C0"/>
        </w:tc>
        <w:tc>
          <w:tcPr>
            <w:tcW w:w="197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D95A3C" w14:textId="77777777" w:rsidR="00D076C0" w:rsidRDefault="00D076C0"/>
        </w:tc>
        <w:tc>
          <w:tcPr>
            <w:tcW w:w="2537" w:type="dxa"/>
            <w:gridSpan w:val="3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467A7C1" w14:textId="77777777" w:rsidR="00D076C0" w:rsidRDefault="00D076C0"/>
        </w:tc>
        <w:tc>
          <w:tcPr>
            <w:tcW w:w="1863" w:type="dxa"/>
            <w:tcBorders>
              <w:top w:val="nil"/>
              <w:left w:val="dotted" w:sz="4" w:space="0" w:color="000000"/>
              <w:bottom w:val="nil"/>
              <w:right w:val="single" w:sz="7" w:space="0" w:color="000000"/>
            </w:tcBorders>
          </w:tcPr>
          <w:p w14:paraId="479B8FF9" w14:textId="77777777" w:rsidR="00D076C0" w:rsidRDefault="00D076C0"/>
        </w:tc>
      </w:tr>
      <w:tr w:rsidR="00D076C0" w14:paraId="389ADD6E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4" w:space="0" w:color="000000"/>
            </w:tcBorders>
          </w:tcPr>
          <w:p w14:paraId="31327F0F" w14:textId="77777777" w:rsidR="00D076C0" w:rsidRDefault="00D076C0"/>
        </w:tc>
        <w:tc>
          <w:tcPr>
            <w:tcW w:w="1858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79412E33" w14:textId="77777777" w:rsidR="00D076C0" w:rsidRDefault="00D076C0"/>
        </w:tc>
        <w:tc>
          <w:tcPr>
            <w:tcW w:w="565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4964CDE" w14:textId="77777777" w:rsidR="00D076C0" w:rsidRDefault="00D076C0"/>
        </w:tc>
        <w:tc>
          <w:tcPr>
            <w:tcW w:w="1524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50FC1AF" w14:textId="77777777" w:rsidR="00D076C0" w:rsidRDefault="00D076C0"/>
        </w:tc>
        <w:tc>
          <w:tcPr>
            <w:tcW w:w="446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88612AA" w14:textId="77777777" w:rsidR="00D076C0" w:rsidRDefault="00D076C0"/>
        </w:tc>
        <w:tc>
          <w:tcPr>
            <w:tcW w:w="197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7A86F785" w14:textId="77777777" w:rsidR="00D076C0" w:rsidRDefault="00D076C0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26D29B82" w14:textId="77777777" w:rsidR="00D076C0" w:rsidRDefault="00D076C0"/>
        </w:tc>
        <w:tc>
          <w:tcPr>
            <w:tcW w:w="394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8A49D2B" w14:textId="77777777" w:rsidR="00D076C0" w:rsidRDefault="00D076C0"/>
        </w:tc>
        <w:tc>
          <w:tcPr>
            <w:tcW w:w="1863" w:type="dxa"/>
            <w:tcBorders>
              <w:top w:val="nil"/>
              <w:left w:val="dotted" w:sz="4" w:space="0" w:color="000000"/>
              <w:bottom w:val="nil"/>
              <w:right w:val="single" w:sz="7" w:space="0" w:color="000000"/>
            </w:tcBorders>
          </w:tcPr>
          <w:p w14:paraId="5E2E7DBE" w14:textId="77777777" w:rsidR="00D076C0" w:rsidRDefault="00D076C0"/>
        </w:tc>
      </w:tr>
      <w:tr w:rsidR="00D076C0" w14:paraId="1483C21B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4" w:space="0" w:color="000000"/>
            </w:tcBorders>
          </w:tcPr>
          <w:p w14:paraId="282DA505" w14:textId="77777777" w:rsidR="00D076C0" w:rsidRDefault="00D076C0"/>
        </w:tc>
        <w:tc>
          <w:tcPr>
            <w:tcW w:w="1858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7A208568" w14:textId="77777777" w:rsidR="00D076C0" w:rsidRDefault="00D076C0"/>
        </w:tc>
        <w:tc>
          <w:tcPr>
            <w:tcW w:w="565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CAAE9C1" w14:textId="77777777" w:rsidR="00D076C0" w:rsidRDefault="00D076C0"/>
        </w:tc>
        <w:tc>
          <w:tcPr>
            <w:tcW w:w="1524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3D67E6F" w14:textId="77777777" w:rsidR="00D076C0" w:rsidRDefault="00D076C0"/>
        </w:tc>
        <w:tc>
          <w:tcPr>
            <w:tcW w:w="446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6BD42B0" w14:textId="77777777" w:rsidR="00D076C0" w:rsidRDefault="00D076C0"/>
        </w:tc>
        <w:tc>
          <w:tcPr>
            <w:tcW w:w="197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5B43607" w14:textId="77777777" w:rsidR="00D076C0" w:rsidRDefault="00D076C0"/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6D896715" w14:textId="77777777" w:rsidR="00D076C0" w:rsidRDefault="00D076C0"/>
        </w:tc>
        <w:tc>
          <w:tcPr>
            <w:tcW w:w="394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B4487D7" w14:textId="77777777" w:rsidR="00D076C0" w:rsidRDefault="00D076C0"/>
        </w:tc>
        <w:tc>
          <w:tcPr>
            <w:tcW w:w="1863" w:type="dxa"/>
            <w:tcBorders>
              <w:top w:val="nil"/>
              <w:left w:val="dotted" w:sz="4" w:space="0" w:color="000000"/>
              <w:bottom w:val="nil"/>
              <w:right w:val="single" w:sz="7" w:space="0" w:color="000000"/>
            </w:tcBorders>
          </w:tcPr>
          <w:p w14:paraId="1F1C1CA6" w14:textId="77777777" w:rsidR="00D076C0" w:rsidRDefault="00D076C0"/>
        </w:tc>
      </w:tr>
      <w:tr w:rsidR="00D076C0" w14:paraId="02A9F0CC" w14:textId="77777777">
        <w:trPr>
          <w:trHeight w:hRule="exact" w:val="1085"/>
        </w:trPr>
        <w:tc>
          <w:tcPr>
            <w:tcW w:w="9477" w:type="dxa"/>
            <w:gridSpan w:val="9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DBA4952" w14:textId="77777777" w:rsidR="00D076C0" w:rsidRDefault="00000000">
            <w:pPr>
              <w:spacing w:before="11" w:line="288" w:lineRule="auto"/>
              <w:ind w:left="107" w:right="-2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lượ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văn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bằ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bảo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quyền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sở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ữ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ghiệp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iệt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kê các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văn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bằ</w:t>
            </w:r>
            <w:r>
              <w:rPr>
                <w:i/>
                <w:spacing w:val="3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ộ: sáng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chế,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ểu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dáng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ô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nghiệp,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thiết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kế bố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rí,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giống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ây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trồ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liên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quan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nhiệm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vụ KH&amp;CN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đăng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ký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nếu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có)</w:t>
            </w:r>
          </w:p>
          <w:p w14:paraId="0E9B9B85" w14:textId="77777777" w:rsidR="00D076C0" w:rsidRDefault="00000000">
            <w:pPr>
              <w:tabs>
                <w:tab w:val="left" w:pos="2040"/>
              </w:tabs>
              <w:spacing w:before="11" w:line="288" w:lineRule="auto"/>
              <w:ind w:left="8064" w:right="348" w:hanging="79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  <w:r>
              <w:rPr>
                <w:b/>
                <w:sz w:val="26"/>
                <w:szCs w:val="26"/>
              </w:rPr>
              <w:tab/>
              <w:t>Tên,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số,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bằng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</w:t>
            </w:r>
            <w:r>
              <w:rPr>
                <w:b/>
                <w:spacing w:val="2"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hộ                          </w:t>
            </w:r>
            <w:r>
              <w:rPr>
                <w:b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văn bằng</w:t>
            </w:r>
          </w:p>
        </w:tc>
      </w:tr>
      <w:tr w:rsidR="00D076C0" w14:paraId="027D7B44" w14:textId="77777777">
        <w:trPr>
          <w:trHeight w:hRule="exact" w:val="727"/>
        </w:trPr>
        <w:tc>
          <w:tcPr>
            <w:tcW w:w="9477" w:type="dxa"/>
            <w:gridSpan w:val="9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4C876D6B" w14:textId="77777777" w:rsidR="00D076C0" w:rsidRDefault="00D076C0"/>
        </w:tc>
      </w:tr>
      <w:tr w:rsidR="00D076C0" w14:paraId="577E229D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6" w:space="0" w:color="000000"/>
            </w:tcBorders>
          </w:tcPr>
          <w:p w14:paraId="22EE9E92" w14:textId="77777777" w:rsidR="00D076C0" w:rsidRDefault="00D076C0"/>
        </w:tc>
        <w:tc>
          <w:tcPr>
            <w:tcW w:w="6536" w:type="dxa"/>
            <w:gridSpan w:val="6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</w:tcPr>
          <w:p w14:paraId="374609BA" w14:textId="77777777" w:rsidR="00D076C0" w:rsidRDefault="00D076C0"/>
        </w:tc>
        <w:tc>
          <w:tcPr>
            <w:tcW w:w="2257" w:type="dxa"/>
            <w:gridSpan w:val="2"/>
            <w:tcBorders>
              <w:top w:val="nil"/>
              <w:left w:val="dotted" w:sz="6" w:space="0" w:color="000000"/>
              <w:bottom w:val="nil"/>
              <w:right w:val="single" w:sz="7" w:space="0" w:color="000000"/>
            </w:tcBorders>
          </w:tcPr>
          <w:p w14:paraId="14F00861" w14:textId="77777777" w:rsidR="00D076C0" w:rsidRDefault="00D076C0"/>
        </w:tc>
      </w:tr>
      <w:tr w:rsidR="00D076C0" w14:paraId="0513BDBC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6" w:space="0" w:color="000000"/>
            </w:tcBorders>
          </w:tcPr>
          <w:p w14:paraId="1D02D5C7" w14:textId="77777777" w:rsidR="00D076C0" w:rsidRDefault="00D076C0"/>
        </w:tc>
        <w:tc>
          <w:tcPr>
            <w:tcW w:w="1858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10CFE69F" w14:textId="77777777" w:rsidR="00D076C0" w:rsidRDefault="00D076C0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2CF2580" w14:textId="77777777" w:rsidR="00D076C0" w:rsidRDefault="00D076C0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FDE5AC5" w14:textId="77777777" w:rsidR="00D076C0" w:rsidRDefault="00D076C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04D050C" w14:textId="77777777" w:rsidR="00D076C0" w:rsidRDefault="00D076C0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5C749CB" w14:textId="77777777" w:rsidR="00D076C0" w:rsidRDefault="00D076C0"/>
        </w:tc>
        <w:tc>
          <w:tcPr>
            <w:tcW w:w="168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6966BF92" w14:textId="77777777" w:rsidR="00D076C0" w:rsidRDefault="00D076C0"/>
        </w:tc>
        <w:tc>
          <w:tcPr>
            <w:tcW w:w="394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25D02F90" w14:textId="77777777" w:rsidR="00D076C0" w:rsidRDefault="00D076C0"/>
        </w:tc>
        <w:tc>
          <w:tcPr>
            <w:tcW w:w="18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EBD73E4" w14:textId="77777777" w:rsidR="00D076C0" w:rsidRDefault="00D076C0"/>
        </w:tc>
      </w:tr>
      <w:tr w:rsidR="00D076C0" w14:paraId="6B4E79D4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6" w:space="0" w:color="000000"/>
            </w:tcBorders>
          </w:tcPr>
          <w:p w14:paraId="616288D9" w14:textId="77777777" w:rsidR="00D076C0" w:rsidRDefault="00D076C0"/>
        </w:tc>
        <w:tc>
          <w:tcPr>
            <w:tcW w:w="1858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1C28C57A" w14:textId="77777777" w:rsidR="00D076C0" w:rsidRDefault="00D076C0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32C8839" w14:textId="77777777" w:rsidR="00D076C0" w:rsidRDefault="00D076C0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E72E7AC" w14:textId="77777777" w:rsidR="00D076C0" w:rsidRDefault="00D076C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592E79B7" w14:textId="77777777" w:rsidR="00D076C0" w:rsidRDefault="00D076C0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7003F37" w14:textId="77777777" w:rsidR="00D076C0" w:rsidRDefault="00D076C0"/>
        </w:tc>
        <w:tc>
          <w:tcPr>
            <w:tcW w:w="168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0F8603BD" w14:textId="77777777" w:rsidR="00D076C0" w:rsidRDefault="00D076C0"/>
        </w:tc>
        <w:tc>
          <w:tcPr>
            <w:tcW w:w="394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234A2C93" w14:textId="77777777" w:rsidR="00D076C0" w:rsidRDefault="00D076C0"/>
        </w:tc>
        <w:tc>
          <w:tcPr>
            <w:tcW w:w="18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6F9CBEBE" w14:textId="77777777" w:rsidR="00D076C0" w:rsidRDefault="00D076C0"/>
        </w:tc>
      </w:tr>
      <w:tr w:rsidR="00D076C0" w14:paraId="3B0CAC02" w14:textId="77777777">
        <w:trPr>
          <w:trHeight w:hRule="exact" w:val="732"/>
        </w:trPr>
        <w:tc>
          <w:tcPr>
            <w:tcW w:w="9477" w:type="dxa"/>
            <w:gridSpan w:val="9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3CA4AF21" w14:textId="77777777" w:rsidR="00D076C0" w:rsidRDefault="00000000">
            <w:pPr>
              <w:spacing w:before="16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đư</w:t>
            </w:r>
            <w:r>
              <w:rPr>
                <w:b/>
                <w:spacing w:val="3"/>
                <w:sz w:val="26"/>
                <w:szCs w:val="26"/>
              </w:rPr>
              <w:t>ợ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áp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trong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tiễn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(liên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q</w:t>
            </w:r>
            <w:r>
              <w:rPr>
                <w:i/>
                <w:sz w:val="26"/>
                <w:szCs w:val="26"/>
              </w:rPr>
              <w:t>uan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vụ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&amp;CN</w:t>
            </w:r>
          </w:p>
          <w:p w14:paraId="14DF5B3C" w14:textId="77777777" w:rsidR="00D076C0" w:rsidRDefault="00000000">
            <w:pPr>
              <w:spacing w:before="58"/>
              <w:ind w:left="107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đăng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ký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có)</w:t>
            </w:r>
          </w:p>
          <w:p w14:paraId="57BBC2E5" w14:textId="77777777" w:rsidR="00D076C0" w:rsidRDefault="00000000">
            <w:pPr>
              <w:spacing w:before="70" w:line="240" w:lineRule="exact"/>
              <w:ind w:left="3418"/>
              <w:rPr>
                <w:sz w:val="26"/>
                <w:szCs w:val="26"/>
              </w:rPr>
            </w:pPr>
            <w:r>
              <w:rPr>
                <w:b/>
                <w:position w:val="-4"/>
                <w:sz w:val="26"/>
                <w:szCs w:val="26"/>
              </w:rPr>
              <w:t>Hình</w:t>
            </w:r>
            <w:r>
              <w:rPr>
                <w:b/>
                <w:spacing w:val="-6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position w:val="-4"/>
                <w:sz w:val="26"/>
                <w:szCs w:val="26"/>
              </w:rPr>
              <w:t>thức,</w:t>
            </w:r>
            <w:r>
              <w:rPr>
                <w:b/>
                <w:spacing w:val="-3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position w:val="-4"/>
                <w:sz w:val="26"/>
                <w:szCs w:val="26"/>
              </w:rPr>
              <w:t>quy</w:t>
            </w:r>
            <w:r>
              <w:rPr>
                <w:b/>
                <w:spacing w:val="-4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4"/>
                <w:sz w:val="26"/>
                <w:szCs w:val="26"/>
              </w:rPr>
              <w:t>m</w:t>
            </w:r>
            <w:r>
              <w:rPr>
                <w:b/>
                <w:position w:val="-4"/>
                <w:sz w:val="26"/>
                <w:szCs w:val="26"/>
              </w:rPr>
              <w:t>ô,</w:t>
            </w:r>
            <w:r>
              <w:rPr>
                <w:b/>
                <w:spacing w:val="-4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position w:val="-4"/>
                <w:sz w:val="26"/>
                <w:szCs w:val="26"/>
              </w:rPr>
              <w:t>đ</w:t>
            </w:r>
            <w:r>
              <w:rPr>
                <w:b/>
                <w:spacing w:val="2"/>
                <w:position w:val="-4"/>
                <w:sz w:val="26"/>
                <w:szCs w:val="26"/>
              </w:rPr>
              <w:t>ị</w:t>
            </w:r>
            <w:r>
              <w:rPr>
                <w:b/>
                <w:position w:val="-4"/>
                <w:sz w:val="26"/>
                <w:szCs w:val="26"/>
              </w:rPr>
              <w:t>a</w:t>
            </w:r>
            <w:r>
              <w:rPr>
                <w:b/>
                <w:spacing w:val="-3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position w:val="-4"/>
                <w:sz w:val="26"/>
                <w:szCs w:val="26"/>
              </w:rPr>
              <w:t>chỉ</w:t>
            </w:r>
            <w:r>
              <w:rPr>
                <w:b/>
                <w:spacing w:val="-3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position w:val="-4"/>
                <w:sz w:val="26"/>
                <w:szCs w:val="26"/>
              </w:rPr>
              <w:t>áp</w:t>
            </w:r>
          </w:p>
          <w:p w14:paraId="5930AA93" w14:textId="77777777" w:rsidR="00D076C0" w:rsidRDefault="00000000">
            <w:pPr>
              <w:tabs>
                <w:tab w:val="left" w:pos="1320"/>
              </w:tabs>
              <w:spacing w:before="19" w:line="144" w:lineRule="auto"/>
              <w:ind w:left="4786" w:right="627" w:hanging="462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  <w:r>
              <w:rPr>
                <w:b/>
                <w:sz w:val="26"/>
                <w:szCs w:val="26"/>
              </w:rPr>
              <w:tab/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trình                                                                       </w:t>
            </w:r>
            <w:r>
              <w:rPr>
                <w:b/>
                <w:spacing w:val="5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Thời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gian dụng</w:t>
            </w:r>
          </w:p>
        </w:tc>
      </w:tr>
      <w:tr w:rsidR="00D076C0" w14:paraId="6EB5E3C2" w14:textId="77777777">
        <w:trPr>
          <w:trHeight w:hRule="exact" w:val="727"/>
        </w:trPr>
        <w:tc>
          <w:tcPr>
            <w:tcW w:w="9477" w:type="dxa"/>
            <w:gridSpan w:val="9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702FA410" w14:textId="77777777" w:rsidR="00D076C0" w:rsidRDefault="00D076C0"/>
        </w:tc>
      </w:tr>
      <w:tr w:rsidR="00D076C0" w14:paraId="0411BA84" w14:textId="77777777">
        <w:trPr>
          <w:trHeight w:hRule="exact" w:val="368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6" w:space="0" w:color="000000"/>
            </w:tcBorders>
          </w:tcPr>
          <w:p w14:paraId="52EF83AF" w14:textId="77777777" w:rsidR="00D076C0" w:rsidRDefault="00D076C0"/>
        </w:tc>
        <w:tc>
          <w:tcPr>
            <w:tcW w:w="2422" w:type="dxa"/>
            <w:gridSpan w:val="2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</w:tcPr>
          <w:p w14:paraId="499BB44E" w14:textId="77777777" w:rsidR="00D076C0" w:rsidRDefault="00D076C0"/>
        </w:tc>
        <w:tc>
          <w:tcPr>
            <w:tcW w:w="3946" w:type="dxa"/>
            <w:gridSpan w:val="3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</w:tcPr>
          <w:p w14:paraId="7560E51B" w14:textId="77777777" w:rsidR="00D076C0" w:rsidRDefault="00D076C0"/>
        </w:tc>
        <w:tc>
          <w:tcPr>
            <w:tcW w:w="2425" w:type="dxa"/>
            <w:gridSpan w:val="3"/>
            <w:tcBorders>
              <w:top w:val="nil"/>
              <w:left w:val="dotted" w:sz="6" w:space="0" w:color="000000"/>
              <w:bottom w:val="nil"/>
              <w:right w:val="single" w:sz="7" w:space="0" w:color="000000"/>
            </w:tcBorders>
          </w:tcPr>
          <w:p w14:paraId="214235AC" w14:textId="77777777" w:rsidR="00D076C0" w:rsidRDefault="00D076C0"/>
        </w:tc>
      </w:tr>
      <w:tr w:rsidR="00D076C0" w14:paraId="5088B5E6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6" w:space="0" w:color="000000"/>
            </w:tcBorders>
          </w:tcPr>
          <w:p w14:paraId="372D01D1" w14:textId="77777777" w:rsidR="00D076C0" w:rsidRDefault="00D076C0"/>
        </w:tc>
        <w:tc>
          <w:tcPr>
            <w:tcW w:w="1858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54AB7AAD" w14:textId="77777777" w:rsidR="00D076C0" w:rsidRDefault="00D076C0"/>
        </w:tc>
        <w:tc>
          <w:tcPr>
            <w:tcW w:w="565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518E3130" w14:textId="77777777" w:rsidR="00D076C0" w:rsidRDefault="00D076C0"/>
        </w:tc>
        <w:tc>
          <w:tcPr>
            <w:tcW w:w="1524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5701DF52" w14:textId="77777777" w:rsidR="00D076C0" w:rsidRDefault="00D076C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DE1214E" w14:textId="77777777" w:rsidR="00D076C0" w:rsidRDefault="00D076C0"/>
        </w:tc>
        <w:tc>
          <w:tcPr>
            <w:tcW w:w="1976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40C7A958" w14:textId="77777777" w:rsidR="00D076C0" w:rsidRDefault="00D076C0"/>
        </w:tc>
        <w:tc>
          <w:tcPr>
            <w:tcW w:w="168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46B8601F" w14:textId="77777777" w:rsidR="00D076C0" w:rsidRDefault="00D076C0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A4C6638" w14:textId="77777777" w:rsidR="00D076C0" w:rsidRDefault="00D076C0"/>
        </w:tc>
        <w:tc>
          <w:tcPr>
            <w:tcW w:w="18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FFA4DD5" w14:textId="77777777" w:rsidR="00D076C0" w:rsidRDefault="00D076C0"/>
        </w:tc>
      </w:tr>
      <w:tr w:rsidR="00D076C0" w14:paraId="31DD8088" w14:textId="77777777">
        <w:trPr>
          <w:trHeight w:hRule="exact" w:val="372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dotted" w:sz="6" w:space="0" w:color="000000"/>
            </w:tcBorders>
          </w:tcPr>
          <w:p w14:paraId="27B72A5F" w14:textId="77777777" w:rsidR="00D076C0" w:rsidRDefault="00D076C0"/>
        </w:tc>
        <w:tc>
          <w:tcPr>
            <w:tcW w:w="1858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38E154FB" w14:textId="77777777" w:rsidR="00D076C0" w:rsidRDefault="00D076C0"/>
        </w:tc>
        <w:tc>
          <w:tcPr>
            <w:tcW w:w="565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3785EC30" w14:textId="77777777" w:rsidR="00D076C0" w:rsidRDefault="00D076C0"/>
        </w:tc>
        <w:tc>
          <w:tcPr>
            <w:tcW w:w="1524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27C2C076" w14:textId="77777777" w:rsidR="00D076C0" w:rsidRDefault="00D076C0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55E2C3B" w14:textId="77777777" w:rsidR="00D076C0" w:rsidRDefault="00D076C0"/>
        </w:tc>
        <w:tc>
          <w:tcPr>
            <w:tcW w:w="1976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38D3CA92" w14:textId="77777777" w:rsidR="00D076C0" w:rsidRDefault="00D076C0"/>
        </w:tc>
        <w:tc>
          <w:tcPr>
            <w:tcW w:w="168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300F15B0" w14:textId="77777777" w:rsidR="00D076C0" w:rsidRDefault="00D076C0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DBFC1D3" w14:textId="77777777" w:rsidR="00D076C0" w:rsidRDefault="00D076C0"/>
        </w:tc>
        <w:tc>
          <w:tcPr>
            <w:tcW w:w="18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07BA108" w14:textId="77777777" w:rsidR="00D076C0" w:rsidRDefault="00D076C0"/>
        </w:tc>
      </w:tr>
      <w:tr w:rsidR="00D076C0" w14:paraId="34965588" w14:textId="77777777">
        <w:trPr>
          <w:trHeight w:hRule="exact" w:val="730"/>
        </w:trPr>
        <w:tc>
          <w:tcPr>
            <w:tcW w:w="9477" w:type="dxa"/>
            <w:gridSpan w:val="9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998A5F8" w14:textId="77777777" w:rsidR="00D076C0" w:rsidRDefault="00000000">
            <w:pPr>
              <w:spacing w:before="14" w:line="287" w:lineRule="auto"/>
              <w:ind w:left="107" w:right="12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vụ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&amp;CN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đã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hoặc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tham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gần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đây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-1"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uộc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 vực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nghiên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3"/>
                <w:sz w:val="26"/>
                <w:szCs w:val="26"/>
              </w:rPr>
              <w:t>ứ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vụ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&amp;CN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ă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ý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nếu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có)</w:t>
            </w:r>
          </w:p>
          <w:p w14:paraId="1023D64A" w14:textId="77777777" w:rsidR="00D076C0" w:rsidRDefault="00000000">
            <w:pPr>
              <w:spacing w:before="14" w:line="240" w:lineRule="exact"/>
              <w:ind w:left="2994" w:right="478"/>
              <w:jc w:val="center"/>
              <w:rPr>
                <w:sz w:val="26"/>
                <w:szCs w:val="26"/>
              </w:rPr>
            </w:pPr>
            <w:r>
              <w:rPr>
                <w:b/>
                <w:position w:val="-4"/>
                <w:sz w:val="26"/>
                <w:szCs w:val="26"/>
              </w:rPr>
              <w:t>Thời</w:t>
            </w:r>
            <w:r>
              <w:rPr>
                <w:b/>
                <w:spacing w:val="-5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position w:val="-4"/>
                <w:sz w:val="26"/>
                <w:szCs w:val="26"/>
              </w:rPr>
              <w:t xml:space="preserve">gian                                                      </w:t>
            </w:r>
            <w:r>
              <w:rPr>
                <w:b/>
                <w:spacing w:val="47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position w:val="-4"/>
                <w:sz w:val="26"/>
                <w:szCs w:val="26"/>
              </w:rPr>
              <w:t>Tình</w:t>
            </w:r>
            <w:r>
              <w:rPr>
                <w:b/>
                <w:spacing w:val="-5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position w:val="-4"/>
                <w:sz w:val="26"/>
                <w:szCs w:val="26"/>
              </w:rPr>
              <w:t>tr</w:t>
            </w:r>
            <w:r>
              <w:rPr>
                <w:b/>
                <w:spacing w:val="2"/>
                <w:w w:val="99"/>
                <w:position w:val="-4"/>
                <w:sz w:val="26"/>
                <w:szCs w:val="26"/>
              </w:rPr>
              <w:t>ạ</w:t>
            </w:r>
            <w:r>
              <w:rPr>
                <w:b/>
                <w:w w:val="99"/>
                <w:position w:val="-4"/>
                <w:sz w:val="26"/>
                <w:szCs w:val="26"/>
              </w:rPr>
              <w:t>ng</w:t>
            </w:r>
          </w:p>
          <w:p w14:paraId="49E09B64" w14:textId="77777777" w:rsidR="00D076C0" w:rsidRDefault="00000000">
            <w:pPr>
              <w:spacing w:line="180" w:lineRule="exact"/>
              <w:ind w:left="496"/>
              <w:rPr>
                <w:sz w:val="26"/>
                <w:szCs w:val="26"/>
              </w:rPr>
            </w:pPr>
            <w:r>
              <w:rPr>
                <w:b/>
                <w:position w:val="-2"/>
                <w:sz w:val="26"/>
                <w:szCs w:val="26"/>
              </w:rPr>
              <w:t>Tên</w:t>
            </w:r>
            <w:r>
              <w:rPr>
                <w:b/>
                <w:spacing w:val="-4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nhiệm</w:t>
            </w:r>
            <w:r>
              <w:rPr>
                <w:b/>
                <w:spacing w:val="-5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 xml:space="preserve">vụ                                        </w:t>
            </w:r>
            <w:r>
              <w:rPr>
                <w:b/>
                <w:spacing w:val="64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Thuộc</w:t>
            </w:r>
            <w:r>
              <w:rPr>
                <w:b/>
                <w:spacing w:val="-7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2"/>
                <w:sz w:val="26"/>
                <w:szCs w:val="26"/>
              </w:rPr>
              <w:t>C</w:t>
            </w:r>
            <w:r>
              <w:rPr>
                <w:b/>
                <w:position w:val="-2"/>
                <w:sz w:val="26"/>
                <w:szCs w:val="26"/>
              </w:rPr>
              <w:t>hương</w:t>
            </w:r>
            <w:r>
              <w:rPr>
                <w:b/>
                <w:spacing w:val="-9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t</w:t>
            </w:r>
            <w:r>
              <w:rPr>
                <w:b/>
                <w:spacing w:val="1"/>
                <w:position w:val="-2"/>
                <w:sz w:val="26"/>
                <w:szCs w:val="26"/>
              </w:rPr>
              <w:t>r</w:t>
            </w:r>
            <w:r>
              <w:rPr>
                <w:b/>
                <w:spacing w:val="2"/>
                <w:position w:val="-2"/>
                <w:sz w:val="26"/>
                <w:szCs w:val="26"/>
              </w:rPr>
              <w:t>ì</w:t>
            </w:r>
            <w:r>
              <w:rPr>
                <w:b/>
                <w:position w:val="-2"/>
                <w:sz w:val="26"/>
                <w:szCs w:val="26"/>
              </w:rPr>
              <w:t>nh</w:t>
            </w:r>
          </w:p>
          <w:p w14:paraId="48B6223F" w14:textId="77777777" w:rsidR="00D076C0" w:rsidRDefault="00000000">
            <w:pPr>
              <w:spacing w:line="160" w:lineRule="exact"/>
              <w:ind w:left="2835" w:right="262"/>
              <w:jc w:val="center"/>
              <w:rPr>
                <w:sz w:val="26"/>
                <w:szCs w:val="26"/>
              </w:rPr>
            </w:pPr>
            <w:r>
              <w:rPr>
                <w:i/>
                <w:position w:val="-2"/>
                <w:sz w:val="26"/>
                <w:szCs w:val="26"/>
              </w:rPr>
              <w:t>(bắt</w:t>
            </w:r>
            <w:r>
              <w:rPr>
                <w:i/>
                <w:spacing w:val="-4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position w:val="-2"/>
                <w:sz w:val="26"/>
                <w:szCs w:val="26"/>
              </w:rPr>
              <w:t>đầu</w:t>
            </w:r>
            <w:r>
              <w:rPr>
                <w:i/>
                <w:spacing w:val="-5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position w:val="-2"/>
                <w:sz w:val="26"/>
                <w:szCs w:val="26"/>
              </w:rPr>
              <w:t>-</w:t>
            </w:r>
            <w:r>
              <w:rPr>
                <w:i/>
                <w:spacing w:val="-1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position w:val="-2"/>
                <w:sz w:val="26"/>
                <w:szCs w:val="26"/>
              </w:rPr>
              <w:t>k</w:t>
            </w:r>
            <w:r>
              <w:rPr>
                <w:i/>
                <w:position w:val="-2"/>
                <w:sz w:val="26"/>
                <w:szCs w:val="26"/>
              </w:rPr>
              <w:t xml:space="preserve">ết                                              </w:t>
            </w:r>
            <w:proofErr w:type="gramStart"/>
            <w:r>
              <w:rPr>
                <w:i/>
                <w:position w:val="-2"/>
                <w:sz w:val="26"/>
                <w:szCs w:val="26"/>
              </w:rPr>
              <w:t xml:space="preserve">  </w:t>
            </w:r>
            <w:r>
              <w:rPr>
                <w:i/>
                <w:spacing w:val="62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position w:val="-2"/>
                <w:sz w:val="26"/>
                <w:szCs w:val="26"/>
              </w:rPr>
              <w:t>(</w:t>
            </w:r>
            <w:proofErr w:type="gramEnd"/>
            <w:r>
              <w:rPr>
                <w:i/>
                <w:position w:val="-2"/>
                <w:sz w:val="26"/>
                <w:szCs w:val="26"/>
              </w:rPr>
              <w:t>đã</w:t>
            </w:r>
            <w:r>
              <w:rPr>
                <w:i/>
                <w:spacing w:val="-3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position w:val="-2"/>
                <w:sz w:val="26"/>
                <w:szCs w:val="26"/>
              </w:rPr>
              <w:t>nghiệm</w:t>
            </w:r>
            <w:r>
              <w:rPr>
                <w:i/>
                <w:spacing w:val="-6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position w:val="-2"/>
                <w:sz w:val="26"/>
                <w:szCs w:val="26"/>
              </w:rPr>
              <w:t>thu,</w:t>
            </w:r>
          </w:p>
          <w:p w14:paraId="0E4C9957" w14:textId="77777777" w:rsidR="00D076C0" w:rsidRDefault="00000000">
            <w:pPr>
              <w:spacing w:line="160" w:lineRule="exact"/>
              <w:ind w:left="189"/>
              <w:rPr>
                <w:sz w:val="26"/>
                <w:szCs w:val="26"/>
              </w:rPr>
            </w:pPr>
            <w:r>
              <w:rPr>
                <w:b/>
                <w:position w:val="-2"/>
                <w:sz w:val="26"/>
                <w:szCs w:val="26"/>
              </w:rPr>
              <w:t>KH&amp;CN</w:t>
            </w:r>
            <w:r>
              <w:rPr>
                <w:b/>
                <w:spacing w:val="-8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đã</w:t>
            </w:r>
            <w:r>
              <w:rPr>
                <w:b/>
                <w:spacing w:val="-3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>chủ</w:t>
            </w:r>
            <w:r>
              <w:rPr>
                <w:b/>
                <w:spacing w:val="-2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position w:val="-2"/>
                <w:sz w:val="26"/>
                <w:szCs w:val="26"/>
              </w:rPr>
              <w:t xml:space="preserve">trì                                             </w:t>
            </w:r>
            <w:proofErr w:type="gramStart"/>
            <w:r>
              <w:rPr>
                <w:b/>
                <w:position w:val="-2"/>
                <w:sz w:val="26"/>
                <w:szCs w:val="26"/>
              </w:rPr>
              <w:t xml:space="preserve">  </w:t>
            </w:r>
            <w:r>
              <w:rPr>
                <w:b/>
                <w:spacing w:val="27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position w:val="-2"/>
                <w:sz w:val="26"/>
                <w:szCs w:val="26"/>
              </w:rPr>
              <w:t>(</w:t>
            </w:r>
            <w:proofErr w:type="gramEnd"/>
            <w:r>
              <w:rPr>
                <w:i/>
                <w:position w:val="-2"/>
                <w:sz w:val="26"/>
                <w:szCs w:val="26"/>
              </w:rPr>
              <w:t>nếu</w:t>
            </w:r>
            <w:r>
              <w:rPr>
                <w:i/>
                <w:spacing w:val="-5"/>
                <w:position w:val="-2"/>
                <w:sz w:val="26"/>
                <w:szCs w:val="26"/>
              </w:rPr>
              <w:t xml:space="preserve"> </w:t>
            </w:r>
            <w:r>
              <w:rPr>
                <w:i/>
                <w:position w:val="-2"/>
                <w:sz w:val="26"/>
                <w:szCs w:val="26"/>
              </w:rPr>
              <w:t>có)</w:t>
            </w:r>
          </w:p>
          <w:p w14:paraId="2BA358E7" w14:textId="77777777" w:rsidR="00D076C0" w:rsidRDefault="00000000">
            <w:pPr>
              <w:spacing w:line="220" w:lineRule="exact"/>
              <w:ind w:left="3305"/>
              <w:rPr>
                <w:sz w:val="26"/>
                <w:szCs w:val="26"/>
              </w:rPr>
            </w:pPr>
            <w:proofErr w:type="gramStart"/>
            <w:r>
              <w:rPr>
                <w:i/>
                <w:position w:val="1"/>
                <w:sz w:val="26"/>
                <w:szCs w:val="26"/>
              </w:rPr>
              <w:t xml:space="preserve">thúc)   </w:t>
            </w:r>
            <w:proofErr w:type="gramEnd"/>
            <w:r>
              <w:rPr>
                <w:i/>
                <w:position w:val="1"/>
                <w:sz w:val="26"/>
                <w:szCs w:val="26"/>
              </w:rPr>
              <w:t xml:space="preserve">                                                   </w:t>
            </w:r>
            <w:r>
              <w:rPr>
                <w:i/>
                <w:spacing w:val="6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position w:val="1"/>
                <w:sz w:val="26"/>
                <w:szCs w:val="26"/>
              </w:rPr>
              <w:t>chưa</w:t>
            </w:r>
            <w:r>
              <w:rPr>
                <w:i/>
                <w:spacing w:val="-5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position w:val="1"/>
                <w:sz w:val="26"/>
                <w:szCs w:val="26"/>
              </w:rPr>
              <w:t>nghi</w:t>
            </w:r>
            <w:r>
              <w:rPr>
                <w:i/>
                <w:spacing w:val="3"/>
                <w:position w:val="1"/>
                <w:sz w:val="26"/>
                <w:szCs w:val="26"/>
              </w:rPr>
              <w:t>ệ</w:t>
            </w:r>
            <w:r>
              <w:rPr>
                <w:i/>
                <w:position w:val="1"/>
                <w:sz w:val="26"/>
                <w:szCs w:val="26"/>
              </w:rPr>
              <w:t>m</w:t>
            </w:r>
            <w:r>
              <w:rPr>
                <w:i/>
                <w:spacing w:val="-8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position w:val="1"/>
                <w:sz w:val="26"/>
                <w:szCs w:val="26"/>
              </w:rPr>
              <w:t>thu)</w:t>
            </w:r>
          </w:p>
        </w:tc>
      </w:tr>
      <w:tr w:rsidR="00D076C0" w14:paraId="17EDC077" w14:textId="77777777">
        <w:trPr>
          <w:trHeight w:hRule="exact" w:val="1087"/>
        </w:trPr>
        <w:tc>
          <w:tcPr>
            <w:tcW w:w="9477" w:type="dxa"/>
            <w:gridSpan w:val="9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065C246B" w14:textId="77777777" w:rsidR="00D076C0" w:rsidRDefault="00D076C0"/>
        </w:tc>
      </w:tr>
      <w:tr w:rsidR="00D076C0" w14:paraId="6A55CB3B" w14:textId="77777777">
        <w:trPr>
          <w:trHeight w:hRule="exact" w:val="367"/>
        </w:trPr>
        <w:tc>
          <w:tcPr>
            <w:tcW w:w="2542" w:type="dxa"/>
            <w:gridSpan w:val="2"/>
            <w:tcBorders>
              <w:top w:val="nil"/>
              <w:left w:val="single" w:sz="7" w:space="0" w:color="000000"/>
              <w:bottom w:val="nil"/>
              <w:right w:val="dotted" w:sz="4" w:space="0" w:color="000000"/>
            </w:tcBorders>
          </w:tcPr>
          <w:p w14:paraId="16FD536C" w14:textId="77777777" w:rsidR="00D076C0" w:rsidRDefault="00D076C0"/>
        </w:tc>
        <w:tc>
          <w:tcPr>
            <w:tcW w:w="2089" w:type="dxa"/>
            <w:gridSpan w:val="2"/>
            <w:tcBorders>
              <w:top w:val="nil"/>
              <w:left w:val="dotted" w:sz="4" w:space="0" w:color="000000"/>
              <w:bottom w:val="nil"/>
              <w:right w:val="dotted" w:sz="6" w:space="0" w:color="000000"/>
            </w:tcBorders>
          </w:tcPr>
          <w:p w14:paraId="0F7626EF" w14:textId="77777777" w:rsidR="00D076C0" w:rsidRDefault="00D076C0"/>
        </w:tc>
        <w:tc>
          <w:tcPr>
            <w:tcW w:w="2590" w:type="dxa"/>
            <w:gridSpan w:val="3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</w:tcPr>
          <w:p w14:paraId="42C06A5A" w14:textId="77777777" w:rsidR="00D076C0" w:rsidRDefault="00D076C0"/>
        </w:tc>
        <w:tc>
          <w:tcPr>
            <w:tcW w:w="2257" w:type="dxa"/>
            <w:gridSpan w:val="2"/>
            <w:tcBorders>
              <w:top w:val="nil"/>
              <w:left w:val="dotted" w:sz="6" w:space="0" w:color="000000"/>
              <w:bottom w:val="nil"/>
              <w:right w:val="single" w:sz="7" w:space="0" w:color="000000"/>
            </w:tcBorders>
          </w:tcPr>
          <w:p w14:paraId="6ABCDC21" w14:textId="77777777" w:rsidR="00D076C0" w:rsidRDefault="00D076C0"/>
        </w:tc>
      </w:tr>
      <w:tr w:rsidR="00D076C0" w14:paraId="2D31B989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8629030" w14:textId="77777777" w:rsidR="00D076C0" w:rsidRDefault="00D076C0"/>
        </w:tc>
        <w:tc>
          <w:tcPr>
            <w:tcW w:w="185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8428801" w14:textId="77777777" w:rsidR="00D076C0" w:rsidRDefault="00D076C0"/>
        </w:tc>
        <w:tc>
          <w:tcPr>
            <w:tcW w:w="56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B689742" w14:textId="77777777" w:rsidR="00D076C0" w:rsidRDefault="00D076C0"/>
        </w:tc>
        <w:tc>
          <w:tcPr>
            <w:tcW w:w="1524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667F936B" w14:textId="77777777" w:rsidR="00D076C0" w:rsidRDefault="00D076C0"/>
        </w:tc>
        <w:tc>
          <w:tcPr>
            <w:tcW w:w="446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474764E9" w14:textId="77777777" w:rsidR="00D076C0" w:rsidRDefault="00D076C0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8F70DD9" w14:textId="77777777" w:rsidR="00D076C0" w:rsidRDefault="00D076C0"/>
        </w:tc>
        <w:tc>
          <w:tcPr>
            <w:tcW w:w="168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58DAF115" w14:textId="77777777" w:rsidR="00D076C0" w:rsidRDefault="00D076C0"/>
        </w:tc>
        <w:tc>
          <w:tcPr>
            <w:tcW w:w="394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625F95C2" w14:textId="77777777" w:rsidR="00D076C0" w:rsidRDefault="00D076C0"/>
        </w:tc>
        <w:tc>
          <w:tcPr>
            <w:tcW w:w="18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801193C" w14:textId="77777777" w:rsidR="00D076C0" w:rsidRDefault="00D076C0"/>
        </w:tc>
      </w:tr>
      <w:tr w:rsidR="00D076C0" w14:paraId="6BCC3638" w14:textId="77777777">
        <w:trPr>
          <w:trHeight w:hRule="exact" w:val="1085"/>
        </w:trPr>
        <w:tc>
          <w:tcPr>
            <w:tcW w:w="2542" w:type="dxa"/>
            <w:gridSpan w:val="2"/>
            <w:tcBorders>
              <w:top w:val="nil"/>
              <w:left w:val="single" w:sz="7" w:space="0" w:color="000000"/>
              <w:bottom w:val="nil"/>
              <w:right w:val="dotted" w:sz="4" w:space="0" w:color="000000"/>
            </w:tcBorders>
          </w:tcPr>
          <w:p w14:paraId="67A79316" w14:textId="77777777" w:rsidR="00D076C0" w:rsidRDefault="00000000">
            <w:pPr>
              <w:spacing w:before="12" w:line="288" w:lineRule="auto"/>
              <w:ind w:left="251" w:right="25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vụ </w:t>
            </w:r>
            <w:r>
              <w:rPr>
                <w:b/>
                <w:sz w:val="26"/>
                <w:szCs w:val="26"/>
              </w:rPr>
              <w:t>KH&amp;CN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đã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tham gia</w:t>
            </w:r>
          </w:p>
        </w:tc>
        <w:tc>
          <w:tcPr>
            <w:tcW w:w="2089" w:type="dxa"/>
            <w:gridSpan w:val="2"/>
            <w:tcBorders>
              <w:top w:val="nil"/>
              <w:left w:val="dotted" w:sz="4" w:space="0" w:color="000000"/>
              <w:bottom w:val="nil"/>
              <w:right w:val="dotted" w:sz="6" w:space="0" w:color="000000"/>
            </w:tcBorders>
          </w:tcPr>
          <w:p w14:paraId="22C2966D" w14:textId="77777777" w:rsidR="00D076C0" w:rsidRDefault="00000000">
            <w:pPr>
              <w:spacing w:before="12" w:line="288" w:lineRule="auto"/>
              <w:ind w:left="317" w:right="323" w:hanging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gian </w:t>
            </w:r>
            <w:r>
              <w:rPr>
                <w:i/>
                <w:sz w:val="26"/>
                <w:szCs w:val="26"/>
              </w:rPr>
              <w:t>(bắt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đầu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w w:val="99"/>
                <w:sz w:val="26"/>
                <w:szCs w:val="26"/>
              </w:rPr>
              <w:t>k</w:t>
            </w:r>
            <w:r>
              <w:rPr>
                <w:i/>
                <w:w w:val="99"/>
                <w:sz w:val="26"/>
                <w:szCs w:val="26"/>
              </w:rPr>
              <w:t>ết thúc)</w:t>
            </w:r>
          </w:p>
        </w:tc>
        <w:tc>
          <w:tcPr>
            <w:tcW w:w="2590" w:type="dxa"/>
            <w:gridSpan w:val="3"/>
            <w:vMerge w:val="restart"/>
            <w:tcBorders>
              <w:top w:val="nil"/>
              <w:left w:val="dotted" w:sz="6" w:space="0" w:color="000000"/>
              <w:right w:val="dotted" w:sz="6" w:space="0" w:color="000000"/>
            </w:tcBorders>
          </w:tcPr>
          <w:p w14:paraId="1E118880" w14:textId="77777777" w:rsidR="00D076C0" w:rsidRDefault="00D076C0">
            <w:pPr>
              <w:spacing w:before="2" w:line="180" w:lineRule="exact"/>
              <w:rPr>
                <w:sz w:val="19"/>
                <w:szCs w:val="19"/>
              </w:rPr>
            </w:pPr>
          </w:p>
          <w:p w14:paraId="21AE531F" w14:textId="77777777" w:rsidR="00D076C0" w:rsidRDefault="00000000">
            <w:pPr>
              <w:ind w:left="85" w:right="10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hương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</w:t>
            </w:r>
            <w:r>
              <w:rPr>
                <w:b/>
                <w:spacing w:val="1"/>
                <w:w w:val="99"/>
                <w:sz w:val="26"/>
                <w:szCs w:val="26"/>
              </w:rPr>
              <w:t>r</w:t>
            </w:r>
            <w:r>
              <w:rPr>
                <w:b/>
                <w:spacing w:val="2"/>
                <w:sz w:val="26"/>
                <w:szCs w:val="26"/>
              </w:rPr>
              <w:t>ì</w:t>
            </w:r>
            <w:r>
              <w:rPr>
                <w:b/>
                <w:w w:val="99"/>
                <w:sz w:val="26"/>
                <w:szCs w:val="26"/>
              </w:rPr>
              <w:t>nh</w:t>
            </w:r>
          </w:p>
          <w:p w14:paraId="37B77DB7" w14:textId="77777777" w:rsidR="00D076C0" w:rsidRDefault="00000000">
            <w:pPr>
              <w:spacing w:before="58"/>
              <w:ind w:left="813" w:right="827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(nếu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có)</w:t>
            </w:r>
          </w:p>
        </w:tc>
        <w:tc>
          <w:tcPr>
            <w:tcW w:w="2257" w:type="dxa"/>
            <w:gridSpan w:val="2"/>
            <w:vMerge w:val="restart"/>
            <w:tcBorders>
              <w:top w:val="nil"/>
              <w:left w:val="dotted" w:sz="6" w:space="0" w:color="000000"/>
              <w:right w:val="single" w:sz="7" w:space="0" w:color="000000"/>
            </w:tcBorders>
          </w:tcPr>
          <w:p w14:paraId="155EAAD4" w14:textId="77777777" w:rsidR="00D076C0" w:rsidRDefault="00000000">
            <w:pPr>
              <w:spacing w:before="12" w:line="288" w:lineRule="auto"/>
              <w:ind w:left="182" w:right="18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Tình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2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(đã</w:t>
            </w:r>
            <w:r>
              <w:rPr>
                <w:i/>
                <w:sz w:val="26"/>
                <w:szCs w:val="26"/>
              </w:rPr>
              <w:t xml:space="preserve"> nghiệm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thu,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chưa</w:t>
            </w:r>
            <w:r>
              <w:rPr>
                <w:i/>
                <w:sz w:val="26"/>
                <w:szCs w:val="26"/>
              </w:rPr>
              <w:t xml:space="preserve"> nghi</w:t>
            </w:r>
            <w:r>
              <w:rPr>
                <w:i/>
                <w:spacing w:val="3"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thu)</w:t>
            </w:r>
          </w:p>
        </w:tc>
      </w:tr>
      <w:tr w:rsidR="00D076C0" w14:paraId="488E0E30" w14:textId="77777777">
        <w:trPr>
          <w:trHeight w:hRule="exact" w:val="370"/>
        </w:trPr>
        <w:tc>
          <w:tcPr>
            <w:tcW w:w="2542" w:type="dxa"/>
            <w:gridSpan w:val="2"/>
            <w:tcBorders>
              <w:top w:val="nil"/>
              <w:left w:val="single" w:sz="7" w:space="0" w:color="000000"/>
              <w:bottom w:val="nil"/>
              <w:right w:val="dotted" w:sz="4" w:space="0" w:color="000000"/>
            </w:tcBorders>
          </w:tcPr>
          <w:p w14:paraId="1448ECD2" w14:textId="77777777" w:rsidR="00D076C0" w:rsidRDefault="00D076C0"/>
        </w:tc>
        <w:tc>
          <w:tcPr>
            <w:tcW w:w="2089" w:type="dxa"/>
            <w:gridSpan w:val="2"/>
            <w:tcBorders>
              <w:top w:val="nil"/>
              <w:left w:val="dotted" w:sz="4" w:space="0" w:color="000000"/>
              <w:bottom w:val="nil"/>
              <w:right w:val="dotted" w:sz="6" w:space="0" w:color="000000"/>
            </w:tcBorders>
          </w:tcPr>
          <w:p w14:paraId="4CB1EC1C" w14:textId="77777777" w:rsidR="00D076C0" w:rsidRDefault="00D076C0"/>
        </w:tc>
        <w:tc>
          <w:tcPr>
            <w:tcW w:w="2590" w:type="dxa"/>
            <w:gridSpan w:val="3"/>
            <w:vMerge/>
            <w:tcBorders>
              <w:left w:val="dotted" w:sz="6" w:space="0" w:color="000000"/>
              <w:bottom w:val="nil"/>
              <w:right w:val="dotted" w:sz="6" w:space="0" w:color="000000"/>
            </w:tcBorders>
          </w:tcPr>
          <w:p w14:paraId="60BBD45F" w14:textId="77777777" w:rsidR="00D076C0" w:rsidRDefault="00D076C0"/>
        </w:tc>
        <w:tc>
          <w:tcPr>
            <w:tcW w:w="2257" w:type="dxa"/>
            <w:gridSpan w:val="2"/>
            <w:vMerge/>
            <w:tcBorders>
              <w:left w:val="dotted" w:sz="6" w:space="0" w:color="000000"/>
              <w:bottom w:val="nil"/>
              <w:right w:val="single" w:sz="7" w:space="0" w:color="000000"/>
            </w:tcBorders>
          </w:tcPr>
          <w:p w14:paraId="20CF376D" w14:textId="77777777" w:rsidR="00D076C0" w:rsidRDefault="00D076C0"/>
        </w:tc>
      </w:tr>
      <w:tr w:rsidR="00D076C0" w14:paraId="191CEF89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CC32D1E" w14:textId="77777777" w:rsidR="00D076C0" w:rsidRDefault="00D076C0"/>
        </w:tc>
        <w:tc>
          <w:tcPr>
            <w:tcW w:w="185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6A69E08" w14:textId="77777777" w:rsidR="00D076C0" w:rsidRDefault="00D076C0"/>
        </w:tc>
        <w:tc>
          <w:tcPr>
            <w:tcW w:w="565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1097359" w14:textId="77777777" w:rsidR="00D076C0" w:rsidRDefault="00D076C0"/>
        </w:tc>
        <w:tc>
          <w:tcPr>
            <w:tcW w:w="1524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529ADA06" w14:textId="77777777" w:rsidR="00D076C0" w:rsidRDefault="00D076C0"/>
        </w:tc>
        <w:tc>
          <w:tcPr>
            <w:tcW w:w="446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19AAF6F7" w14:textId="77777777" w:rsidR="00D076C0" w:rsidRDefault="00D076C0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ED132F4" w14:textId="77777777" w:rsidR="00D076C0" w:rsidRDefault="00D076C0"/>
        </w:tc>
        <w:tc>
          <w:tcPr>
            <w:tcW w:w="168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4A9C9095" w14:textId="77777777" w:rsidR="00D076C0" w:rsidRDefault="00D076C0"/>
        </w:tc>
        <w:tc>
          <w:tcPr>
            <w:tcW w:w="394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73638B14" w14:textId="77777777" w:rsidR="00D076C0" w:rsidRDefault="00D076C0"/>
        </w:tc>
        <w:tc>
          <w:tcPr>
            <w:tcW w:w="18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CDB6E22" w14:textId="77777777" w:rsidR="00D076C0" w:rsidRDefault="00D076C0"/>
        </w:tc>
      </w:tr>
      <w:tr w:rsidR="00D076C0" w14:paraId="742961C9" w14:textId="77777777">
        <w:trPr>
          <w:trHeight w:hRule="exact" w:val="370"/>
        </w:trPr>
        <w:tc>
          <w:tcPr>
            <w:tcW w:w="68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61E24CD" w14:textId="77777777" w:rsidR="00D076C0" w:rsidRDefault="00D076C0"/>
        </w:tc>
        <w:tc>
          <w:tcPr>
            <w:tcW w:w="1858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4D7691A2" w14:textId="77777777" w:rsidR="00D076C0" w:rsidRDefault="00D076C0"/>
        </w:tc>
        <w:tc>
          <w:tcPr>
            <w:tcW w:w="565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58BDC06D" w14:textId="77777777" w:rsidR="00D076C0" w:rsidRDefault="00D076C0"/>
        </w:tc>
        <w:tc>
          <w:tcPr>
            <w:tcW w:w="1524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028C07DE" w14:textId="77777777" w:rsidR="00D076C0" w:rsidRDefault="00D076C0"/>
        </w:tc>
        <w:tc>
          <w:tcPr>
            <w:tcW w:w="446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51168333" w14:textId="77777777" w:rsidR="00D076C0" w:rsidRDefault="00D076C0"/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7B4142B" w14:textId="77777777" w:rsidR="00D076C0" w:rsidRDefault="00D076C0"/>
        </w:tc>
        <w:tc>
          <w:tcPr>
            <w:tcW w:w="168" w:type="dxa"/>
            <w:tcBorders>
              <w:top w:val="nil"/>
              <w:left w:val="nil"/>
              <w:bottom w:val="nil"/>
              <w:right w:val="dotted" w:sz="6" w:space="0" w:color="000000"/>
            </w:tcBorders>
          </w:tcPr>
          <w:p w14:paraId="0276A1E6" w14:textId="77777777" w:rsidR="00D076C0" w:rsidRDefault="00D076C0"/>
        </w:tc>
        <w:tc>
          <w:tcPr>
            <w:tcW w:w="394" w:type="dxa"/>
            <w:tcBorders>
              <w:top w:val="nil"/>
              <w:left w:val="dotted" w:sz="6" w:space="0" w:color="000000"/>
              <w:bottom w:val="nil"/>
              <w:right w:val="nil"/>
            </w:tcBorders>
          </w:tcPr>
          <w:p w14:paraId="1C2D93BA" w14:textId="77777777" w:rsidR="00D076C0" w:rsidRDefault="00D076C0"/>
        </w:tc>
        <w:tc>
          <w:tcPr>
            <w:tcW w:w="186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B890FA1" w14:textId="77777777" w:rsidR="00D076C0" w:rsidRDefault="00D076C0"/>
        </w:tc>
      </w:tr>
      <w:tr w:rsidR="00D076C0" w14:paraId="7F62B4A9" w14:textId="77777777">
        <w:trPr>
          <w:trHeight w:hRule="exact" w:val="744"/>
        </w:trPr>
        <w:tc>
          <w:tcPr>
            <w:tcW w:w="9477" w:type="dxa"/>
            <w:gridSpan w:val="9"/>
            <w:tcBorders>
              <w:top w:val="nil"/>
              <w:left w:val="single" w:sz="7" w:space="0" w:color="000000"/>
              <w:bottom w:val="dotted" w:sz="4" w:space="0" w:color="000000"/>
              <w:right w:val="single" w:sz="7" w:space="0" w:color="000000"/>
            </w:tcBorders>
          </w:tcPr>
          <w:p w14:paraId="7299551A" w14:textId="77777777" w:rsidR="00D076C0" w:rsidRDefault="00000000">
            <w:pPr>
              <w:spacing w:before="16" w:line="287" w:lineRule="auto"/>
              <w:ind w:left="107" w:right="4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hưởng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lĩnh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vực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hoa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(về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&amp;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N,</w:t>
            </w:r>
            <w:r>
              <w:rPr>
                <w:i/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 sản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sz w:val="26"/>
                <w:szCs w:val="26"/>
              </w:rPr>
              <w:t>phẩm</w:t>
            </w:r>
            <w:r>
              <w:rPr>
                <w:i/>
                <w:spacing w:val="2"/>
                <w:sz w:val="26"/>
                <w:szCs w:val="26"/>
              </w:rPr>
              <w:t>,</w:t>
            </w:r>
            <w:r>
              <w:rPr>
                <w:i/>
                <w:sz w:val="26"/>
                <w:szCs w:val="26"/>
              </w:rPr>
              <w:t>...</w:t>
            </w:r>
            <w:proofErr w:type="gramEnd"/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liên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q</w:t>
            </w:r>
            <w:r>
              <w:rPr>
                <w:i/>
                <w:sz w:val="26"/>
                <w:szCs w:val="26"/>
              </w:rPr>
              <w:t>uan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nhiệm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ụ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&amp;</w:t>
            </w:r>
            <w:r>
              <w:rPr>
                <w:i/>
                <w:sz w:val="26"/>
                <w:szCs w:val="26"/>
              </w:rPr>
              <w:t>CN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đăng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ký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có)</w:t>
            </w:r>
          </w:p>
        </w:tc>
      </w:tr>
    </w:tbl>
    <w:p w14:paraId="08B9BF18" w14:textId="77777777" w:rsidR="00D076C0" w:rsidRDefault="00D076C0">
      <w:pPr>
        <w:sectPr w:rsidR="00D076C0">
          <w:pgSz w:w="11920" w:h="16860"/>
          <w:pgMar w:top="740" w:right="1140" w:bottom="280" w:left="1080" w:header="705" w:footer="0" w:gutter="0"/>
          <w:cols w:space="720"/>
        </w:sectPr>
      </w:pPr>
    </w:p>
    <w:p w14:paraId="58E4AD65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7DCE5F0" w14:textId="77777777" w:rsidR="00D076C0" w:rsidRDefault="00D076C0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536"/>
        <w:gridCol w:w="2257"/>
      </w:tblGrid>
      <w:tr w:rsidR="00D076C0" w14:paraId="1620988B" w14:textId="77777777">
        <w:trPr>
          <w:trHeight w:hRule="exact" w:val="370"/>
        </w:trPr>
        <w:tc>
          <w:tcPr>
            <w:tcW w:w="684" w:type="dxa"/>
            <w:tcBorders>
              <w:top w:val="dotted" w:sz="4" w:space="0" w:color="000000"/>
              <w:left w:val="single" w:sz="7" w:space="0" w:color="000000"/>
              <w:bottom w:val="dotted" w:sz="4" w:space="0" w:color="000000"/>
              <w:right w:val="dotted" w:sz="6" w:space="0" w:color="000000"/>
            </w:tcBorders>
          </w:tcPr>
          <w:p w14:paraId="506E17C1" w14:textId="77777777" w:rsidR="00D076C0" w:rsidRDefault="00000000">
            <w:pPr>
              <w:spacing w:line="280" w:lineRule="exact"/>
              <w:ind w:left="1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536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2A9232B6" w14:textId="77777777" w:rsidR="00D076C0" w:rsidRDefault="00000000">
            <w:pPr>
              <w:spacing w:line="280" w:lineRule="exact"/>
              <w:ind w:left="133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ở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7" w:space="0" w:color="000000"/>
            </w:tcBorders>
          </w:tcPr>
          <w:p w14:paraId="45B043AA" w14:textId="77777777" w:rsidR="00D076C0" w:rsidRDefault="00000000">
            <w:pPr>
              <w:spacing w:line="280" w:lineRule="exact"/>
              <w:ind w:left="13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tặng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thư</w:t>
            </w:r>
            <w:r>
              <w:rPr>
                <w:b/>
                <w:spacing w:val="1"/>
                <w:sz w:val="26"/>
                <w:szCs w:val="26"/>
              </w:rPr>
              <w:t>ở</w:t>
            </w:r>
            <w:r>
              <w:rPr>
                <w:b/>
                <w:sz w:val="26"/>
                <w:szCs w:val="26"/>
              </w:rPr>
              <w:t>ng</w:t>
            </w:r>
          </w:p>
        </w:tc>
      </w:tr>
      <w:tr w:rsidR="00D076C0" w14:paraId="0FD864AF" w14:textId="77777777">
        <w:trPr>
          <w:trHeight w:hRule="exact" w:val="370"/>
        </w:trPr>
        <w:tc>
          <w:tcPr>
            <w:tcW w:w="684" w:type="dxa"/>
            <w:tcBorders>
              <w:top w:val="dotted" w:sz="4" w:space="0" w:color="000000"/>
              <w:left w:val="single" w:sz="7" w:space="0" w:color="000000"/>
              <w:bottom w:val="dotted" w:sz="4" w:space="0" w:color="000000"/>
              <w:right w:val="dotted" w:sz="6" w:space="0" w:color="000000"/>
            </w:tcBorders>
          </w:tcPr>
          <w:p w14:paraId="7B88C06B" w14:textId="77777777" w:rsidR="00D076C0" w:rsidRDefault="00D076C0"/>
        </w:tc>
        <w:tc>
          <w:tcPr>
            <w:tcW w:w="6536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484AC45A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7" w:space="0" w:color="000000"/>
            </w:tcBorders>
          </w:tcPr>
          <w:p w14:paraId="775B97B8" w14:textId="77777777" w:rsidR="00D076C0" w:rsidRDefault="00D076C0"/>
        </w:tc>
      </w:tr>
      <w:tr w:rsidR="00D076C0" w14:paraId="55E23184" w14:textId="77777777">
        <w:trPr>
          <w:trHeight w:hRule="exact" w:val="367"/>
        </w:trPr>
        <w:tc>
          <w:tcPr>
            <w:tcW w:w="684" w:type="dxa"/>
            <w:tcBorders>
              <w:top w:val="dotted" w:sz="4" w:space="0" w:color="000000"/>
              <w:left w:val="single" w:sz="7" w:space="0" w:color="000000"/>
              <w:bottom w:val="dotted" w:sz="4" w:space="0" w:color="000000"/>
              <w:right w:val="dotted" w:sz="6" w:space="0" w:color="000000"/>
            </w:tcBorders>
          </w:tcPr>
          <w:p w14:paraId="7B9B4458" w14:textId="77777777" w:rsidR="00D076C0" w:rsidRDefault="00D076C0"/>
        </w:tc>
        <w:tc>
          <w:tcPr>
            <w:tcW w:w="6536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0E99DBB5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7" w:space="0" w:color="000000"/>
            </w:tcBorders>
          </w:tcPr>
          <w:p w14:paraId="3F8E6C6C" w14:textId="77777777" w:rsidR="00D076C0" w:rsidRDefault="00D076C0"/>
        </w:tc>
      </w:tr>
      <w:tr w:rsidR="00D076C0" w14:paraId="79BDC4E6" w14:textId="77777777">
        <w:trPr>
          <w:trHeight w:hRule="exact" w:val="370"/>
        </w:trPr>
        <w:tc>
          <w:tcPr>
            <w:tcW w:w="684" w:type="dxa"/>
            <w:tcBorders>
              <w:top w:val="dotted" w:sz="4" w:space="0" w:color="000000"/>
              <w:left w:val="single" w:sz="7" w:space="0" w:color="000000"/>
              <w:bottom w:val="dotted" w:sz="4" w:space="0" w:color="000000"/>
              <w:right w:val="dotted" w:sz="6" w:space="0" w:color="000000"/>
            </w:tcBorders>
          </w:tcPr>
          <w:p w14:paraId="61927D54" w14:textId="77777777" w:rsidR="00D076C0" w:rsidRDefault="00D076C0"/>
        </w:tc>
        <w:tc>
          <w:tcPr>
            <w:tcW w:w="6536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dotted" w:sz="6" w:space="0" w:color="000000"/>
            </w:tcBorders>
          </w:tcPr>
          <w:p w14:paraId="4BDEDA54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dotted" w:sz="4" w:space="0" w:color="000000"/>
              <w:right w:val="single" w:sz="7" w:space="0" w:color="000000"/>
            </w:tcBorders>
          </w:tcPr>
          <w:p w14:paraId="3F6AA80D" w14:textId="77777777" w:rsidR="00D076C0" w:rsidRDefault="00D076C0"/>
        </w:tc>
      </w:tr>
      <w:tr w:rsidR="00D076C0" w14:paraId="43CB6C6B" w14:textId="77777777">
        <w:trPr>
          <w:trHeight w:hRule="exact" w:val="372"/>
        </w:trPr>
        <w:tc>
          <w:tcPr>
            <w:tcW w:w="684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dotted" w:sz="6" w:space="0" w:color="000000"/>
            </w:tcBorders>
          </w:tcPr>
          <w:p w14:paraId="0037A505" w14:textId="77777777" w:rsidR="00D076C0" w:rsidRDefault="00D076C0"/>
        </w:tc>
        <w:tc>
          <w:tcPr>
            <w:tcW w:w="6536" w:type="dxa"/>
            <w:tcBorders>
              <w:top w:val="dotted" w:sz="4" w:space="0" w:color="000000"/>
              <w:left w:val="dotted" w:sz="6" w:space="0" w:color="000000"/>
              <w:bottom w:val="single" w:sz="7" w:space="0" w:color="000000"/>
              <w:right w:val="dotted" w:sz="6" w:space="0" w:color="000000"/>
            </w:tcBorders>
          </w:tcPr>
          <w:p w14:paraId="71C24EDC" w14:textId="77777777" w:rsidR="00D076C0" w:rsidRDefault="00D076C0"/>
        </w:tc>
        <w:tc>
          <w:tcPr>
            <w:tcW w:w="2257" w:type="dxa"/>
            <w:tcBorders>
              <w:top w:val="dotted" w:sz="4" w:space="0" w:color="000000"/>
              <w:left w:val="dotted" w:sz="6" w:space="0" w:color="000000"/>
              <w:bottom w:val="single" w:sz="7" w:space="0" w:color="000000"/>
              <w:right w:val="single" w:sz="7" w:space="0" w:color="000000"/>
            </w:tcBorders>
          </w:tcPr>
          <w:p w14:paraId="465847E8" w14:textId="77777777" w:rsidR="00D076C0" w:rsidRDefault="00D076C0"/>
        </w:tc>
      </w:tr>
      <w:tr w:rsidR="00D076C0" w14:paraId="3CF14A34" w14:textId="77777777">
        <w:trPr>
          <w:trHeight w:hRule="exact" w:val="1092"/>
        </w:trPr>
        <w:tc>
          <w:tcPr>
            <w:tcW w:w="94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B163E" w14:textId="77777777" w:rsidR="00D076C0" w:rsidRDefault="00000000">
            <w:pPr>
              <w:spacing w:line="280" w:lineRule="exact"/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Kết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q</w:t>
            </w:r>
            <w:r>
              <w:rPr>
                <w:b/>
                <w:sz w:val="26"/>
                <w:szCs w:val="26"/>
              </w:rPr>
              <w:t>uả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</w:t>
            </w:r>
            <w:r>
              <w:rPr>
                <w:b/>
                <w:spacing w:val="2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KH&amp;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2"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ất</w:t>
            </w:r>
            <w:r>
              <w:rPr>
                <w:b/>
                <w:spacing w:val="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doanh</w:t>
            </w:r>
            <w:r>
              <w:rPr>
                <w:b/>
                <w:spacing w:val="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khác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iên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quan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ến</w:t>
            </w:r>
            <w:r>
              <w:rPr>
                <w:i/>
                <w:spacing w:val="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nhi</w:t>
            </w:r>
            <w:r>
              <w:rPr>
                <w:i/>
                <w:spacing w:val="2"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m</w:t>
            </w:r>
          </w:p>
          <w:p w14:paraId="3A612C67" w14:textId="77777777" w:rsidR="00D076C0" w:rsidRDefault="00000000">
            <w:pPr>
              <w:spacing w:before="58"/>
              <w:ind w:left="107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vụ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KH&amp;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đăng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ký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ếu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có)</w:t>
            </w:r>
          </w:p>
        </w:tc>
      </w:tr>
    </w:tbl>
    <w:p w14:paraId="0FB87E1E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33CAF47B" w14:textId="77777777" w:rsidR="00D076C0" w:rsidRDefault="00D076C0">
      <w:pPr>
        <w:spacing w:line="200" w:lineRule="exact"/>
      </w:pPr>
    </w:p>
    <w:p w14:paraId="0C11D346" w14:textId="77777777" w:rsidR="00D076C0" w:rsidRDefault="00000000">
      <w:pPr>
        <w:spacing w:before="26" w:line="280" w:lineRule="exact"/>
        <w:ind w:left="5570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............,</w:t>
      </w:r>
      <w:r>
        <w:rPr>
          <w:i/>
          <w:spacing w:val="-8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gày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.......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</w:t>
      </w:r>
      <w:r>
        <w:rPr>
          <w:i/>
          <w:spacing w:val="2"/>
          <w:position w:val="-1"/>
          <w:sz w:val="26"/>
          <w:szCs w:val="26"/>
        </w:rPr>
        <w:t>á</w:t>
      </w:r>
      <w:r>
        <w:rPr>
          <w:i/>
          <w:position w:val="-1"/>
          <w:sz w:val="26"/>
          <w:szCs w:val="26"/>
        </w:rPr>
        <w:t>ng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.......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</w:t>
      </w:r>
      <w:r>
        <w:rPr>
          <w:i/>
          <w:spacing w:val="2"/>
          <w:position w:val="-1"/>
          <w:sz w:val="26"/>
          <w:szCs w:val="26"/>
        </w:rPr>
        <w:t>ă</w:t>
      </w:r>
      <w:r>
        <w:rPr>
          <w:i/>
          <w:position w:val="-1"/>
          <w:sz w:val="26"/>
          <w:szCs w:val="26"/>
        </w:rPr>
        <w:t>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20...</w:t>
      </w:r>
    </w:p>
    <w:p w14:paraId="22E2EDF0" w14:textId="77777777" w:rsidR="00D076C0" w:rsidRDefault="00D076C0">
      <w:pPr>
        <w:spacing w:line="200" w:lineRule="exact"/>
      </w:pPr>
    </w:p>
    <w:p w14:paraId="76CECAEE" w14:textId="77777777" w:rsidR="00D076C0" w:rsidRDefault="00D076C0">
      <w:pPr>
        <w:spacing w:before="1" w:line="200" w:lineRule="exact"/>
        <w:sectPr w:rsidR="00D076C0">
          <w:pgSz w:w="11920" w:h="16860"/>
          <w:pgMar w:top="740" w:right="1020" w:bottom="280" w:left="1060" w:header="705" w:footer="0" w:gutter="0"/>
          <w:cols w:space="720"/>
        </w:sectPr>
      </w:pPr>
    </w:p>
    <w:p w14:paraId="764BF5E2" w14:textId="77777777" w:rsidR="00D076C0" w:rsidRDefault="00000000">
      <w:pPr>
        <w:spacing w:before="28"/>
        <w:ind w:left="230" w:right="-23"/>
        <w:jc w:val="center"/>
        <w:rPr>
          <w:sz w:val="17"/>
          <w:szCs w:val="17"/>
        </w:rPr>
      </w:pP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Ơ</w:t>
      </w:r>
      <w:r>
        <w:rPr>
          <w:b/>
          <w:sz w:val="26"/>
          <w:szCs w:val="26"/>
        </w:rPr>
        <w:t>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VIỆC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C</w:t>
      </w:r>
      <w:r>
        <w:rPr>
          <w:b/>
          <w:w w:val="99"/>
          <w:sz w:val="26"/>
          <w:szCs w:val="26"/>
        </w:rPr>
        <w:t xml:space="preserve">Á </w:t>
      </w:r>
      <w:r>
        <w:rPr>
          <w:b/>
          <w:sz w:val="26"/>
          <w:szCs w:val="26"/>
        </w:rPr>
        <w:t>NHÂN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ĂNG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NH</w:t>
      </w:r>
      <w:r>
        <w:rPr>
          <w:b/>
          <w:spacing w:val="2"/>
          <w:w w:val="99"/>
          <w:sz w:val="26"/>
          <w:szCs w:val="26"/>
        </w:rPr>
        <w:t>I</w:t>
      </w:r>
      <w:r>
        <w:rPr>
          <w:b/>
          <w:w w:val="99"/>
          <w:sz w:val="26"/>
          <w:szCs w:val="26"/>
        </w:rPr>
        <w:t xml:space="preserve">ỆM </w:t>
      </w:r>
      <w:r>
        <w:rPr>
          <w:b/>
          <w:sz w:val="26"/>
          <w:szCs w:val="26"/>
        </w:rPr>
        <w:t>(HOẶC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HAM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H</w:t>
      </w:r>
      <w:r>
        <w:rPr>
          <w:b/>
          <w:w w:val="99"/>
          <w:sz w:val="26"/>
          <w:szCs w:val="26"/>
        </w:rPr>
        <w:t xml:space="preserve">IỆN </w:t>
      </w:r>
      <w:r>
        <w:rPr>
          <w:b/>
          <w:sz w:val="26"/>
          <w:szCs w:val="26"/>
        </w:rPr>
        <w:t>CHÍNH)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KH&amp;C</w:t>
      </w:r>
      <w:r>
        <w:rPr>
          <w:b/>
          <w:spacing w:val="4"/>
          <w:w w:val="99"/>
          <w:sz w:val="26"/>
          <w:szCs w:val="26"/>
        </w:rPr>
        <w:t>N</w:t>
      </w:r>
      <w:r>
        <w:rPr>
          <w:b/>
          <w:position w:val="9"/>
          <w:sz w:val="17"/>
          <w:szCs w:val="17"/>
        </w:rPr>
        <w:t>6</w:t>
      </w:r>
    </w:p>
    <w:p w14:paraId="5B24CED1" w14:textId="77777777" w:rsidR="00D076C0" w:rsidRDefault="00000000">
      <w:pPr>
        <w:spacing w:before="1"/>
        <w:ind w:left="1155" w:right="894"/>
        <w:jc w:val="center"/>
        <w:rPr>
          <w:sz w:val="26"/>
          <w:szCs w:val="26"/>
        </w:rPr>
      </w:pPr>
      <w:r>
        <w:rPr>
          <w:i/>
          <w:sz w:val="26"/>
          <w:szCs w:val="26"/>
        </w:rPr>
        <w:t>(Xác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nhận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đóng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dấ</w:t>
      </w:r>
      <w:r>
        <w:rPr>
          <w:i/>
          <w:spacing w:val="2"/>
          <w:w w:val="99"/>
          <w:sz w:val="26"/>
          <w:szCs w:val="26"/>
        </w:rPr>
        <w:t>u</w:t>
      </w:r>
      <w:r>
        <w:rPr>
          <w:i/>
          <w:w w:val="99"/>
          <w:sz w:val="26"/>
          <w:szCs w:val="26"/>
        </w:rPr>
        <w:t>)</w:t>
      </w:r>
    </w:p>
    <w:p w14:paraId="2E1F2189" w14:textId="77777777" w:rsidR="00D076C0" w:rsidRDefault="00D076C0">
      <w:pPr>
        <w:spacing w:before="3" w:line="180" w:lineRule="exact"/>
        <w:rPr>
          <w:sz w:val="19"/>
          <w:szCs w:val="19"/>
        </w:rPr>
      </w:pPr>
    </w:p>
    <w:p w14:paraId="7B56570A" w14:textId="77777777" w:rsidR="00D076C0" w:rsidRDefault="00D076C0">
      <w:pPr>
        <w:spacing w:line="200" w:lineRule="exact"/>
      </w:pPr>
    </w:p>
    <w:p w14:paraId="3A560568" w14:textId="77777777" w:rsidR="00D076C0" w:rsidRDefault="00D076C0">
      <w:pPr>
        <w:spacing w:line="200" w:lineRule="exact"/>
      </w:pPr>
    </w:p>
    <w:p w14:paraId="111A3A7B" w14:textId="77777777" w:rsidR="00D076C0" w:rsidRDefault="00D076C0">
      <w:pPr>
        <w:spacing w:line="200" w:lineRule="exact"/>
      </w:pPr>
    </w:p>
    <w:p w14:paraId="3642300A" w14:textId="77777777" w:rsidR="00D076C0" w:rsidRDefault="00D076C0">
      <w:pPr>
        <w:spacing w:line="200" w:lineRule="exact"/>
      </w:pPr>
    </w:p>
    <w:p w14:paraId="2439C1AE" w14:textId="77777777" w:rsidR="00D076C0" w:rsidRDefault="00D076C0">
      <w:pPr>
        <w:spacing w:line="200" w:lineRule="exact"/>
      </w:pPr>
    </w:p>
    <w:p w14:paraId="56C80614" w14:textId="77777777" w:rsidR="00D076C0" w:rsidRDefault="00000000">
      <w:pPr>
        <w:ind w:left="302" w:right="44"/>
        <w:jc w:val="center"/>
        <w:rPr>
          <w:sz w:val="24"/>
          <w:szCs w:val="24"/>
        </w:rPr>
      </w:pPr>
      <w:r>
        <w:pict w14:anchorId="446D6B95">
          <v:group id="_x0000_s4963" style="position:absolute;left:0;text-align:left;margin-left:70.95pt;margin-top:763.05pt;width:2in;height:0;z-index:-35573;mso-position-horizontal-relative:page;mso-position-vertical-relative:page" coordorigin="1419,15261" coordsize="2880,0">
            <v:shape id="_x0000_s4964" style="position:absolute;left:1419;top:15261;width:2880;height:0" coordorigin="1419,15261" coordsize="2880,0" path="m1419,15261r2880,e" filled="f" strokeweight=".82pt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Đơn vị đồng ý và sẽ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à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 thời 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cầ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ế</w:t>
      </w:r>
      <w:r>
        <w:rPr>
          <w:sz w:val="24"/>
          <w:szCs w:val="24"/>
        </w:rPr>
        <w:t>t để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Ông, Bà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....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hủ trì (t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th</w:t>
      </w:r>
      <w:r>
        <w:rPr>
          <w:spacing w:val="-1"/>
          <w:sz w:val="24"/>
          <w:szCs w:val="24"/>
        </w:rPr>
        <w:t>ự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hiện nhiệm vụ 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N</w:t>
      </w:r>
    </w:p>
    <w:p w14:paraId="529E0D3F" w14:textId="77777777" w:rsidR="00D076C0" w:rsidRDefault="00000000">
      <w:pPr>
        <w:spacing w:before="26"/>
        <w:ind w:left="-22" w:right="366" w:hanging="5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CÁ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Â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ĐĂ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 xml:space="preserve">HIỆM </w:t>
      </w:r>
      <w:r>
        <w:rPr>
          <w:b/>
          <w:sz w:val="24"/>
          <w:szCs w:val="24"/>
        </w:rPr>
        <w:t>(HOẶC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GIA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Ự</w:t>
      </w:r>
      <w:r>
        <w:rPr>
          <w:b/>
          <w:sz w:val="24"/>
          <w:szCs w:val="24"/>
        </w:rPr>
        <w:t>C 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HÍNH) </w:t>
      </w:r>
      <w:r>
        <w:rPr>
          <w:b/>
          <w:sz w:val="26"/>
          <w:szCs w:val="26"/>
        </w:rPr>
        <w:t>NHIỆM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</w:t>
      </w:r>
      <w:r>
        <w:rPr>
          <w:b/>
          <w:spacing w:val="2"/>
          <w:w w:val="99"/>
          <w:sz w:val="26"/>
          <w:szCs w:val="26"/>
        </w:rPr>
        <w:t>H</w:t>
      </w:r>
      <w:r>
        <w:rPr>
          <w:b/>
          <w:w w:val="99"/>
          <w:sz w:val="26"/>
          <w:szCs w:val="26"/>
        </w:rPr>
        <w:t>&amp;CN</w:t>
      </w:r>
    </w:p>
    <w:p w14:paraId="146F1DE1" w14:textId="77777777" w:rsidR="00D076C0" w:rsidRDefault="00000000">
      <w:pPr>
        <w:spacing w:before="1"/>
        <w:ind w:left="1156" w:right="1546"/>
        <w:jc w:val="center"/>
        <w:rPr>
          <w:sz w:val="26"/>
          <w:szCs w:val="26"/>
        </w:rPr>
        <w:sectPr w:rsidR="00D076C0">
          <w:type w:val="continuous"/>
          <w:pgSz w:w="11920" w:h="16860"/>
          <w:pgMar w:top="620" w:right="1020" w:bottom="280" w:left="1060" w:header="720" w:footer="720" w:gutter="0"/>
          <w:cols w:num="2" w:space="720" w:equalWidth="0">
            <w:col w:w="4640" w:space="280"/>
            <w:col w:w="4920"/>
          </w:cols>
        </w:sectPr>
      </w:pPr>
      <w:r>
        <w:rPr>
          <w:b/>
          <w:sz w:val="26"/>
          <w:szCs w:val="26"/>
        </w:rPr>
        <w:t>(Họ,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chữ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</w:t>
      </w:r>
      <w:r>
        <w:rPr>
          <w:b/>
          <w:spacing w:val="3"/>
          <w:w w:val="99"/>
          <w:sz w:val="26"/>
          <w:szCs w:val="26"/>
        </w:rPr>
        <w:t>ý</w:t>
      </w:r>
      <w:r>
        <w:rPr>
          <w:b/>
          <w:w w:val="99"/>
          <w:sz w:val="26"/>
          <w:szCs w:val="26"/>
        </w:rPr>
        <w:t>)</w:t>
      </w:r>
    </w:p>
    <w:p w14:paraId="05D9FB1C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168327C2" w14:textId="77777777" w:rsidR="00D076C0" w:rsidRDefault="00D076C0">
      <w:pPr>
        <w:spacing w:line="200" w:lineRule="exact"/>
      </w:pPr>
    </w:p>
    <w:p w14:paraId="4098F500" w14:textId="77777777" w:rsidR="00D076C0" w:rsidRDefault="00D076C0">
      <w:pPr>
        <w:spacing w:line="200" w:lineRule="exact"/>
      </w:pPr>
    </w:p>
    <w:p w14:paraId="46FBCB54" w14:textId="77777777" w:rsidR="00D076C0" w:rsidRDefault="00D076C0">
      <w:pPr>
        <w:spacing w:line="200" w:lineRule="exact"/>
      </w:pPr>
    </w:p>
    <w:p w14:paraId="44B4368C" w14:textId="77777777" w:rsidR="00D076C0" w:rsidRDefault="00D076C0">
      <w:pPr>
        <w:spacing w:line="200" w:lineRule="exact"/>
      </w:pPr>
    </w:p>
    <w:p w14:paraId="509D7B51" w14:textId="77777777" w:rsidR="00D076C0" w:rsidRDefault="00D076C0">
      <w:pPr>
        <w:spacing w:line="200" w:lineRule="exact"/>
      </w:pPr>
    </w:p>
    <w:p w14:paraId="44909FD4" w14:textId="77777777" w:rsidR="00D076C0" w:rsidRDefault="00D076C0">
      <w:pPr>
        <w:spacing w:line="200" w:lineRule="exact"/>
      </w:pPr>
    </w:p>
    <w:p w14:paraId="7B5053D7" w14:textId="77777777" w:rsidR="00D076C0" w:rsidRDefault="00D076C0">
      <w:pPr>
        <w:spacing w:line="200" w:lineRule="exact"/>
      </w:pPr>
    </w:p>
    <w:p w14:paraId="53AD586A" w14:textId="77777777" w:rsidR="00D076C0" w:rsidRDefault="00D076C0">
      <w:pPr>
        <w:spacing w:line="200" w:lineRule="exact"/>
      </w:pPr>
    </w:p>
    <w:p w14:paraId="3C25B758" w14:textId="77777777" w:rsidR="00D076C0" w:rsidRDefault="00D076C0">
      <w:pPr>
        <w:spacing w:line="200" w:lineRule="exact"/>
      </w:pPr>
    </w:p>
    <w:p w14:paraId="0DF786D6" w14:textId="77777777" w:rsidR="00D076C0" w:rsidRDefault="00D076C0">
      <w:pPr>
        <w:spacing w:line="200" w:lineRule="exact"/>
      </w:pPr>
    </w:p>
    <w:p w14:paraId="6BFC6760" w14:textId="77777777" w:rsidR="00D076C0" w:rsidRDefault="00D076C0">
      <w:pPr>
        <w:spacing w:line="200" w:lineRule="exact"/>
      </w:pPr>
    </w:p>
    <w:p w14:paraId="4D16D173" w14:textId="77777777" w:rsidR="00D076C0" w:rsidRDefault="00D076C0">
      <w:pPr>
        <w:spacing w:line="200" w:lineRule="exact"/>
      </w:pPr>
    </w:p>
    <w:p w14:paraId="7F6E011D" w14:textId="77777777" w:rsidR="00D076C0" w:rsidRDefault="00D076C0">
      <w:pPr>
        <w:spacing w:line="200" w:lineRule="exact"/>
      </w:pPr>
    </w:p>
    <w:p w14:paraId="3A2DBBA8" w14:textId="77777777" w:rsidR="00D076C0" w:rsidRDefault="00D076C0">
      <w:pPr>
        <w:spacing w:line="200" w:lineRule="exact"/>
      </w:pPr>
    </w:p>
    <w:p w14:paraId="0784FB45" w14:textId="77777777" w:rsidR="00D076C0" w:rsidRDefault="00D076C0">
      <w:pPr>
        <w:spacing w:line="200" w:lineRule="exact"/>
      </w:pPr>
    </w:p>
    <w:p w14:paraId="13A83460" w14:textId="77777777" w:rsidR="00D076C0" w:rsidRDefault="00D076C0">
      <w:pPr>
        <w:spacing w:line="200" w:lineRule="exact"/>
      </w:pPr>
    </w:p>
    <w:p w14:paraId="36EE0418" w14:textId="77777777" w:rsidR="00D076C0" w:rsidRDefault="00D076C0">
      <w:pPr>
        <w:spacing w:line="200" w:lineRule="exact"/>
      </w:pPr>
    </w:p>
    <w:p w14:paraId="641FCF8E" w14:textId="77777777" w:rsidR="00D076C0" w:rsidRDefault="00D076C0">
      <w:pPr>
        <w:spacing w:line="200" w:lineRule="exact"/>
      </w:pPr>
    </w:p>
    <w:p w14:paraId="336A5553" w14:textId="77777777" w:rsidR="00D076C0" w:rsidRDefault="00D076C0">
      <w:pPr>
        <w:spacing w:line="200" w:lineRule="exact"/>
      </w:pPr>
    </w:p>
    <w:p w14:paraId="115829B9" w14:textId="77777777" w:rsidR="00D076C0" w:rsidRDefault="00D076C0">
      <w:pPr>
        <w:spacing w:line="200" w:lineRule="exact"/>
      </w:pPr>
    </w:p>
    <w:p w14:paraId="7E454624" w14:textId="77777777" w:rsidR="00D076C0" w:rsidRDefault="00D076C0">
      <w:pPr>
        <w:spacing w:line="200" w:lineRule="exact"/>
      </w:pPr>
    </w:p>
    <w:p w14:paraId="42A0CC2A" w14:textId="77777777" w:rsidR="00D076C0" w:rsidRDefault="00D076C0">
      <w:pPr>
        <w:spacing w:line="200" w:lineRule="exact"/>
      </w:pPr>
    </w:p>
    <w:p w14:paraId="2DC52F1E" w14:textId="77777777" w:rsidR="00D076C0" w:rsidRDefault="00D076C0">
      <w:pPr>
        <w:spacing w:line="200" w:lineRule="exact"/>
      </w:pPr>
    </w:p>
    <w:p w14:paraId="00AD4CCC" w14:textId="77777777" w:rsidR="00D076C0" w:rsidRDefault="00D076C0">
      <w:pPr>
        <w:spacing w:line="200" w:lineRule="exact"/>
      </w:pPr>
    </w:p>
    <w:p w14:paraId="1367D8BF" w14:textId="77777777" w:rsidR="00D076C0" w:rsidRDefault="00D076C0">
      <w:pPr>
        <w:spacing w:line="200" w:lineRule="exact"/>
      </w:pPr>
    </w:p>
    <w:p w14:paraId="11F2D86E" w14:textId="77777777" w:rsidR="00D076C0" w:rsidRDefault="00D076C0">
      <w:pPr>
        <w:spacing w:line="200" w:lineRule="exact"/>
      </w:pPr>
    </w:p>
    <w:p w14:paraId="2C65A60D" w14:textId="77777777" w:rsidR="00D076C0" w:rsidRDefault="00D076C0">
      <w:pPr>
        <w:spacing w:line="200" w:lineRule="exact"/>
      </w:pPr>
    </w:p>
    <w:p w14:paraId="52A017C0" w14:textId="77777777" w:rsidR="00D076C0" w:rsidRDefault="00D076C0">
      <w:pPr>
        <w:spacing w:line="200" w:lineRule="exact"/>
      </w:pPr>
    </w:p>
    <w:p w14:paraId="62BC0CD5" w14:textId="77777777" w:rsidR="00D076C0" w:rsidRDefault="00D076C0">
      <w:pPr>
        <w:spacing w:line="200" w:lineRule="exact"/>
      </w:pPr>
    </w:p>
    <w:p w14:paraId="63453512" w14:textId="77777777" w:rsidR="00D076C0" w:rsidRDefault="00D076C0">
      <w:pPr>
        <w:spacing w:line="200" w:lineRule="exact"/>
      </w:pPr>
    </w:p>
    <w:p w14:paraId="7111F0BE" w14:textId="77777777" w:rsidR="00D076C0" w:rsidRDefault="00D076C0">
      <w:pPr>
        <w:spacing w:line="200" w:lineRule="exact"/>
      </w:pPr>
    </w:p>
    <w:p w14:paraId="584D96DE" w14:textId="77777777" w:rsidR="00D076C0" w:rsidRDefault="00D076C0">
      <w:pPr>
        <w:spacing w:line="200" w:lineRule="exact"/>
      </w:pPr>
    </w:p>
    <w:p w14:paraId="33A1A794" w14:textId="77777777" w:rsidR="00D076C0" w:rsidRDefault="00D076C0">
      <w:pPr>
        <w:spacing w:line="200" w:lineRule="exact"/>
      </w:pPr>
    </w:p>
    <w:p w14:paraId="5BA6A5F1" w14:textId="77777777" w:rsidR="00D076C0" w:rsidRDefault="00000000">
      <w:pPr>
        <w:spacing w:before="37"/>
        <w:ind w:left="359"/>
        <w:sectPr w:rsidR="00D076C0">
          <w:type w:val="continuous"/>
          <w:pgSz w:w="11920" w:h="16860"/>
          <w:pgMar w:top="620" w:right="1020" w:bottom="280" w:left="1060" w:header="720" w:footer="720" w:gutter="0"/>
          <w:cols w:space="720"/>
        </w:sectPr>
      </w:pPr>
      <w:r>
        <w:rPr>
          <w:position w:val="10"/>
          <w:sz w:val="18"/>
          <w:szCs w:val="18"/>
        </w:rPr>
        <w:t>6</w:t>
      </w:r>
      <w:r>
        <w:rPr>
          <w:spacing w:val="7"/>
          <w:position w:val="10"/>
          <w:sz w:val="18"/>
          <w:szCs w:val="18"/>
        </w:rPr>
        <w:t xml:space="preserve"> </w:t>
      </w:r>
      <w:r>
        <w:t>N</w:t>
      </w:r>
      <w:r>
        <w:rPr>
          <w:spacing w:val="1"/>
        </w:rPr>
        <w:t>h</w:t>
      </w:r>
      <w:r>
        <w:t>à</w:t>
      </w:r>
      <w:r>
        <w:rPr>
          <w:spacing w:val="-2"/>
        </w:rPr>
        <w:t xml:space="preserve"> </w:t>
      </w:r>
      <w:r>
        <w:rPr>
          <w:spacing w:val="1"/>
        </w:rPr>
        <w:t>kho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kh</w:t>
      </w:r>
      <w:r>
        <w:rPr>
          <w:spacing w:val="-1"/>
        </w:rPr>
        <w:t>ô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uộ</w:t>
      </w:r>
      <w:r>
        <w:t>c</w:t>
      </w:r>
      <w:r>
        <w:rPr>
          <w:spacing w:val="-3"/>
        </w:rPr>
        <w:t xml:space="preserve"> </w:t>
      </w:r>
      <w:r>
        <w:t>tổ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ức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ào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ì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h</w:t>
      </w:r>
      <w:r>
        <w:rPr>
          <w:spacing w:val="1"/>
        </w:rPr>
        <w:t>ôn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x</w:t>
      </w:r>
      <w:r>
        <w:t>ác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t>ậ</w:t>
      </w:r>
      <w:r>
        <w:rPr>
          <w:spacing w:val="1"/>
        </w:rPr>
        <w:t>n</w:t>
      </w:r>
      <w:r>
        <w:t>.</w:t>
      </w:r>
    </w:p>
    <w:p w14:paraId="2338EBD7" w14:textId="77777777" w:rsidR="00D076C0" w:rsidRDefault="00D076C0">
      <w:pPr>
        <w:spacing w:before="2" w:line="160" w:lineRule="exact"/>
        <w:rPr>
          <w:sz w:val="16"/>
          <w:szCs w:val="16"/>
        </w:rPr>
      </w:pPr>
    </w:p>
    <w:p w14:paraId="59BC500D" w14:textId="77777777" w:rsidR="00D076C0" w:rsidRDefault="00D076C0">
      <w:pPr>
        <w:spacing w:line="200" w:lineRule="exact"/>
      </w:pPr>
    </w:p>
    <w:p w14:paraId="2857DE5D" w14:textId="77777777" w:rsidR="00D076C0" w:rsidRDefault="00000000">
      <w:pPr>
        <w:spacing w:before="26"/>
        <w:ind w:right="433"/>
        <w:jc w:val="right"/>
        <w:rPr>
          <w:sz w:val="26"/>
          <w:szCs w:val="26"/>
        </w:rPr>
      </w:pPr>
      <w:r>
        <w:rPr>
          <w:b/>
          <w:sz w:val="26"/>
          <w:szCs w:val="26"/>
        </w:rPr>
        <w:t>Mẫu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III</w:t>
      </w:r>
      <w:r>
        <w:rPr>
          <w:b/>
          <w:spacing w:val="2"/>
          <w:w w:val="99"/>
          <w:sz w:val="26"/>
          <w:szCs w:val="26"/>
        </w:rPr>
        <w:t>.</w:t>
      </w:r>
      <w:r>
        <w:rPr>
          <w:b/>
          <w:w w:val="99"/>
          <w:sz w:val="26"/>
          <w:szCs w:val="26"/>
        </w:rPr>
        <w:t>0</w:t>
      </w:r>
      <w:r>
        <w:rPr>
          <w:b/>
          <w:spacing w:val="1"/>
          <w:w w:val="99"/>
          <w:sz w:val="26"/>
          <w:szCs w:val="26"/>
        </w:rPr>
        <w:t>4</w:t>
      </w:r>
      <w:r>
        <w:rPr>
          <w:b/>
          <w:w w:val="99"/>
          <w:sz w:val="26"/>
          <w:szCs w:val="26"/>
        </w:rPr>
        <w:t>-L</w:t>
      </w:r>
      <w:r>
        <w:rPr>
          <w:b/>
          <w:spacing w:val="2"/>
          <w:w w:val="99"/>
          <w:sz w:val="26"/>
          <w:szCs w:val="26"/>
        </w:rPr>
        <w:t>L</w:t>
      </w:r>
      <w:r>
        <w:rPr>
          <w:b/>
          <w:w w:val="99"/>
          <w:sz w:val="26"/>
          <w:szCs w:val="26"/>
        </w:rPr>
        <w:t>CG</w:t>
      </w:r>
    </w:p>
    <w:p w14:paraId="4DFA4EE1" w14:textId="77777777" w:rsidR="00D076C0" w:rsidRDefault="00000000">
      <w:pPr>
        <w:spacing w:before="58"/>
        <w:ind w:right="431"/>
        <w:jc w:val="right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16B0F751" w14:textId="77777777" w:rsidR="00D076C0" w:rsidRDefault="00000000">
      <w:pPr>
        <w:spacing w:before="61"/>
        <w:ind w:left="1882"/>
        <w:rPr>
          <w:sz w:val="26"/>
          <w:szCs w:val="26"/>
        </w:rPr>
      </w:pPr>
      <w:r>
        <w:rPr>
          <w:b/>
          <w:sz w:val="26"/>
          <w:szCs w:val="26"/>
        </w:rPr>
        <w:t>LÝ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LỊ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KH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A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CHU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ÊN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AM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GIA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N</w:t>
      </w:r>
    </w:p>
    <w:p w14:paraId="1E0C8F48" w14:textId="77777777" w:rsidR="00D076C0" w:rsidRDefault="00000000">
      <w:pPr>
        <w:spacing w:before="58" w:line="280" w:lineRule="exact"/>
        <w:ind w:left="879"/>
        <w:rPr>
          <w:sz w:val="26"/>
          <w:szCs w:val="26"/>
        </w:rPr>
      </w:pPr>
      <w:r>
        <w:pict w14:anchorId="34C517E9">
          <v:group id="_x0000_s4961" style="position:absolute;left:0;text-align:left;margin-left:32.4pt;margin-top:221.35pt;width:522.45pt;height:0;z-index:-35572;mso-position-horizontal-relative:page" coordorigin="648,4427" coordsize="10449,0">
            <v:shape id="_x0000_s4962" style="position:absolute;left:648;top:4427;width:10449;height:0" coordorigin="648,4427" coordsize="10449,0" path="m648,4427r10449,e" filled="f" strokeweight=".82pt">
              <v:path arrowok="t"/>
            </v:shape>
            <w10:wrap anchorx="page"/>
          </v:group>
        </w:pict>
      </w:r>
      <w:r>
        <w:pict w14:anchorId="083304E3">
          <v:group id="_x0000_s4959" style="position:absolute;left:0;text-align:left;margin-left:70.95pt;margin-top:767.6pt;width:2in;height:0;z-index:-35571;mso-position-horizontal-relative:page;mso-position-vertical-relative:page" coordorigin="1419,15352" coordsize="2880,0">
            <v:shape id="_x0000_s4960" style="position:absolute;left:1419;top:15352;width:2880;height:0" coordorigin="1419,15352" coordsize="2880,0" path="m1419,15352r2880,e" filled="f" strokeweight=".82pt">
              <v:path arrowok="t"/>
            </v:shape>
            <w10:wrap anchorx="page" anchory="page"/>
          </v:group>
        </w:pict>
      </w:r>
      <w:r>
        <w:rPr>
          <w:b/>
          <w:position w:val="-1"/>
          <w:sz w:val="26"/>
          <w:szCs w:val="26"/>
        </w:rPr>
        <w:t>Tên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nhiệm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vụ: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………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………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………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……</w:t>
      </w:r>
      <w:r>
        <w:rPr>
          <w:b/>
          <w:spacing w:val="2"/>
          <w:position w:val="-1"/>
          <w:sz w:val="26"/>
          <w:szCs w:val="26"/>
        </w:rPr>
        <w:t>…</w:t>
      </w:r>
      <w:r>
        <w:rPr>
          <w:b/>
          <w:position w:val="-1"/>
          <w:sz w:val="26"/>
          <w:szCs w:val="26"/>
        </w:rPr>
        <w:t>….</w:t>
      </w:r>
    </w:p>
    <w:p w14:paraId="62E1811D" w14:textId="77777777" w:rsidR="00D076C0" w:rsidRDefault="00D076C0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3227"/>
        <w:gridCol w:w="1978"/>
        <w:gridCol w:w="2031"/>
      </w:tblGrid>
      <w:tr w:rsidR="00D076C0" w14:paraId="653093CC" w14:textId="77777777">
        <w:trPr>
          <w:trHeight w:hRule="exact" w:val="2530"/>
        </w:trPr>
        <w:tc>
          <w:tcPr>
            <w:tcW w:w="10464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232C13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605E9603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:.........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</w:t>
            </w:r>
            <w:r>
              <w:rPr>
                <w:spacing w:val="5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</w:t>
            </w:r>
            <w:proofErr w:type="gramEnd"/>
          </w:p>
          <w:p w14:paraId="27ADEB60" w14:textId="77777777" w:rsidR="00D076C0" w:rsidRDefault="00D076C0">
            <w:pPr>
              <w:spacing w:before="5" w:line="160" w:lineRule="exact"/>
              <w:rPr>
                <w:sz w:val="17"/>
                <w:szCs w:val="17"/>
              </w:rPr>
            </w:pPr>
          </w:p>
          <w:p w14:paraId="562B9485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position w:val="9"/>
                <w:sz w:val="17"/>
                <w:szCs w:val="17"/>
              </w:rPr>
              <w:t>7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...............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...........</w:t>
            </w:r>
            <w:r>
              <w:rPr>
                <w:spacing w:val="3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</w:t>
            </w:r>
            <w:r>
              <w:rPr>
                <w:spacing w:val="3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</w:t>
            </w:r>
            <w:r>
              <w:rPr>
                <w:spacing w:val="3"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m/N</w:t>
            </w:r>
            <w:r>
              <w:rPr>
                <w:spacing w:val="2"/>
                <w:sz w:val="26"/>
                <w:szCs w:val="26"/>
              </w:rPr>
              <w:t>ữ</w:t>
            </w:r>
            <w:r>
              <w:rPr>
                <w:spacing w:val="1"/>
                <w:position w:val="9"/>
                <w:sz w:val="17"/>
                <w:szCs w:val="17"/>
              </w:rPr>
              <w:t>7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......</w:t>
            </w:r>
            <w:r>
              <w:rPr>
                <w:spacing w:val="3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</w:t>
            </w:r>
          </w:p>
          <w:p w14:paraId="60ED9991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1629350E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hiếu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(nếu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có) :…</w:t>
            </w:r>
            <w:proofErr w:type="gramEnd"/>
            <w:r>
              <w:rPr>
                <w:sz w:val="26"/>
                <w:szCs w:val="26"/>
              </w:rPr>
              <w:t>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</w:p>
          <w:p w14:paraId="45E52AB5" w14:textId="77777777" w:rsidR="00D076C0" w:rsidRDefault="00D076C0">
            <w:pPr>
              <w:spacing w:before="1" w:line="180" w:lineRule="exact"/>
              <w:rPr>
                <w:sz w:val="18"/>
                <w:szCs w:val="18"/>
              </w:rPr>
            </w:pPr>
          </w:p>
          <w:p w14:paraId="03A44CAE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  <w:r>
              <w:rPr>
                <w:b/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>
              <w:rPr>
                <w:w w:val="99"/>
                <w:sz w:val="26"/>
                <w:szCs w:val="26"/>
              </w:rPr>
              <w:t>h</w:t>
            </w:r>
            <w:r>
              <w:rPr>
                <w:spacing w:val="2"/>
                <w:w w:val="99"/>
                <w:sz w:val="26"/>
                <w:szCs w:val="26"/>
              </w:rPr>
              <w:t>à</w:t>
            </w:r>
            <w:r>
              <w:rPr>
                <w:w w:val="99"/>
                <w:sz w:val="26"/>
                <w:szCs w:val="26"/>
              </w:rPr>
              <w:t>m:.........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</w:t>
            </w:r>
            <w:proofErr w:type="gramEnd"/>
            <w:r>
              <w:rPr>
                <w:w w:val="99"/>
                <w:sz w:val="26"/>
                <w:szCs w:val="26"/>
              </w:rPr>
              <w:t>Năm</w:t>
            </w:r>
            <w:r>
              <w:rPr>
                <w:spacing w:val="3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pho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>
              <w:rPr>
                <w:spacing w:val="6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</w:t>
            </w:r>
            <w:proofErr w:type="gramEnd"/>
          </w:p>
          <w:p w14:paraId="511E6A67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16E4DE4B" w14:textId="77777777" w:rsidR="00D076C0" w:rsidRDefault="00000000">
            <w:pPr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...........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</w:t>
            </w:r>
            <w:r>
              <w:rPr>
                <w:spacing w:val="2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........</w:t>
            </w:r>
            <w:r>
              <w:rPr>
                <w:spacing w:val="1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vị:..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</w:t>
            </w:r>
            <w:r>
              <w:rPr>
                <w:spacing w:val="5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proofErr w:type="gramEnd"/>
          </w:p>
        </w:tc>
      </w:tr>
      <w:tr w:rsidR="00D076C0" w14:paraId="2BBB7D4F" w14:textId="77777777">
        <w:trPr>
          <w:trHeight w:hRule="exact" w:val="1472"/>
        </w:trPr>
        <w:tc>
          <w:tcPr>
            <w:tcW w:w="10464" w:type="dxa"/>
            <w:gridSpan w:val="4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13A2EDED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6C8E5764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Lĩnh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3"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chính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rong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đây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2"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an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hướng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vụ:</w:t>
            </w:r>
          </w:p>
        </w:tc>
      </w:tr>
      <w:tr w:rsidR="00D076C0" w14:paraId="7AA7F817" w14:textId="77777777">
        <w:trPr>
          <w:trHeight w:hRule="exact" w:val="522"/>
        </w:trPr>
        <w:tc>
          <w:tcPr>
            <w:tcW w:w="10464" w:type="dxa"/>
            <w:gridSpan w:val="4"/>
            <w:vMerge w:val="restart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52C2FB6B" w14:textId="77777777" w:rsidR="00D076C0" w:rsidRDefault="00D076C0">
            <w:pPr>
              <w:spacing w:before="4" w:line="180" w:lineRule="exact"/>
              <w:rPr>
                <w:sz w:val="18"/>
                <w:szCs w:val="18"/>
              </w:rPr>
            </w:pPr>
          </w:p>
          <w:p w14:paraId="1D3408CC" w14:textId="77777777" w:rsidR="00D076C0" w:rsidRDefault="00D076C0">
            <w:pPr>
              <w:spacing w:line="200" w:lineRule="exact"/>
            </w:pPr>
          </w:p>
          <w:p w14:paraId="7042342D" w14:textId="77777777" w:rsidR="00D076C0" w:rsidRDefault="00D076C0">
            <w:pPr>
              <w:spacing w:line="200" w:lineRule="exact"/>
            </w:pPr>
          </w:p>
          <w:p w14:paraId="36D899C9" w14:textId="77777777" w:rsidR="00D076C0" w:rsidRDefault="00D076C0">
            <w:pPr>
              <w:spacing w:line="200" w:lineRule="exact"/>
            </w:pPr>
          </w:p>
          <w:p w14:paraId="2E907C2D" w14:textId="77777777" w:rsidR="00D076C0" w:rsidRDefault="00D076C0">
            <w:pPr>
              <w:spacing w:line="200" w:lineRule="exact"/>
            </w:pPr>
          </w:p>
          <w:p w14:paraId="77F8A11D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3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hiên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cứu: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</w:t>
            </w:r>
          </w:p>
          <w:p w14:paraId="1849BC6A" w14:textId="77777777" w:rsidR="00D076C0" w:rsidRDefault="00D076C0">
            <w:pPr>
              <w:spacing w:before="1" w:line="180" w:lineRule="exact"/>
              <w:rPr>
                <w:sz w:val="18"/>
                <w:szCs w:val="18"/>
              </w:rPr>
            </w:pPr>
          </w:p>
          <w:p w14:paraId="5FCDF11E" w14:textId="77777777" w:rsidR="00D076C0" w:rsidRDefault="00000000">
            <w:pPr>
              <w:ind w:left="3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vụ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nay: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4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</w:p>
        </w:tc>
      </w:tr>
      <w:tr w:rsidR="00D076C0" w14:paraId="3AAACE8E" w14:textId="77777777">
        <w:trPr>
          <w:trHeight w:hRule="exact" w:val="564"/>
        </w:trPr>
        <w:tc>
          <w:tcPr>
            <w:tcW w:w="10464" w:type="dxa"/>
            <w:gridSpan w:val="4"/>
            <w:vMerge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18E595A6" w14:textId="77777777" w:rsidR="00D076C0" w:rsidRDefault="00D076C0"/>
        </w:tc>
      </w:tr>
      <w:tr w:rsidR="00D076C0" w14:paraId="2822C943" w14:textId="77777777">
        <w:trPr>
          <w:trHeight w:hRule="exact" w:val="610"/>
        </w:trPr>
        <w:tc>
          <w:tcPr>
            <w:tcW w:w="10464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5C301D7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652A704B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2"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1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:</w:t>
            </w:r>
          </w:p>
        </w:tc>
      </w:tr>
      <w:tr w:rsidR="00D076C0" w14:paraId="2A4EE088" w14:textId="77777777">
        <w:trPr>
          <w:trHeight w:hRule="exact" w:val="522"/>
        </w:trPr>
        <w:tc>
          <w:tcPr>
            <w:tcW w:w="10464" w:type="dxa"/>
            <w:gridSpan w:val="4"/>
            <w:vMerge w:val="restart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598FC4EA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7B8219F9" w14:textId="77777777" w:rsidR="00D076C0" w:rsidRDefault="00000000">
            <w:pPr>
              <w:ind w:left="3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thoại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</w:p>
          <w:p w14:paraId="492B64E9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20CB1770" w14:textId="77777777" w:rsidR="00D076C0" w:rsidRDefault="00000000">
            <w:pPr>
              <w:ind w:left="3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5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</w:t>
            </w:r>
          </w:p>
        </w:tc>
      </w:tr>
      <w:tr w:rsidR="00D076C0" w14:paraId="754D332E" w14:textId="77777777">
        <w:trPr>
          <w:trHeight w:hRule="exact" w:val="571"/>
        </w:trPr>
        <w:tc>
          <w:tcPr>
            <w:tcW w:w="10464" w:type="dxa"/>
            <w:gridSpan w:val="4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0887C4" w14:textId="77777777" w:rsidR="00D076C0" w:rsidRDefault="00D076C0"/>
        </w:tc>
      </w:tr>
      <w:tr w:rsidR="00D076C0" w14:paraId="30D98A11" w14:textId="77777777">
        <w:trPr>
          <w:trHeight w:hRule="exact" w:val="610"/>
        </w:trPr>
        <w:tc>
          <w:tcPr>
            <w:tcW w:w="10464" w:type="dxa"/>
            <w:gridSpan w:val="4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DB168C5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0A0D0731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tác:</w:t>
            </w:r>
          </w:p>
        </w:tc>
      </w:tr>
      <w:tr w:rsidR="00D076C0" w14:paraId="5EC291EF" w14:textId="77777777">
        <w:trPr>
          <w:trHeight w:hRule="exact" w:val="521"/>
        </w:trPr>
        <w:tc>
          <w:tcPr>
            <w:tcW w:w="10464" w:type="dxa"/>
            <w:gridSpan w:val="4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14:paraId="2492688C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1FC18972" w14:textId="77777777" w:rsidR="00D076C0" w:rsidRDefault="00000000">
            <w:pPr>
              <w:spacing w:line="384" w:lineRule="auto"/>
              <w:ind w:left="367" w:right="28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quan: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</w:t>
            </w:r>
            <w:r>
              <w:rPr>
                <w:spacing w:val="5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 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đầu: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5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 Địa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quan: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</w:t>
            </w:r>
            <w:r>
              <w:rPr>
                <w:spacing w:val="-1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</w:t>
            </w:r>
            <w:r>
              <w:rPr>
                <w:spacing w:val="-1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</w:t>
            </w:r>
            <w:r>
              <w:rPr>
                <w:spacing w:val="-1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</w:t>
            </w:r>
            <w:r>
              <w:rPr>
                <w:spacing w:val="4"/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 Điện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ại:.......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.............</w:t>
            </w:r>
            <w:r>
              <w:rPr>
                <w:spacing w:val="-1"/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>;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Fax:....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............</w:t>
            </w:r>
            <w:proofErr w:type="gramEnd"/>
            <w:r>
              <w:rPr>
                <w:sz w:val="26"/>
                <w:szCs w:val="26"/>
              </w:rPr>
              <w:t>;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Websit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htt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p://www..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.....</w:t>
            </w:r>
          </w:p>
        </w:tc>
      </w:tr>
      <w:tr w:rsidR="00D076C0" w14:paraId="734D9EFC" w14:textId="77777777">
        <w:trPr>
          <w:trHeight w:hRule="exact" w:val="479"/>
        </w:trPr>
        <w:tc>
          <w:tcPr>
            <w:tcW w:w="1046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656E84" w14:textId="77777777" w:rsidR="00D076C0" w:rsidRDefault="00D076C0"/>
        </w:tc>
      </w:tr>
      <w:tr w:rsidR="00D076C0" w14:paraId="38AE4FEA" w14:textId="77777777">
        <w:trPr>
          <w:trHeight w:hRule="exact" w:val="479"/>
        </w:trPr>
        <w:tc>
          <w:tcPr>
            <w:tcW w:w="1046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D90C02" w14:textId="77777777" w:rsidR="00D076C0" w:rsidRDefault="00D076C0"/>
        </w:tc>
      </w:tr>
      <w:tr w:rsidR="00D076C0" w14:paraId="3A7D7FA2" w14:textId="77777777">
        <w:trPr>
          <w:trHeight w:hRule="exact" w:val="566"/>
        </w:trPr>
        <w:tc>
          <w:tcPr>
            <w:tcW w:w="10464" w:type="dxa"/>
            <w:gridSpan w:val="4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3C9DC6" w14:textId="77777777" w:rsidR="00D076C0" w:rsidRDefault="00D076C0"/>
        </w:tc>
      </w:tr>
      <w:tr w:rsidR="00D076C0" w14:paraId="6052A490" w14:textId="77777777">
        <w:trPr>
          <w:trHeight w:hRule="exact" w:val="608"/>
        </w:trPr>
        <w:tc>
          <w:tcPr>
            <w:tcW w:w="10464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B96475C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4F3C88A3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Quá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ào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tạo</w:t>
            </w:r>
          </w:p>
        </w:tc>
      </w:tr>
      <w:tr w:rsidR="00D076C0" w14:paraId="26F52353" w14:textId="77777777">
        <w:trPr>
          <w:trHeight w:hRule="exact" w:val="609"/>
        </w:trPr>
        <w:tc>
          <w:tcPr>
            <w:tcW w:w="3228" w:type="dxa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5D800FDD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14ED6C2D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Bậc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</w:tc>
        <w:tc>
          <w:tcPr>
            <w:tcW w:w="3227" w:type="dxa"/>
            <w:tcBorders>
              <w:top w:val="single" w:sz="5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14:paraId="735BBA7C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10E1378" w14:textId="77777777" w:rsidR="00D076C0" w:rsidRDefault="00000000">
            <w:pPr>
              <w:ind w:left="9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40DB624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0D114ADD" w14:textId="77777777" w:rsidR="00D076C0" w:rsidRDefault="00000000">
            <w:pPr>
              <w:ind w:lef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ành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6" w:space="0" w:color="000000"/>
            </w:tcBorders>
          </w:tcPr>
          <w:p w14:paraId="6B71B435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041B50BD" w14:textId="77777777" w:rsidR="00D076C0" w:rsidRDefault="00000000">
            <w:pPr>
              <w:ind w:left="1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hiệp</w:t>
            </w:r>
          </w:p>
        </w:tc>
      </w:tr>
      <w:tr w:rsidR="00D076C0" w14:paraId="1E31BCDA" w14:textId="77777777">
        <w:trPr>
          <w:trHeight w:hRule="exact" w:val="610"/>
        </w:trPr>
        <w:tc>
          <w:tcPr>
            <w:tcW w:w="322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2558F7A1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6120921C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14:paraId="399225F9" w14:textId="77777777" w:rsidR="00D076C0" w:rsidRDefault="00D076C0"/>
        </w:tc>
        <w:tc>
          <w:tcPr>
            <w:tcW w:w="1978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6C78737" w14:textId="77777777" w:rsidR="00D076C0" w:rsidRDefault="00D076C0"/>
        </w:tc>
        <w:tc>
          <w:tcPr>
            <w:tcW w:w="2031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6" w:space="0" w:color="000000"/>
            </w:tcBorders>
          </w:tcPr>
          <w:p w14:paraId="1F9B26F1" w14:textId="77777777" w:rsidR="00D076C0" w:rsidRDefault="00D076C0"/>
        </w:tc>
      </w:tr>
      <w:tr w:rsidR="00D076C0" w14:paraId="00134D9C" w14:textId="77777777">
        <w:trPr>
          <w:trHeight w:hRule="exact" w:val="607"/>
        </w:trPr>
        <w:tc>
          <w:tcPr>
            <w:tcW w:w="322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7526ADBD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67E434DA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Thạc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sỹ</w:t>
            </w:r>
          </w:p>
        </w:tc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14:paraId="38CC7F83" w14:textId="77777777" w:rsidR="00D076C0" w:rsidRDefault="00D076C0"/>
        </w:tc>
        <w:tc>
          <w:tcPr>
            <w:tcW w:w="1978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844A925" w14:textId="77777777" w:rsidR="00D076C0" w:rsidRDefault="00D076C0"/>
        </w:tc>
        <w:tc>
          <w:tcPr>
            <w:tcW w:w="2031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6" w:space="0" w:color="000000"/>
            </w:tcBorders>
          </w:tcPr>
          <w:p w14:paraId="1D19C124" w14:textId="77777777" w:rsidR="00D076C0" w:rsidRDefault="00D076C0"/>
        </w:tc>
      </w:tr>
      <w:tr w:rsidR="00D076C0" w14:paraId="77DB3A00" w14:textId="77777777">
        <w:trPr>
          <w:trHeight w:hRule="exact" w:val="610"/>
        </w:trPr>
        <w:tc>
          <w:tcPr>
            <w:tcW w:w="322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14:paraId="7F9510BE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14B03646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sỹ</w:t>
            </w:r>
          </w:p>
        </w:tc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14:paraId="471ED640" w14:textId="77777777" w:rsidR="00D076C0" w:rsidRDefault="00D076C0"/>
        </w:tc>
        <w:tc>
          <w:tcPr>
            <w:tcW w:w="1978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50E1F48" w14:textId="77777777" w:rsidR="00D076C0" w:rsidRDefault="00D076C0"/>
        </w:tc>
        <w:tc>
          <w:tcPr>
            <w:tcW w:w="2031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6" w:space="0" w:color="000000"/>
            </w:tcBorders>
          </w:tcPr>
          <w:p w14:paraId="09D2D252" w14:textId="77777777" w:rsidR="00D076C0" w:rsidRDefault="00D076C0"/>
        </w:tc>
      </w:tr>
    </w:tbl>
    <w:p w14:paraId="304D0444" w14:textId="77777777" w:rsidR="00D076C0" w:rsidRDefault="00D076C0">
      <w:pPr>
        <w:spacing w:before="9" w:line="160" w:lineRule="exact"/>
        <w:rPr>
          <w:sz w:val="16"/>
          <w:szCs w:val="16"/>
        </w:rPr>
      </w:pPr>
    </w:p>
    <w:p w14:paraId="15A97EB2" w14:textId="77777777" w:rsidR="00D076C0" w:rsidRDefault="00D076C0">
      <w:pPr>
        <w:spacing w:line="200" w:lineRule="exact"/>
      </w:pPr>
    </w:p>
    <w:p w14:paraId="226E2BE9" w14:textId="77777777" w:rsidR="00D076C0" w:rsidRDefault="00000000">
      <w:pPr>
        <w:spacing w:before="42"/>
        <w:ind w:left="879"/>
        <w:sectPr w:rsidR="00D076C0">
          <w:pgSz w:w="11920" w:h="16860"/>
          <w:pgMar w:top="740" w:right="700" w:bottom="280" w:left="540" w:header="705" w:footer="0" w:gutter="0"/>
          <w:cols w:space="720"/>
        </w:sectPr>
      </w:pPr>
      <w:r>
        <w:rPr>
          <w:position w:val="7"/>
          <w:sz w:val="13"/>
          <w:szCs w:val="13"/>
        </w:rPr>
        <w:t>7</w:t>
      </w:r>
      <w:r>
        <w:rPr>
          <w:spacing w:val="17"/>
          <w:position w:val="7"/>
          <w:sz w:val="13"/>
          <w:szCs w:val="13"/>
        </w:rPr>
        <w:t xml:space="preserve"> </w:t>
      </w:r>
      <w:r>
        <w:t>K</w:t>
      </w:r>
      <w:r>
        <w:rPr>
          <w:spacing w:val="1"/>
        </w:rPr>
        <w:t>hôn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ầ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ếu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ấp</w:t>
      </w:r>
      <w:r>
        <w:rPr>
          <w:spacing w:val="-1"/>
        </w:rPr>
        <w:t xml:space="preserve"> s</w:t>
      </w:r>
      <w:r>
        <w:t>ố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cá</w:t>
      </w:r>
      <w:r>
        <w:rPr>
          <w:spacing w:val="-1"/>
        </w:rPr>
        <w:t xml:space="preserve"> n</w:t>
      </w:r>
      <w:r>
        <w:rPr>
          <w:spacing w:val="1"/>
        </w:rPr>
        <w:t>h</w:t>
      </w:r>
      <w:r>
        <w:t>â</w:t>
      </w:r>
      <w:r>
        <w:rPr>
          <w:spacing w:val="1"/>
        </w:rPr>
        <w:t>n</w:t>
      </w:r>
      <w:r>
        <w:t>.</w:t>
      </w:r>
    </w:p>
    <w:p w14:paraId="77975ACA" w14:textId="77777777" w:rsidR="00D076C0" w:rsidRDefault="00000000">
      <w:pPr>
        <w:spacing w:before="6" w:line="120" w:lineRule="exact"/>
        <w:rPr>
          <w:sz w:val="13"/>
          <w:szCs w:val="13"/>
        </w:rPr>
      </w:pPr>
      <w:r>
        <w:lastRenderedPageBreak/>
        <w:pict w14:anchorId="284F37A2">
          <v:group id="_x0000_s4957" style="position:absolute;margin-left:459.3pt;margin-top:673.8pt;width:0;height:61.55pt;z-index:-35560;mso-position-horizontal-relative:page;mso-position-vertical-relative:page" coordorigin="9186,13476" coordsize="0,1231">
            <v:shape id="_x0000_s4958" style="position:absolute;left:9186;top:13476;width:0;height:1231" coordorigin="9186,13476" coordsize="0,1231" path="m9186,13476r,1231e" filled="f" strokeweight=".72pt">
              <v:path arrowok="t"/>
            </v:shape>
            <w10:wrap anchorx="page" anchory="page"/>
          </v:group>
        </w:pict>
      </w:r>
      <w:r>
        <w:pict w14:anchorId="0215FA0D">
          <v:group id="_x0000_s4955" style="position:absolute;margin-left:261.75pt;margin-top:673.8pt;width:0;height:61.55pt;z-index:-35561;mso-position-horizontal-relative:page;mso-position-vertical-relative:page" coordorigin="5235,13476" coordsize="0,1231">
            <v:shape id="_x0000_s4956" style="position:absolute;left:5235;top:13476;width:0;height:1231" coordorigin="5235,13476" coordsize="0,1231" path="m5235,13476r,1231e" filled="f" strokeweight=".72pt">
              <v:path arrowok="t"/>
            </v:shape>
            <w10:wrap anchorx="page" anchory="page"/>
          </v:group>
        </w:pict>
      </w:r>
      <w:r>
        <w:pict w14:anchorId="2026810B">
          <v:group id="_x0000_s4953" style="position:absolute;margin-left:371.25pt;margin-top:582.45pt;width:0;height:61.35pt;z-index:-35562;mso-position-horizontal-relative:page;mso-position-vertical-relative:page" coordorigin="7425,11649" coordsize="0,1227">
            <v:shape id="_x0000_s4954" style="position:absolute;left:7425;top:11649;width:0;height:1227" coordorigin="7425,11649" coordsize="0,1227" path="m7425,11649r,1227e" filled="f" strokeweight=".58pt">
              <v:path arrowok="t"/>
            </v:shape>
            <w10:wrap anchorx="page" anchory="page"/>
          </v:group>
        </w:pict>
      </w:r>
      <w:r>
        <w:pict w14:anchorId="00313EF2">
          <v:group id="_x0000_s4951" style="position:absolute;margin-left:488.25pt;margin-top:340pt;width:0;height:194.55pt;z-index:-35563;mso-position-horizontal-relative:page;mso-position-vertical-relative:page" coordorigin="9765,6800" coordsize="0,3891">
            <v:shape id="_x0000_s4952" style="position:absolute;left:9765;top:6800;width:0;height:3891" coordorigin="9765,6800" coordsize="0,3891" path="m9765,6800r,3891e" filled="f" strokeweight=".58pt">
              <v:path arrowok="t"/>
            </v:shape>
            <w10:wrap anchorx="page" anchory="page"/>
          </v:group>
        </w:pict>
      </w:r>
      <w:r>
        <w:pict w14:anchorId="7C487A04">
          <v:group id="_x0000_s4949" style="position:absolute;margin-left:346.4pt;margin-top:340pt;width:0;height:194.55pt;z-index:-35564;mso-position-horizontal-relative:page;mso-position-vertical-relative:page" coordorigin="6928,6800" coordsize="0,3891">
            <v:shape id="_x0000_s4950" style="position:absolute;left:6928;top:6800;width:0;height:3891" coordorigin="6928,6800" coordsize="0,3891" path="m6928,6800r,3891e" filled="f" strokeweight=".58pt">
              <v:path arrowok="t"/>
            </v:shape>
            <w10:wrap anchorx="page" anchory="page"/>
          </v:group>
        </w:pict>
      </w:r>
      <w:r>
        <w:pict w14:anchorId="037DDCD3">
          <v:group id="_x0000_s4942" style="position:absolute;margin-left:32.7pt;margin-top:206.2pt;width:522.55pt;height:86.3pt;z-index:-35565;mso-position-horizontal-relative:page;mso-position-vertical-relative:page" coordorigin="654,4124" coordsize="10451,1726">
            <v:shape id="_x0000_s4948" style="position:absolute;left:5185;top:4131;width:0;height:1712" coordorigin="5185,4131" coordsize="0,1712" path="m5185,4131r,1712e" filled="f" strokeweight=".72pt">
              <v:path arrowok="t"/>
            </v:shape>
            <v:shape id="_x0000_s4947" style="position:absolute;left:662;top:5835;width:2708;height:0" coordorigin="662,5835" coordsize="2708,0" path="m662,5835r2708,e" filled="f" strokeweight=".82pt">
              <v:path arrowok="t"/>
            </v:shape>
            <v:shape id="_x0000_s4946" style="position:absolute;left:3384;top:5835;width:1793;height:0" coordorigin="3384,5835" coordsize="1793,0" path="m3384,5835r1794,e" filled="f" strokeweight=".82pt">
              <v:path arrowok="t"/>
            </v:shape>
            <v:shape id="_x0000_s4945" style="position:absolute;left:8072;top:4131;width:0;height:1712" coordorigin="8072,4131" coordsize="0,1712" path="m8072,4131r,1712e" filled="f" strokeweight=".72pt">
              <v:path arrowok="t"/>
            </v:shape>
            <v:shape id="_x0000_s4944" style="position:absolute;left:5192;top:5835;width:2873;height:0" coordorigin="5192,5835" coordsize="2873,0" path="m5192,5835r2873,e" filled="f" strokeweight=".82pt">
              <v:path arrowok="t"/>
            </v:shape>
            <v:shape id="_x0000_s4943" style="position:absolute;left:8080;top:5835;width:3017;height:0" coordorigin="8080,5835" coordsize="3017,0" path="m8080,5835r3017,e" filled="f" strokeweight=".82pt">
              <v:path arrowok="t"/>
            </v:shape>
            <w10:wrap anchorx="page" anchory="page"/>
          </v:group>
        </w:pict>
      </w:r>
      <w:r>
        <w:pict w14:anchorId="0E8D45C6">
          <v:group id="_x0000_s4940" style="position:absolute;margin-left:491.5pt;margin-top:115pt;width:0;height:61.55pt;z-index:-35566;mso-position-horizontal-relative:page;mso-position-vertical-relative:page" coordorigin="9830,2300" coordsize="0,1231">
            <v:shape id="_x0000_s4941" style="position:absolute;left:9830;top:2300;width:0;height:1231" coordorigin="9830,2300" coordsize="0,1231" path="m9830,2300r,1231e" filled="f" strokeweight=".72pt">
              <v:path arrowok="t"/>
            </v:shape>
            <w10:wrap anchorx="page" anchory="page"/>
          </v:group>
        </w:pict>
      </w:r>
      <w:r>
        <w:pict w14:anchorId="5CBA7C78">
          <v:group id="_x0000_s4938" style="position:absolute;margin-left:398.1pt;margin-top:115pt;width:0;height:61.55pt;z-index:-35567;mso-position-horizontal-relative:page;mso-position-vertical-relative:page" coordorigin="7962,2300" coordsize="0,1231">
            <v:shape id="_x0000_s4939" style="position:absolute;left:7962;top:2300;width:0;height:1231" coordorigin="7962,2300" coordsize="0,1231" path="m7962,2300r,1231e" filled="f" strokeweight=".72pt">
              <v:path arrowok="t"/>
            </v:shape>
            <w10:wrap anchorx="page" anchory="page"/>
          </v:group>
        </w:pict>
      </w:r>
      <w:r>
        <w:pict w14:anchorId="7945E2A1">
          <v:group id="_x0000_s4936" style="position:absolute;margin-left:338.55pt;margin-top:115pt;width:0;height:61.55pt;z-index:-35568;mso-position-horizontal-relative:page;mso-position-vertical-relative:page" coordorigin="6771,2300" coordsize="0,1231">
            <v:shape id="_x0000_s4937" style="position:absolute;left:6771;top:2300;width:0;height:1231" coordorigin="6771,2300" coordsize="0,1231" path="m6771,2300r,1231e" filled="f" strokeweight=".72pt">
              <v:path arrowok="t"/>
            </v:shape>
            <w10:wrap anchorx="page" anchory="page"/>
          </v:group>
        </w:pict>
      </w:r>
      <w:r>
        <w:pict w14:anchorId="09142EEE">
          <v:group id="_x0000_s4934" style="position:absolute;margin-left:453.75pt;margin-top:53.75pt;width:0;height:31.2pt;z-index:-35569;mso-position-horizontal-relative:page;mso-position-vertical-relative:page" coordorigin="9075,1075" coordsize="0,624">
            <v:shape id="_x0000_s4935" style="position:absolute;left:9075;top:1075;width:0;height:624" coordorigin="9075,1075" coordsize="0,624" path="m9075,1075r,624e" filled="f" strokeweight=".72pt">
              <v:path arrowok="t"/>
            </v:shape>
            <w10:wrap anchorx="page" anchory="page"/>
          </v:group>
        </w:pict>
      </w:r>
      <w:r>
        <w:pict w14:anchorId="66591E6D">
          <v:group id="_x0000_s4932" style="position:absolute;margin-left:354.9pt;margin-top:54.25pt;width:0;height:30.7pt;z-index:-35570;mso-position-horizontal-relative:page;mso-position-vertical-relative:page" coordorigin="7098,1085" coordsize="0,614">
            <v:shape id="_x0000_s4933" style="position:absolute;left:7098;top:1085;width:0;height:614" coordorigin="7098,1085" coordsize="0,614" path="m7098,1085r,614e" filled="f" strokeweight=".72pt">
              <v:path arrowok="t"/>
            </v:shape>
            <w10:wrap anchorx="page" anchory="page"/>
          </v:group>
        </w:pict>
      </w:r>
    </w:p>
    <w:p w14:paraId="0482ECB9" w14:textId="77777777" w:rsidR="00D076C0" w:rsidRDefault="00D076C0">
      <w:pPr>
        <w:spacing w:line="200" w:lineRule="exact"/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174"/>
        <w:gridCol w:w="495"/>
        <w:gridCol w:w="1093"/>
        <w:gridCol w:w="192"/>
        <w:gridCol w:w="29"/>
        <w:gridCol w:w="1548"/>
        <w:gridCol w:w="156"/>
        <w:gridCol w:w="170"/>
        <w:gridCol w:w="327"/>
        <w:gridCol w:w="537"/>
        <w:gridCol w:w="111"/>
        <w:gridCol w:w="1003"/>
        <w:gridCol w:w="110"/>
        <w:gridCol w:w="580"/>
        <w:gridCol w:w="64"/>
        <w:gridCol w:w="1314"/>
      </w:tblGrid>
      <w:tr w:rsidR="00D076C0" w14:paraId="7FFF420B" w14:textId="77777777">
        <w:trPr>
          <w:trHeight w:hRule="exact" w:val="615"/>
        </w:trPr>
        <w:tc>
          <w:tcPr>
            <w:tcW w:w="3231" w:type="dxa"/>
            <w:gridSpan w:val="3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dotted" w:sz="6" w:space="0" w:color="000000"/>
            </w:tcBorders>
          </w:tcPr>
          <w:p w14:paraId="2DC03A11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4280753E" w14:textId="77777777" w:rsidR="00D076C0" w:rsidRDefault="00000000">
            <w:pPr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093" w:type="dxa"/>
            <w:tcBorders>
              <w:top w:val="dotted" w:sz="4" w:space="0" w:color="000000"/>
              <w:left w:val="dotted" w:sz="6" w:space="0" w:color="000000"/>
              <w:bottom w:val="single" w:sz="7" w:space="0" w:color="000000"/>
              <w:right w:val="nil"/>
            </w:tcBorders>
          </w:tcPr>
          <w:p w14:paraId="551EA7E9" w14:textId="77777777" w:rsidR="00D076C0" w:rsidRDefault="00D076C0"/>
        </w:tc>
        <w:tc>
          <w:tcPr>
            <w:tcW w:w="191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41C6E10" w14:textId="77777777" w:rsidR="00D076C0" w:rsidRDefault="00D076C0"/>
        </w:tc>
        <w:tc>
          <w:tcPr>
            <w:tcW w:w="29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21B71C2E" w14:textId="77777777" w:rsidR="00D076C0" w:rsidRDefault="00D076C0"/>
        </w:tc>
        <w:tc>
          <w:tcPr>
            <w:tcW w:w="1548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08C0C550" w14:textId="77777777" w:rsidR="00D076C0" w:rsidRDefault="00D076C0"/>
        </w:tc>
        <w:tc>
          <w:tcPr>
            <w:tcW w:w="156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665E552B" w14:textId="77777777" w:rsidR="00D076C0" w:rsidRDefault="00D076C0"/>
        </w:tc>
        <w:tc>
          <w:tcPr>
            <w:tcW w:w="17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4BF63AEC" w14:textId="77777777" w:rsidR="00D076C0" w:rsidRDefault="00D076C0"/>
        </w:tc>
        <w:tc>
          <w:tcPr>
            <w:tcW w:w="327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403F4394" w14:textId="77777777" w:rsidR="00D076C0" w:rsidRDefault="00D076C0"/>
        </w:tc>
        <w:tc>
          <w:tcPr>
            <w:tcW w:w="537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5610686B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4E82C10A" w14:textId="77777777" w:rsidR="00D076C0" w:rsidRDefault="00D076C0"/>
        </w:tc>
        <w:tc>
          <w:tcPr>
            <w:tcW w:w="1003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09347341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C363731" w14:textId="77777777" w:rsidR="00D076C0" w:rsidRDefault="00D076C0"/>
        </w:tc>
        <w:tc>
          <w:tcPr>
            <w:tcW w:w="58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06F01D95" w14:textId="77777777" w:rsidR="00D076C0" w:rsidRDefault="00D076C0"/>
        </w:tc>
        <w:tc>
          <w:tcPr>
            <w:tcW w:w="64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44AB9B3F" w14:textId="77777777" w:rsidR="00D076C0" w:rsidRDefault="00D076C0"/>
        </w:tc>
        <w:tc>
          <w:tcPr>
            <w:tcW w:w="1313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66F899F" w14:textId="77777777" w:rsidR="00D076C0" w:rsidRDefault="00D076C0"/>
        </w:tc>
      </w:tr>
      <w:tr w:rsidR="00D076C0" w14:paraId="3B7B8508" w14:textId="77777777">
        <w:trPr>
          <w:trHeight w:hRule="exact" w:val="610"/>
        </w:trPr>
        <w:tc>
          <w:tcPr>
            <w:tcW w:w="10464" w:type="dxa"/>
            <w:gridSpan w:val="17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E95A36B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4DAB30CA" w14:textId="77777777" w:rsidR="00D076C0" w:rsidRDefault="00000000">
            <w:pPr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oại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ữ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(mỗi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mục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nghị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ghi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rõ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mức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độ: Tốt/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há/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B)</w:t>
            </w:r>
          </w:p>
        </w:tc>
      </w:tr>
      <w:tr w:rsidR="00D076C0" w14:paraId="22668856" w14:textId="77777777">
        <w:trPr>
          <w:trHeight w:hRule="exact" w:val="606"/>
        </w:trPr>
        <w:tc>
          <w:tcPr>
            <w:tcW w:w="562" w:type="dxa"/>
            <w:tcBorders>
              <w:top w:val="single" w:sz="5" w:space="0" w:color="000000"/>
              <w:left w:val="single" w:sz="7" w:space="0" w:color="000000"/>
              <w:bottom w:val="dotted" w:sz="4" w:space="0" w:color="000000"/>
              <w:right w:val="dotted" w:sz="6" w:space="0" w:color="000000"/>
            </w:tcBorders>
          </w:tcPr>
          <w:p w14:paraId="0CAB60F8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5B3D480" w14:textId="77777777" w:rsidR="00D076C0" w:rsidRDefault="00000000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3953" w:type="dxa"/>
            <w:gridSpan w:val="4"/>
            <w:tcBorders>
              <w:top w:val="single" w:sz="5" w:space="0" w:color="000000"/>
              <w:left w:val="dotted" w:sz="6" w:space="0" w:color="000000"/>
              <w:bottom w:val="dotted" w:sz="4" w:space="0" w:color="000000"/>
              <w:right w:val="single" w:sz="6" w:space="0" w:color="000000"/>
            </w:tcBorders>
          </w:tcPr>
          <w:p w14:paraId="7EEBF422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3D01C10D" w14:textId="77777777" w:rsidR="00D076C0" w:rsidRDefault="00000000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ngoại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gữ</w:t>
            </w:r>
          </w:p>
        </w:tc>
        <w:tc>
          <w:tcPr>
            <w:tcW w:w="1577" w:type="dxa"/>
            <w:gridSpan w:val="2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0757DD94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50DC1FAD" w14:textId="77777777" w:rsidR="00D076C0" w:rsidRDefault="00000000">
            <w:pPr>
              <w:ind w:left="5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Nghe</w:t>
            </w:r>
          </w:p>
        </w:tc>
        <w:tc>
          <w:tcPr>
            <w:tcW w:w="1190" w:type="dxa"/>
            <w:gridSpan w:val="4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27B8106F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5B5B2AF8" w14:textId="77777777" w:rsidR="00D076C0" w:rsidRDefault="00000000">
            <w:pPr>
              <w:ind w:left="4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</w:t>
            </w:r>
          </w:p>
        </w:tc>
        <w:tc>
          <w:tcPr>
            <w:tcW w:w="1868" w:type="dxa"/>
            <w:gridSpan w:val="5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538C5238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493B1E49" w14:textId="77777777" w:rsidR="00D076C0" w:rsidRDefault="00000000">
            <w:pPr>
              <w:ind w:left="715" w:right="6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Đọc</w:t>
            </w:r>
          </w:p>
        </w:tc>
        <w:tc>
          <w:tcPr>
            <w:tcW w:w="1313" w:type="dxa"/>
            <w:tcBorders>
              <w:top w:val="single" w:sz="5" w:space="0" w:color="000000"/>
              <w:left w:val="nil"/>
              <w:bottom w:val="dotted" w:sz="4" w:space="0" w:color="000000"/>
              <w:right w:val="single" w:sz="7" w:space="0" w:color="000000"/>
            </w:tcBorders>
          </w:tcPr>
          <w:p w14:paraId="7C05BE97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036DB287" w14:textId="77777777" w:rsidR="00D076C0" w:rsidRDefault="00000000">
            <w:pPr>
              <w:ind w:left="4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 w:rsidR="00D076C0" w14:paraId="233E1C55" w14:textId="77777777">
        <w:trPr>
          <w:trHeight w:hRule="exact" w:val="615"/>
        </w:trPr>
        <w:tc>
          <w:tcPr>
            <w:tcW w:w="562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dotted" w:sz="6" w:space="0" w:color="000000"/>
            </w:tcBorders>
          </w:tcPr>
          <w:p w14:paraId="528913EC" w14:textId="77777777" w:rsidR="00D076C0" w:rsidRDefault="00D076C0">
            <w:pPr>
              <w:spacing w:before="2" w:line="120" w:lineRule="exact"/>
              <w:rPr>
                <w:sz w:val="12"/>
                <w:szCs w:val="12"/>
              </w:rPr>
            </w:pPr>
          </w:p>
          <w:p w14:paraId="6FCE25EA" w14:textId="77777777" w:rsidR="00D076C0" w:rsidRDefault="00000000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174" w:type="dxa"/>
            <w:tcBorders>
              <w:top w:val="dotted" w:sz="4" w:space="0" w:color="000000"/>
              <w:left w:val="dotted" w:sz="6" w:space="0" w:color="000000"/>
              <w:bottom w:val="single" w:sz="7" w:space="0" w:color="000000"/>
              <w:right w:val="nil"/>
            </w:tcBorders>
          </w:tcPr>
          <w:p w14:paraId="52917266" w14:textId="77777777" w:rsidR="00D076C0" w:rsidRDefault="00D076C0"/>
        </w:tc>
        <w:tc>
          <w:tcPr>
            <w:tcW w:w="495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0DE9E94" w14:textId="77777777" w:rsidR="00D076C0" w:rsidRDefault="00D076C0"/>
        </w:tc>
        <w:tc>
          <w:tcPr>
            <w:tcW w:w="1093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67766057" w14:textId="77777777" w:rsidR="00D076C0" w:rsidRDefault="00D076C0"/>
        </w:tc>
        <w:tc>
          <w:tcPr>
            <w:tcW w:w="191" w:type="dxa"/>
            <w:tcBorders>
              <w:top w:val="dotted" w:sz="4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435ADBDF" w14:textId="77777777" w:rsidR="00D076C0" w:rsidRDefault="00D076C0"/>
        </w:tc>
        <w:tc>
          <w:tcPr>
            <w:tcW w:w="29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0FB1D3EE" w14:textId="77777777" w:rsidR="00D076C0" w:rsidRDefault="00D076C0"/>
        </w:tc>
        <w:tc>
          <w:tcPr>
            <w:tcW w:w="1548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41C03BD" w14:textId="77777777" w:rsidR="00D076C0" w:rsidRDefault="00D076C0"/>
        </w:tc>
        <w:tc>
          <w:tcPr>
            <w:tcW w:w="156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1C83EEE" w14:textId="77777777" w:rsidR="00D076C0" w:rsidRDefault="00D076C0"/>
        </w:tc>
        <w:tc>
          <w:tcPr>
            <w:tcW w:w="17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6A22FF0F" w14:textId="77777777" w:rsidR="00D076C0" w:rsidRDefault="00D076C0"/>
        </w:tc>
        <w:tc>
          <w:tcPr>
            <w:tcW w:w="327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5B9FD10B" w14:textId="77777777" w:rsidR="00D076C0" w:rsidRDefault="00D076C0"/>
        </w:tc>
        <w:tc>
          <w:tcPr>
            <w:tcW w:w="537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D2370BC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73A898B0" w14:textId="77777777" w:rsidR="00D076C0" w:rsidRDefault="00D076C0"/>
        </w:tc>
        <w:tc>
          <w:tcPr>
            <w:tcW w:w="1003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25F68137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7CC7D665" w14:textId="77777777" w:rsidR="00D076C0" w:rsidRDefault="00D076C0"/>
        </w:tc>
        <w:tc>
          <w:tcPr>
            <w:tcW w:w="58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978E278" w14:textId="77777777" w:rsidR="00D076C0" w:rsidRDefault="00D076C0"/>
        </w:tc>
        <w:tc>
          <w:tcPr>
            <w:tcW w:w="64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4D94E026" w14:textId="77777777" w:rsidR="00D076C0" w:rsidRDefault="00D076C0"/>
        </w:tc>
        <w:tc>
          <w:tcPr>
            <w:tcW w:w="1313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367E160" w14:textId="77777777" w:rsidR="00D076C0" w:rsidRDefault="00D076C0"/>
        </w:tc>
      </w:tr>
      <w:tr w:rsidR="00D076C0" w14:paraId="4B07D1DA" w14:textId="77777777">
        <w:trPr>
          <w:trHeight w:hRule="exact" w:val="610"/>
        </w:trPr>
        <w:tc>
          <w:tcPr>
            <w:tcW w:w="10464" w:type="dxa"/>
            <w:gridSpan w:val="17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0D1B768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875D20C" w14:textId="77777777" w:rsidR="00D076C0" w:rsidRDefault="00000000">
            <w:pPr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Quá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á</w:t>
            </w:r>
            <w:r>
              <w:rPr>
                <w:b/>
                <w:sz w:val="26"/>
                <w:szCs w:val="26"/>
              </w:rPr>
              <w:t>c</w:t>
            </w:r>
          </w:p>
        </w:tc>
      </w:tr>
      <w:tr w:rsidR="00D076C0" w14:paraId="239FB951" w14:textId="77777777">
        <w:trPr>
          <w:trHeight w:hRule="exact" w:val="521"/>
        </w:trPr>
        <w:tc>
          <w:tcPr>
            <w:tcW w:w="2736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6" w:space="0" w:color="000000"/>
            </w:tcBorders>
          </w:tcPr>
          <w:p w14:paraId="060A7A94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5B0D4632" w14:textId="77777777" w:rsidR="00D076C0" w:rsidRDefault="00000000">
            <w:pPr>
              <w:ind w:left="8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</w:p>
        </w:tc>
        <w:tc>
          <w:tcPr>
            <w:tcW w:w="1779" w:type="dxa"/>
            <w:gridSpan w:val="3"/>
            <w:vMerge w:val="restart"/>
            <w:tcBorders>
              <w:top w:val="single" w:sz="5" w:space="0" w:color="000000"/>
              <w:left w:val="single" w:sz="6" w:space="0" w:color="000000"/>
              <w:right w:val="nil"/>
            </w:tcBorders>
          </w:tcPr>
          <w:p w14:paraId="274AE27A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7EDF34E3" w14:textId="77777777" w:rsidR="00D076C0" w:rsidRDefault="00000000">
            <w:pPr>
              <w:ind w:left="14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53FCEF1C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96DEEBF" w14:textId="77777777" w:rsidR="00D076C0" w:rsidRDefault="00000000">
            <w:pPr>
              <w:ind w:left="3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Lĩnh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</w:t>
            </w:r>
          </w:p>
        </w:tc>
        <w:tc>
          <w:tcPr>
            <w:tcW w:w="3071" w:type="dxa"/>
            <w:gridSpan w:val="5"/>
            <w:vMerge w:val="restart"/>
            <w:tcBorders>
              <w:top w:val="single" w:sz="5" w:space="0" w:color="000000"/>
              <w:left w:val="nil"/>
              <w:right w:val="single" w:sz="7" w:space="0" w:color="000000"/>
            </w:tcBorders>
          </w:tcPr>
          <w:p w14:paraId="796CEC9A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62BDBA44" w14:textId="77777777" w:rsidR="00D076C0" w:rsidRDefault="00000000">
            <w:pPr>
              <w:ind w:left="6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</w:p>
        </w:tc>
      </w:tr>
      <w:tr w:rsidR="00D076C0" w14:paraId="59F451C3" w14:textId="77777777">
        <w:trPr>
          <w:trHeight w:hRule="exact" w:val="1181"/>
        </w:trPr>
        <w:tc>
          <w:tcPr>
            <w:tcW w:w="2736" w:type="dxa"/>
            <w:gridSpan w:val="2"/>
            <w:tcBorders>
              <w:top w:val="nil"/>
              <w:left w:val="single" w:sz="7" w:space="0" w:color="000000"/>
              <w:bottom w:val="dotted" w:sz="4" w:space="0" w:color="000000"/>
              <w:right w:val="single" w:sz="6" w:space="0" w:color="000000"/>
            </w:tcBorders>
          </w:tcPr>
          <w:p w14:paraId="41952082" w14:textId="77777777" w:rsidR="00D076C0" w:rsidRDefault="00000000">
            <w:pPr>
              <w:spacing w:before="75"/>
              <w:ind w:left="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từ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 đến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</w:t>
            </w:r>
            <w:r>
              <w:rPr>
                <w:i/>
                <w:spacing w:val="2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>..</w:t>
            </w:r>
            <w:r>
              <w:rPr>
                <w:i/>
                <w:spacing w:val="1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79" w:type="dxa"/>
            <w:gridSpan w:val="3"/>
            <w:vMerge/>
            <w:tcBorders>
              <w:left w:val="single" w:sz="6" w:space="0" w:color="000000"/>
              <w:bottom w:val="dotted" w:sz="4" w:space="0" w:color="000000"/>
              <w:right w:val="nil"/>
            </w:tcBorders>
          </w:tcPr>
          <w:p w14:paraId="110CEB07" w14:textId="77777777" w:rsidR="00D076C0" w:rsidRDefault="00D076C0"/>
        </w:tc>
        <w:tc>
          <w:tcPr>
            <w:tcW w:w="2878" w:type="dxa"/>
            <w:gridSpan w:val="7"/>
            <w:vMerge/>
            <w:tcBorders>
              <w:left w:val="nil"/>
              <w:bottom w:val="dotted" w:sz="4" w:space="0" w:color="000000"/>
              <w:right w:val="nil"/>
            </w:tcBorders>
          </w:tcPr>
          <w:p w14:paraId="37A1302E" w14:textId="77777777" w:rsidR="00D076C0" w:rsidRDefault="00D076C0"/>
        </w:tc>
        <w:tc>
          <w:tcPr>
            <w:tcW w:w="3071" w:type="dxa"/>
            <w:gridSpan w:val="5"/>
            <w:vMerge/>
            <w:tcBorders>
              <w:left w:val="nil"/>
              <w:bottom w:val="dotted" w:sz="4" w:space="0" w:color="000000"/>
              <w:right w:val="single" w:sz="7" w:space="0" w:color="000000"/>
            </w:tcBorders>
          </w:tcPr>
          <w:p w14:paraId="3DC216E0" w14:textId="77777777" w:rsidR="00D076C0" w:rsidRDefault="00D076C0"/>
        </w:tc>
      </w:tr>
      <w:tr w:rsidR="00D076C0" w14:paraId="0B620E46" w14:textId="77777777">
        <w:trPr>
          <w:trHeight w:hRule="exact" w:val="461"/>
        </w:trPr>
        <w:tc>
          <w:tcPr>
            <w:tcW w:w="10464" w:type="dxa"/>
            <w:gridSpan w:val="17"/>
            <w:vMerge w:val="restart"/>
            <w:tcBorders>
              <w:top w:val="dotted" w:sz="4" w:space="0" w:color="000000"/>
              <w:left w:val="single" w:sz="7" w:space="0" w:color="000000"/>
              <w:right w:val="single" w:sz="7" w:space="0" w:color="000000"/>
            </w:tcBorders>
          </w:tcPr>
          <w:p w14:paraId="0CF17D22" w14:textId="77777777" w:rsidR="00D076C0" w:rsidRDefault="00D076C0">
            <w:pPr>
              <w:spacing w:before="5" w:line="120" w:lineRule="exact"/>
              <w:rPr>
                <w:sz w:val="13"/>
                <w:szCs w:val="13"/>
              </w:rPr>
            </w:pPr>
          </w:p>
          <w:p w14:paraId="275A4C48" w14:textId="77777777" w:rsidR="00D076C0" w:rsidRDefault="00D076C0">
            <w:pPr>
              <w:spacing w:line="200" w:lineRule="exact"/>
            </w:pPr>
          </w:p>
          <w:p w14:paraId="4E2D3235" w14:textId="77777777" w:rsidR="00D076C0" w:rsidRDefault="00D076C0">
            <w:pPr>
              <w:spacing w:line="200" w:lineRule="exact"/>
            </w:pPr>
          </w:p>
          <w:p w14:paraId="36EC031B" w14:textId="77777777" w:rsidR="00D076C0" w:rsidRDefault="00D076C0">
            <w:pPr>
              <w:spacing w:line="200" w:lineRule="exact"/>
            </w:pPr>
          </w:p>
          <w:p w14:paraId="173FF336" w14:textId="77777777" w:rsidR="00D076C0" w:rsidRDefault="00000000">
            <w:pPr>
              <w:spacing w:line="287" w:lineRule="auto"/>
              <w:ind w:left="107" w:right="49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ghệ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KH&amp;CN)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y</w:t>
            </w:r>
            <w:r>
              <w:rPr>
                <w:b/>
                <w:spacing w:val="2"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2"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ợc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bố,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sách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 khảo: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(liệt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kê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công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trì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tiêu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biểu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đã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công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bố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rong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ă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gần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hất)</w:t>
            </w:r>
          </w:p>
        </w:tc>
      </w:tr>
      <w:tr w:rsidR="00D076C0" w14:paraId="2D11614C" w14:textId="77777777">
        <w:trPr>
          <w:trHeight w:hRule="exact" w:val="506"/>
        </w:trPr>
        <w:tc>
          <w:tcPr>
            <w:tcW w:w="10464" w:type="dxa"/>
            <w:gridSpan w:val="17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CA5AFC" w14:textId="77777777" w:rsidR="00D076C0" w:rsidRDefault="00D076C0"/>
        </w:tc>
      </w:tr>
      <w:tr w:rsidR="00D076C0" w14:paraId="11093673" w14:textId="77777777">
        <w:trPr>
          <w:trHeight w:hRule="exact" w:val="461"/>
        </w:trPr>
        <w:tc>
          <w:tcPr>
            <w:tcW w:w="562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0ECE5BBB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1DA1D47A" w14:textId="77777777" w:rsidR="00D076C0" w:rsidRDefault="00000000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6100FE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787004B5" w14:textId="77777777" w:rsidR="00D076C0" w:rsidRDefault="00000000">
            <w:pPr>
              <w:ind w:left="1071" w:right="10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tr</w:t>
            </w:r>
            <w:r>
              <w:rPr>
                <w:spacing w:val="2"/>
                <w:w w:val="99"/>
                <w:sz w:val="26"/>
                <w:szCs w:val="26"/>
              </w:rPr>
              <w:t>ì</w:t>
            </w:r>
            <w:r>
              <w:rPr>
                <w:w w:val="99"/>
                <w:sz w:val="26"/>
                <w:szCs w:val="26"/>
              </w:rPr>
              <w:t>nh</w:t>
            </w:r>
          </w:p>
          <w:p w14:paraId="7C719E4B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2DD29DE8" w14:textId="77777777" w:rsidR="00D076C0" w:rsidRDefault="00000000">
            <w:pPr>
              <w:ind w:left="656" w:right="6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báo,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ông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tr</w:t>
            </w:r>
            <w:r>
              <w:rPr>
                <w:i/>
                <w:spacing w:val="2"/>
                <w:w w:val="99"/>
                <w:sz w:val="26"/>
                <w:szCs w:val="26"/>
              </w:rPr>
              <w:t>ì</w:t>
            </w:r>
            <w:r>
              <w:rPr>
                <w:i/>
                <w:w w:val="99"/>
                <w:sz w:val="26"/>
                <w:szCs w:val="26"/>
              </w:rPr>
              <w:t>nh..</w:t>
            </w:r>
            <w:r>
              <w:rPr>
                <w:i/>
                <w:spacing w:val="1"/>
                <w:w w:val="99"/>
                <w:sz w:val="26"/>
                <w:szCs w:val="26"/>
              </w:rPr>
              <w:t>.</w:t>
            </w:r>
            <w:r>
              <w:rPr>
                <w:w w:val="99"/>
                <w:sz w:val="26"/>
                <w:szCs w:val="26"/>
              </w:rPr>
              <w:t>)</w:t>
            </w:r>
          </w:p>
        </w:tc>
        <w:tc>
          <w:tcPr>
            <w:tcW w:w="192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4008E19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4580D21" w14:textId="77777777" w:rsidR="00D076C0" w:rsidRDefault="00000000">
            <w:pPr>
              <w:spacing w:line="287" w:lineRule="auto"/>
              <w:ind w:left="145"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giả/</w:t>
            </w:r>
            <w:r>
              <w:rPr>
                <w:spacing w:val="2"/>
                <w:w w:val="99"/>
                <w:sz w:val="26"/>
                <w:szCs w:val="26"/>
              </w:rPr>
              <w:t>đ</w:t>
            </w:r>
            <w:r>
              <w:rPr>
                <w:w w:val="99"/>
                <w:sz w:val="26"/>
                <w:szCs w:val="26"/>
              </w:rPr>
              <w:t xml:space="preserve">ồng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giả</w:t>
            </w:r>
          </w:p>
          <w:p w14:paraId="60FC7FBB" w14:textId="77777777" w:rsidR="00D076C0" w:rsidRDefault="00D076C0">
            <w:pPr>
              <w:spacing w:before="5" w:line="120" w:lineRule="exact"/>
              <w:rPr>
                <w:sz w:val="12"/>
                <w:szCs w:val="12"/>
              </w:rPr>
            </w:pPr>
          </w:p>
          <w:p w14:paraId="51BD137B" w14:textId="77777777" w:rsidR="00D076C0" w:rsidRDefault="00000000">
            <w:pPr>
              <w:ind w:left="404" w:right="3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tr</w:t>
            </w:r>
            <w:r>
              <w:rPr>
                <w:spacing w:val="-1"/>
                <w:w w:val="99"/>
                <w:sz w:val="26"/>
                <w:szCs w:val="26"/>
              </w:rPr>
              <w:t>ì</w:t>
            </w:r>
            <w:r>
              <w:rPr>
                <w:w w:val="99"/>
                <w:sz w:val="26"/>
                <w:szCs w:val="26"/>
              </w:rPr>
              <w:t>nh</w:t>
            </w:r>
          </w:p>
        </w:tc>
        <w:tc>
          <w:tcPr>
            <w:tcW w:w="2837" w:type="dxa"/>
            <w:gridSpan w:val="7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DA13AC3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0D5825F5" w14:textId="77777777" w:rsidR="00D076C0" w:rsidRDefault="00000000">
            <w:pPr>
              <w:ind w:left="8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5" w:space="0" w:color="000000"/>
              <w:left w:val="nil"/>
              <w:right w:val="single" w:sz="7" w:space="0" w:color="000000"/>
            </w:tcBorders>
          </w:tcPr>
          <w:p w14:paraId="09B4D6B0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799CD7A1" w14:textId="77777777" w:rsidR="00D076C0" w:rsidRDefault="00000000">
            <w:pPr>
              <w:spacing w:line="287" w:lineRule="auto"/>
              <w:ind w:left="576" w:right="81" w:hanging="4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bố</w:t>
            </w:r>
          </w:p>
        </w:tc>
      </w:tr>
      <w:tr w:rsidR="00D076C0" w14:paraId="40687DD1" w14:textId="77777777">
        <w:trPr>
          <w:trHeight w:hRule="exact" w:val="984"/>
        </w:trPr>
        <w:tc>
          <w:tcPr>
            <w:tcW w:w="562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97A901A" w14:textId="77777777" w:rsidR="00D076C0" w:rsidRDefault="00D076C0"/>
        </w:tc>
        <w:tc>
          <w:tcPr>
            <w:tcW w:w="376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035F" w14:textId="77777777" w:rsidR="00D076C0" w:rsidRDefault="00D076C0"/>
        </w:tc>
        <w:tc>
          <w:tcPr>
            <w:tcW w:w="192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84929C1" w14:textId="77777777" w:rsidR="00D076C0" w:rsidRDefault="00D076C0"/>
        </w:tc>
        <w:tc>
          <w:tcPr>
            <w:tcW w:w="2837" w:type="dxa"/>
            <w:gridSpan w:val="7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D3AD93" w14:textId="77777777" w:rsidR="00D076C0" w:rsidRDefault="00D076C0">
            <w:pPr>
              <w:spacing w:before="5" w:line="120" w:lineRule="exact"/>
              <w:rPr>
                <w:sz w:val="13"/>
                <w:szCs w:val="13"/>
              </w:rPr>
            </w:pPr>
          </w:p>
          <w:p w14:paraId="28B6BFCA" w14:textId="77777777" w:rsidR="00D076C0" w:rsidRDefault="00000000">
            <w:pPr>
              <w:ind w:left="324" w:right="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tên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tạp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chí đã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đă</w:t>
            </w:r>
            <w:r>
              <w:rPr>
                <w:i/>
                <w:spacing w:val="3"/>
                <w:w w:val="99"/>
                <w:sz w:val="26"/>
                <w:szCs w:val="26"/>
              </w:rPr>
              <w:t>n</w:t>
            </w:r>
            <w:r>
              <w:rPr>
                <w:i/>
                <w:w w:val="99"/>
                <w:sz w:val="26"/>
                <w:szCs w:val="26"/>
              </w:rPr>
              <w:t>g/</w:t>
            </w:r>
          </w:p>
          <w:p w14:paraId="05E864A1" w14:textId="77777777" w:rsidR="00D076C0" w:rsidRDefault="00000000">
            <w:pPr>
              <w:spacing w:before="61"/>
              <w:ind w:left="661" w:right="59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nhà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378" w:type="dxa"/>
            <w:gridSpan w:val="2"/>
            <w:vMerge/>
            <w:tcBorders>
              <w:left w:val="nil"/>
              <w:bottom w:val="single" w:sz="5" w:space="0" w:color="000000"/>
              <w:right w:val="single" w:sz="7" w:space="0" w:color="000000"/>
            </w:tcBorders>
          </w:tcPr>
          <w:p w14:paraId="3F692977" w14:textId="77777777" w:rsidR="00D076C0" w:rsidRDefault="00D076C0"/>
        </w:tc>
      </w:tr>
      <w:tr w:rsidR="00D076C0" w14:paraId="0CBE6DE4" w14:textId="77777777">
        <w:trPr>
          <w:trHeight w:hRule="exact" w:val="609"/>
        </w:trPr>
        <w:tc>
          <w:tcPr>
            <w:tcW w:w="562" w:type="dxa"/>
            <w:tcBorders>
              <w:top w:val="single" w:sz="5" w:space="0" w:color="000000"/>
              <w:left w:val="single" w:sz="7" w:space="0" w:color="000000"/>
              <w:bottom w:val="dotted" w:sz="4" w:space="0" w:color="000000"/>
              <w:right w:val="single" w:sz="5" w:space="0" w:color="000000"/>
            </w:tcBorders>
          </w:tcPr>
          <w:p w14:paraId="03AF8EA0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0FF3F7C" w14:textId="77777777" w:rsidR="00D076C0" w:rsidRDefault="00000000">
            <w:pPr>
              <w:ind w:left="166" w:right="17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762" w:type="dxa"/>
            <w:gridSpan w:val="3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B3323BB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3EE92CD" w14:textId="77777777" w:rsidR="00D076C0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92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nil"/>
            </w:tcBorders>
          </w:tcPr>
          <w:p w14:paraId="0282ADED" w14:textId="77777777" w:rsidR="00D076C0" w:rsidRDefault="00D076C0"/>
        </w:tc>
        <w:tc>
          <w:tcPr>
            <w:tcW w:w="29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6A56FC57" w14:textId="77777777" w:rsidR="00D076C0" w:rsidRDefault="00D076C0"/>
        </w:tc>
        <w:tc>
          <w:tcPr>
            <w:tcW w:w="1548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261B8BFF" w14:textId="77777777" w:rsidR="00D076C0" w:rsidRDefault="00D076C0"/>
        </w:tc>
        <w:tc>
          <w:tcPr>
            <w:tcW w:w="156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09D67FD2" w14:textId="77777777" w:rsidR="00D076C0" w:rsidRDefault="00D076C0"/>
        </w:tc>
        <w:tc>
          <w:tcPr>
            <w:tcW w:w="170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04F24806" w14:textId="77777777" w:rsidR="00D076C0" w:rsidRDefault="00D076C0"/>
        </w:tc>
        <w:tc>
          <w:tcPr>
            <w:tcW w:w="327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5DC1D283" w14:textId="77777777" w:rsidR="00D076C0" w:rsidRDefault="00D076C0"/>
        </w:tc>
        <w:tc>
          <w:tcPr>
            <w:tcW w:w="537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6FB5DE9A" w14:textId="77777777" w:rsidR="00D076C0" w:rsidRDefault="00D076C0"/>
        </w:tc>
        <w:tc>
          <w:tcPr>
            <w:tcW w:w="110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2F29B32E" w14:textId="77777777" w:rsidR="00D076C0" w:rsidRDefault="00D076C0"/>
        </w:tc>
        <w:tc>
          <w:tcPr>
            <w:tcW w:w="1003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6DCBC1A7" w14:textId="77777777" w:rsidR="00D076C0" w:rsidRDefault="00D076C0"/>
        </w:tc>
        <w:tc>
          <w:tcPr>
            <w:tcW w:w="110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3CD10A9F" w14:textId="77777777" w:rsidR="00D076C0" w:rsidRDefault="00D076C0"/>
        </w:tc>
        <w:tc>
          <w:tcPr>
            <w:tcW w:w="580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3A913F6B" w14:textId="77777777" w:rsidR="00D076C0" w:rsidRDefault="00D076C0"/>
        </w:tc>
        <w:tc>
          <w:tcPr>
            <w:tcW w:w="64" w:type="dxa"/>
            <w:tcBorders>
              <w:top w:val="single" w:sz="5" w:space="0" w:color="000000"/>
              <w:left w:val="nil"/>
              <w:bottom w:val="dotted" w:sz="4" w:space="0" w:color="000000"/>
              <w:right w:val="nil"/>
            </w:tcBorders>
          </w:tcPr>
          <w:p w14:paraId="713AB48D" w14:textId="77777777" w:rsidR="00D076C0" w:rsidRDefault="00D076C0"/>
        </w:tc>
        <w:tc>
          <w:tcPr>
            <w:tcW w:w="1313" w:type="dxa"/>
            <w:tcBorders>
              <w:top w:val="single" w:sz="5" w:space="0" w:color="000000"/>
              <w:left w:val="nil"/>
              <w:bottom w:val="dotted" w:sz="4" w:space="0" w:color="000000"/>
              <w:right w:val="single" w:sz="7" w:space="0" w:color="000000"/>
            </w:tcBorders>
          </w:tcPr>
          <w:p w14:paraId="742D6667" w14:textId="77777777" w:rsidR="00D076C0" w:rsidRDefault="00D076C0"/>
        </w:tc>
      </w:tr>
      <w:tr w:rsidR="00D076C0" w14:paraId="4F7B5D5B" w14:textId="77777777">
        <w:trPr>
          <w:trHeight w:hRule="exact" w:val="610"/>
        </w:trPr>
        <w:tc>
          <w:tcPr>
            <w:tcW w:w="562" w:type="dxa"/>
            <w:tcBorders>
              <w:top w:val="dotted" w:sz="4" w:space="0" w:color="000000"/>
              <w:left w:val="single" w:sz="7" w:space="0" w:color="000000"/>
              <w:bottom w:val="dotted" w:sz="4" w:space="0" w:color="000000"/>
              <w:right w:val="single" w:sz="5" w:space="0" w:color="000000"/>
            </w:tcBorders>
          </w:tcPr>
          <w:p w14:paraId="008A69AC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5904948B" w14:textId="77777777" w:rsidR="00D076C0" w:rsidRDefault="00000000">
            <w:pPr>
              <w:ind w:left="166" w:right="17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762" w:type="dxa"/>
            <w:gridSpan w:val="3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FC38705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2B1F86B0" w14:textId="77777777" w:rsidR="00D076C0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</w:p>
        </w:tc>
        <w:tc>
          <w:tcPr>
            <w:tcW w:w="192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nil"/>
            </w:tcBorders>
          </w:tcPr>
          <w:p w14:paraId="737EC66E" w14:textId="77777777" w:rsidR="00D076C0" w:rsidRDefault="00D076C0"/>
        </w:tc>
        <w:tc>
          <w:tcPr>
            <w:tcW w:w="2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18F6883" w14:textId="77777777" w:rsidR="00D076C0" w:rsidRDefault="00D076C0"/>
        </w:tc>
        <w:tc>
          <w:tcPr>
            <w:tcW w:w="154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5A961D9" w14:textId="77777777" w:rsidR="00D076C0" w:rsidRDefault="00D076C0"/>
        </w:tc>
        <w:tc>
          <w:tcPr>
            <w:tcW w:w="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E1BB020" w14:textId="77777777" w:rsidR="00D076C0" w:rsidRDefault="00D076C0"/>
        </w:tc>
        <w:tc>
          <w:tcPr>
            <w:tcW w:w="1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740A3D9" w14:textId="77777777" w:rsidR="00D076C0" w:rsidRDefault="00D076C0"/>
        </w:tc>
        <w:tc>
          <w:tcPr>
            <w:tcW w:w="32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5DAAF13" w14:textId="77777777" w:rsidR="00D076C0" w:rsidRDefault="00D076C0"/>
        </w:tc>
        <w:tc>
          <w:tcPr>
            <w:tcW w:w="53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17B2D51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D8645DC" w14:textId="77777777" w:rsidR="00D076C0" w:rsidRDefault="00D076C0"/>
        </w:tc>
        <w:tc>
          <w:tcPr>
            <w:tcW w:w="10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332BCB2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C7DE635" w14:textId="77777777" w:rsidR="00D076C0" w:rsidRDefault="00D076C0"/>
        </w:tc>
        <w:tc>
          <w:tcPr>
            <w:tcW w:w="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4F56EAD" w14:textId="77777777" w:rsidR="00D076C0" w:rsidRDefault="00D076C0"/>
        </w:tc>
        <w:tc>
          <w:tcPr>
            <w:tcW w:w="6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6A39A38" w14:textId="77777777" w:rsidR="00D076C0" w:rsidRDefault="00D076C0"/>
        </w:tc>
        <w:tc>
          <w:tcPr>
            <w:tcW w:w="1313" w:type="dxa"/>
            <w:tcBorders>
              <w:top w:val="dotted" w:sz="4" w:space="0" w:color="000000"/>
              <w:left w:val="nil"/>
              <w:bottom w:val="dotted" w:sz="4" w:space="0" w:color="000000"/>
              <w:right w:val="single" w:sz="7" w:space="0" w:color="000000"/>
            </w:tcBorders>
          </w:tcPr>
          <w:p w14:paraId="5D603919" w14:textId="77777777" w:rsidR="00D076C0" w:rsidRDefault="00D076C0"/>
        </w:tc>
      </w:tr>
      <w:tr w:rsidR="00D076C0" w14:paraId="5F9E51E1" w14:textId="77777777">
        <w:trPr>
          <w:trHeight w:hRule="exact" w:val="607"/>
        </w:trPr>
        <w:tc>
          <w:tcPr>
            <w:tcW w:w="562" w:type="dxa"/>
            <w:tcBorders>
              <w:top w:val="dotted" w:sz="4" w:space="0" w:color="000000"/>
              <w:left w:val="single" w:sz="7" w:space="0" w:color="000000"/>
              <w:bottom w:val="dotted" w:sz="4" w:space="0" w:color="000000"/>
              <w:right w:val="single" w:sz="5" w:space="0" w:color="000000"/>
            </w:tcBorders>
          </w:tcPr>
          <w:p w14:paraId="4AB94DC4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41E92CA6" w14:textId="77777777" w:rsidR="00D076C0" w:rsidRDefault="00000000">
            <w:pPr>
              <w:ind w:left="166" w:right="17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762" w:type="dxa"/>
            <w:gridSpan w:val="3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962AAFB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49462E62" w14:textId="77777777" w:rsidR="00D076C0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thảo/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92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nil"/>
            </w:tcBorders>
          </w:tcPr>
          <w:p w14:paraId="246E3F38" w14:textId="77777777" w:rsidR="00D076C0" w:rsidRDefault="00D076C0"/>
        </w:tc>
        <w:tc>
          <w:tcPr>
            <w:tcW w:w="2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47C041D" w14:textId="77777777" w:rsidR="00D076C0" w:rsidRDefault="00D076C0"/>
        </w:tc>
        <w:tc>
          <w:tcPr>
            <w:tcW w:w="154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4B68BED" w14:textId="77777777" w:rsidR="00D076C0" w:rsidRDefault="00D076C0"/>
        </w:tc>
        <w:tc>
          <w:tcPr>
            <w:tcW w:w="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A22D033" w14:textId="77777777" w:rsidR="00D076C0" w:rsidRDefault="00D076C0"/>
        </w:tc>
        <w:tc>
          <w:tcPr>
            <w:tcW w:w="1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49A0AD8" w14:textId="77777777" w:rsidR="00D076C0" w:rsidRDefault="00D076C0"/>
        </w:tc>
        <w:tc>
          <w:tcPr>
            <w:tcW w:w="32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49EE3E7" w14:textId="77777777" w:rsidR="00D076C0" w:rsidRDefault="00D076C0"/>
        </w:tc>
        <w:tc>
          <w:tcPr>
            <w:tcW w:w="53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E99C9D1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CE039E8" w14:textId="77777777" w:rsidR="00D076C0" w:rsidRDefault="00D076C0"/>
        </w:tc>
        <w:tc>
          <w:tcPr>
            <w:tcW w:w="10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11A5119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9A6016C" w14:textId="77777777" w:rsidR="00D076C0" w:rsidRDefault="00D076C0"/>
        </w:tc>
        <w:tc>
          <w:tcPr>
            <w:tcW w:w="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091882A" w14:textId="77777777" w:rsidR="00D076C0" w:rsidRDefault="00D076C0"/>
        </w:tc>
        <w:tc>
          <w:tcPr>
            <w:tcW w:w="6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A219DE2" w14:textId="77777777" w:rsidR="00D076C0" w:rsidRDefault="00D076C0"/>
        </w:tc>
        <w:tc>
          <w:tcPr>
            <w:tcW w:w="1313" w:type="dxa"/>
            <w:tcBorders>
              <w:top w:val="dotted" w:sz="4" w:space="0" w:color="000000"/>
              <w:left w:val="nil"/>
              <w:bottom w:val="dotted" w:sz="4" w:space="0" w:color="000000"/>
              <w:right w:val="single" w:sz="7" w:space="0" w:color="000000"/>
            </w:tcBorders>
          </w:tcPr>
          <w:p w14:paraId="16B2ACDD" w14:textId="77777777" w:rsidR="00D076C0" w:rsidRDefault="00D076C0"/>
        </w:tc>
      </w:tr>
      <w:tr w:rsidR="00D076C0" w14:paraId="69D1F4F6" w14:textId="77777777">
        <w:trPr>
          <w:trHeight w:hRule="exact" w:val="611"/>
        </w:trPr>
        <w:tc>
          <w:tcPr>
            <w:tcW w:w="562" w:type="dxa"/>
            <w:tcBorders>
              <w:top w:val="dotted" w:sz="4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7B81C66" w14:textId="77777777" w:rsidR="00D076C0" w:rsidRDefault="00D076C0">
            <w:pPr>
              <w:spacing w:before="2" w:line="120" w:lineRule="exact"/>
              <w:rPr>
                <w:sz w:val="12"/>
                <w:szCs w:val="12"/>
              </w:rPr>
            </w:pPr>
          </w:p>
          <w:p w14:paraId="4D2651F7" w14:textId="77777777" w:rsidR="00D076C0" w:rsidRDefault="00000000">
            <w:pPr>
              <w:ind w:left="166" w:right="17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762" w:type="dxa"/>
            <w:gridSpan w:val="3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3538F" w14:textId="77777777" w:rsidR="00D076C0" w:rsidRDefault="00D076C0">
            <w:pPr>
              <w:spacing w:before="2" w:line="120" w:lineRule="exact"/>
              <w:rPr>
                <w:sz w:val="12"/>
                <w:szCs w:val="12"/>
              </w:rPr>
            </w:pPr>
          </w:p>
          <w:p w14:paraId="30498531" w14:textId="77777777" w:rsidR="00D076C0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chuy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khảo</w:t>
            </w:r>
          </w:p>
        </w:tc>
        <w:tc>
          <w:tcPr>
            <w:tcW w:w="192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878664" w14:textId="77777777" w:rsidR="00D076C0" w:rsidRDefault="00D076C0"/>
        </w:tc>
        <w:tc>
          <w:tcPr>
            <w:tcW w:w="29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5D3B58C8" w14:textId="77777777" w:rsidR="00D076C0" w:rsidRDefault="00D076C0"/>
        </w:tc>
        <w:tc>
          <w:tcPr>
            <w:tcW w:w="1548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48C9E22C" w14:textId="77777777" w:rsidR="00D076C0" w:rsidRDefault="00D076C0"/>
        </w:tc>
        <w:tc>
          <w:tcPr>
            <w:tcW w:w="156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03F692F2" w14:textId="77777777" w:rsidR="00D076C0" w:rsidRDefault="00D076C0"/>
        </w:tc>
        <w:tc>
          <w:tcPr>
            <w:tcW w:w="17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2570030A" w14:textId="77777777" w:rsidR="00D076C0" w:rsidRDefault="00D076C0"/>
        </w:tc>
        <w:tc>
          <w:tcPr>
            <w:tcW w:w="327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55316827" w14:textId="77777777" w:rsidR="00D076C0" w:rsidRDefault="00D076C0"/>
        </w:tc>
        <w:tc>
          <w:tcPr>
            <w:tcW w:w="537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637591FB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306E4704" w14:textId="77777777" w:rsidR="00D076C0" w:rsidRDefault="00D076C0"/>
        </w:tc>
        <w:tc>
          <w:tcPr>
            <w:tcW w:w="1003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11A72F76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55D46E86" w14:textId="77777777" w:rsidR="00D076C0" w:rsidRDefault="00D076C0"/>
        </w:tc>
        <w:tc>
          <w:tcPr>
            <w:tcW w:w="58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51A0EE69" w14:textId="77777777" w:rsidR="00D076C0" w:rsidRDefault="00D076C0"/>
        </w:tc>
        <w:tc>
          <w:tcPr>
            <w:tcW w:w="64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25E702EB" w14:textId="77777777" w:rsidR="00D076C0" w:rsidRDefault="00D076C0"/>
        </w:tc>
        <w:tc>
          <w:tcPr>
            <w:tcW w:w="1313" w:type="dxa"/>
            <w:tcBorders>
              <w:top w:val="dotted" w:sz="4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2A67C3DE" w14:textId="77777777" w:rsidR="00D076C0" w:rsidRDefault="00D076C0"/>
        </w:tc>
      </w:tr>
      <w:tr w:rsidR="00D076C0" w14:paraId="0A017DA0" w14:textId="77777777">
        <w:trPr>
          <w:trHeight w:hRule="exact" w:val="462"/>
        </w:trPr>
        <w:tc>
          <w:tcPr>
            <w:tcW w:w="10464" w:type="dxa"/>
            <w:gridSpan w:val="17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6AF6EFD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0341AFCA" w14:textId="77777777" w:rsidR="00D076C0" w:rsidRDefault="00000000">
            <w:pPr>
              <w:spacing w:line="288" w:lineRule="auto"/>
              <w:ind w:left="107" w:right="4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lượ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văn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bằ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độc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yền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2"/>
                <w:sz w:val="26"/>
                <w:szCs w:val="26"/>
              </w:rPr>
              <w:t>á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chế/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</w:t>
            </w:r>
            <w:r>
              <w:rPr>
                <w:b/>
                <w:spacing w:val="2"/>
                <w:sz w:val="26"/>
                <w:szCs w:val="26"/>
              </w:rPr>
              <w:t>á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hữu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í</w:t>
            </w:r>
            <w:r>
              <w:rPr>
                <w:b/>
                <w:sz w:val="26"/>
                <w:szCs w:val="26"/>
              </w:rPr>
              <w:t>ch/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bằng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bảo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quyền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tác giả/phần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ềm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đã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được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ấp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(nếu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ó)</w:t>
            </w:r>
          </w:p>
        </w:tc>
      </w:tr>
      <w:tr w:rsidR="00D076C0" w14:paraId="222E4861" w14:textId="77777777">
        <w:trPr>
          <w:trHeight w:hRule="exact" w:val="505"/>
        </w:trPr>
        <w:tc>
          <w:tcPr>
            <w:tcW w:w="10464" w:type="dxa"/>
            <w:gridSpan w:val="17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63D212A" w14:textId="77777777" w:rsidR="00D076C0" w:rsidRDefault="00D076C0"/>
        </w:tc>
      </w:tr>
      <w:tr w:rsidR="00D076C0" w14:paraId="54A89ECC" w14:textId="77777777">
        <w:trPr>
          <w:trHeight w:hRule="exact" w:val="609"/>
        </w:trPr>
        <w:tc>
          <w:tcPr>
            <w:tcW w:w="562" w:type="dxa"/>
            <w:tcBorders>
              <w:top w:val="single" w:sz="5" w:space="0" w:color="000000"/>
              <w:left w:val="single" w:sz="7" w:space="0" w:color="000000"/>
              <w:bottom w:val="dotted" w:sz="4" w:space="0" w:color="000000"/>
              <w:right w:val="single" w:sz="5" w:space="0" w:color="000000"/>
            </w:tcBorders>
          </w:tcPr>
          <w:p w14:paraId="649B6CCE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39AA0430" w14:textId="77777777" w:rsidR="00D076C0" w:rsidRDefault="00000000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6184" w:type="dxa"/>
            <w:gridSpan w:val="9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nil"/>
            </w:tcBorders>
          </w:tcPr>
          <w:p w14:paraId="4A6F67C0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EEC0113" w14:textId="77777777" w:rsidR="00D076C0" w:rsidRDefault="00000000">
            <w:pPr>
              <w:ind w:left="17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3718" w:type="dxa"/>
            <w:gridSpan w:val="7"/>
            <w:tcBorders>
              <w:top w:val="single" w:sz="5" w:space="0" w:color="000000"/>
              <w:left w:val="nil"/>
              <w:bottom w:val="dotted" w:sz="4" w:space="0" w:color="000000"/>
              <w:right w:val="single" w:sz="7" w:space="0" w:color="000000"/>
            </w:tcBorders>
          </w:tcPr>
          <w:p w14:paraId="2EF204F4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15B4D052" w14:textId="77777777" w:rsidR="00D076C0" w:rsidRDefault="00000000">
            <w:pPr>
              <w:ind w:left="9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</w:p>
        </w:tc>
      </w:tr>
      <w:tr w:rsidR="00D076C0" w14:paraId="0137EFBF" w14:textId="77777777">
        <w:trPr>
          <w:trHeight w:hRule="exact" w:val="609"/>
        </w:trPr>
        <w:tc>
          <w:tcPr>
            <w:tcW w:w="562" w:type="dxa"/>
            <w:tcBorders>
              <w:top w:val="dotted" w:sz="4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E0DD1C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448F75AE" w14:textId="77777777" w:rsidR="00D076C0" w:rsidRDefault="00000000">
            <w:pPr>
              <w:ind w:left="166" w:right="17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..</w:t>
            </w:r>
          </w:p>
        </w:tc>
        <w:tc>
          <w:tcPr>
            <w:tcW w:w="2174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A26D60" w14:textId="77777777" w:rsidR="00D076C0" w:rsidRDefault="00D076C0"/>
        </w:tc>
        <w:tc>
          <w:tcPr>
            <w:tcW w:w="495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484ADB8F" w14:textId="77777777" w:rsidR="00D076C0" w:rsidRDefault="00D076C0"/>
        </w:tc>
        <w:tc>
          <w:tcPr>
            <w:tcW w:w="1093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7AD5D510" w14:textId="77777777" w:rsidR="00D076C0" w:rsidRDefault="00D076C0"/>
        </w:tc>
        <w:tc>
          <w:tcPr>
            <w:tcW w:w="191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785BB807" w14:textId="77777777" w:rsidR="00D076C0" w:rsidRDefault="00D076C0"/>
        </w:tc>
        <w:tc>
          <w:tcPr>
            <w:tcW w:w="29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71AFD010" w14:textId="77777777" w:rsidR="00D076C0" w:rsidRDefault="00D076C0"/>
        </w:tc>
        <w:tc>
          <w:tcPr>
            <w:tcW w:w="1548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00CDE8D5" w14:textId="77777777" w:rsidR="00D076C0" w:rsidRDefault="00D076C0"/>
        </w:tc>
        <w:tc>
          <w:tcPr>
            <w:tcW w:w="156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7669DFF5" w14:textId="77777777" w:rsidR="00D076C0" w:rsidRDefault="00D076C0"/>
        </w:tc>
        <w:tc>
          <w:tcPr>
            <w:tcW w:w="17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56C1BD21" w14:textId="77777777" w:rsidR="00D076C0" w:rsidRDefault="00D076C0"/>
        </w:tc>
        <w:tc>
          <w:tcPr>
            <w:tcW w:w="327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61817B6B" w14:textId="77777777" w:rsidR="00D076C0" w:rsidRDefault="00D076C0"/>
        </w:tc>
        <w:tc>
          <w:tcPr>
            <w:tcW w:w="537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3F68AF4F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2E1A31B5" w14:textId="77777777" w:rsidR="00D076C0" w:rsidRDefault="00D076C0"/>
        </w:tc>
        <w:tc>
          <w:tcPr>
            <w:tcW w:w="1003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3DF1B596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7CD0043F" w14:textId="77777777" w:rsidR="00D076C0" w:rsidRDefault="00D076C0"/>
        </w:tc>
        <w:tc>
          <w:tcPr>
            <w:tcW w:w="580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533FCD09" w14:textId="77777777" w:rsidR="00D076C0" w:rsidRDefault="00D076C0"/>
        </w:tc>
        <w:tc>
          <w:tcPr>
            <w:tcW w:w="64" w:type="dxa"/>
            <w:tcBorders>
              <w:top w:val="dotted" w:sz="4" w:space="0" w:color="000000"/>
              <w:left w:val="nil"/>
              <w:bottom w:val="single" w:sz="5" w:space="0" w:color="000000"/>
              <w:right w:val="nil"/>
            </w:tcBorders>
          </w:tcPr>
          <w:p w14:paraId="51A9BEB1" w14:textId="77777777" w:rsidR="00D076C0" w:rsidRDefault="00D076C0"/>
        </w:tc>
        <w:tc>
          <w:tcPr>
            <w:tcW w:w="1313" w:type="dxa"/>
            <w:tcBorders>
              <w:top w:val="dotted" w:sz="4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78055FC5" w14:textId="77777777" w:rsidR="00D076C0" w:rsidRDefault="00D076C0"/>
        </w:tc>
      </w:tr>
      <w:tr w:rsidR="00D076C0" w14:paraId="3A342114" w14:textId="77777777">
        <w:trPr>
          <w:trHeight w:hRule="exact" w:val="610"/>
        </w:trPr>
        <w:tc>
          <w:tcPr>
            <w:tcW w:w="10464" w:type="dxa"/>
            <w:gridSpan w:val="1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9F52A82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2D6C98F1" w14:textId="77777777" w:rsidR="00D076C0" w:rsidRDefault="00000000">
            <w:pPr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Số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lượ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ả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cứu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được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áp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ụng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tiễn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(n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có)</w:t>
            </w:r>
          </w:p>
        </w:tc>
      </w:tr>
      <w:tr w:rsidR="00D076C0" w14:paraId="7D679708" w14:textId="77777777">
        <w:trPr>
          <w:trHeight w:hRule="exact" w:val="609"/>
        </w:trPr>
        <w:tc>
          <w:tcPr>
            <w:tcW w:w="562" w:type="dxa"/>
            <w:tcBorders>
              <w:top w:val="single" w:sz="5" w:space="0" w:color="000000"/>
              <w:left w:val="single" w:sz="7" w:space="0" w:color="000000"/>
              <w:bottom w:val="dotted" w:sz="4" w:space="0" w:color="000000"/>
              <w:right w:val="single" w:sz="6" w:space="0" w:color="000000"/>
            </w:tcBorders>
          </w:tcPr>
          <w:p w14:paraId="7CE5D9B3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18DD9547" w14:textId="77777777" w:rsidR="00D076C0" w:rsidRDefault="00000000">
            <w:pPr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7945" w:type="dxa"/>
            <w:gridSpan w:val="13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07B471FA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30854B9A" w14:textId="77777777" w:rsidR="00D076C0" w:rsidRDefault="00000000">
            <w:pPr>
              <w:ind w:left="12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nh               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1957" w:type="dxa"/>
            <w:gridSpan w:val="3"/>
            <w:tcBorders>
              <w:top w:val="single" w:sz="5" w:space="0" w:color="000000"/>
              <w:left w:val="nil"/>
              <w:bottom w:val="dotted" w:sz="4" w:space="0" w:color="000000"/>
              <w:right w:val="single" w:sz="7" w:space="0" w:color="000000"/>
            </w:tcBorders>
          </w:tcPr>
          <w:p w14:paraId="04B22D3D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427E2BEA" w14:textId="77777777" w:rsidR="00D076C0" w:rsidRDefault="00000000">
            <w:pPr>
              <w:ind w:left="4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</w:p>
        </w:tc>
      </w:tr>
      <w:tr w:rsidR="00D076C0" w14:paraId="36C27F66" w14:textId="77777777">
        <w:trPr>
          <w:trHeight w:hRule="exact" w:val="613"/>
        </w:trPr>
        <w:tc>
          <w:tcPr>
            <w:tcW w:w="562" w:type="dxa"/>
            <w:tcBorders>
              <w:top w:val="dotted" w:sz="4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A1A04BF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2334CA29" w14:textId="77777777" w:rsidR="00D076C0" w:rsidRDefault="00000000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174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3B3C5844" w14:textId="77777777" w:rsidR="00D076C0" w:rsidRDefault="00D076C0"/>
        </w:tc>
        <w:tc>
          <w:tcPr>
            <w:tcW w:w="495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5130C96" w14:textId="77777777" w:rsidR="00D076C0" w:rsidRDefault="00D076C0"/>
        </w:tc>
        <w:tc>
          <w:tcPr>
            <w:tcW w:w="1093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6D68ED7" w14:textId="77777777" w:rsidR="00D076C0" w:rsidRDefault="00D076C0"/>
        </w:tc>
        <w:tc>
          <w:tcPr>
            <w:tcW w:w="191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4032985C" w14:textId="77777777" w:rsidR="00D076C0" w:rsidRDefault="00D076C0"/>
        </w:tc>
        <w:tc>
          <w:tcPr>
            <w:tcW w:w="29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700BDB7C" w14:textId="77777777" w:rsidR="00D076C0" w:rsidRDefault="00D076C0"/>
        </w:tc>
        <w:tc>
          <w:tcPr>
            <w:tcW w:w="1548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1F00AA0" w14:textId="77777777" w:rsidR="00D076C0" w:rsidRDefault="00D076C0"/>
        </w:tc>
        <w:tc>
          <w:tcPr>
            <w:tcW w:w="156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40D4693A" w14:textId="77777777" w:rsidR="00D076C0" w:rsidRDefault="00D076C0"/>
        </w:tc>
        <w:tc>
          <w:tcPr>
            <w:tcW w:w="17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2FD5AC64" w14:textId="77777777" w:rsidR="00D076C0" w:rsidRDefault="00D076C0"/>
        </w:tc>
        <w:tc>
          <w:tcPr>
            <w:tcW w:w="327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3433565" w14:textId="77777777" w:rsidR="00D076C0" w:rsidRDefault="00D076C0"/>
        </w:tc>
        <w:tc>
          <w:tcPr>
            <w:tcW w:w="537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4643EF5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04CFF9A0" w14:textId="77777777" w:rsidR="00D076C0" w:rsidRDefault="00D076C0"/>
        </w:tc>
        <w:tc>
          <w:tcPr>
            <w:tcW w:w="1003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9A82094" w14:textId="77777777" w:rsidR="00D076C0" w:rsidRDefault="00D076C0"/>
        </w:tc>
        <w:tc>
          <w:tcPr>
            <w:tcW w:w="1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01F6A31D" w14:textId="77777777" w:rsidR="00D076C0" w:rsidRDefault="00D076C0"/>
        </w:tc>
        <w:tc>
          <w:tcPr>
            <w:tcW w:w="58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6DDC3EBD" w14:textId="77777777" w:rsidR="00D076C0" w:rsidRDefault="00D076C0"/>
        </w:tc>
        <w:tc>
          <w:tcPr>
            <w:tcW w:w="64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55FC323" w14:textId="77777777" w:rsidR="00D076C0" w:rsidRDefault="00D076C0"/>
        </w:tc>
        <w:tc>
          <w:tcPr>
            <w:tcW w:w="1313" w:type="dxa"/>
            <w:tcBorders>
              <w:top w:val="dotted" w:sz="4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5CDE477" w14:textId="77777777" w:rsidR="00D076C0" w:rsidRDefault="00D076C0"/>
        </w:tc>
      </w:tr>
      <w:tr w:rsidR="00D076C0" w14:paraId="1C9A8105" w14:textId="77777777">
        <w:trPr>
          <w:trHeight w:hRule="exact" w:val="610"/>
        </w:trPr>
        <w:tc>
          <w:tcPr>
            <w:tcW w:w="10464" w:type="dxa"/>
            <w:gridSpan w:val="17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E9E418C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78457B5C" w14:textId="77777777" w:rsidR="00D076C0" w:rsidRDefault="00000000">
            <w:pPr>
              <w:ind w:left="10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tài,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dự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án,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vụ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</w:t>
            </w:r>
            <w:r>
              <w:rPr>
                <w:b/>
                <w:spacing w:val="2"/>
                <w:sz w:val="26"/>
                <w:szCs w:val="26"/>
              </w:rPr>
              <w:t>&amp;</w:t>
            </w:r>
            <w:r>
              <w:rPr>
                <w:b/>
                <w:sz w:val="26"/>
                <w:szCs w:val="26"/>
              </w:rPr>
              <w:t>CN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đã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chủ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trì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oặc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tham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trong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ăm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đây</w:t>
            </w:r>
          </w:p>
        </w:tc>
      </w:tr>
    </w:tbl>
    <w:p w14:paraId="6E545563" w14:textId="77777777" w:rsidR="00D076C0" w:rsidRDefault="00D076C0">
      <w:pPr>
        <w:sectPr w:rsidR="00D076C0">
          <w:pgSz w:w="11920" w:h="16860"/>
          <w:pgMar w:top="740" w:right="700" w:bottom="280" w:left="540" w:header="705" w:footer="0" w:gutter="0"/>
          <w:cols w:space="720"/>
        </w:sectPr>
      </w:pPr>
    </w:p>
    <w:p w14:paraId="345C9620" w14:textId="77777777" w:rsidR="00D076C0" w:rsidRDefault="00D076C0">
      <w:pPr>
        <w:spacing w:before="7" w:line="120" w:lineRule="exact"/>
        <w:rPr>
          <w:sz w:val="13"/>
          <w:szCs w:val="13"/>
        </w:rPr>
      </w:pPr>
    </w:p>
    <w:p w14:paraId="5EF81779" w14:textId="77777777" w:rsidR="00D076C0" w:rsidRDefault="00D076C0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300"/>
        <w:gridCol w:w="711"/>
        <w:gridCol w:w="1414"/>
        <w:gridCol w:w="832"/>
        <w:gridCol w:w="1471"/>
        <w:gridCol w:w="299"/>
        <w:gridCol w:w="2876"/>
      </w:tblGrid>
      <w:tr w:rsidR="00D076C0" w14:paraId="0C0FE70A" w14:textId="77777777">
        <w:trPr>
          <w:trHeight w:hRule="exact" w:val="2057"/>
        </w:trPr>
        <w:tc>
          <w:tcPr>
            <w:tcW w:w="3572" w:type="dxa"/>
            <w:gridSpan w:val="3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EA97298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759E11CC" w14:textId="77777777" w:rsidR="00D076C0" w:rsidRDefault="00000000">
            <w:pPr>
              <w:ind w:left="308" w:right="3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vụ</w:t>
            </w:r>
          </w:p>
          <w:p w14:paraId="4C1DC48E" w14:textId="77777777" w:rsidR="00D076C0" w:rsidRDefault="00000000">
            <w:pPr>
              <w:spacing w:before="61"/>
              <w:ind w:left="746" w:right="7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KH&amp;CN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trì</w:t>
            </w:r>
          </w:p>
        </w:tc>
        <w:tc>
          <w:tcPr>
            <w:tcW w:w="2246" w:type="dxa"/>
            <w:gridSpan w:val="2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D0A68C2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0361A6E8" w14:textId="77777777" w:rsidR="00D076C0" w:rsidRDefault="00000000">
            <w:pPr>
              <w:ind w:left="571" w:right="5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gian</w:t>
            </w:r>
          </w:p>
          <w:p w14:paraId="544CD03F" w14:textId="77777777" w:rsidR="00D076C0" w:rsidRDefault="00D076C0">
            <w:pPr>
              <w:spacing w:before="1" w:line="180" w:lineRule="exact"/>
              <w:rPr>
                <w:sz w:val="18"/>
                <w:szCs w:val="18"/>
              </w:rPr>
            </w:pPr>
          </w:p>
          <w:p w14:paraId="21DDE30C" w14:textId="77777777" w:rsidR="00D076C0" w:rsidRDefault="00000000">
            <w:pPr>
              <w:ind w:left="79" w:right="85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(bắt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đầu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ết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thúc)</w:t>
            </w:r>
          </w:p>
        </w:tc>
        <w:tc>
          <w:tcPr>
            <w:tcW w:w="1770" w:type="dxa"/>
            <w:gridSpan w:val="2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585BF4E3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5ACE84C6" w14:textId="77777777" w:rsidR="00D076C0" w:rsidRDefault="00000000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3FC897BE" w14:textId="77777777" w:rsidR="00D076C0" w:rsidRDefault="00000000">
            <w:pPr>
              <w:spacing w:before="61"/>
              <w:ind w:left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(nếu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ó)</w:t>
            </w:r>
          </w:p>
        </w:tc>
        <w:tc>
          <w:tcPr>
            <w:tcW w:w="2875" w:type="dxa"/>
            <w:tcBorders>
              <w:top w:val="single" w:sz="5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14:paraId="0D721883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6D230DD0" w14:textId="77777777" w:rsidR="00D076C0" w:rsidRDefault="00000000">
            <w:pPr>
              <w:ind w:left="872" w:right="8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trạng</w:t>
            </w:r>
          </w:p>
          <w:p w14:paraId="74D5D58D" w14:textId="77777777" w:rsidR="00D076C0" w:rsidRDefault="00D076C0">
            <w:pPr>
              <w:spacing w:before="1" w:line="180" w:lineRule="exact"/>
              <w:rPr>
                <w:sz w:val="18"/>
                <w:szCs w:val="18"/>
              </w:rPr>
            </w:pPr>
          </w:p>
          <w:p w14:paraId="4A6E7F21" w14:textId="77777777" w:rsidR="00D076C0" w:rsidRDefault="00000000">
            <w:pPr>
              <w:spacing w:line="287" w:lineRule="auto"/>
              <w:ind w:left="149" w:right="106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(đã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nghiệm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thu-xếp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lo</w:t>
            </w:r>
            <w:r>
              <w:rPr>
                <w:i/>
                <w:spacing w:val="2"/>
                <w:w w:val="99"/>
                <w:sz w:val="26"/>
                <w:szCs w:val="26"/>
              </w:rPr>
              <w:t>ạ</w:t>
            </w:r>
            <w:r>
              <w:rPr>
                <w:i/>
                <w:w w:val="99"/>
                <w:sz w:val="26"/>
                <w:szCs w:val="26"/>
              </w:rPr>
              <w:t xml:space="preserve">i, </w:t>
            </w:r>
            <w:r>
              <w:rPr>
                <w:i/>
                <w:sz w:val="26"/>
                <w:szCs w:val="26"/>
              </w:rPr>
              <w:t>chưa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nghi</w:t>
            </w:r>
            <w:r>
              <w:rPr>
                <w:i/>
                <w:spacing w:val="3"/>
                <w:sz w:val="26"/>
                <w:szCs w:val="26"/>
              </w:rPr>
              <w:t>ệ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w w:val="99"/>
                <w:sz w:val="26"/>
                <w:szCs w:val="26"/>
              </w:rPr>
              <w:t>thu)</w:t>
            </w:r>
          </w:p>
        </w:tc>
      </w:tr>
      <w:tr w:rsidR="00D076C0" w14:paraId="284CC1AE" w14:textId="77777777">
        <w:trPr>
          <w:trHeight w:hRule="exact" w:val="461"/>
        </w:trPr>
        <w:tc>
          <w:tcPr>
            <w:tcW w:w="3572" w:type="dxa"/>
            <w:gridSpan w:val="3"/>
            <w:vMerge w:val="restart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14:paraId="591F1A23" w14:textId="77777777" w:rsidR="00D076C0" w:rsidRDefault="00D076C0">
            <w:pPr>
              <w:spacing w:before="9" w:line="120" w:lineRule="exact"/>
              <w:rPr>
                <w:sz w:val="12"/>
                <w:szCs w:val="12"/>
              </w:rPr>
            </w:pPr>
          </w:p>
          <w:p w14:paraId="193A90B3" w14:textId="77777777" w:rsidR="00D076C0" w:rsidRDefault="00D076C0">
            <w:pPr>
              <w:spacing w:line="200" w:lineRule="exact"/>
            </w:pPr>
          </w:p>
          <w:p w14:paraId="76CDF0A6" w14:textId="77777777" w:rsidR="00D076C0" w:rsidRDefault="00D076C0">
            <w:pPr>
              <w:spacing w:line="200" w:lineRule="exact"/>
            </w:pPr>
          </w:p>
          <w:p w14:paraId="55961766" w14:textId="77777777" w:rsidR="00D076C0" w:rsidRDefault="00D076C0">
            <w:pPr>
              <w:spacing w:line="200" w:lineRule="exact"/>
            </w:pPr>
          </w:p>
          <w:p w14:paraId="7A0C9112" w14:textId="77777777" w:rsidR="00D076C0" w:rsidRDefault="00000000">
            <w:pPr>
              <w:ind w:left="308" w:right="3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vụ</w:t>
            </w:r>
          </w:p>
          <w:p w14:paraId="4F266AC1" w14:textId="77777777" w:rsidR="00D076C0" w:rsidRDefault="00000000">
            <w:pPr>
              <w:spacing w:before="58"/>
              <w:ind w:left="628" w:right="6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KH&amp;CN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gia</w:t>
            </w:r>
          </w:p>
        </w:tc>
        <w:tc>
          <w:tcPr>
            <w:tcW w:w="2246" w:type="dxa"/>
            <w:gridSpan w:val="2"/>
            <w:tcBorders>
              <w:top w:val="dotted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DA5AD6" w14:textId="77777777" w:rsidR="00D076C0" w:rsidRDefault="00D076C0">
            <w:pPr>
              <w:spacing w:before="9" w:line="120" w:lineRule="exact"/>
              <w:rPr>
                <w:sz w:val="12"/>
                <w:szCs w:val="12"/>
              </w:rPr>
            </w:pPr>
          </w:p>
          <w:p w14:paraId="46DB8CB9" w14:textId="77777777" w:rsidR="00D076C0" w:rsidRDefault="00D076C0">
            <w:pPr>
              <w:spacing w:line="200" w:lineRule="exact"/>
            </w:pPr>
          </w:p>
          <w:p w14:paraId="6FB26BE5" w14:textId="77777777" w:rsidR="00D076C0" w:rsidRDefault="00D076C0">
            <w:pPr>
              <w:spacing w:line="200" w:lineRule="exact"/>
            </w:pPr>
          </w:p>
          <w:p w14:paraId="2AE23677" w14:textId="77777777" w:rsidR="00D076C0" w:rsidRDefault="00D076C0">
            <w:pPr>
              <w:spacing w:line="200" w:lineRule="exact"/>
            </w:pPr>
          </w:p>
          <w:p w14:paraId="435039E3" w14:textId="77777777" w:rsidR="00D076C0" w:rsidRDefault="00000000">
            <w:pPr>
              <w:ind w:left="6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</w:p>
        </w:tc>
        <w:tc>
          <w:tcPr>
            <w:tcW w:w="1770" w:type="dxa"/>
            <w:gridSpan w:val="2"/>
            <w:tcBorders>
              <w:top w:val="dotted" w:sz="4" w:space="0" w:color="000000"/>
              <w:left w:val="single" w:sz="6" w:space="0" w:color="000000"/>
              <w:bottom w:val="nil"/>
              <w:right w:val="nil"/>
            </w:tcBorders>
          </w:tcPr>
          <w:p w14:paraId="77C99E51" w14:textId="77777777" w:rsidR="00D076C0" w:rsidRDefault="00D076C0">
            <w:pPr>
              <w:spacing w:before="9" w:line="120" w:lineRule="exact"/>
              <w:rPr>
                <w:sz w:val="12"/>
                <w:szCs w:val="12"/>
              </w:rPr>
            </w:pPr>
          </w:p>
          <w:p w14:paraId="0CCB7600" w14:textId="77777777" w:rsidR="00D076C0" w:rsidRDefault="00D076C0">
            <w:pPr>
              <w:spacing w:line="200" w:lineRule="exact"/>
            </w:pPr>
          </w:p>
          <w:p w14:paraId="747A991E" w14:textId="77777777" w:rsidR="00D076C0" w:rsidRDefault="00D076C0">
            <w:pPr>
              <w:spacing w:line="200" w:lineRule="exact"/>
            </w:pPr>
          </w:p>
          <w:p w14:paraId="1E50F9CE" w14:textId="77777777" w:rsidR="00D076C0" w:rsidRDefault="00D076C0">
            <w:pPr>
              <w:spacing w:line="200" w:lineRule="exact"/>
            </w:pPr>
          </w:p>
          <w:p w14:paraId="238C0883" w14:textId="77777777" w:rsidR="00D076C0" w:rsidRDefault="00000000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2875" w:type="dxa"/>
            <w:vMerge w:val="restart"/>
            <w:tcBorders>
              <w:top w:val="dotted" w:sz="4" w:space="0" w:color="000000"/>
              <w:left w:val="nil"/>
              <w:right w:val="single" w:sz="6" w:space="0" w:color="000000"/>
            </w:tcBorders>
          </w:tcPr>
          <w:p w14:paraId="4E2F57AA" w14:textId="77777777" w:rsidR="00D076C0" w:rsidRDefault="00D076C0">
            <w:pPr>
              <w:spacing w:before="9" w:line="120" w:lineRule="exact"/>
              <w:rPr>
                <w:sz w:val="12"/>
                <w:szCs w:val="12"/>
              </w:rPr>
            </w:pPr>
          </w:p>
          <w:p w14:paraId="0942F8F1" w14:textId="77777777" w:rsidR="00D076C0" w:rsidRDefault="00D076C0">
            <w:pPr>
              <w:spacing w:line="200" w:lineRule="exact"/>
            </w:pPr>
          </w:p>
          <w:p w14:paraId="6954E368" w14:textId="77777777" w:rsidR="00D076C0" w:rsidRDefault="00D076C0">
            <w:pPr>
              <w:spacing w:line="200" w:lineRule="exact"/>
            </w:pPr>
          </w:p>
          <w:p w14:paraId="78A4ECE9" w14:textId="77777777" w:rsidR="00D076C0" w:rsidRDefault="00D076C0">
            <w:pPr>
              <w:spacing w:line="200" w:lineRule="exact"/>
            </w:pPr>
          </w:p>
          <w:p w14:paraId="6A21A891" w14:textId="77777777" w:rsidR="00D076C0" w:rsidRDefault="00000000">
            <w:pPr>
              <w:spacing w:line="287" w:lineRule="auto"/>
              <w:ind w:left="307" w:right="203" w:hanging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đã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iệm thu,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chưa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ghiệm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hu)</w:t>
            </w:r>
          </w:p>
        </w:tc>
      </w:tr>
      <w:tr w:rsidR="00D076C0" w14:paraId="5341DDBF" w14:textId="77777777">
        <w:trPr>
          <w:trHeight w:hRule="exact" w:val="1238"/>
        </w:trPr>
        <w:tc>
          <w:tcPr>
            <w:tcW w:w="3572" w:type="dxa"/>
            <w:gridSpan w:val="3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AF057B" w14:textId="77777777" w:rsidR="00D076C0" w:rsidRDefault="00D076C0"/>
        </w:tc>
        <w:tc>
          <w:tcPr>
            <w:tcW w:w="2246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C720E49" w14:textId="77777777" w:rsidR="00D076C0" w:rsidRDefault="00D076C0">
            <w:pPr>
              <w:spacing w:before="5" w:line="120" w:lineRule="exact"/>
              <w:rPr>
                <w:sz w:val="13"/>
                <w:szCs w:val="13"/>
              </w:rPr>
            </w:pPr>
          </w:p>
          <w:p w14:paraId="0E9ACEC1" w14:textId="77777777" w:rsidR="00D076C0" w:rsidRDefault="00000000">
            <w:pPr>
              <w:ind w:left="118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(bắt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đầu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ết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thúc)</w:t>
            </w:r>
          </w:p>
        </w:tc>
        <w:tc>
          <w:tcPr>
            <w:tcW w:w="1770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nil"/>
            </w:tcBorders>
          </w:tcPr>
          <w:p w14:paraId="63FA797C" w14:textId="77777777" w:rsidR="00D076C0" w:rsidRDefault="00000000">
            <w:pPr>
              <w:spacing w:before="15"/>
              <w:ind w:left="1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(nếu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ó)</w:t>
            </w:r>
          </w:p>
        </w:tc>
        <w:tc>
          <w:tcPr>
            <w:tcW w:w="2875" w:type="dxa"/>
            <w:vMerge/>
            <w:tcBorders>
              <w:left w:val="nil"/>
              <w:bottom w:val="single" w:sz="5" w:space="0" w:color="000000"/>
              <w:right w:val="single" w:sz="6" w:space="0" w:color="000000"/>
            </w:tcBorders>
          </w:tcPr>
          <w:p w14:paraId="1B136CCE" w14:textId="77777777" w:rsidR="00D076C0" w:rsidRDefault="00D076C0"/>
        </w:tc>
      </w:tr>
      <w:tr w:rsidR="00D076C0" w14:paraId="3F23CDE0" w14:textId="77777777">
        <w:trPr>
          <w:trHeight w:hRule="exact" w:val="610"/>
        </w:trPr>
        <w:tc>
          <w:tcPr>
            <w:tcW w:w="10464" w:type="dxa"/>
            <w:gridSpan w:val="8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0E4CA18" w14:textId="77777777" w:rsidR="00D076C0" w:rsidRDefault="00D076C0">
            <w:pPr>
              <w:spacing w:before="3" w:line="120" w:lineRule="exact"/>
              <w:rPr>
                <w:sz w:val="13"/>
                <w:szCs w:val="13"/>
              </w:rPr>
            </w:pPr>
          </w:p>
          <w:p w14:paraId="0429CF2B" w14:textId="77777777" w:rsidR="00D076C0" w:rsidRDefault="00D076C0">
            <w:pPr>
              <w:spacing w:line="200" w:lineRule="exact"/>
            </w:pPr>
          </w:p>
          <w:p w14:paraId="52FD4CEF" w14:textId="77777777" w:rsidR="00D076C0" w:rsidRDefault="00D076C0">
            <w:pPr>
              <w:spacing w:line="200" w:lineRule="exact"/>
            </w:pPr>
          </w:p>
          <w:p w14:paraId="5A7D3C06" w14:textId="77777777" w:rsidR="00D076C0" w:rsidRDefault="00D076C0">
            <w:pPr>
              <w:spacing w:line="200" w:lineRule="exact"/>
            </w:pPr>
          </w:p>
          <w:p w14:paraId="11748BCC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hưởng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(về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&amp;CN,</w:t>
            </w:r>
            <w:r>
              <w:rPr>
                <w:i/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 chất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s</w:t>
            </w:r>
            <w:r>
              <w:rPr>
                <w:i/>
                <w:sz w:val="26"/>
                <w:szCs w:val="26"/>
              </w:rPr>
              <w:t>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phẩm,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..)</w:t>
            </w:r>
          </w:p>
        </w:tc>
      </w:tr>
      <w:tr w:rsidR="00D076C0" w14:paraId="3E215A2D" w14:textId="77777777">
        <w:trPr>
          <w:trHeight w:hRule="exact" w:val="609"/>
        </w:trPr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B9DF020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5511EF17" w14:textId="77777777" w:rsidR="00D076C0" w:rsidRDefault="00000000">
            <w:pPr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6728" w:type="dxa"/>
            <w:gridSpan w:val="5"/>
            <w:tcBorders>
              <w:top w:val="single" w:sz="5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2C0E1BAD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344878EA" w14:textId="77777777" w:rsidR="00D076C0" w:rsidRDefault="00000000">
            <w:pPr>
              <w:ind w:left="15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thưởng</w:t>
            </w:r>
          </w:p>
        </w:tc>
        <w:tc>
          <w:tcPr>
            <w:tcW w:w="3175" w:type="dxa"/>
            <w:gridSpan w:val="2"/>
            <w:tcBorders>
              <w:top w:val="single" w:sz="5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14:paraId="5B538445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E062E0C" w14:textId="77777777" w:rsidR="00D076C0" w:rsidRDefault="00000000">
            <w:pPr>
              <w:ind w:left="6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tặng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</w:p>
        </w:tc>
      </w:tr>
      <w:tr w:rsidR="00D076C0" w14:paraId="1A54F8F6" w14:textId="77777777">
        <w:trPr>
          <w:trHeight w:hRule="exact" w:val="613"/>
        </w:trPr>
        <w:tc>
          <w:tcPr>
            <w:tcW w:w="561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8D45B1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66B76CDE" w14:textId="77777777" w:rsidR="00D076C0" w:rsidRDefault="00000000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0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25D86B20" w14:textId="77777777" w:rsidR="00D076C0" w:rsidRDefault="00D076C0"/>
        </w:tc>
        <w:tc>
          <w:tcPr>
            <w:tcW w:w="7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7A92625E" w14:textId="77777777" w:rsidR="00D076C0" w:rsidRDefault="00D076C0"/>
        </w:tc>
        <w:tc>
          <w:tcPr>
            <w:tcW w:w="1414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5CD4B5BF" w14:textId="77777777" w:rsidR="00D076C0" w:rsidRDefault="00D076C0"/>
        </w:tc>
        <w:tc>
          <w:tcPr>
            <w:tcW w:w="832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674D3521" w14:textId="77777777" w:rsidR="00D076C0" w:rsidRDefault="00D076C0"/>
        </w:tc>
        <w:tc>
          <w:tcPr>
            <w:tcW w:w="1471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7FC1D8A" w14:textId="77777777" w:rsidR="00D076C0" w:rsidRDefault="00D076C0"/>
        </w:tc>
        <w:tc>
          <w:tcPr>
            <w:tcW w:w="299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3E05F5D9" w14:textId="77777777" w:rsidR="00D076C0" w:rsidRDefault="00D076C0"/>
        </w:tc>
        <w:tc>
          <w:tcPr>
            <w:tcW w:w="2875" w:type="dxa"/>
            <w:tcBorders>
              <w:top w:val="dotted" w:sz="4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05B560F3" w14:textId="77777777" w:rsidR="00D076C0" w:rsidRDefault="00D076C0"/>
        </w:tc>
      </w:tr>
      <w:tr w:rsidR="00D076C0" w14:paraId="1F13EB65" w14:textId="77777777">
        <w:trPr>
          <w:trHeight w:hRule="exact" w:val="464"/>
        </w:trPr>
        <w:tc>
          <w:tcPr>
            <w:tcW w:w="10464" w:type="dxa"/>
            <w:gridSpan w:val="8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48DFAF10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484BCD68" w14:textId="77777777" w:rsidR="00D076C0" w:rsidRDefault="00000000">
            <w:pPr>
              <w:spacing w:line="288" w:lineRule="auto"/>
              <w:ind w:left="108" w:right="4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nghiệm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về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q</w:t>
            </w:r>
            <w:r>
              <w:rPr>
                <w:b/>
                <w:sz w:val="26"/>
                <w:szCs w:val="26"/>
              </w:rPr>
              <w:t>uản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lý,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ánh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á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&amp;CN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(số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ội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đồng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tư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ấn,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xét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du</w:t>
            </w:r>
            <w:r>
              <w:rPr>
                <w:i/>
                <w:spacing w:val="2"/>
                <w:sz w:val="26"/>
                <w:szCs w:val="26"/>
              </w:rPr>
              <w:t>y</w:t>
            </w:r>
            <w:r>
              <w:rPr>
                <w:i/>
                <w:sz w:val="26"/>
                <w:szCs w:val="26"/>
              </w:rPr>
              <w:t>ệt, nghiệm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</w:t>
            </w:r>
            <w:r>
              <w:rPr>
                <w:i/>
                <w:spacing w:val="2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đánh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giá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trì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à</w:t>
            </w:r>
            <w:r>
              <w:rPr>
                <w:i/>
                <w:sz w:val="26"/>
                <w:szCs w:val="26"/>
              </w:rPr>
              <w:t>i,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dự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6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&amp;CN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ấp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q</w:t>
            </w:r>
            <w:r>
              <w:rPr>
                <w:i/>
                <w:spacing w:val="2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ốc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gia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hoặc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đư</w:t>
            </w:r>
            <w:r>
              <w:rPr>
                <w:i/>
                <w:spacing w:val="3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goài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nư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đã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tham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gia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rong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5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năm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gần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đây)</w:t>
            </w:r>
          </w:p>
        </w:tc>
      </w:tr>
      <w:tr w:rsidR="00D076C0" w14:paraId="0901E2AC" w14:textId="77777777">
        <w:trPr>
          <w:trHeight w:hRule="exact" w:val="359"/>
        </w:trPr>
        <w:tc>
          <w:tcPr>
            <w:tcW w:w="10464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3A48A6" w14:textId="77777777" w:rsidR="00D076C0" w:rsidRDefault="00D076C0"/>
        </w:tc>
      </w:tr>
      <w:tr w:rsidR="00D076C0" w14:paraId="42CC5229" w14:textId="77777777">
        <w:trPr>
          <w:trHeight w:hRule="exact" w:val="510"/>
        </w:trPr>
        <w:tc>
          <w:tcPr>
            <w:tcW w:w="10464" w:type="dxa"/>
            <w:gridSpan w:val="8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619636" w14:textId="77777777" w:rsidR="00D076C0" w:rsidRDefault="00D076C0"/>
        </w:tc>
      </w:tr>
      <w:tr w:rsidR="00D076C0" w14:paraId="3DAC2FF1" w14:textId="77777777">
        <w:trPr>
          <w:trHeight w:hRule="exact" w:val="609"/>
        </w:trPr>
        <w:tc>
          <w:tcPr>
            <w:tcW w:w="561" w:type="dxa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378BFBE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3A60B57D" w14:textId="77777777" w:rsidR="00D076C0" w:rsidRDefault="00000000">
            <w:pPr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6728" w:type="dxa"/>
            <w:gridSpan w:val="5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B1F519B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6B8A6EF0" w14:textId="77777777" w:rsidR="00D076C0" w:rsidRDefault="00000000">
            <w:pPr>
              <w:ind w:left="2273" w:right="22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đồng</w:t>
            </w:r>
          </w:p>
        </w:tc>
        <w:tc>
          <w:tcPr>
            <w:tcW w:w="3175" w:type="dxa"/>
            <w:gridSpan w:val="2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38CEDFE7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73707E5A" w14:textId="77777777" w:rsidR="00D076C0" w:rsidRDefault="00000000">
            <w:pPr>
              <w:ind w:left="1210" w:right="1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lần</w:t>
            </w:r>
          </w:p>
        </w:tc>
      </w:tr>
      <w:tr w:rsidR="00D076C0" w14:paraId="5853AF91" w14:textId="77777777">
        <w:trPr>
          <w:trHeight w:hRule="exact" w:val="616"/>
        </w:trPr>
        <w:tc>
          <w:tcPr>
            <w:tcW w:w="561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B80419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5B81FADD" w14:textId="77777777" w:rsidR="00D076C0" w:rsidRDefault="00000000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0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2481CA93" w14:textId="77777777" w:rsidR="00D076C0" w:rsidRDefault="00D076C0"/>
        </w:tc>
        <w:tc>
          <w:tcPr>
            <w:tcW w:w="710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22453E86" w14:textId="77777777" w:rsidR="00D076C0" w:rsidRDefault="00D076C0"/>
        </w:tc>
        <w:tc>
          <w:tcPr>
            <w:tcW w:w="1414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557C5B58" w14:textId="77777777" w:rsidR="00D076C0" w:rsidRDefault="00D076C0"/>
        </w:tc>
        <w:tc>
          <w:tcPr>
            <w:tcW w:w="832" w:type="dxa"/>
            <w:tcBorders>
              <w:top w:val="dotted" w:sz="4" w:space="0" w:color="000000"/>
              <w:left w:val="nil"/>
              <w:bottom w:val="single" w:sz="7" w:space="0" w:color="000000"/>
              <w:right w:val="nil"/>
            </w:tcBorders>
          </w:tcPr>
          <w:p w14:paraId="1EC90F72" w14:textId="77777777" w:rsidR="00D076C0" w:rsidRDefault="00D076C0"/>
        </w:tc>
        <w:tc>
          <w:tcPr>
            <w:tcW w:w="1471" w:type="dxa"/>
            <w:tcBorders>
              <w:top w:val="dotted" w:sz="4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22623F0A" w14:textId="77777777" w:rsidR="00D076C0" w:rsidRDefault="00D076C0"/>
        </w:tc>
        <w:tc>
          <w:tcPr>
            <w:tcW w:w="299" w:type="dxa"/>
            <w:tcBorders>
              <w:top w:val="dotted" w:sz="4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2E192612" w14:textId="77777777" w:rsidR="00D076C0" w:rsidRDefault="00D076C0"/>
        </w:tc>
        <w:tc>
          <w:tcPr>
            <w:tcW w:w="2875" w:type="dxa"/>
            <w:tcBorders>
              <w:top w:val="dotted" w:sz="4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14:paraId="15D6464D" w14:textId="77777777" w:rsidR="00D076C0" w:rsidRDefault="00D076C0"/>
        </w:tc>
      </w:tr>
      <w:tr w:rsidR="00D076C0" w14:paraId="56EFA7FF" w14:textId="77777777">
        <w:trPr>
          <w:trHeight w:hRule="exact" w:val="612"/>
        </w:trPr>
        <w:tc>
          <w:tcPr>
            <w:tcW w:w="10464" w:type="dxa"/>
            <w:gridSpan w:val="8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834557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5007D127" w14:textId="77777777" w:rsidR="00D076C0" w:rsidRDefault="00000000">
            <w:pPr>
              <w:ind w:left="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Nghi</w:t>
            </w:r>
            <w:r>
              <w:rPr>
                <w:b/>
                <w:spacing w:val="2"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cứu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ã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3"/>
                <w:sz w:val="26"/>
                <w:szCs w:val="26"/>
              </w:rPr>
              <w:t>ẫ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bảo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vệ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hành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(nếu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ó)</w:t>
            </w:r>
          </w:p>
        </w:tc>
      </w:tr>
      <w:tr w:rsidR="00D076C0" w14:paraId="3D4EB2DE" w14:textId="77777777">
        <w:trPr>
          <w:trHeight w:hRule="exact" w:val="969"/>
        </w:trPr>
        <w:tc>
          <w:tcPr>
            <w:tcW w:w="561" w:type="dxa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30CD1E1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5DDC8252" w14:textId="77777777" w:rsidR="00D076C0" w:rsidRDefault="00000000">
            <w:pPr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300" w:type="dxa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F807EF8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2F93E19D" w14:textId="77777777" w:rsidR="00D076C0" w:rsidRDefault="00000000">
            <w:pPr>
              <w:ind w:left="6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</w:p>
        </w:tc>
        <w:tc>
          <w:tcPr>
            <w:tcW w:w="2125" w:type="dxa"/>
            <w:gridSpan w:val="2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742FEB4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221D9" w14:textId="77777777" w:rsidR="00D076C0" w:rsidRDefault="00000000">
            <w:pPr>
              <w:spacing w:line="287" w:lineRule="auto"/>
              <w:ind w:left="499" w:right="103" w:hanging="3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/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  <w:tc>
          <w:tcPr>
            <w:tcW w:w="2303" w:type="dxa"/>
            <w:gridSpan w:val="2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E494F3B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3D717CA0" w14:textId="77777777" w:rsidR="00D076C0" w:rsidRDefault="00000000">
            <w:pPr>
              <w:ind w:left="3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</w:p>
        </w:tc>
        <w:tc>
          <w:tcPr>
            <w:tcW w:w="3175" w:type="dxa"/>
            <w:gridSpan w:val="2"/>
            <w:tcBorders>
              <w:top w:val="single" w:sz="7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45C6D912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7882644C" w14:textId="77777777" w:rsidR="00D076C0" w:rsidRDefault="00000000">
            <w:pPr>
              <w:ind w:left="3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vệ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</w:tr>
      <w:tr w:rsidR="00D076C0" w14:paraId="1685F939" w14:textId="77777777">
        <w:trPr>
          <w:trHeight w:hRule="exact" w:val="607"/>
        </w:trPr>
        <w:tc>
          <w:tcPr>
            <w:tcW w:w="56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0F30C0D9" w14:textId="77777777" w:rsidR="00D076C0" w:rsidRDefault="00D076C0">
            <w:pPr>
              <w:spacing w:before="10" w:line="100" w:lineRule="exact"/>
              <w:rPr>
                <w:sz w:val="11"/>
                <w:szCs w:val="11"/>
              </w:rPr>
            </w:pPr>
          </w:p>
          <w:p w14:paraId="5C630246" w14:textId="77777777" w:rsidR="00D076C0" w:rsidRDefault="00000000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5D5B0F2B" w14:textId="77777777" w:rsidR="00D076C0" w:rsidRDefault="00D076C0"/>
        </w:tc>
        <w:tc>
          <w:tcPr>
            <w:tcW w:w="71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0961D95D" w14:textId="77777777" w:rsidR="00D076C0" w:rsidRDefault="00D076C0"/>
        </w:tc>
        <w:tc>
          <w:tcPr>
            <w:tcW w:w="1414" w:type="dxa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14:paraId="09DC781D" w14:textId="77777777" w:rsidR="00D076C0" w:rsidRDefault="00D076C0"/>
        </w:tc>
        <w:tc>
          <w:tcPr>
            <w:tcW w:w="83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69F8B445" w14:textId="77777777" w:rsidR="00D076C0" w:rsidRDefault="00D076C0"/>
        </w:tc>
        <w:tc>
          <w:tcPr>
            <w:tcW w:w="1471" w:type="dxa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14:paraId="05289CB4" w14:textId="77777777" w:rsidR="00D076C0" w:rsidRDefault="00D076C0"/>
        </w:tc>
        <w:tc>
          <w:tcPr>
            <w:tcW w:w="29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nil"/>
            </w:tcBorders>
          </w:tcPr>
          <w:p w14:paraId="02104C82" w14:textId="77777777" w:rsidR="00D076C0" w:rsidRDefault="00D076C0"/>
        </w:tc>
        <w:tc>
          <w:tcPr>
            <w:tcW w:w="2875" w:type="dxa"/>
            <w:tcBorders>
              <w:top w:val="dotted" w:sz="4" w:space="0" w:color="000000"/>
              <w:left w:val="nil"/>
              <w:bottom w:val="dotted" w:sz="4" w:space="0" w:color="000000"/>
              <w:right w:val="single" w:sz="6" w:space="0" w:color="000000"/>
            </w:tcBorders>
          </w:tcPr>
          <w:p w14:paraId="4653C3A9" w14:textId="77777777" w:rsidR="00D076C0" w:rsidRDefault="00D076C0"/>
        </w:tc>
      </w:tr>
    </w:tbl>
    <w:p w14:paraId="2CB6CD7C" w14:textId="77777777" w:rsidR="00D076C0" w:rsidRDefault="00000000">
      <w:pPr>
        <w:spacing w:line="280" w:lineRule="exact"/>
        <w:ind w:left="879"/>
        <w:rPr>
          <w:sz w:val="26"/>
          <w:szCs w:val="26"/>
        </w:rPr>
      </w:pPr>
      <w:r>
        <w:pict w14:anchorId="03F11DC2">
          <v:group id="_x0000_s4922" style="position:absolute;left:0;text-align:left;margin-left:32pt;margin-top:53.4pt;width:523.25pt;height:189pt;z-index:-35559;mso-position-horizontal-relative:page;mso-position-vertical-relative:page" coordorigin="640,1068" coordsize="10465,3780">
            <v:shape id="_x0000_s4931" style="position:absolute;left:648;top:3137;width:3558;height:0" coordorigin="648,3137" coordsize="3558,0" path="m648,3137r3558,e" filled="f" strokeweight=".58pt">
              <v:path arrowok="t"/>
            </v:shape>
            <v:shape id="_x0000_s4930" style="position:absolute;left:4215;top:3137;width:2237;height:0" coordorigin="4215,3137" coordsize="2237,0" path="m4215,3137r2237,e" filled="f" strokeweight=".58pt">
              <v:path arrowok="t"/>
            </v:shape>
            <v:shape id="_x0000_s4929" style="position:absolute;left:6462;top:3137;width:1803;height:0" coordorigin="6462,3137" coordsize="1803,0" path="m6462,3137r1803,e" filled="f" strokeweight=".58pt">
              <v:path arrowok="t"/>
            </v:shape>
            <v:shape id="_x0000_s4928" style="position:absolute;left:8274;top:3137;width:2823;height:0" coordorigin="8274,3137" coordsize="2823,0" path="m8274,3137r2823,e" filled="f" strokeweight=".58pt">
              <v:path arrowok="t"/>
            </v:shape>
            <v:shape id="_x0000_s4927" style="position:absolute;left:8271;top:1075;width:0;height:3766" coordorigin="8271,1075" coordsize="0,3766" path="m8271,1075r,3766e" filled="f" strokeweight=".72pt">
              <v:path arrowok="t"/>
            </v:shape>
            <v:shape id="_x0000_s4926" style="position:absolute;left:648;top:4834;width:3558;height:0" coordorigin="648,4834" coordsize="3558,0" path="m648,4834r3558,e" filled="f" strokeweight=".82pt">
              <v:path arrowok="t"/>
            </v:shape>
            <v:shape id="_x0000_s4925" style="position:absolute;left:4220;top:4834;width:2232;height:0" coordorigin="4220,4834" coordsize="2232,0" path="m4220,4834r2232,e" filled="f" strokeweight=".82pt">
              <v:path arrowok="t"/>
            </v:shape>
            <v:shape id="_x0000_s4924" style="position:absolute;left:6467;top:4834;width:1798;height:0" coordorigin="6467,4834" coordsize="1798,0" path="m6467,4834r1798,e" filled="f" strokeweight=".82pt">
              <v:path arrowok="t"/>
            </v:shape>
            <v:shape id="_x0000_s4923" style="position:absolute;left:8279;top:4834;width:2818;height:0" coordorigin="8279,4834" coordsize="2818,0" path="m8279,4834r2818,e" filled="f" strokeweight=".82pt">
              <v:path arrowok="t"/>
            </v:shape>
            <w10:wrap anchorx="page" anchory="page"/>
          </v:group>
        </w:pict>
      </w:r>
      <w:r>
        <w:pict w14:anchorId="540F4D01">
          <v:group id="_x0000_s4920" style="position:absolute;left:0;text-align:left;margin-left:398.1pt;margin-top:-299.3pt;width:0;height:61.55pt;z-index:-35558;mso-position-horizontal-relative:page;mso-position-vertical-relative:text" coordorigin="7962,-5986" coordsize="0,1231">
            <v:shape id="_x0000_s4921" style="position:absolute;left:7962;top:-5986;width:0;height:1231" coordorigin="7962,-5986" coordsize="0,1231" path="m7962,-5986r,1231e" filled="f" strokeweight=".72pt">
              <v:path arrowok="t"/>
            </v:shape>
            <w10:wrap anchorx="page"/>
          </v:group>
        </w:pict>
      </w:r>
      <w:r>
        <w:rPr>
          <w:position w:val="-1"/>
          <w:sz w:val="26"/>
          <w:szCs w:val="26"/>
        </w:rPr>
        <w:t>Tôi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xin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</w:t>
      </w:r>
      <w:r>
        <w:rPr>
          <w:spacing w:val="2"/>
          <w:position w:val="-1"/>
          <w:sz w:val="26"/>
          <w:szCs w:val="26"/>
        </w:rPr>
        <w:t>a</w:t>
      </w:r>
      <w:r>
        <w:rPr>
          <w:position w:val="-1"/>
          <w:sz w:val="26"/>
          <w:szCs w:val="26"/>
        </w:rPr>
        <w:t>m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đoan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h</w:t>
      </w:r>
      <w:r>
        <w:rPr>
          <w:spacing w:val="1"/>
          <w:position w:val="-1"/>
          <w:sz w:val="26"/>
          <w:szCs w:val="26"/>
        </w:rPr>
        <w:t>ữ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thông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tin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</w:t>
      </w:r>
      <w:r>
        <w:rPr>
          <w:spacing w:val="1"/>
          <w:position w:val="-1"/>
          <w:sz w:val="26"/>
          <w:szCs w:val="26"/>
        </w:rPr>
        <w:t>ư</w:t>
      </w:r>
      <w:r>
        <w:rPr>
          <w:position w:val="-1"/>
          <w:sz w:val="26"/>
          <w:szCs w:val="26"/>
        </w:rPr>
        <w:t>ợc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ghi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ở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t</w:t>
      </w:r>
      <w:r>
        <w:rPr>
          <w:position w:val="-1"/>
          <w:sz w:val="26"/>
          <w:szCs w:val="26"/>
        </w:rPr>
        <w:t>rên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hoàn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t</w:t>
      </w:r>
      <w:r>
        <w:rPr>
          <w:position w:val="-1"/>
          <w:sz w:val="26"/>
          <w:szCs w:val="26"/>
        </w:rPr>
        <w:t>oàn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</w:t>
      </w:r>
      <w:r>
        <w:rPr>
          <w:spacing w:val="2"/>
          <w:position w:val="-1"/>
          <w:sz w:val="26"/>
          <w:szCs w:val="26"/>
        </w:rPr>
        <w:t>í</w:t>
      </w:r>
      <w:r>
        <w:rPr>
          <w:position w:val="-1"/>
          <w:sz w:val="26"/>
          <w:szCs w:val="26"/>
        </w:rPr>
        <w:t>nh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xác.</w:t>
      </w:r>
    </w:p>
    <w:p w14:paraId="7BF5D659" w14:textId="77777777" w:rsidR="00D076C0" w:rsidRDefault="00D076C0">
      <w:pPr>
        <w:spacing w:before="8" w:line="180" w:lineRule="exact"/>
        <w:rPr>
          <w:sz w:val="19"/>
          <w:szCs w:val="19"/>
        </w:rPr>
      </w:pPr>
    </w:p>
    <w:p w14:paraId="212D1F67" w14:textId="77777777" w:rsidR="00D076C0" w:rsidRDefault="00D076C0">
      <w:pPr>
        <w:spacing w:line="200" w:lineRule="exact"/>
        <w:sectPr w:rsidR="00D076C0">
          <w:pgSz w:w="11920" w:h="16860"/>
          <w:pgMar w:top="740" w:right="700" w:bottom="280" w:left="540" w:header="705" w:footer="0" w:gutter="0"/>
          <w:cols w:space="720"/>
        </w:sectPr>
      </w:pPr>
    </w:p>
    <w:p w14:paraId="5B1A6AB0" w14:textId="77777777" w:rsidR="00D076C0" w:rsidRDefault="00D076C0">
      <w:pPr>
        <w:spacing w:before="6" w:line="180" w:lineRule="exact"/>
        <w:rPr>
          <w:sz w:val="18"/>
          <w:szCs w:val="18"/>
        </w:rPr>
      </w:pPr>
    </w:p>
    <w:p w14:paraId="1F7BCB97" w14:textId="77777777" w:rsidR="00D076C0" w:rsidRDefault="00D076C0">
      <w:pPr>
        <w:spacing w:line="200" w:lineRule="exact"/>
      </w:pPr>
    </w:p>
    <w:p w14:paraId="6B3E17AD" w14:textId="77777777" w:rsidR="00D076C0" w:rsidRDefault="00000000">
      <w:pPr>
        <w:ind w:left="1168" w:right="-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Xác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qu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công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tác</w:t>
      </w:r>
    </w:p>
    <w:p w14:paraId="481F2E0D" w14:textId="77777777" w:rsidR="00D076C0" w:rsidRDefault="00000000">
      <w:pPr>
        <w:spacing w:before="58"/>
        <w:ind w:left="1845" w:right="636"/>
        <w:jc w:val="center"/>
        <w:rPr>
          <w:sz w:val="26"/>
          <w:szCs w:val="26"/>
        </w:rPr>
      </w:pPr>
      <w:r>
        <w:rPr>
          <w:i/>
          <w:sz w:val="26"/>
          <w:szCs w:val="26"/>
        </w:rPr>
        <w:t>(Ký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t</w:t>
      </w:r>
      <w:r>
        <w:rPr>
          <w:i/>
          <w:spacing w:val="2"/>
          <w:w w:val="99"/>
          <w:sz w:val="26"/>
          <w:szCs w:val="26"/>
        </w:rPr>
        <w:t>ê</w:t>
      </w:r>
      <w:r>
        <w:rPr>
          <w:i/>
          <w:w w:val="99"/>
          <w:sz w:val="26"/>
          <w:szCs w:val="26"/>
        </w:rPr>
        <w:t>n)</w:t>
      </w:r>
    </w:p>
    <w:p w14:paraId="6F367945" w14:textId="77777777" w:rsidR="00D076C0" w:rsidRDefault="00000000">
      <w:pPr>
        <w:spacing w:before="26"/>
        <w:rPr>
          <w:sz w:val="26"/>
          <w:szCs w:val="26"/>
        </w:rPr>
      </w:pPr>
      <w:r>
        <w:br w:type="column"/>
      </w:r>
      <w:r>
        <w:rPr>
          <w:i/>
          <w:sz w:val="26"/>
          <w:szCs w:val="26"/>
        </w:rPr>
        <w:t>................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......,</w:t>
      </w:r>
      <w:r>
        <w:rPr>
          <w:i/>
          <w:spacing w:val="-16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...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..</w:t>
      </w:r>
      <w:r>
        <w:rPr>
          <w:i/>
          <w:spacing w:val="2"/>
          <w:sz w:val="26"/>
          <w:szCs w:val="26"/>
        </w:rPr>
        <w:t>.</w:t>
      </w:r>
      <w:r>
        <w:rPr>
          <w:i/>
          <w:sz w:val="26"/>
          <w:szCs w:val="26"/>
        </w:rPr>
        <w:t>....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20...</w:t>
      </w:r>
    </w:p>
    <w:p w14:paraId="17D73006" w14:textId="77777777" w:rsidR="00D076C0" w:rsidRDefault="00000000">
      <w:pPr>
        <w:spacing w:before="61"/>
        <w:ind w:left="2027" w:right="2391"/>
        <w:jc w:val="center"/>
        <w:rPr>
          <w:sz w:val="26"/>
          <w:szCs w:val="26"/>
        </w:rPr>
      </w:pPr>
      <w:r>
        <w:rPr>
          <w:b/>
          <w:sz w:val="26"/>
          <w:szCs w:val="26"/>
        </w:rPr>
        <w:t>Ngư</w:t>
      </w:r>
      <w:r>
        <w:rPr>
          <w:b/>
          <w:spacing w:val="1"/>
          <w:sz w:val="26"/>
          <w:szCs w:val="26"/>
        </w:rPr>
        <w:t>ờ</w:t>
      </w:r>
      <w:r>
        <w:rPr>
          <w:b/>
          <w:sz w:val="26"/>
          <w:szCs w:val="26"/>
        </w:rPr>
        <w:t>i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khai</w:t>
      </w:r>
    </w:p>
    <w:p w14:paraId="355A15A5" w14:textId="77777777" w:rsidR="00D076C0" w:rsidRDefault="00000000">
      <w:pPr>
        <w:spacing w:before="58"/>
        <w:ind w:left="1564" w:right="1926"/>
        <w:jc w:val="center"/>
        <w:rPr>
          <w:sz w:val="26"/>
          <w:szCs w:val="26"/>
        </w:rPr>
        <w:sectPr w:rsidR="00D076C0">
          <w:type w:val="continuous"/>
          <w:pgSz w:w="11920" w:h="16860"/>
          <w:pgMar w:top="620" w:right="700" w:bottom="280" w:left="540" w:header="720" w:footer="720" w:gutter="0"/>
          <w:cols w:num="2" w:space="720" w:equalWidth="0">
            <w:col w:w="4732" w:space="194"/>
            <w:col w:w="5754"/>
          </w:cols>
        </w:sectPr>
      </w:pPr>
      <w:r>
        <w:rPr>
          <w:i/>
          <w:sz w:val="26"/>
          <w:szCs w:val="26"/>
        </w:rPr>
        <w:t>(Ký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t</w:t>
      </w:r>
      <w:r>
        <w:rPr>
          <w:i/>
          <w:spacing w:val="2"/>
          <w:w w:val="99"/>
          <w:sz w:val="26"/>
          <w:szCs w:val="26"/>
        </w:rPr>
        <w:t>ê</w:t>
      </w:r>
      <w:r>
        <w:rPr>
          <w:i/>
          <w:w w:val="99"/>
          <w:sz w:val="26"/>
          <w:szCs w:val="26"/>
        </w:rPr>
        <w:t>n)</w:t>
      </w:r>
    </w:p>
    <w:p w14:paraId="5BFD2F02" w14:textId="77777777" w:rsidR="00D076C0" w:rsidRDefault="00D076C0">
      <w:pPr>
        <w:spacing w:before="2" w:line="160" w:lineRule="exact"/>
        <w:rPr>
          <w:sz w:val="16"/>
          <w:szCs w:val="16"/>
        </w:rPr>
      </w:pPr>
    </w:p>
    <w:p w14:paraId="1B01584A" w14:textId="77777777" w:rsidR="00D076C0" w:rsidRDefault="00D076C0">
      <w:pPr>
        <w:spacing w:line="200" w:lineRule="exact"/>
      </w:pPr>
    </w:p>
    <w:p w14:paraId="1DA4CC54" w14:textId="77777777" w:rsidR="00D076C0" w:rsidRDefault="00000000">
      <w:pPr>
        <w:spacing w:before="26"/>
        <w:ind w:right="111"/>
        <w:jc w:val="right"/>
        <w:rPr>
          <w:sz w:val="26"/>
          <w:szCs w:val="26"/>
        </w:rPr>
      </w:pPr>
      <w:r>
        <w:rPr>
          <w:b/>
          <w:sz w:val="26"/>
          <w:szCs w:val="26"/>
        </w:rPr>
        <w:t>Mẫu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III</w:t>
      </w:r>
      <w:r>
        <w:rPr>
          <w:b/>
          <w:spacing w:val="2"/>
          <w:w w:val="99"/>
          <w:sz w:val="26"/>
          <w:szCs w:val="26"/>
        </w:rPr>
        <w:t>.</w:t>
      </w:r>
      <w:r>
        <w:rPr>
          <w:b/>
          <w:w w:val="99"/>
          <w:sz w:val="26"/>
          <w:szCs w:val="26"/>
        </w:rPr>
        <w:t>0</w:t>
      </w:r>
      <w:r>
        <w:rPr>
          <w:b/>
          <w:spacing w:val="1"/>
          <w:w w:val="99"/>
          <w:sz w:val="26"/>
          <w:szCs w:val="26"/>
        </w:rPr>
        <w:t>5</w:t>
      </w:r>
      <w:r>
        <w:rPr>
          <w:b/>
          <w:w w:val="99"/>
          <w:sz w:val="26"/>
          <w:szCs w:val="26"/>
        </w:rPr>
        <w:t>-</w:t>
      </w:r>
      <w:proofErr w:type="gramStart"/>
      <w:r>
        <w:rPr>
          <w:b/>
          <w:w w:val="99"/>
          <w:sz w:val="26"/>
          <w:szCs w:val="26"/>
        </w:rPr>
        <w:t>VB</w:t>
      </w:r>
      <w:r>
        <w:rPr>
          <w:b/>
          <w:spacing w:val="2"/>
          <w:w w:val="99"/>
          <w:sz w:val="26"/>
          <w:szCs w:val="26"/>
        </w:rPr>
        <w:t>.</w:t>
      </w:r>
      <w:r>
        <w:rPr>
          <w:b/>
          <w:w w:val="99"/>
          <w:sz w:val="26"/>
          <w:szCs w:val="26"/>
        </w:rPr>
        <w:t>XN</w:t>
      </w:r>
      <w:r>
        <w:rPr>
          <w:b/>
          <w:spacing w:val="2"/>
          <w:w w:val="99"/>
          <w:sz w:val="26"/>
          <w:szCs w:val="26"/>
        </w:rPr>
        <w:t>P</w:t>
      </w:r>
      <w:r>
        <w:rPr>
          <w:b/>
          <w:w w:val="99"/>
          <w:sz w:val="26"/>
          <w:szCs w:val="26"/>
        </w:rPr>
        <w:t>H</w:t>
      </w:r>
      <w:proofErr w:type="gramEnd"/>
    </w:p>
    <w:p w14:paraId="563F63E4" w14:textId="77777777" w:rsidR="00D076C0" w:rsidRDefault="00000000">
      <w:pPr>
        <w:spacing w:before="58"/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58E81691" w14:textId="77777777" w:rsidR="00D076C0" w:rsidRDefault="00000000">
      <w:pPr>
        <w:spacing w:before="56"/>
        <w:ind w:left="2045" w:right="2043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OÀ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5AB6925D" w14:textId="77777777" w:rsidR="00D076C0" w:rsidRDefault="00000000">
      <w:pPr>
        <w:spacing w:before="1"/>
        <w:ind w:left="3166" w:right="3161"/>
        <w:jc w:val="center"/>
        <w:rPr>
          <w:sz w:val="26"/>
          <w:szCs w:val="26"/>
        </w:rPr>
      </w:pPr>
      <w:r>
        <w:pict w14:anchorId="6A09FBAC">
          <v:group id="_x0000_s4918" style="position:absolute;left:0;text-align:left;margin-left:230.9pt;margin-top:17.95pt;width:2in;height:1pt;z-index:-35556;mso-position-horizontal-relative:page" coordorigin="4618,359" coordsize="2880,20">
            <v:shape id="_x0000_s4919" style="position:absolute;left:4618;top:359;width:2880;height:20" coordorigin="4618,359" coordsize="2880,20" path="m4618,359r288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2919E3E3" w14:textId="77777777" w:rsidR="00D076C0" w:rsidRDefault="00D076C0">
      <w:pPr>
        <w:spacing w:before="3" w:line="140" w:lineRule="exact"/>
        <w:rPr>
          <w:sz w:val="15"/>
          <w:szCs w:val="15"/>
        </w:rPr>
      </w:pPr>
    </w:p>
    <w:p w14:paraId="614836BB" w14:textId="77777777" w:rsidR="00D076C0" w:rsidRDefault="00D076C0">
      <w:pPr>
        <w:spacing w:line="200" w:lineRule="exact"/>
      </w:pPr>
    </w:p>
    <w:p w14:paraId="2A6897C6" w14:textId="77777777" w:rsidR="00D076C0" w:rsidRDefault="00000000">
      <w:pPr>
        <w:ind w:left="2180" w:right="2176"/>
        <w:jc w:val="center"/>
        <w:rPr>
          <w:sz w:val="17"/>
          <w:szCs w:val="17"/>
        </w:rPr>
      </w:pPr>
      <w:r>
        <w:rPr>
          <w:b/>
          <w:sz w:val="26"/>
          <w:szCs w:val="26"/>
        </w:rPr>
        <w:t>GIẤY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X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ẬN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HỐI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Ợ</w:t>
      </w:r>
      <w:r>
        <w:rPr>
          <w:b/>
          <w:sz w:val="26"/>
          <w:szCs w:val="26"/>
        </w:rPr>
        <w:t>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Ự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</w:t>
      </w:r>
      <w:r>
        <w:rPr>
          <w:b/>
          <w:spacing w:val="2"/>
          <w:w w:val="99"/>
          <w:sz w:val="26"/>
          <w:szCs w:val="26"/>
        </w:rPr>
        <w:t>I</w:t>
      </w:r>
      <w:r>
        <w:rPr>
          <w:b/>
          <w:w w:val="99"/>
          <w:sz w:val="26"/>
          <w:szCs w:val="26"/>
        </w:rPr>
        <w:t>Ệ</w:t>
      </w:r>
      <w:r>
        <w:rPr>
          <w:b/>
          <w:spacing w:val="5"/>
          <w:w w:val="99"/>
          <w:sz w:val="26"/>
          <w:szCs w:val="26"/>
        </w:rPr>
        <w:t>N</w:t>
      </w:r>
      <w:r>
        <w:rPr>
          <w:position w:val="9"/>
          <w:sz w:val="17"/>
          <w:szCs w:val="17"/>
        </w:rPr>
        <w:t>8</w:t>
      </w:r>
    </w:p>
    <w:p w14:paraId="099359BB" w14:textId="77777777" w:rsidR="00D076C0" w:rsidRDefault="00000000">
      <w:pPr>
        <w:spacing w:before="58"/>
        <w:ind w:left="1836" w:right="1829"/>
        <w:jc w:val="center"/>
        <w:rPr>
          <w:sz w:val="26"/>
          <w:szCs w:val="26"/>
        </w:rPr>
      </w:pPr>
      <w:r>
        <w:rPr>
          <w:b/>
          <w:sz w:val="26"/>
          <w:szCs w:val="26"/>
        </w:rPr>
        <w:t>NHIỆM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CÔNG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HỆ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.</w:t>
      </w:r>
      <w:r>
        <w:rPr>
          <w:b/>
          <w:w w:val="99"/>
          <w:sz w:val="26"/>
          <w:szCs w:val="26"/>
        </w:rPr>
        <w:t>..</w:t>
      </w:r>
    </w:p>
    <w:p w14:paraId="74E60364" w14:textId="77777777" w:rsidR="00D076C0" w:rsidRDefault="00D076C0">
      <w:pPr>
        <w:spacing w:line="200" w:lineRule="exact"/>
      </w:pPr>
    </w:p>
    <w:p w14:paraId="371D16D4" w14:textId="77777777" w:rsidR="00D076C0" w:rsidRDefault="00D076C0">
      <w:pPr>
        <w:spacing w:before="13" w:line="200" w:lineRule="exact"/>
      </w:pPr>
    </w:p>
    <w:p w14:paraId="72019476" w14:textId="77777777" w:rsidR="00D076C0" w:rsidRDefault="00000000">
      <w:pPr>
        <w:ind w:left="3628" w:right="3621"/>
        <w:jc w:val="center"/>
        <w:rPr>
          <w:sz w:val="17"/>
          <w:szCs w:val="17"/>
        </w:rPr>
      </w:pPr>
      <w:r>
        <w:rPr>
          <w:sz w:val="26"/>
          <w:szCs w:val="26"/>
        </w:rPr>
        <w:t>Kính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ử</w:t>
      </w:r>
      <w:r>
        <w:rPr>
          <w:sz w:val="26"/>
          <w:szCs w:val="26"/>
        </w:rPr>
        <w:t>i: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3"/>
          <w:w w:val="99"/>
          <w:sz w:val="26"/>
          <w:szCs w:val="26"/>
        </w:rPr>
        <w:t>.</w:t>
      </w:r>
      <w:r>
        <w:rPr>
          <w:position w:val="9"/>
          <w:sz w:val="17"/>
          <w:szCs w:val="17"/>
        </w:rPr>
        <w:t>9</w:t>
      </w:r>
    </w:p>
    <w:p w14:paraId="41A95DB7" w14:textId="77777777" w:rsidR="00D076C0" w:rsidRDefault="00D076C0">
      <w:pPr>
        <w:spacing w:before="1" w:line="180" w:lineRule="exact"/>
        <w:rPr>
          <w:sz w:val="18"/>
          <w:szCs w:val="18"/>
        </w:rPr>
      </w:pPr>
    </w:p>
    <w:p w14:paraId="197D1039" w14:textId="77777777" w:rsidR="00D076C0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ô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hệ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H&amp;CN)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ăng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tuy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chọn:</w:t>
      </w:r>
    </w:p>
    <w:p w14:paraId="6DE40CE8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60D014F1" w14:textId="77777777" w:rsidR="00D076C0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Thuộc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H&amp;C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/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(n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có):</w:t>
      </w:r>
    </w:p>
    <w:p w14:paraId="29C05AB6" w14:textId="77777777" w:rsidR="00D076C0" w:rsidRDefault="00D076C0">
      <w:pPr>
        <w:spacing w:before="9" w:line="120" w:lineRule="exact"/>
        <w:rPr>
          <w:sz w:val="13"/>
          <w:szCs w:val="13"/>
        </w:rPr>
      </w:pPr>
    </w:p>
    <w:p w14:paraId="5364C6F1" w14:textId="77777777" w:rsidR="00D076C0" w:rsidRDefault="00D076C0">
      <w:pPr>
        <w:spacing w:line="200" w:lineRule="exact"/>
      </w:pPr>
    </w:p>
    <w:p w14:paraId="5C30E8AF" w14:textId="77777777" w:rsidR="00D076C0" w:rsidRDefault="00D076C0">
      <w:pPr>
        <w:spacing w:line="200" w:lineRule="exact"/>
      </w:pPr>
    </w:p>
    <w:p w14:paraId="5B5B794F" w14:textId="77777777" w:rsidR="00D076C0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Thuộc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lĩnh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2"/>
          <w:sz w:val="26"/>
          <w:szCs w:val="26"/>
        </w:rPr>
        <w:t>&amp;C</w:t>
      </w:r>
      <w:r>
        <w:rPr>
          <w:sz w:val="26"/>
          <w:szCs w:val="26"/>
        </w:rPr>
        <w:t>N:</w:t>
      </w:r>
    </w:p>
    <w:p w14:paraId="5F49AF94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28E19F7A" w14:textId="77777777" w:rsidR="00D076C0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hân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đăng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nhi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KH&amp;CN</w:t>
      </w:r>
    </w:p>
    <w:p w14:paraId="72AFD592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EA14277" w14:textId="77777777" w:rsidR="00D076C0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&amp;</w:t>
      </w:r>
      <w:r>
        <w:rPr>
          <w:sz w:val="26"/>
          <w:szCs w:val="26"/>
        </w:rPr>
        <w:t>CN:</w:t>
      </w:r>
    </w:p>
    <w:p w14:paraId="6B7FB5F4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D7452F8" w14:textId="77777777" w:rsidR="00D076C0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vị,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hân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làm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&amp;C</w:t>
      </w:r>
      <w:r>
        <w:rPr>
          <w:spacing w:val="4"/>
          <w:sz w:val="26"/>
          <w:szCs w:val="26"/>
        </w:rPr>
        <w:t>N</w:t>
      </w:r>
      <w:r>
        <w:rPr>
          <w:sz w:val="26"/>
          <w:szCs w:val="26"/>
        </w:rPr>
        <w:t>:</w:t>
      </w:r>
    </w:p>
    <w:p w14:paraId="129FBB5B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14E33B92" w14:textId="77777777" w:rsidR="00D076C0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đăng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hối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KH&amp;CN</w:t>
      </w:r>
    </w:p>
    <w:p w14:paraId="6C711BA4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4A3E46FB" w14:textId="77777777" w:rsidR="00D076C0" w:rsidRDefault="00000000">
      <w:pPr>
        <w:spacing w:line="335" w:lineRule="auto"/>
        <w:ind w:left="119" w:right="3071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ă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phối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ợp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&amp;CN 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chỉ:</w:t>
      </w:r>
    </w:p>
    <w:p w14:paraId="5235F44F" w14:textId="77777777" w:rsidR="00D076C0" w:rsidRDefault="00000000">
      <w:pPr>
        <w:spacing w:before="6"/>
        <w:ind w:left="119"/>
        <w:rPr>
          <w:sz w:val="26"/>
          <w:szCs w:val="26"/>
        </w:rPr>
      </w:pPr>
      <w:r>
        <w:rPr>
          <w:sz w:val="26"/>
          <w:szCs w:val="26"/>
        </w:rPr>
        <w:t>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thoại:</w:t>
      </w:r>
    </w:p>
    <w:p w14:paraId="7AEA4E77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09D12E49" w14:textId="77777777" w:rsidR="00D076C0" w:rsidRDefault="00000000">
      <w:pPr>
        <w:ind w:left="119"/>
        <w:rPr>
          <w:sz w:val="26"/>
          <w:szCs w:val="26"/>
        </w:rPr>
      </w:pP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đăng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ký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ối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hợp:</w:t>
      </w:r>
    </w:p>
    <w:p w14:paraId="38E94E28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696831BD" w14:textId="77777777" w:rsidR="00D076C0" w:rsidRDefault="00000000">
      <w:pPr>
        <w:ind w:left="119" w:right="83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việc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tham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trong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</w:t>
      </w:r>
      <w:r>
        <w:rPr>
          <w:b/>
          <w:spacing w:val="2"/>
          <w:sz w:val="26"/>
          <w:szCs w:val="26"/>
        </w:rPr>
        <w:t>&amp;</w:t>
      </w:r>
      <w:r>
        <w:rPr>
          <w:b/>
          <w:sz w:val="26"/>
          <w:szCs w:val="26"/>
        </w:rPr>
        <w:t>CN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(</w:t>
      </w:r>
      <w:r>
        <w:rPr>
          <w:b/>
          <w:i/>
          <w:sz w:val="26"/>
          <w:szCs w:val="26"/>
        </w:rPr>
        <w:t>và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kinh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phí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tương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pacing w:val="1"/>
          <w:sz w:val="26"/>
          <w:szCs w:val="26"/>
        </w:rPr>
        <w:t>ứ</w:t>
      </w:r>
      <w:r>
        <w:rPr>
          <w:b/>
          <w:i/>
          <w:spacing w:val="2"/>
          <w:sz w:val="26"/>
          <w:szCs w:val="26"/>
        </w:rPr>
        <w:t>ng</w:t>
      </w:r>
      <w:r>
        <w:rPr>
          <w:b/>
          <w:sz w:val="26"/>
          <w:szCs w:val="26"/>
        </w:rPr>
        <w:t>)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của 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3"/>
          <w:sz w:val="26"/>
          <w:szCs w:val="26"/>
        </w:rPr>
        <w:t>h</w:t>
      </w:r>
      <w:r>
        <w:rPr>
          <w:b/>
          <w:sz w:val="26"/>
          <w:szCs w:val="26"/>
        </w:rPr>
        <w:t>ối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ngh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đã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được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thể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trong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bản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uyết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inh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 KH&amp;CN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sơ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ă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yển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n.</w:t>
      </w:r>
    </w:p>
    <w:p w14:paraId="5D491E5D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91EB58B" w14:textId="77777777" w:rsidR="00D076C0" w:rsidRDefault="00000000">
      <w:pPr>
        <w:ind w:left="119" w:right="66" w:firstLine="360"/>
        <w:jc w:val="both"/>
        <w:rPr>
          <w:sz w:val="26"/>
          <w:szCs w:val="26"/>
        </w:rPr>
      </w:pPr>
      <w:r>
        <w:rPr>
          <w:sz w:val="26"/>
          <w:szCs w:val="26"/>
        </w:rPr>
        <w:t>Khi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Hồ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sơ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trúng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tuy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n, chúng tôi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cam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đoan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sẽ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hoàn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thành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ng thủ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tục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pháp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theo quy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nghĩa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quyền lợi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mỗi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bên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để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nhất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đúng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thời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hạ</w:t>
      </w:r>
      <w:r>
        <w:rPr>
          <w:spacing w:val="6"/>
          <w:sz w:val="26"/>
          <w:szCs w:val="26"/>
        </w:rPr>
        <w:t>n</w:t>
      </w:r>
      <w:r>
        <w:rPr>
          <w:sz w:val="26"/>
          <w:szCs w:val="26"/>
        </w:rPr>
        <w:t>, mục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tiêu,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ội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KH&amp;CN.</w:t>
      </w:r>
    </w:p>
    <w:p w14:paraId="0A277495" w14:textId="77777777" w:rsidR="00D076C0" w:rsidRDefault="00000000">
      <w:pPr>
        <w:spacing w:line="280" w:lineRule="exact"/>
        <w:ind w:right="116"/>
        <w:jc w:val="right"/>
        <w:rPr>
          <w:sz w:val="26"/>
          <w:szCs w:val="26"/>
        </w:rPr>
        <w:sectPr w:rsidR="00D076C0">
          <w:pgSz w:w="11920" w:h="16860"/>
          <w:pgMar w:top="740" w:right="1020" w:bottom="280" w:left="1300" w:header="705" w:footer="0" w:gutter="0"/>
          <w:cols w:space="720"/>
        </w:sectPr>
      </w:pPr>
      <w:r>
        <w:rPr>
          <w:i/>
          <w:position w:val="-1"/>
          <w:sz w:val="26"/>
          <w:szCs w:val="26"/>
        </w:rPr>
        <w:t>................</w:t>
      </w:r>
      <w:r>
        <w:rPr>
          <w:i/>
          <w:spacing w:val="2"/>
          <w:position w:val="-1"/>
          <w:sz w:val="26"/>
          <w:szCs w:val="26"/>
        </w:rPr>
        <w:t>.</w:t>
      </w:r>
      <w:r>
        <w:rPr>
          <w:i/>
          <w:position w:val="-1"/>
          <w:sz w:val="26"/>
          <w:szCs w:val="26"/>
        </w:rPr>
        <w:t>..,</w:t>
      </w:r>
      <w:r>
        <w:rPr>
          <w:i/>
          <w:spacing w:val="-1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ngày</w:t>
      </w:r>
      <w:r>
        <w:rPr>
          <w:i/>
          <w:spacing w:val="62"/>
          <w:position w:val="-1"/>
          <w:sz w:val="26"/>
          <w:szCs w:val="26"/>
        </w:rPr>
        <w:t xml:space="preserve"> </w:t>
      </w:r>
      <w:proofErr w:type="gramStart"/>
      <w:r>
        <w:rPr>
          <w:i/>
          <w:position w:val="-1"/>
          <w:sz w:val="26"/>
          <w:szCs w:val="26"/>
        </w:rPr>
        <w:t>….</w:t>
      </w:r>
      <w:r>
        <w:rPr>
          <w:i/>
          <w:spacing w:val="2"/>
          <w:position w:val="-1"/>
          <w:sz w:val="26"/>
          <w:szCs w:val="26"/>
        </w:rPr>
        <w:t>t</w:t>
      </w:r>
      <w:r>
        <w:rPr>
          <w:i/>
          <w:position w:val="-1"/>
          <w:sz w:val="26"/>
          <w:szCs w:val="26"/>
        </w:rPr>
        <w:t>háng</w:t>
      </w:r>
      <w:proofErr w:type="gramEnd"/>
      <w:r>
        <w:rPr>
          <w:i/>
          <w:spacing w:val="-9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….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</w:t>
      </w:r>
      <w:r>
        <w:rPr>
          <w:i/>
          <w:spacing w:val="2"/>
          <w:w w:val="99"/>
          <w:position w:val="-1"/>
          <w:sz w:val="26"/>
          <w:szCs w:val="26"/>
        </w:rPr>
        <w:t>0</w:t>
      </w:r>
      <w:proofErr w:type="gramStart"/>
      <w:r>
        <w:rPr>
          <w:i/>
          <w:w w:val="99"/>
          <w:position w:val="-1"/>
          <w:sz w:val="26"/>
          <w:szCs w:val="26"/>
        </w:rPr>
        <w:t>…..</w:t>
      </w:r>
      <w:proofErr w:type="gramEnd"/>
    </w:p>
    <w:p w14:paraId="26B03EDD" w14:textId="77777777" w:rsidR="00D076C0" w:rsidRDefault="00000000">
      <w:pPr>
        <w:spacing w:before="66"/>
        <w:ind w:left="1263" w:right="776"/>
        <w:jc w:val="center"/>
        <w:rPr>
          <w:sz w:val="26"/>
          <w:szCs w:val="26"/>
        </w:rPr>
      </w:pPr>
      <w:r>
        <w:rPr>
          <w:b/>
          <w:sz w:val="26"/>
          <w:szCs w:val="26"/>
        </w:rPr>
        <w:t>CÁ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NH</w:t>
      </w:r>
      <w:r>
        <w:rPr>
          <w:b/>
          <w:spacing w:val="2"/>
          <w:w w:val="99"/>
          <w:sz w:val="26"/>
          <w:szCs w:val="26"/>
        </w:rPr>
        <w:t>Â</w:t>
      </w:r>
      <w:r>
        <w:rPr>
          <w:b/>
          <w:w w:val="99"/>
          <w:sz w:val="26"/>
          <w:szCs w:val="26"/>
        </w:rPr>
        <w:t>N</w:t>
      </w:r>
    </w:p>
    <w:p w14:paraId="526869BE" w14:textId="77777777" w:rsidR="00D076C0" w:rsidRDefault="00000000">
      <w:pPr>
        <w:spacing w:line="280" w:lineRule="exact"/>
        <w:ind w:left="444" w:right="-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ĐĂNG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NH</w:t>
      </w:r>
      <w:r>
        <w:rPr>
          <w:b/>
          <w:spacing w:val="2"/>
          <w:w w:val="99"/>
          <w:sz w:val="26"/>
          <w:szCs w:val="26"/>
        </w:rPr>
        <w:t>I</w:t>
      </w:r>
      <w:r>
        <w:rPr>
          <w:b/>
          <w:w w:val="99"/>
          <w:sz w:val="26"/>
          <w:szCs w:val="26"/>
        </w:rPr>
        <w:t>ỆM</w:t>
      </w:r>
    </w:p>
    <w:p w14:paraId="0AAD867A" w14:textId="77777777" w:rsidR="00D076C0" w:rsidRDefault="00000000">
      <w:pPr>
        <w:spacing w:line="280" w:lineRule="exact"/>
        <w:ind w:left="786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(Họ,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và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chữ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ký)</w:t>
      </w:r>
    </w:p>
    <w:p w14:paraId="3E0CB1BD" w14:textId="77777777" w:rsidR="00D076C0" w:rsidRDefault="00000000">
      <w:pPr>
        <w:spacing w:before="66"/>
        <w:ind w:left="909" w:right="1733"/>
        <w:jc w:val="center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THỦ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</w:t>
      </w:r>
      <w:r>
        <w:rPr>
          <w:b/>
          <w:spacing w:val="2"/>
          <w:w w:val="99"/>
          <w:sz w:val="26"/>
          <w:szCs w:val="26"/>
        </w:rPr>
        <w:t>R</w:t>
      </w:r>
      <w:r>
        <w:rPr>
          <w:b/>
          <w:w w:val="99"/>
          <w:sz w:val="26"/>
          <w:szCs w:val="26"/>
        </w:rPr>
        <w:t>ƯỞNG</w:t>
      </w:r>
    </w:p>
    <w:p w14:paraId="080B7B14" w14:textId="77777777" w:rsidR="00D076C0" w:rsidRDefault="00000000">
      <w:pPr>
        <w:spacing w:line="280" w:lineRule="exact"/>
        <w:ind w:left="-42" w:right="785"/>
        <w:jc w:val="center"/>
        <w:rPr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ĐĂ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T</w:t>
      </w:r>
      <w:r>
        <w:rPr>
          <w:b/>
          <w:w w:val="99"/>
          <w:sz w:val="26"/>
          <w:szCs w:val="26"/>
        </w:rPr>
        <w:t>RÌ</w:t>
      </w:r>
    </w:p>
    <w:p w14:paraId="3B7D5275" w14:textId="77777777" w:rsidR="00D076C0" w:rsidRDefault="00000000">
      <w:pPr>
        <w:spacing w:line="280" w:lineRule="exact"/>
        <w:ind w:left="168"/>
        <w:rPr>
          <w:sz w:val="26"/>
          <w:szCs w:val="26"/>
        </w:rPr>
        <w:sectPr w:rsidR="00D076C0">
          <w:type w:val="continuous"/>
          <w:pgSz w:w="11920" w:h="16860"/>
          <w:pgMar w:top="620" w:right="1020" w:bottom="280" w:left="1300" w:header="720" w:footer="720" w:gutter="0"/>
          <w:cols w:num="2" w:space="720" w:equalWidth="0">
            <w:col w:w="3322" w:space="1758"/>
            <w:col w:w="4520"/>
          </w:cols>
        </w:sectPr>
      </w:pPr>
      <w:r>
        <w:rPr>
          <w:i/>
          <w:position w:val="-1"/>
          <w:sz w:val="26"/>
          <w:szCs w:val="26"/>
        </w:rPr>
        <w:t>(Họ,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</w:t>
      </w:r>
      <w:r>
        <w:rPr>
          <w:i/>
          <w:spacing w:val="1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ữ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ký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và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đ</w:t>
      </w:r>
      <w:r>
        <w:rPr>
          <w:i/>
          <w:position w:val="-1"/>
          <w:sz w:val="26"/>
          <w:szCs w:val="26"/>
        </w:rPr>
        <w:t>ó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dấu)</w:t>
      </w:r>
    </w:p>
    <w:p w14:paraId="51D12214" w14:textId="77777777" w:rsidR="00D076C0" w:rsidRDefault="00D076C0">
      <w:pPr>
        <w:spacing w:line="200" w:lineRule="exact"/>
      </w:pPr>
    </w:p>
    <w:p w14:paraId="5F152F5B" w14:textId="77777777" w:rsidR="00D076C0" w:rsidRDefault="00D076C0">
      <w:pPr>
        <w:spacing w:line="200" w:lineRule="exact"/>
      </w:pPr>
    </w:p>
    <w:p w14:paraId="4AC6AAF2" w14:textId="77777777" w:rsidR="00D076C0" w:rsidRDefault="00D076C0">
      <w:pPr>
        <w:spacing w:line="200" w:lineRule="exact"/>
      </w:pPr>
    </w:p>
    <w:p w14:paraId="4298ED8A" w14:textId="77777777" w:rsidR="00D076C0" w:rsidRDefault="00D076C0">
      <w:pPr>
        <w:spacing w:line="200" w:lineRule="exact"/>
      </w:pPr>
    </w:p>
    <w:p w14:paraId="7FDDA8FC" w14:textId="77777777" w:rsidR="00D076C0" w:rsidRDefault="00D076C0">
      <w:pPr>
        <w:spacing w:line="200" w:lineRule="exact"/>
      </w:pPr>
    </w:p>
    <w:p w14:paraId="75A8D44A" w14:textId="77777777" w:rsidR="00D076C0" w:rsidRDefault="00D076C0">
      <w:pPr>
        <w:spacing w:before="18" w:line="280" w:lineRule="exact"/>
        <w:rPr>
          <w:sz w:val="28"/>
          <w:szCs w:val="28"/>
        </w:rPr>
      </w:pPr>
    </w:p>
    <w:p w14:paraId="68E507C0" w14:textId="77777777" w:rsidR="00D076C0" w:rsidRDefault="00000000">
      <w:pPr>
        <w:spacing w:before="26"/>
        <w:ind w:left="3985" w:right="3737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</w:t>
      </w:r>
      <w:r>
        <w:rPr>
          <w:b/>
          <w:spacing w:val="2"/>
          <w:w w:val="99"/>
          <w:sz w:val="26"/>
          <w:szCs w:val="26"/>
        </w:rPr>
        <w:t>R</w:t>
      </w:r>
      <w:r>
        <w:rPr>
          <w:b/>
          <w:w w:val="99"/>
          <w:sz w:val="26"/>
          <w:szCs w:val="26"/>
        </w:rPr>
        <w:t>ƯỞNG</w:t>
      </w:r>
    </w:p>
    <w:p w14:paraId="35674E1B" w14:textId="77777777" w:rsidR="00D076C0" w:rsidRDefault="00000000">
      <w:pPr>
        <w:spacing w:line="280" w:lineRule="exact"/>
        <w:ind w:left="2157" w:right="1914"/>
        <w:jc w:val="center"/>
        <w:rPr>
          <w:sz w:val="26"/>
          <w:szCs w:val="26"/>
        </w:rPr>
      </w:pPr>
      <w:r>
        <w:pict w14:anchorId="1C08ED4C">
          <v:group id="_x0000_s4916" style="position:absolute;left:0;text-align:left;margin-left:70.95pt;margin-top:48.4pt;width:2in;height:0;z-index:-35557;mso-position-horizontal-relative:page" coordorigin="1419,968" coordsize="2880,0">
            <v:shape id="_x0000_s4917" style="position:absolute;left:1419;top:968;width:2880;height:0" coordorigin="1419,968" coordsize="2880,0" path="m1419,968r2880,e" filled="f" strokeweight=".82pt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ĐĂ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Ý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PHỐI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HIỆN</w:t>
      </w:r>
    </w:p>
    <w:p w14:paraId="572C373A" w14:textId="77777777" w:rsidR="00D076C0" w:rsidRDefault="00000000">
      <w:pPr>
        <w:spacing w:line="280" w:lineRule="exact"/>
        <w:ind w:left="3205" w:right="3202"/>
        <w:jc w:val="center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(Họ,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</w:t>
      </w:r>
      <w:r>
        <w:rPr>
          <w:i/>
          <w:spacing w:val="1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ữ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ký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và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đ</w:t>
      </w:r>
      <w:r>
        <w:rPr>
          <w:i/>
          <w:position w:val="-1"/>
          <w:sz w:val="26"/>
          <w:szCs w:val="26"/>
        </w:rPr>
        <w:t>ó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dấu)</w:t>
      </w:r>
    </w:p>
    <w:p w14:paraId="564F889B" w14:textId="77777777" w:rsidR="00D076C0" w:rsidRDefault="00D076C0">
      <w:pPr>
        <w:spacing w:line="200" w:lineRule="exact"/>
      </w:pPr>
    </w:p>
    <w:p w14:paraId="443888A9" w14:textId="77777777" w:rsidR="00D076C0" w:rsidRDefault="00D076C0">
      <w:pPr>
        <w:spacing w:before="17" w:line="240" w:lineRule="exact"/>
        <w:rPr>
          <w:sz w:val="24"/>
          <w:szCs w:val="24"/>
        </w:rPr>
      </w:pPr>
    </w:p>
    <w:p w14:paraId="47DF99E1" w14:textId="77777777" w:rsidR="00D076C0" w:rsidRDefault="00000000">
      <w:pPr>
        <w:spacing w:before="42"/>
        <w:ind w:left="119"/>
      </w:pPr>
      <w:r>
        <w:rPr>
          <w:position w:val="7"/>
          <w:sz w:val="13"/>
          <w:szCs w:val="13"/>
        </w:rPr>
        <w:t>8</w:t>
      </w:r>
      <w:r>
        <w:rPr>
          <w:spacing w:val="17"/>
          <w:position w:val="7"/>
          <w:sz w:val="13"/>
          <w:szCs w:val="13"/>
        </w:rPr>
        <w:t xml:space="preserve"> </w:t>
      </w:r>
      <w:r>
        <w:t>Giấy</w:t>
      </w:r>
      <w:r>
        <w:rPr>
          <w:spacing w:val="-2"/>
        </w:rPr>
        <w:t xml:space="preserve"> </w:t>
      </w:r>
      <w:r>
        <w:rPr>
          <w:spacing w:val="1"/>
        </w:rPr>
        <w:t>x</w:t>
      </w:r>
      <w:r>
        <w:t>ác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t>ận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t>tr</w:t>
      </w:r>
      <w:r>
        <w:rPr>
          <w:spacing w:val="-3"/>
        </w:rPr>
        <w:t>ì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à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r</w:t>
      </w:r>
      <w:r>
        <w:t>ên</w:t>
      </w:r>
      <w:r>
        <w:rPr>
          <w:spacing w:val="-1"/>
        </w:rPr>
        <w:t xml:space="preserve"> k</w:t>
      </w:r>
      <w:r>
        <w:rPr>
          <w:spacing w:val="1"/>
        </w:rPr>
        <w:t>h</w:t>
      </w:r>
      <w:r>
        <w:t>ổ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iấy</w:t>
      </w:r>
      <w:r>
        <w:rPr>
          <w:spacing w:val="-2"/>
        </w:rPr>
        <w:t xml:space="preserve"> </w:t>
      </w:r>
      <w:r>
        <w:t>A4</w:t>
      </w:r>
    </w:p>
    <w:p w14:paraId="681F2873" w14:textId="77777777" w:rsidR="00D076C0" w:rsidRDefault="00000000">
      <w:pPr>
        <w:spacing w:line="220" w:lineRule="exact"/>
        <w:ind w:left="119"/>
        <w:sectPr w:rsidR="00D076C0">
          <w:type w:val="continuous"/>
          <w:pgSz w:w="11920" w:h="16860"/>
          <w:pgMar w:top="620" w:right="1020" w:bottom="280" w:left="1300" w:header="720" w:footer="720" w:gutter="0"/>
          <w:cols w:space="720"/>
        </w:sectPr>
      </w:pPr>
      <w:r>
        <w:rPr>
          <w:position w:val="7"/>
          <w:sz w:val="13"/>
          <w:szCs w:val="13"/>
        </w:rPr>
        <w:t>9</w:t>
      </w:r>
      <w:r>
        <w:rPr>
          <w:spacing w:val="17"/>
          <w:position w:val="7"/>
          <w:sz w:val="13"/>
          <w:szCs w:val="13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q</w:t>
      </w:r>
      <w:r>
        <w:rPr>
          <w:spacing w:val="1"/>
        </w:rPr>
        <w:t>u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h</w:t>
      </w:r>
      <w:r>
        <w:t>ận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ồ</w:t>
      </w:r>
      <w:r>
        <w:rPr>
          <w:spacing w:val="-1"/>
        </w:rPr>
        <w:t xml:space="preserve"> s</w:t>
      </w:r>
      <w:r>
        <w:t>ơ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uy</w:t>
      </w:r>
      <w:r>
        <w:rPr>
          <w:spacing w:val="-2"/>
        </w:rPr>
        <w:t>ể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c</w:t>
      </w:r>
      <w:r>
        <w:rPr>
          <w:spacing w:val="1"/>
        </w:rPr>
        <w:t>họn</w:t>
      </w:r>
    </w:p>
    <w:p w14:paraId="0E5FAA35" w14:textId="77777777" w:rsidR="00D076C0" w:rsidRDefault="00D076C0">
      <w:pPr>
        <w:spacing w:line="200" w:lineRule="exact"/>
      </w:pPr>
    </w:p>
    <w:p w14:paraId="07117259" w14:textId="77777777" w:rsidR="00D076C0" w:rsidRDefault="00D076C0">
      <w:pPr>
        <w:spacing w:line="200" w:lineRule="exact"/>
      </w:pPr>
    </w:p>
    <w:p w14:paraId="435C718F" w14:textId="77777777" w:rsidR="00D076C0" w:rsidRDefault="00D076C0">
      <w:pPr>
        <w:spacing w:line="200" w:lineRule="exact"/>
      </w:pPr>
    </w:p>
    <w:p w14:paraId="4C7D61C0" w14:textId="77777777" w:rsidR="00D076C0" w:rsidRDefault="00D076C0">
      <w:pPr>
        <w:spacing w:line="200" w:lineRule="exact"/>
      </w:pPr>
    </w:p>
    <w:p w14:paraId="011BE4AF" w14:textId="77777777" w:rsidR="00D076C0" w:rsidRDefault="00D076C0">
      <w:pPr>
        <w:spacing w:before="14" w:line="200" w:lineRule="exact"/>
        <w:sectPr w:rsidR="00D076C0">
          <w:pgSz w:w="11920" w:h="16860"/>
          <w:pgMar w:top="740" w:right="880" w:bottom="280" w:left="1160" w:header="705" w:footer="0" w:gutter="0"/>
          <w:cols w:space="720"/>
        </w:sectPr>
      </w:pPr>
    </w:p>
    <w:p w14:paraId="2620D090" w14:textId="77777777" w:rsidR="00D076C0" w:rsidRDefault="00D076C0">
      <w:pPr>
        <w:spacing w:before="2" w:line="180" w:lineRule="exact"/>
        <w:rPr>
          <w:sz w:val="18"/>
          <w:szCs w:val="18"/>
        </w:rPr>
      </w:pPr>
    </w:p>
    <w:p w14:paraId="53EDE6A0" w14:textId="77777777" w:rsidR="00D076C0" w:rsidRDefault="00D076C0">
      <w:pPr>
        <w:spacing w:line="200" w:lineRule="exact"/>
      </w:pPr>
    </w:p>
    <w:p w14:paraId="68B563F3" w14:textId="77777777" w:rsidR="00D076C0" w:rsidRDefault="00D076C0">
      <w:pPr>
        <w:spacing w:line="200" w:lineRule="exact"/>
      </w:pPr>
    </w:p>
    <w:p w14:paraId="11C83EF1" w14:textId="77777777" w:rsidR="00D076C0" w:rsidRDefault="00000000">
      <w:pPr>
        <w:ind w:left="3874" w:right="11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 xml:space="preserve">ẾT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</w:t>
      </w:r>
    </w:p>
    <w:p w14:paraId="4A2358F9" w14:textId="77777777" w:rsidR="00D076C0" w:rsidRDefault="00000000">
      <w:pPr>
        <w:spacing w:before="50" w:line="300" w:lineRule="exact"/>
        <w:ind w:left="2661" w:right="-41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Đ</w:t>
      </w:r>
      <w:r>
        <w:rPr>
          <w:b/>
          <w:position w:val="-1"/>
          <w:sz w:val="28"/>
          <w:szCs w:val="28"/>
        </w:rPr>
        <w:t xml:space="preserve">Ề 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À</w:t>
      </w:r>
      <w:r>
        <w:rPr>
          <w:b/>
          <w:position w:val="-1"/>
          <w:sz w:val="28"/>
          <w:szCs w:val="28"/>
        </w:rPr>
        <w:t>I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3"/>
          <w:position w:val="-1"/>
          <w:sz w:val="28"/>
          <w:szCs w:val="28"/>
        </w:rPr>
        <w:t>Ê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ỨU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Ứ</w:t>
      </w:r>
      <w:r>
        <w:rPr>
          <w:b/>
          <w:spacing w:val="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 xml:space="preserve">G 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spacing w:val="-1"/>
          <w:position w:val="-1"/>
          <w:sz w:val="28"/>
          <w:szCs w:val="28"/>
        </w:rPr>
        <w:t>Ụ</w:t>
      </w:r>
      <w:r>
        <w:rPr>
          <w:b/>
          <w:spacing w:val="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</w:p>
    <w:p w14:paraId="491935DA" w14:textId="77777777" w:rsidR="00D076C0" w:rsidRDefault="00000000">
      <w:pPr>
        <w:spacing w:before="29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III.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>6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.ĐTUD</w:t>
      </w:r>
      <w:proofErr w:type="gramEnd"/>
    </w:p>
    <w:p w14:paraId="6733CD86" w14:textId="77777777" w:rsidR="00D076C0" w:rsidRDefault="00000000">
      <w:pPr>
        <w:ind w:left="262"/>
        <w:rPr>
          <w:sz w:val="24"/>
          <w:szCs w:val="24"/>
        </w:rPr>
        <w:sectPr w:rsidR="00D076C0">
          <w:type w:val="continuous"/>
          <w:pgSz w:w="11920" w:h="16860"/>
          <w:pgMar w:top="620" w:right="880" w:bottom="280" w:left="1160" w:header="720" w:footer="720" w:gutter="0"/>
          <w:cols w:num="2" w:space="720" w:equalWidth="0">
            <w:col w:w="7170" w:space="117"/>
            <w:col w:w="2593"/>
          </w:cols>
        </w:sect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49608C02" w14:textId="77777777" w:rsidR="00D076C0" w:rsidRDefault="00000000">
      <w:pPr>
        <w:spacing w:before="46"/>
        <w:ind w:left="2373"/>
        <w:rPr>
          <w:sz w:val="18"/>
          <w:szCs w:val="18"/>
        </w:rPr>
      </w:pP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 xml:space="preserve">T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ỂN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Ô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GHỆ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.</w:t>
      </w:r>
      <w:r>
        <w:rPr>
          <w:b/>
          <w:spacing w:val="3"/>
          <w:sz w:val="28"/>
          <w:szCs w:val="28"/>
        </w:rPr>
        <w:t>.</w:t>
      </w:r>
      <w:r>
        <w:rPr>
          <w:b/>
          <w:spacing w:val="1"/>
          <w:position w:val="10"/>
          <w:sz w:val="18"/>
          <w:szCs w:val="18"/>
        </w:rPr>
        <w:t>10</w:t>
      </w:r>
    </w:p>
    <w:p w14:paraId="17E80C02" w14:textId="77777777" w:rsidR="00D076C0" w:rsidRDefault="00D076C0">
      <w:pPr>
        <w:spacing w:before="5" w:line="160" w:lineRule="exact"/>
        <w:rPr>
          <w:sz w:val="16"/>
          <w:szCs w:val="16"/>
        </w:rPr>
      </w:pPr>
    </w:p>
    <w:p w14:paraId="3C21760E" w14:textId="77777777" w:rsidR="00D076C0" w:rsidRDefault="00D076C0">
      <w:pPr>
        <w:spacing w:line="200" w:lineRule="exact"/>
      </w:pPr>
    </w:p>
    <w:p w14:paraId="6ABABBF1" w14:textId="77777777" w:rsidR="00D076C0" w:rsidRDefault="00D076C0">
      <w:pPr>
        <w:spacing w:line="200" w:lineRule="exact"/>
      </w:pPr>
    </w:p>
    <w:p w14:paraId="18C909FC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THÔ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TIN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7390BE91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12EBBF75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791CABDD" w14:textId="77777777" w:rsidR="00D076C0" w:rsidRDefault="00D076C0">
      <w:pPr>
        <w:spacing w:before="9" w:line="120" w:lineRule="exact"/>
        <w:rPr>
          <w:sz w:val="13"/>
          <w:szCs w:val="13"/>
        </w:rPr>
      </w:pPr>
    </w:p>
    <w:p w14:paraId="5BFA3E9C" w14:textId="77777777" w:rsidR="00D076C0" w:rsidRDefault="00D076C0">
      <w:pPr>
        <w:spacing w:line="200" w:lineRule="exact"/>
      </w:pPr>
    </w:p>
    <w:p w14:paraId="2A40D44B" w14:textId="77777777" w:rsidR="00D076C0" w:rsidRDefault="00D076C0">
      <w:pPr>
        <w:spacing w:line="200" w:lineRule="exact"/>
      </w:pPr>
    </w:p>
    <w:p w14:paraId="141D111F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Mã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số</w:t>
      </w:r>
      <w:r>
        <w:rPr>
          <w:b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(đư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cấp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khi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Hồ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sơ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trúng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tuyển</w:t>
      </w:r>
      <w:r>
        <w:rPr>
          <w:i/>
          <w:spacing w:val="2"/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3A269DDD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76830BB0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Thời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gi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hiệ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:</w:t>
      </w:r>
      <w:r>
        <w:rPr>
          <w:b/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……….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háng</w:t>
      </w:r>
    </w:p>
    <w:p w14:paraId="1C644810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E2D61A8" w14:textId="77777777" w:rsidR="00D076C0" w:rsidRDefault="00000000">
      <w:pPr>
        <w:ind w:left="979"/>
        <w:rPr>
          <w:sz w:val="26"/>
          <w:szCs w:val="26"/>
        </w:rPr>
      </w:pPr>
      <w:r>
        <w:rPr>
          <w:sz w:val="26"/>
          <w:szCs w:val="26"/>
        </w:rPr>
        <w:t>(Từ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tháng       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/20…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ến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tháng      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/2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…)</w:t>
      </w:r>
    </w:p>
    <w:p w14:paraId="3E084DB0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F9922BE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uản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lý:</w:t>
      </w:r>
      <w:r>
        <w:rPr>
          <w:b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….</w:t>
      </w:r>
    </w:p>
    <w:p w14:paraId="10D6A9A5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636D185" w14:textId="77777777" w:rsidR="00D076C0" w:rsidRDefault="00000000">
      <w:pPr>
        <w:spacing w:line="280" w:lineRule="exact"/>
        <w:ind w:left="2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4.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Tổng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kinh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p</w:t>
      </w:r>
      <w:r>
        <w:rPr>
          <w:b/>
          <w:position w:val="-1"/>
          <w:sz w:val="26"/>
          <w:szCs w:val="26"/>
        </w:rPr>
        <w:t>hí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thực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hiện: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</w:t>
      </w:r>
      <w:r>
        <w:rPr>
          <w:spacing w:val="-1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triệu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đồ</w:t>
      </w:r>
      <w:r>
        <w:rPr>
          <w:b/>
          <w:spacing w:val="2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g,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tro</w:t>
      </w:r>
      <w:r>
        <w:rPr>
          <w:b/>
          <w:spacing w:val="2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g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đó:</w:t>
      </w:r>
    </w:p>
    <w:p w14:paraId="5010A618" w14:textId="77777777" w:rsidR="00D076C0" w:rsidRDefault="00D076C0">
      <w:pPr>
        <w:spacing w:before="10" w:line="100" w:lineRule="exact"/>
        <w:rPr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15"/>
      </w:tblGrid>
      <w:tr w:rsidR="00D076C0" w14:paraId="32C282D8" w14:textId="77777777">
        <w:trPr>
          <w:trHeight w:hRule="exact" w:val="550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C0CB33" w14:textId="77777777" w:rsidR="00D076C0" w:rsidRDefault="00D076C0">
            <w:pPr>
              <w:spacing w:before="2" w:line="120" w:lineRule="exact"/>
              <w:rPr>
                <w:sz w:val="12"/>
                <w:szCs w:val="12"/>
              </w:rPr>
            </w:pPr>
          </w:p>
          <w:p w14:paraId="64402D41" w14:textId="77777777" w:rsidR="00D076C0" w:rsidRDefault="00000000">
            <w:pPr>
              <w:ind w:left="1996" w:right="200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Nguồn</w:t>
            </w:r>
          </w:p>
        </w:tc>
        <w:tc>
          <w:tcPr>
            <w:tcW w:w="4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150CA1" w14:textId="77777777" w:rsidR="00D076C0" w:rsidRDefault="00D076C0">
            <w:pPr>
              <w:spacing w:before="2" w:line="120" w:lineRule="exact"/>
              <w:rPr>
                <w:sz w:val="12"/>
                <w:szCs w:val="12"/>
              </w:rPr>
            </w:pPr>
          </w:p>
          <w:p w14:paraId="7B92332F" w14:textId="77777777" w:rsidR="00D076C0" w:rsidRDefault="00000000">
            <w:pPr>
              <w:ind w:left="125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í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(triệu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đồng)</w:t>
            </w:r>
          </w:p>
        </w:tc>
      </w:tr>
      <w:tr w:rsidR="00D076C0" w14:paraId="1C474DDB" w14:textId="77777777">
        <w:trPr>
          <w:trHeight w:hRule="exact" w:val="547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225A2E" w14:textId="77777777" w:rsidR="00D076C0" w:rsidRDefault="00D076C0">
            <w:pPr>
              <w:spacing w:before="2" w:line="120" w:lineRule="exact"/>
              <w:rPr>
                <w:sz w:val="12"/>
                <w:szCs w:val="12"/>
              </w:rPr>
            </w:pPr>
          </w:p>
          <w:p w14:paraId="1FEA7C04" w14:textId="77777777" w:rsidR="00D076C0" w:rsidRDefault="00000000">
            <w:pPr>
              <w:ind w:left="2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  <w:tc>
          <w:tcPr>
            <w:tcW w:w="4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A46F1D" w14:textId="77777777" w:rsidR="00D076C0" w:rsidRDefault="00D076C0"/>
        </w:tc>
      </w:tr>
      <w:tr w:rsidR="00D076C0" w14:paraId="490C5BCD" w14:textId="77777777">
        <w:trPr>
          <w:trHeight w:hRule="exact" w:val="550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828560" w14:textId="77777777" w:rsidR="00D076C0" w:rsidRDefault="00D076C0">
            <w:pPr>
              <w:spacing w:before="4" w:line="120" w:lineRule="exact"/>
              <w:rPr>
                <w:sz w:val="12"/>
                <w:szCs w:val="12"/>
              </w:rPr>
            </w:pPr>
          </w:p>
          <w:p w14:paraId="0843AFC6" w14:textId="77777777" w:rsidR="00D076C0" w:rsidRDefault="00000000">
            <w:pPr>
              <w:ind w:left="2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nguồn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  <w:tc>
          <w:tcPr>
            <w:tcW w:w="4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BAEC6A" w14:textId="77777777" w:rsidR="00D076C0" w:rsidRDefault="00D076C0"/>
        </w:tc>
      </w:tr>
    </w:tbl>
    <w:p w14:paraId="7A2A9146" w14:textId="77777777" w:rsidR="00D076C0" w:rsidRDefault="00D076C0">
      <w:pPr>
        <w:spacing w:before="1" w:line="100" w:lineRule="exact"/>
        <w:rPr>
          <w:sz w:val="11"/>
          <w:szCs w:val="11"/>
        </w:rPr>
      </w:pPr>
    </w:p>
    <w:p w14:paraId="4E142769" w14:textId="77777777" w:rsidR="00D076C0" w:rsidRDefault="00D076C0">
      <w:pPr>
        <w:spacing w:line="200" w:lineRule="exact"/>
      </w:pPr>
    </w:p>
    <w:p w14:paraId="7638C015" w14:textId="77777777" w:rsidR="00D076C0" w:rsidRDefault="00D076C0">
      <w:pPr>
        <w:spacing w:line="200" w:lineRule="exact"/>
      </w:pPr>
    </w:p>
    <w:p w14:paraId="7A2DD6C4" w14:textId="77777777" w:rsidR="00D076C0" w:rsidRDefault="00000000">
      <w:pPr>
        <w:spacing w:before="26" w:line="280" w:lineRule="exact"/>
        <w:ind w:left="2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5.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Đề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ng</w:t>
      </w:r>
      <w:r>
        <w:rPr>
          <w:b/>
          <w:spacing w:val="2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ị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phươ</w:t>
      </w:r>
      <w:r>
        <w:rPr>
          <w:b/>
          <w:spacing w:val="3"/>
          <w:position w:val="-1"/>
          <w:sz w:val="26"/>
          <w:szCs w:val="26"/>
        </w:rPr>
        <w:t>n</w:t>
      </w:r>
      <w:r>
        <w:rPr>
          <w:b/>
          <w:position w:val="-1"/>
          <w:sz w:val="26"/>
          <w:szCs w:val="26"/>
        </w:rPr>
        <w:t>g</w:t>
      </w:r>
      <w:r>
        <w:rPr>
          <w:b/>
          <w:spacing w:val="-9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2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ức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khoán</w:t>
      </w:r>
      <w:r>
        <w:rPr>
          <w:b/>
          <w:spacing w:val="-7"/>
          <w:position w:val="-1"/>
          <w:sz w:val="26"/>
          <w:szCs w:val="26"/>
        </w:rPr>
        <w:t xml:space="preserve"> </w:t>
      </w:r>
      <w:r>
        <w:rPr>
          <w:b/>
          <w:spacing w:val="3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hi:</w:t>
      </w:r>
    </w:p>
    <w:p w14:paraId="4B952832" w14:textId="77777777" w:rsidR="00D076C0" w:rsidRDefault="00D076C0">
      <w:pPr>
        <w:spacing w:before="10" w:line="100" w:lineRule="exact"/>
        <w:rPr>
          <w:sz w:val="11"/>
          <w:szCs w:val="1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387"/>
      </w:tblGrid>
      <w:tr w:rsidR="00D076C0" w14:paraId="7CD7082E" w14:textId="77777777">
        <w:trPr>
          <w:trHeight w:hRule="exact" w:val="595"/>
        </w:trPr>
        <w:tc>
          <w:tcPr>
            <w:tcW w:w="42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33DDE8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44D4DBA8" w14:textId="77777777" w:rsidR="00D076C0" w:rsidRDefault="00000000">
            <w:pPr>
              <w:ind w:left="111"/>
              <w:rPr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Khoán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cuối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</w:tc>
        <w:tc>
          <w:tcPr>
            <w:tcW w:w="5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FB95B9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32AB9DF1" w14:textId="77777777" w:rsidR="00D076C0" w:rsidRDefault="00000000">
            <w:pPr>
              <w:ind w:left="194"/>
              <w:rPr>
                <w:sz w:val="26"/>
                <w:szCs w:val="26"/>
              </w:rPr>
            </w:pPr>
            <w:r>
              <w:rPr>
                <w:rFonts w:ascii="Segoe UI Symbol" w:eastAsia="Segoe UI Symbol" w:hAnsi="Segoe UI Symbol" w:cs="Segoe UI Symbol"/>
                <w:sz w:val="26"/>
                <w:szCs w:val="26"/>
              </w:rPr>
              <w:t xml:space="preserve">☐     </w:t>
            </w:r>
            <w:r>
              <w:rPr>
                <w:rFonts w:ascii="Segoe UI Symbol" w:eastAsia="Segoe UI Symbol" w:hAnsi="Segoe UI Symbol" w:cs="Segoe UI Symbol"/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Khoán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:</w:t>
            </w:r>
          </w:p>
        </w:tc>
      </w:tr>
      <w:tr w:rsidR="00D076C0" w14:paraId="7EC710CF" w14:textId="77777777">
        <w:trPr>
          <w:trHeight w:hRule="exact" w:val="967"/>
        </w:trPr>
        <w:tc>
          <w:tcPr>
            <w:tcW w:w="42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61C08C" w14:textId="77777777" w:rsidR="00D076C0" w:rsidRDefault="00D076C0"/>
        </w:tc>
        <w:tc>
          <w:tcPr>
            <w:tcW w:w="5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24B42C" w14:textId="77777777" w:rsidR="00D076C0" w:rsidRDefault="00D076C0">
            <w:pPr>
              <w:spacing w:before="5" w:line="220" w:lineRule="exact"/>
              <w:rPr>
                <w:sz w:val="22"/>
                <w:szCs w:val="22"/>
              </w:rPr>
            </w:pPr>
          </w:p>
          <w:p w14:paraId="1820B263" w14:textId="77777777" w:rsidR="00D076C0" w:rsidRDefault="00000000">
            <w:pPr>
              <w:ind w:left="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pacing w:val="1"/>
                <w:sz w:val="17"/>
                <w:szCs w:val="17"/>
              </w:rPr>
              <w:t>i</w:t>
            </w:r>
            <w:r>
              <w:rPr>
                <w:spacing w:val="-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1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í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1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o</w:t>
            </w:r>
            <w:r>
              <w:rPr>
                <w:spacing w:val="-1"/>
                <w:sz w:val="17"/>
                <w:szCs w:val="17"/>
              </w:rPr>
              <w:t>á</w:t>
            </w:r>
            <w:r>
              <w:rPr>
                <w:spacing w:val="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: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…………</w:t>
            </w:r>
            <w:r>
              <w:rPr>
                <w:spacing w:val="-2"/>
                <w:sz w:val="17"/>
                <w:szCs w:val="17"/>
              </w:rPr>
              <w:t>…</w:t>
            </w:r>
            <w:proofErr w:type="gramStart"/>
            <w:r>
              <w:rPr>
                <w:spacing w:val="1"/>
                <w:sz w:val="17"/>
                <w:szCs w:val="17"/>
              </w:rPr>
              <w:t>..</w:t>
            </w:r>
            <w:r>
              <w:rPr>
                <w:spacing w:val="-2"/>
                <w:sz w:val="17"/>
                <w:szCs w:val="17"/>
              </w:rPr>
              <w:t>.</w:t>
            </w:r>
            <w:r>
              <w:rPr>
                <w:spacing w:val="1"/>
                <w:sz w:val="17"/>
                <w:szCs w:val="17"/>
              </w:rPr>
              <w:t>..</w:t>
            </w:r>
            <w:proofErr w:type="gramEnd"/>
            <w:r>
              <w:rPr>
                <w:spacing w:val="-2"/>
                <w:sz w:val="17"/>
                <w:szCs w:val="17"/>
              </w:rPr>
              <w:t>tr</w:t>
            </w:r>
            <w:r>
              <w:rPr>
                <w:spacing w:val="1"/>
                <w:sz w:val="17"/>
                <w:szCs w:val="17"/>
              </w:rPr>
              <w:t>iệ</w:t>
            </w:r>
            <w:r>
              <w:rPr>
                <w:sz w:val="17"/>
                <w:szCs w:val="17"/>
              </w:rPr>
              <w:t>u</w:t>
            </w:r>
            <w:r>
              <w:rPr>
                <w:spacing w:val="-1"/>
                <w:sz w:val="17"/>
                <w:szCs w:val="17"/>
              </w:rPr>
              <w:t xml:space="preserve"> đ</w:t>
            </w:r>
            <w:r>
              <w:rPr>
                <w:spacing w:val="1"/>
                <w:sz w:val="17"/>
                <w:szCs w:val="17"/>
              </w:rPr>
              <w:t>ồ</w:t>
            </w:r>
            <w:r>
              <w:rPr>
                <w:spacing w:val="-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</w:p>
          <w:p w14:paraId="39682E7F" w14:textId="77777777" w:rsidR="00D076C0" w:rsidRDefault="00D076C0">
            <w:pPr>
              <w:spacing w:before="5" w:line="220" w:lineRule="exact"/>
              <w:rPr>
                <w:sz w:val="22"/>
                <w:szCs w:val="22"/>
              </w:rPr>
            </w:pPr>
          </w:p>
          <w:p w14:paraId="6CCC9041" w14:textId="77777777" w:rsidR="00D076C0" w:rsidRDefault="00000000">
            <w:pPr>
              <w:ind w:left="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K</w:t>
            </w:r>
            <w:r>
              <w:rPr>
                <w:spacing w:val="1"/>
                <w:sz w:val="17"/>
                <w:szCs w:val="17"/>
              </w:rPr>
              <w:t>i</w:t>
            </w:r>
            <w:r>
              <w:rPr>
                <w:spacing w:val="-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h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p</w:t>
            </w:r>
            <w:r>
              <w:rPr>
                <w:spacing w:val="-1"/>
                <w:sz w:val="17"/>
                <w:szCs w:val="17"/>
              </w:rPr>
              <w:t>h</w:t>
            </w:r>
            <w:r>
              <w:rPr>
                <w:sz w:val="17"/>
                <w:szCs w:val="17"/>
              </w:rPr>
              <w:t>í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1"/>
                <w:sz w:val="17"/>
                <w:szCs w:val="17"/>
              </w:rPr>
              <w:t>h</w:t>
            </w:r>
            <w:r>
              <w:rPr>
                <w:spacing w:val="1"/>
                <w:sz w:val="17"/>
                <w:szCs w:val="17"/>
              </w:rPr>
              <w:t>ô</w:t>
            </w:r>
            <w:r>
              <w:rPr>
                <w:spacing w:val="-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k</w:t>
            </w:r>
            <w:r>
              <w:rPr>
                <w:spacing w:val="-1"/>
                <w:sz w:val="17"/>
                <w:szCs w:val="17"/>
              </w:rPr>
              <w:t>ho</w:t>
            </w:r>
            <w:r>
              <w:rPr>
                <w:spacing w:val="1"/>
                <w:sz w:val="17"/>
                <w:szCs w:val="17"/>
              </w:rPr>
              <w:t>án</w:t>
            </w:r>
            <w:r>
              <w:rPr>
                <w:sz w:val="17"/>
                <w:szCs w:val="17"/>
              </w:rPr>
              <w:t>: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……</w:t>
            </w:r>
            <w:r>
              <w:rPr>
                <w:spacing w:val="-2"/>
                <w:sz w:val="17"/>
                <w:szCs w:val="17"/>
              </w:rPr>
              <w:t>.</w:t>
            </w:r>
            <w:proofErr w:type="gramStart"/>
            <w:r>
              <w:rPr>
                <w:sz w:val="17"/>
                <w:szCs w:val="17"/>
              </w:rPr>
              <w:t>…</w:t>
            </w:r>
            <w:r>
              <w:rPr>
                <w:spacing w:val="1"/>
                <w:sz w:val="17"/>
                <w:szCs w:val="17"/>
              </w:rPr>
              <w:t>.</w:t>
            </w:r>
            <w:r>
              <w:rPr>
                <w:spacing w:val="-2"/>
                <w:sz w:val="17"/>
                <w:szCs w:val="17"/>
              </w:rPr>
              <w:t>tr</w:t>
            </w:r>
            <w:r>
              <w:rPr>
                <w:spacing w:val="1"/>
                <w:sz w:val="17"/>
                <w:szCs w:val="17"/>
              </w:rPr>
              <w:t>iệ</w:t>
            </w:r>
            <w:r>
              <w:rPr>
                <w:sz w:val="17"/>
                <w:szCs w:val="17"/>
              </w:rPr>
              <w:t>u</w:t>
            </w:r>
            <w:proofErr w:type="gramEnd"/>
            <w:r>
              <w:rPr>
                <w:spacing w:val="-1"/>
                <w:sz w:val="17"/>
                <w:szCs w:val="17"/>
              </w:rPr>
              <w:t xml:space="preserve"> đ</w:t>
            </w:r>
            <w:r>
              <w:rPr>
                <w:spacing w:val="1"/>
                <w:sz w:val="17"/>
                <w:szCs w:val="17"/>
              </w:rPr>
              <w:t>ồ</w:t>
            </w:r>
            <w:r>
              <w:rPr>
                <w:spacing w:val="-1"/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g</w:t>
            </w:r>
          </w:p>
        </w:tc>
      </w:tr>
    </w:tbl>
    <w:p w14:paraId="35DCD780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74441E8A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Loại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ì</w:t>
      </w:r>
      <w:r>
        <w:rPr>
          <w:b/>
          <w:sz w:val="26"/>
          <w:szCs w:val="26"/>
        </w:rPr>
        <w:t>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tài:</w:t>
      </w:r>
    </w:p>
    <w:p w14:paraId="74549A8D" w14:textId="77777777" w:rsidR="00D076C0" w:rsidRDefault="00D076C0">
      <w:pPr>
        <w:spacing w:before="9" w:line="120" w:lineRule="exact"/>
        <w:rPr>
          <w:sz w:val="13"/>
          <w:szCs w:val="13"/>
        </w:rPr>
      </w:pPr>
    </w:p>
    <w:p w14:paraId="6CBA0E54" w14:textId="77777777" w:rsidR="00D076C0" w:rsidRDefault="00D076C0">
      <w:pPr>
        <w:spacing w:line="200" w:lineRule="exact"/>
      </w:pPr>
    </w:p>
    <w:p w14:paraId="38C49724" w14:textId="77777777" w:rsidR="00D076C0" w:rsidRDefault="00D076C0">
      <w:pPr>
        <w:spacing w:line="200" w:lineRule="exact"/>
      </w:pPr>
    </w:p>
    <w:p w14:paraId="68E705D6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7.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Lĩnh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ự</w:t>
      </w:r>
      <w:r>
        <w:rPr>
          <w:b/>
          <w:sz w:val="26"/>
          <w:szCs w:val="26"/>
        </w:rPr>
        <w:t>c:</w:t>
      </w:r>
    </w:p>
    <w:p w14:paraId="01D7C0B5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D088AB0" w14:textId="77777777" w:rsidR="00D076C0" w:rsidRDefault="00000000">
      <w:pPr>
        <w:ind w:left="967"/>
        <w:rPr>
          <w:sz w:val="26"/>
          <w:szCs w:val="26"/>
        </w:rPr>
      </w:pPr>
      <w:proofErr w:type="gramStart"/>
      <w:r>
        <w:rPr>
          <w:rFonts w:ascii="Segoe UI Symbol" w:eastAsia="Segoe UI Symbol" w:hAnsi="Segoe UI Symbol" w:cs="Segoe UI Symbol"/>
          <w:sz w:val="26"/>
          <w:szCs w:val="26"/>
        </w:rPr>
        <w:t xml:space="preserve">☐ </w:t>
      </w:r>
      <w:r>
        <w:rPr>
          <w:rFonts w:ascii="Segoe UI Symbol" w:eastAsia="Segoe UI Symbol" w:hAnsi="Segoe UI Symbol" w:cs="Segoe UI Symbol"/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proofErr w:type="gramEnd"/>
      <w:r>
        <w:rPr>
          <w:spacing w:val="-3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nhiên;   </w:t>
      </w:r>
      <w:proofErr w:type="gramEnd"/>
      <w:r>
        <w:rPr>
          <w:sz w:val="26"/>
          <w:szCs w:val="26"/>
        </w:rPr>
        <w:t xml:space="preserve">                             </w:t>
      </w:r>
      <w:r>
        <w:rPr>
          <w:spacing w:val="32"/>
          <w:sz w:val="26"/>
          <w:szCs w:val="26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6"/>
          <w:szCs w:val="26"/>
        </w:rPr>
        <w:t xml:space="preserve">☐ </w:t>
      </w:r>
      <w:r>
        <w:rPr>
          <w:rFonts w:ascii="Segoe UI Symbol" w:eastAsia="Segoe UI Symbol" w:hAnsi="Segoe UI Symbol" w:cs="Segoe UI Symbol"/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Nông</w:t>
      </w:r>
      <w:proofErr w:type="gramEnd"/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nghiệp;</w:t>
      </w:r>
    </w:p>
    <w:p w14:paraId="5BBD5ED9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0AECA4AB" w14:textId="77777777" w:rsidR="00D076C0" w:rsidRDefault="00000000">
      <w:pPr>
        <w:ind w:left="967"/>
        <w:rPr>
          <w:sz w:val="26"/>
          <w:szCs w:val="26"/>
        </w:rPr>
      </w:pPr>
      <w:proofErr w:type="gramStart"/>
      <w:r>
        <w:rPr>
          <w:rFonts w:ascii="Segoe UI Symbol" w:eastAsia="Segoe UI Symbol" w:hAnsi="Segoe UI Symbol" w:cs="Segoe UI Symbol"/>
          <w:sz w:val="26"/>
          <w:szCs w:val="26"/>
        </w:rPr>
        <w:t xml:space="preserve">☐ </w:t>
      </w:r>
      <w:r>
        <w:rPr>
          <w:rFonts w:ascii="Segoe UI Symbol" w:eastAsia="Segoe UI Symbol" w:hAnsi="Segoe UI Symbol" w:cs="Segoe UI Symbol"/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Kỹ</w:t>
      </w:r>
      <w:proofErr w:type="gramEnd"/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uật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ô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ghệ;   </w:t>
      </w:r>
      <w:proofErr w:type="gramEnd"/>
      <w:r>
        <w:rPr>
          <w:sz w:val="26"/>
          <w:szCs w:val="26"/>
        </w:rPr>
        <w:t xml:space="preserve">       </w:t>
      </w:r>
      <w:r>
        <w:rPr>
          <w:spacing w:val="49"/>
          <w:sz w:val="26"/>
          <w:szCs w:val="26"/>
        </w:rPr>
        <w:t xml:space="preserve"> </w:t>
      </w:r>
      <w:proofErr w:type="gramStart"/>
      <w:r>
        <w:rPr>
          <w:rFonts w:ascii="Segoe UI Symbol" w:eastAsia="Segoe UI Symbol" w:hAnsi="Segoe UI Symbol" w:cs="Segoe UI Symbol"/>
          <w:sz w:val="26"/>
          <w:szCs w:val="26"/>
        </w:rPr>
        <w:t xml:space="preserve">☐ </w:t>
      </w:r>
      <w:r>
        <w:rPr>
          <w:rFonts w:ascii="Segoe UI Symbol" w:eastAsia="Segoe UI Symbol" w:hAnsi="Segoe UI Symbol" w:cs="Segoe UI Symbol"/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Y</w:t>
      </w:r>
      <w:proofErr w:type="gramEnd"/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ợc.</w:t>
      </w:r>
    </w:p>
    <w:p w14:paraId="3375F4EF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4F42533C" w14:textId="77777777" w:rsidR="00D076C0" w:rsidRDefault="00000000">
      <w:pPr>
        <w:spacing w:line="320" w:lineRule="exact"/>
        <w:ind w:left="967"/>
        <w:rPr>
          <w:sz w:val="26"/>
          <w:szCs w:val="26"/>
        </w:rPr>
      </w:pPr>
      <w:r>
        <w:pict w14:anchorId="1D844119">
          <v:group id="_x0000_s4914" style="position:absolute;left:0;text-align:left;margin-left:70.95pt;margin-top:60.35pt;width:2in;height:0;z-index:-35555;mso-position-horizontal-relative:page" coordorigin="1419,1207" coordsize="2880,0">
            <v:shape id="_x0000_s4915" style="position:absolute;left:1419;top:1207;width:2880;height:0" coordorigin="1419,1207" coordsize="2880,0" path="m1419,1207r2880,e" filled="f" strokeweight=".82pt">
              <v:path arrowok="t"/>
            </v:shape>
            <w10:wrap anchorx="page"/>
          </v:group>
        </w:pict>
      </w:r>
      <w:proofErr w:type="gramStart"/>
      <w:r>
        <w:rPr>
          <w:rFonts w:ascii="Segoe UI Symbol" w:eastAsia="Segoe UI Symbol" w:hAnsi="Segoe UI Symbol" w:cs="Segoe UI Symbol"/>
          <w:position w:val="-2"/>
          <w:sz w:val="26"/>
          <w:szCs w:val="26"/>
        </w:rPr>
        <w:t xml:space="preserve">☐ </w:t>
      </w:r>
      <w:r>
        <w:rPr>
          <w:rFonts w:ascii="Segoe UI Symbol" w:eastAsia="Segoe UI Symbol" w:hAnsi="Segoe UI Symbol" w:cs="Segoe UI Symbol"/>
          <w:spacing w:val="50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Lĩnh</w:t>
      </w:r>
      <w:proofErr w:type="gramEnd"/>
      <w:r>
        <w:rPr>
          <w:spacing w:val="-5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v</w:t>
      </w:r>
      <w:r>
        <w:rPr>
          <w:spacing w:val="1"/>
          <w:position w:val="-2"/>
          <w:sz w:val="26"/>
          <w:szCs w:val="26"/>
        </w:rPr>
        <w:t>ự</w:t>
      </w:r>
      <w:r>
        <w:rPr>
          <w:position w:val="-2"/>
          <w:sz w:val="26"/>
          <w:szCs w:val="26"/>
        </w:rPr>
        <w:t>c</w:t>
      </w:r>
      <w:r>
        <w:rPr>
          <w:spacing w:val="-2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khác.</w:t>
      </w:r>
    </w:p>
    <w:p w14:paraId="3E7FF98B" w14:textId="77777777" w:rsidR="00D076C0" w:rsidRDefault="00D076C0">
      <w:pPr>
        <w:spacing w:before="6" w:line="140" w:lineRule="exact"/>
        <w:rPr>
          <w:sz w:val="15"/>
          <w:szCs w:val="15"/>
        </w:rPr>
      </w:pPr>
    </w:p>
    <w:p w14:paraId="4E950DAE" w14:textId="77777777" w:rsidR="00D076C0" w:rsidRDefault="00D076C0">
      <w:pPr>
        <w:spacing w:line="200" w:lineRule="exact"/>
      </w:pPr>
    </w:p>
    <w:p w14:paraId="473AB14A" w14:textId="77777777" w:rsidR="00D076C0" w:rsidRDefault="00D076C0">
      <w:pPr>
        <w:spacing w:line="200" w:lineRule="exact"/>
      </w:pPr>
    </w:p>
    <w:p w14:paraId="31B03EFF" w14:textId="77777777" w:rsidR="00D076C0" w:rsidRDefault="00D076C0">
      <w:pPr>
        <w:spacing w:line="200" w:lineRule="exact"/>
      </w:pPr>
    </w:p>
    <w:p w14:paraId="516D91AE" w14:textId="77777777" w:rsidR="00D076C0" w:rsidRDefault="00D076C0">
      <w:pPr>
        <w:spacing w:line="200" w:lineRule="exact"/>
      </w:pPr>
    </w:p>
    <w:p w14:paraId="737AA044" w14:textId="77777777" w:rsidR="00D076C0" w:rsidRDefault="00000000">
      <w:pPr>
        <w:spacing w:before="37" w:line="253" w:lineRule="auto"/>
        <w:ind w:left="259" w:right="207"/>
        <w:sectPr w:rsidR="00D076C0">
          <w:type w:val="continuous"/>
          <w:pgSz w:w="11920" w:h="16860"/>
          <w:pgMar w:top="620" w:right="880" w:bottom="280" w:left="1160" w:header="720" w:footer="720" w:gutter="0"/>
          <w:cols w:space="720"/>
        </w:sectPr>
      </w:pP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0</w:t>
      </w:r>
      <w:r>
        <w:rPr>
          <w:spacing w:val="9"/>
          <w:position w:val="10"/>
          <w:sz w:val="18"/>
          <w:szCs w:val="18"/>
        </w:rPr>
        <w:t xml:space="preserve"> </w:t>
      </w:r>
      <w:r>
        <w:rPr>
          <w:spacing w:val="-1"/>
        </w:rPr>
        <w:t>B</w:t>
      </w:r>
      <w:r>
        <w:t>ản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huy</w:t>
      </w:r>
      <w:r>
        <w:t>ết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 xml:space="preserve">h </w:t>
      </w:r>
      <w:r>
        <w:rPr>
          <w:spacing w:val="1"/>
        </w:rPr>
        <w:t>đ</w:t>
      </w:r>
      <w:r>
        <w:t>ề</w:t>
      </w:r>
      <w:r>
        <w:rPr>
          <w:spacing w:val="1"/>
        </w:rPr>
        <w:t xml:space="preserve"> </w:t>
      </w:r>
      <w:r>
        <w:t>tài</w:t>
      </w:r>
      <w:r>
        <w:rPr>
          <w:spacing w:val="1"/>
        </w:rPr>
        <w:t xml:space="preserve"> n</w:t>
      </w:r>
      <w:r>
        <w:rPr>
          <w:spacing w:val="-2"/>
        </w:rPr>
        <w:t>à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ùn</w:t>
      </w:r>
      <w:r>
        <w:t>g c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ho</w:t>
      </w:r>
      <w:r>
        <w:t xml:space="preserve">ạt </w:t>
      </w:r>
      <w:r>
        <w:rPr>
          <w:spacing w:val="-1"/>
        </w:rPr>
        <w:t>đ</w:t>
      </w:r>
      <w:r>
        <w:rPr>
          <w:spacing w:val="1"/>
        </w:rPr>
        <w:t>ộn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ngh</w:t>
      </w:r>
      <w:r>
        <w:t>iên</w:t>
      </w:r>
      <w:r>
        <w:rPr>
          <w:spacing w:val="-1"/>
        </w:rPr>
        <w:t xml:space="preserve"> </w:t>
      </w:r>
      <w:r>
        <w:t>cứu</w:t>
      </w:r>
      <w:r>
        <w:rPr>
          <w:spacing w:val="-1"/>
        </w:rPr>
        <w:t xml:space="preserve"> </w:t>
      </w:r>
      <w:r>
        <w:t>ứ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dụ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v</w:t>
      </w:r>
      <w:r>
        <w:t>à</w:t>
      </w:r>
      <w:r>
        <w:rPr>
          <w:spacing w:val="1"/>
        </w:rPr>
        <w:t xml:space="preserve"> p</w:t>
      </w:r>
      <w:r>
        <w:rPr>
          <w:spacing w:val="-1"/>
        </w:rPr>
        <w:t>h</w:t>
      </w:r>
      <w:r>
        <w:t>át triển c</w:t>
      </w:r>
      <w:r>
        <w:rPr>
          <w:spacing w:val="1"/>
        </w:rPr>
        <w:t>ôn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ngh</w:t>
      </w:r>
      <w:r>
        <w:t>ệ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u</w:t>
      </w:r>
      <w:r>
        <w:rPr>
          <w:spacing w:val="1"/>
        </w:rPr>
        <w:t>ộ</w:t>
      </w:r>
      <w:r>
        <w:t>c</w:t>
      </w:r>
      <w:r>
        <w:rPr>
          <w:spacing w:val="13"/>
        </w:rPr>
        <w:t xml:space="preserve"> </w:t>
      </w:r>
      <w:r>
        <w:t>các lĩ</w:t>
      </w:r>
      <w:r>
        <w:rPr>
          <w:spacing w:val="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ự</w:t>
      </w:r>
      <w:r>
        <w:t xml:space="preserve">c </w:t>
      </w:r>
      <w:r>
        <w:rPr>
          <w:spacing w:val="1"/>
        </w:rPr>
        <w:t>kho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ọ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ê</w:t>
      </w:r>
      <w:r>
        <w:t>u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rPr>
          <w:spacing w:val="1"/>
        </w:rPr>
        <w:t>mụ</w:t>
      </w:r>
      <w:r>
        <w:t>c</w:t>
      </w:r>
      <w:r>
        <w:rPr>
          <w:spacing w:val="-5"/>
        </w:rPr>
        <w:t xml:space="preserve"> </w:t>
      </w:r>
      <w:r>
        <w:t>7 c</w:t>
      </w:r>
      <w:r>
        <w:rPr>
          <w:spacing w:val="1"/>
        </w:rPr>
        <w:t>ủ</w:t>
      </w:r>
      <w:r>
        <w:t>a</w:t>
      </w:r>
      <w:r>
        <w:rPr>
          <w:spacing w:val="-2"/>
        </w:rPr>
        <w:t xml:space="preserve"> T</w:t>
      </w:r>
      <w:r>
        <w:rPr>
          <w:spacing w:val="1"/>
        </w:rPr>
        <w:t>huy</w:t>
      </w:r>
      <w:r>
        <w:t>ết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rPr>
          <w:spacing w:val="1"/>
        </w:rPr>
        <w:t>h</w:t>
      </w:r>
      <w:r>
        <w:t>.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uy</w:t>
      </w:r>
      <w:r>
        <w:t>ết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ư</w:t>
      </w:r>
      <w:r>
        <w:rPr>
          <w:spacing w:val="-2"/>
        </w:rPr>
        <w:t>ợ</w:t>
      </w:r>
      <w:r>
        <w:t>c</w:t>
      </w:r>
      <w:r>
        <w:rPr>
          <w:spacing w:val="-3"/>
        </w:rPr>
        <w:t xml:space="preserve"> </w:t>
      </w:r>
      <w:r>
        <w:t>trì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à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rPr>
          <w:spacing w:val="1"/>
        </w:rPr>
        <w:t>kh</w:t>
      </w:r>
      <w:r>
        <w:t>ổ</w:t>
      </w:r>
      <w:r>
        <w:rPr>
          <w:spacing w:val="-2"/>
        </w:rPr>
        <w:t xml:space="preserve"> A</w:t>
      </w:r>
      <w:r>
        <w:t>4</w:t>
      </w:r>
    </w:p>
    <w:p w14:paraId="42634BA9" w14:textId="77777777" w:rsidR="00D076C0" w:rsidRDefault="00D076C0">
      <w:pPr>
        <w:spacing w:before="6" w:line="160" w:lineRule="exact"/>
        <w:rPr>
          <w:sz w:val="16"/>
          <w:szCs w:val="16"/>
        </w:rPr>
      </w:pPr>
    </w:p>
    <w:p w14:paraId="765A6F14" w14:textId="77777777" w:rsidR="00D076C0" w:rsidRDefault="00000000">
      <w:pPr>
        <w:ind w:left="119" w:right="7257"/>
        <w:jc w:val="both"/>
        <w:rPr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0664468F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4FF38BD4" w14:textId="77777777" w:rsidR="00D076C0" w:rsidRDefault="00000000">
      <w:pPr>
        <w:ind w:left="119" w:right="107"/>
        <w:jc w:val="both"/>
        <w:rPr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tên: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......Số</w:t>
      </w:r>
      <w:r>
        <w:rPr>
          <w:spacing w:val="3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3"/>
          <w:sz w:val="26"/>
          <w:szCs w:val="26"/>
        </w:rPr>
        <w:t>â</w:t>
      </w:r>
      <w:r>
        <w:rPr>
          <w:sz w:val="26"/>
          <w:szCs w:val="26"/>
        </w:rPr>
        <w:t>n: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D48207A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6312C7B4" w14:textId="77777777" w:rsidR="00D076C0" w:rsidRDefault="00000000">
      <w:pPr>
        <w:ind w:left="119" w:right="652"/>
        <w:jc w:val="both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Ngày,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năm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in</w:t>
      </w:r>
      <w:r>
        <w:rPr>
          <w:spacing w:val="3"/>
          <w:sz w:val="26"/>
          <w:szCs w:val="26"/>
        </w:rPr>
        <w:t>h</w:t>
      </w:r>
      <w:r>
        <w:rPr>
          <w:spacing w:val="1"/>
          <w:position w:val="9"/>
          <w:sz w:val="17"/>
          <w:szCs w:val="17"/>
        </w:rPr>
        <w:t>11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3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3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ới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tín</w:t>
      </w:r>
      <w:r>
        <w:rPr>
          <w:spacing w:val="3"/>
          <w:sz w:val="26"/>
          <w:szCs w:val="26"/>
        </w:rPr>
        <w:t>h</w:t>
      </w:r>
      <w:r>
        <w:rPr>
          <w:spacing w:val="1"/>
          <w:position w:val="9"/>
          <w:sz w:val="17"/>
          <w:szCs w:val="17"/>
        </w:rPr>
        <w:t>11</w:t>
      </w:r>
      <w:r>
        <w:rPr>
          <w:sz w:val="26"/>
          <w:szCs w:val="26"/>
        </w:rPr>
        <w:t>: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5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/ N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</w:p>
    <w:p w14:paraId="628426FF" w14:textId="77777777" w:rsidR="00D076C0" w:rsidRDefault="00D076C0">
      <w:pPr>
        <w:spacing w:before="4" w:line="120" w:lineRule="exact"/>
        <w:rPr>
          <w:sz w:val="12"/>
          <w:szCs w:val="12"/>
        </w:rPr>
      </w:pPr>
    </w:p>
    <w:p w14:paraId="02D8DFFA" w14:textId="77777777" w:rsidR="00D076C0" w:rsidRDefault="00000000">
      <w:pPr>
        <w:spacing w:line="334" w:lineRule="auto"/>
        <w:ind w:left="119" w:right="99"/>
        <w:jc w:val="both"/>
        <w:rPr>
          <w:sz w:val="26"/>
          <w:szCs w:val="26"/>
        </w:rPr>
      </w:pP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hàm,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vị/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rình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môn: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ệ</w:t>
      </w:r>
      <w:r>
        <w:rPr>
          <w:spacing w:val="1"/>
          <w:sz w:val="26"/>
          <w:szCs w:val="26"/>
        </w:rPr>
        <w:t>p</w:t>
      </w:r>
      <w:r>
        <w:rPr>
          <w:spacing w:val="1"/>
          <w:position w:val="9"/>
          <w:sz w:val="17"/>
          <w:szCs w:val="17"/>
        </w:rPr>
        <w:t>1</w:t>
      </w:r>
      <w:r>
        <w:rPr>
          <w:spacing w:val="2"/>
          <w:position w:val="9"/>
          <w:sz w:val="17"/>
          <w:szCs w:val="17"/>
        </w:rPr>
        <w:t>2</w:t>
      </w:r>
      <w:r>
        <w:rPr>
          <w:sz w:val="26"/>
          <w:szCs w:val="26"/>
        </w:rPr>
        <w:t>:</w:t>
      </w:r>
      <w:r>
        <w:rPr>
          <w:spacing w:val="-7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............</w:t>
      </w:r>
      <w:r>
        <w:rPr>
          <w:spacing w:val="3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3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3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.....Ch</w:t>
      </w:r>
      <w:r>
        <w:rPr>
          <w:spacing w:val="1"/>
          <w:w w:val="99"/>
          <w:sz w:val="26"/>
          <w:szCs w:val="26"/>
        </w:rPr>
        <w:t>ứ</w:t>
      </w:r>
      <w:r>
        <w:rPr>
          <w:w w:val="99"/>
          <w:sz w:val="26"/>
          <w:szCs w:val="26"/>
        </w:rPr>
        <w:t>c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vụ...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 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thoại:</w:t>
      </w:r>
      <w:r>
        <w:rPr>
          <w:spacing w:val="-5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1"/>
          <w:w w:val="99"/>
          <w:sz w:val="26"/>
          <w:szCs w:val="26"/>
        </w:rPr>
        <w:t>E</w:t>
      </w:r>
      <w:r>
        <w:rPr>
          <w:spacing w:val="2"/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>mail:</w:t>
      </w:r>
      <w:r>
        <w:rPr>
          <w:spacing w:val="3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 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tác: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 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.........</w:t>
      </w:r>
      <w:r>
        <w:rPr>
          <w:spacing w:val="2"/>
          <w:sz w:val="26"/>
          <w:szCs w:val="26"/>
        </w:rPr>
        <w:t>..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..</w:t>
      </w:r>
      <w:r>
        <w:rPr>
          <w:sz w:val="26"/>
          <w:szCs w:val="26"/>
        </w:rPr>
        <w:t>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55153D68" w14:textId="77777777" w:rsidR="00D076C0" w:rsidRDefault="00000000">
      <w:pPr>
        <w:spacing w:before="5"/>
        <w:ind w:left="119" w:right="6156"/>
        <w:jc w:val="both"/>
        <w:rPr>
          <w:sz w:val="26"/>
          <w:szCs w:val="26"/>
        </w:rPr>
      </w:pPr>
      <w:r>
        <w:rPr>
          <w:b/>
          <w:sz w:val="26"/>
          <w:szCs w:val="26"/>
        </w:rPr>
        <w:t>9.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Thư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2AE1927B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2ABD3F0B" w14:textId="77777777" w:rsidR="00D076C0" w:rsidRDefault="00000000">
      <w:pPr>
        <w:ind w:left="119" w:right="107"/>
        <w:jc w:val="both"/>
        <w:rPr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tên: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</w:t>
      </w:r>
      <w:r>
        <w:rPr>
          <w:spacing w:val="2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ố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3"/>
          <w:sz w:val="26"/>
          <w:szCs w:val="26"/>
        </w:rPr>
        <w:t>â</w:t>
      </w:r>
      <w:r>
        <w:rPr>
          <w:sz w:val="26"/>
          <w:szCs w:val="26"/>
        </w:rPr>
        <w:t>n: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392851FA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5ADDBA83" w14:textId="77777777" w:rsidR="00D076C0" w:rsidRDefault="00000000">
      <w:pPr>
        <w:ind w:left="119" w:right="655"/>
        <w:jc w:val="both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Ngày,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năm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inh</w:t>
      </w:r>
      <w:r>
        <w:rPr>
          <w:spacing w:val="1"/>
          <w:position w:val="9"/>
          <w:sz w:val="17"/>
          <w:szCs w:val="17"/>
        </w:rPr>
        <w:t>11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</w:t>
      </w:r>
      <w:r>
        <w:rPr>
          <w:spacing w:val="2"/>
          <w:w w:val="99"/>
          <w:sz w:val="26"/>
          <w:szCs w:val="26"/>
        </w:rPr>
        <w:t>..</w:t>
      </w:r>
      <w:r>
        <w:rPr>
          <w:w w:val="99"/>
          <w:sz w:val="26"/>
          <w:szCs w:val="26"/>
        </w:rPr>
        <w:t>.............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iới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tí</w:t>
      </w:r>
      <w:r>
        <w:rPr>
          <w:spacing w:val="2"/>
          <w:sz w:val="26"/>
          <w:szCs w:val="26"/>
        </w:rPr>
        <w:t>nh</w:t>
      </w:r>
      <w:r>
        <w:rPr>
          <w:spacing w:val="1"/>
          <w:position w:val="9"/>
          <w:sz w:val="17"/>
          <w:szCs w:val="17"/>
        </w:rPr>
        <w:t>11</w:t>
      </w:r>
      <w:r>
        <w:rPr>
          <w:sz w:val="26"/>
          <w:szCs w:val="26"/>
        </w:rPr>
        <w:t>: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Nam</w:t>
      </w:r>
      <w:r>
        <w:rPr>
          <w:spacing w:val="-5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/ N</w:t>
      </w:r>
      <w:r>
        <w:rPr>
          <w:spacing w:val="1"/>
          <w:sz w:val="26"/>
          <w:szCs w:val="26"/>
        </w:rPr>
        <w:t>ữ</w:t>
      </w:r>
      <w:r>
        <w:rPr>
          <w:sz w:val="26"/>
          <w:szCs w:val="26"/>
        </w:rPr>
        <w:t>: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</w:p>
    <w:p w14:paraId="07491380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197DDC29" w14:textId="77777777" w:rsidR="00D076C0" w:rsidRDefault="00000000">
      <w:pPr>
        <w:spacing w:line="336" w:lineRule="auto"/>
        <w:ind w:left="119" w:right="88"/>
        <w:jc w:val="both"/>
        <w:rPr>
          <w:sz w:val="26"/>
          <w:szCs w:val="26"/>
        </w:rPr>
      </w:pP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hàm,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vị/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rình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độ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chuyên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môn: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hề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p:</w:t>
      </w:r>
      <w:r>
        <w:rPr>
          <w:spacing w:val="-8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.....C</w:t>
      </w:r>
      <w:r>
        <w:rPr>
          <w:spacing w:val="3"/>
          <w:w w:val="99"/>
          <w:sz w:val="26"/>
          <w:szCs w:val="26"/>
        </w:rPr>
        <w:t>h</w:t>
      </w:r>
      <w:r>
        <w:rPr>
          <w:spacing w:val="1"/>
          <w:w w:val="99"/>
          <w:sz w:val="26"/>
          <w:szCs w:val="26"/>
        </w:rPr>
        <w:t>ứ</w:t>
      </w:r>
      <w:r>
        <w:rPr>
          <w:w w:val="99"/>
          <w:sz w:val="26"/>
          <w:szCs w:val="26"/>
        </w:rPr>
        <w:t>c</w:t>
      </w:r>
      <w:r>
        <w:rPr>
          <w:spacing w:val="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vụ...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thoại:</w:t>
      </w:r>
      <w:r>
        <w:rPr>
          <w:spacing w:val="-5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………</w:t>
      </w:r>
      <w:r>
        <w:rPr>
          <w:spacing w:val="2"/>
          <w:w w:val="99"/>
          <w:sz w:val="26"/>
          <w:szCs w:val="26"/>
        </w:rPr>
        <w:t>…</w:t>
      </w:r>
      <w:r>
        <w:rPr>
          <w:w w:val="99"/>
          <w:sz w:val="26"/>
          <w:szCs w:val="26"/>
        </w:rPr>
        <w:t>……</w:t>
      </w:r>
      <w:r>
        <w:rPr>
          <w:spacing w:val="1"/>
          <w:w w:val="99"/>
          <w:sz w:val="26"/>
          <w:szCs w:val="26"/>
        </w:rPr>
        <w:t>E</w:t>
      </w:r>
      <w:r>
        <w:rPr>
          <w:spacing w:val="2"/>
          <w:w w:val="99"/>
          <w:sz w:val="26"/>
          <w:szCs w:val="26"/>
        </w:rPr>
        <w:t>-</w:t>
      </w:r>
      <w:r>
        <w:rPr>
          <w:w w:val="99"/>
          <w:sz w:val="26"/>
          <w:szCs w:val="26"/>
        </w:rPr>
        <w:t>mail:</w:t>
      </w:r>
      <w:r>
        <w:rPr>
          <w:spacing w:val="3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 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tác: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</w:t>
      </w:r>
      <w:r>
        <w:rPr>
          <w:spacing w:val="2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 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.........</w:t>
      </w:r>
      <w:r>
        <w:rPr>
          <w:spacing w:val="2"/>
          <w:sz w:val="26"/>
          <w:szCs w:val="26"/>
        </w:rPr>
        <w:t>..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0C73CF63" w14:textId="77777777" w:rsidR="00D076C0" w:rsidRDefault="00000000">
      <w:pPr>
        <w:spacing w:before="5"/>
        <w:ind w:left="119" w:right="6653"/>
        <w:jc w:val="both"/>
        <w:rPr>
          <w:sz w:val="26"/>
          <w:szCs w:val="26"/>
        </w:rPr>
      </w:pPr>
      <w:r>
        <w:rPr>
          <w:b/>
          <w:sz w:val="26"/>
          <w:szCs w:val="26"/>
        </w:rPr>
        <w:t>10.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ì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51E7CF2C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503AC64" w14:textId="77777777" w:rsidR="00D076C0" w:rsidRDefault="00000000">
      <w:pPr>
        <w:spacing w:line="336" w:lineRule="auto"/>
        <w:ind w:left="119" w:right="71"/>
        <w:jc w:val="both"/>
        <w:rPr>
          <w:sz w:val="26"/>
          <w:szCs w:val="26"/>
        </w:rPr>
      </w:pPr>
      <w:r>
        <w:rPr>
          <w:sz w:val="26"/>
          <w:szCs w:val="26"/>
        </w:rPr>
        <w:t>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ài: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 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1"/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 Website: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đứng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đầ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 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kho</w:t>
      </w:r>
      <w:r>
        <w:rPr>
          <w:spacing w:val="2"/>
          <w:sz w:val="26"/>
          <w:szCs w:val="26"/>
        </w:rPr>
        <w:t>ả</w:t>
      </w:r>
      <w:r>
        <w:rPr>
          <w:sz w:val="26"/>
          <w:szCs w:val="26"/>
        </w:rPr>
        <w:t>n:</w:t>
      </w:r>
      <w:r>
        <w:rPr>
          <w:spacing w:val="-7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</w:t>
      </w:r>
      <w:r>
        <w:rPr>
          <w:spacing w:val="2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........tại</w:t>
      </w:r>
      <w:r>
        <w:rPr>
          <w:spacing w:val="3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kho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bạc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Nhà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ớc.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Ngân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hàng: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38F95743" w14:textId="77777777" w:rsidR="00D076C0" w:rsidRDefault="00000000">
      <w:pPr>
        <w:spacing w:before="5"/>
        <w:ind w:left="119" w:right="3275"/>
        <w:jc w:val="both"/>
        <w:rPr>
          <w:sz w:val="26"/>
          <w:szCs w:val="26"/>
        </w:rPr>
      </w:pPr>
      <w:r>
        <w:rPr>
          <w:b/>
          <w:sz w:val="26"/>
          <w:szCs w:val="26"/>
        </w:rPr>
        <w:t>11.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 chức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3"/>
          <w:sz w:val="26"/>
          <w:szCs w:val="26"/>
        </w:rPr>
        <w:t>h</w:t>
      </w:r>
      <w:r>
        <w:rPr>
          <w:b/>
          <w:sz w:val="26"/>
          <w:szCs w:val="26"/>
        </w:rPr>
        <w:t>ối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chí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tài </w:t>
      </w:r>
      <w:r>
        <w:rPr>
          <w:i/>
          <w:sz w:val="26"/>
          <w:szCs w:val="26"/>
        </w:rPr>
        <w:t>(nếu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ó</w:t>
      </w:r>
      <w:r>
        <w:rPr>
          <w:i/>
          <w:sz w:val="26"/>
          <w:szCs w:val="26"/>
        </w:rPr>
        <w:t>)</w:t>
      </w:r>
    </w:p>
    <w:p w14:paraId="50958480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308F034" w14:textId="77777777" w:rsidR="00D076C0" w:rsidRDefault="00000000">
      <w:pPr>
        <w:spacing w:line="336" w:lineRule="auto"/>
        <w:ind w:left="119" w:right="71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1</w:t>
      </w:r>
      <w:r>
        <w:rPr>
          <w:sz w:val="26"/>
          <w:szCs w:val="26"/>
        </w:rPr>
        <w:t>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c:……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4"/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 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 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đứng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đầ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</w:p>
    <w:p w14:paraId="58F3BC3A" w14:textId="77777777" w:rsidR="00D076C0" w:rsidRDefault="00000000">
      <w:pPr>
        <w:spacing w:before="2" w:line="280" w:lineRule="exact"/>
        <w:ind w:left="119" w:right="99"/>
        <w:jc w:val="both"/>
        <w:rPr>
          <w:sz w:val="26"/>
          <w:szCs w:val="26"/>
        </w:rPr>
      </w:pPr>
      <w:r>
        <w:pict w14:anchorId="75C2104E">
          <v:group id="_x0000_s4912" style="position:absolute;left:0;text-align:left;margin-left:70.95pt;margin-top:36.7pt;width:2in;height:0;z-index:-35554;mso-position-horizontal-relative:page" coordorigin="1419,734" coordsize="2880,0">
            <v:shape id="_x0000_s4913" style="position:absolute;left:1419;top:734;width:2880;height:0" coordorigin="1419,734" coordsize="2880,0" path="m1419,734r2880,e" filled="f" strokeweight=".82pt">
              <v:path arrowok="t"/>
            </v:shape>
            <w10:wrap anchorx="page"/>
          </v:group>
        </w:pict>
      </w:r>
      <w:r>
        <w:rPr>
          <w:position w:val="-1"/>
          <w:sz w:val="26"/>
          <w:szCs w:val="26"/>
        </w:rPr>
        <w:t>Tên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cơ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qu</w:t>
      </w:r>
      <w:r>
        <w:rPr>
          <w:spacing w:val="2"/>
          <w:position w:val="-1"/>
          <w:sz w:val="26"/>
          <w:szCs w:val="26"/>
        </w:rPr>
        <w:t>a</w:t>
      </w:r>
      <w:r>
        <w:rPr>
          <w:position w:val="-1"/>
          <w:sz w:val="26"/>
          <w:szCs w:val="26"/>
        </w:rPr>
        <w:t>n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chủ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q</w:t>
      </w:r>
      <w:r>
        <w:rPr>
          <w:position w:val="-1"/>
          <w:sz w:val="26"/>
          <w:szCs w:val="26"/>
        </w:rPr>
        <w:t>uả</w:t>
      </w:r>
      <w:r>
        <w:rPr>
          <w:spacing w:val="1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: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................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................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</w:t>
      </w:r>
      <w:r>
        <w:rPr>
          <w:spacing w:val="4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......</w:t>
      </w:r>
      <w:r>
        <w:rPr>
          <w:spacing w:val="2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...</w:t>
      </w:r>
    </w:p>
    <w:p w14:paraId="1988E5E6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33E86074" w14:textId="77777777" w:rsidR="00D076C0" w:rsidRDefault="00D076C0">
      <w:pPr>
        <w:spacing w:line="200" w:lineRule="exact"/>
      </w:pPr>
    </w:p>
    <w:p w14:paraId="74C908F2" w14:textId="77777777" w:rsidR="00D076C0" w:rsidRDefault="00D076C0">
      <w:pPr>
        <w:spacing w:line="200" w:lineRule="exact"/>
      </w:pPr>
    </w:p>
    <w:p w14:paraId="5F691EB4" w14:textId="77777777" w:rsidR="00D076C0" w:rsidRDefault="00000000">
      <w:pPr>
        <w:spacing w:before="42"/>
        <w:ind w:left="119"/>
      </w:pPr>
      <w:r>
        <w:rPr>
          <w:position w:val="7"/>
          <w:sz w:val="13"/>
          <w:szCs w:val="13"/>
        </w:rPr>
        <w:t>11</w:t>
      </w:r>
      <w:r>
        <w:rPr>
          <w:spacing w:val="16"/>
          <w:position w:val="7"/>
          <w:sz w:val="13"/>
          <w:szCs w:val="13"/>
        </w:rPr>
        <w:t xml:space="preserve"> </w:t>
      </w:r>
      <w:r>
        <w:t>K</w:t>
      </w:r>
      <w:r>
        <w:rPr>
          <w:spacing w:val="1"/>
        </w:rPr>
        <w:t>hôn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ầ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ếu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ấp</w:t>
      </w:r>
      <w:r>
        <w:rPr>
          <w:spacing w:val="-1"/>
        </w:rPr>
        <w:t xml:space="preserve"> s</w:t>
      </w:r>
      <w:r>
        <w:t>ố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cá</w:t>
      </w:r>
      <w:r>
        <w:rPr>
          <w:spacing w:val="-1"/>
        </w:rPr>
        <w:t xml:space="preserve"> n</w:t>
      </w:r>
      <w:r>
        <w:rPr>
          <w:spacing w:val="1"/>
        </w:rPr>
        <w:t>h</w:t>
      </w:r>
      <w:r>
        <w:t>ân</w:t>
      </w:r>
    </w:p>
    <w:p w14:paraId="5ECBC3B8" w14:textId="77777777" w:rsidR="00D076C0" w:rsidRDefault="00000000">
      <w:pPr>
        <w:spacing w:line="220" w:lineRule="exact"/>
        <w:ind w:left="119" w:right="86"/>
        <w:sectPr w:rsidR="00D076C0">
          <w:pgSz w:w="11920" w:h="16860"/>
          <w:pgMar w:top="900" w:right="1020" w:bottom="280" w:left="1300" w:header="705" w:footer="0" w:gutter="0"/>
          <w:cols w:space="720"/>
        </w:sectPr>
      </w:pPr>
      <w:r>
        <w:rPr>
          <w:position w:val="7"/>
          <w:sz w:val="13"/>
          <w:szCs w:val="13"/>
        </w:rPr>
        <w:t>12</w:t>
      </w:r>
      <w:r>
        <w:rPr>
          <w:spacing w:val="26"/>
          <w:position w:val="7"/>
          <w:sz w:val="13"/>
          <w:szCs w:val="13"/>
        </w:rPr>
        <w:t xml:space="preserve"> </w:t>
      </w:r>
      <w:r>
        <w:t>Ví</w:t>
      </w:r>
      <w:r>
        <w:rPr>
          <w:spacing w:val="8"/>
        </w:rPr>
        <w:t xml:space="preserve"> </w:t>
      </w:r>
      <w:r>
        <w:rPr>
          <w:spacing w:val="1"/>
        </w:rPr>
        <w:t>dụ</w:t>
      </w:r>
      <w:r>
        <w:t>: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h</w:t>
      </w:r>
      <w:r>
        <w:t>ức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ngh</w:t>
      </w:r>
      <w:r>
        <w:t>i</w:t>
      </w:r>
      <w:r>
        <w:rPr>
          <w:spacing w:val="-2"/>
        </w:rPr>
        <w:t>ê</w:t>
      </w:r>
      <w:r>
        <w:t>n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t>ứu</w:t>
      </w:r>
      <w:r>
        <w:rPr>
          <w:spacing w:val="6"/>
        </w:rPr>
        <w:t xml:space="preserve"> </w:t>
      </w:r>
      <w:r>
        <w:rPr>
          <w:spacing w:val="1"/>
        </w:rPr>
        <w:t>kho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5"/>
        </w:rPr>
        <w:t xml:space="preserve"> </w:t>
      </w:r>
      <w:r>
        <w:rPr>
          <w:spacing w:val="1"/>
        </w:rPr>
        <w:t>(n</w:t>
      </w:r>
      <w:r>
        <w:rPr>
          <w:spacing w:val="-1"/>
        </w:rPr>
        <w:t>g</w:t>
      </w:r>
      <w:r>
        <w:rPr>
          <w:spacing w:val="1"/>
        </w:rPr>
        <w:t>h</w:t>
      </w:r>
      <w:r>
        <w:t>iên</w:t>
      </w:r>
      <w:r>
        <w:rPr>
          <w:spacing w:val="5"/>
        </w:rPr>
        <w:t xml:space="preserve"> </w:t>
      </w:r>
      <w:r>
        <w:t>cứu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iê</w:t>
      </w:r>
      <w:r>
        <w:rPr>
          <w:spacing w:val="1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gh</w:t>
      </w:r>
      <w:r>
        <w:t>iên</w:t>
      </w:r>
      <w:r>
        <w:rPr>
          <w:spacing w:val="6"/>
        </w:rPr>
        <w:t xml:space="preserve"> </w:t>
      </w:r>
      <w:r>
        <w:t>cứu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iên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í</w:t>
      </w:r>
      <w:r>
        <w:rPr>
          <w:spacing w:val="1"/>
        </w:rPr>
        <w:t>nh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ngh</w:t>
      </w:r>
      <w:r>
        <w:t>i</w:t>
      </w:r>
      <w:r>
        <w:rPr>
          <w:spacing w:val="-2"/>
        </w:rPr>
        <w:t>ê</w:t>
      </w:r>
      <w:r>
        <w:t>n</w:t>
      </w:r>
      <w:r>
        <w:rPr>
          <w:spacing w:val="3"/>
        </w:rPr>
        <w:t xml:space="preserve"> </w:t>
      </w:r>
      <w:r>
        <w:t>cứu</w:t>
      </w:r>
      <w:r>
        <w:rPr>
          <w:spacing w:val="8"/>
        </w:rPr>
        <w:t xml:space="preserve"> </w:t>
      </w:r>
      <w:r>
        <w:rPr>
          <w:spacing w:val="1"/>
        </w:rPr>
        <w:t>v</w:t>
      </w:r>
      <w:r>
        <w:t>iên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</w:t>
      </w:r>
      <w:r>
        <w:t>o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ấp)</w:t>
      </w:r>
      <w:r>
        <w:t>,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h</w:t>
      </w:r>
      <w:r>
        <w:t xml:space="preserve">ức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ôn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ngh</w:t>
      </w:r>
      <w:r>
        <w:t>ệ</w:t>
      </w:r>
      <w:r>
        <w:rPr>
          <w:spacing w:val="-4"/>
        </w:rPr>
        <w:t xml:space="preserve"> </w:t>
      </w:r>
      <w:r>
        <w:rPr>
          <w:spacing w:val="1"/>
        </w:rPr>
        <w:t>(k</w:t>
      </w:r>
      <w:r>
        <w:t>ỹ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ư,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t>ỹ</w:t>
      </w:r>
      <w:r>
        <w:rPr>
          <w:spacing w:val="-1"/>
        </w:rPr>
        <w:t xml:space="preserve"> s</w:t>
      </w:r>
      <w:r>
        <w:t>ư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í</w:t>
      </w:r>
      <w:r>
        <w:rPr>
          <w:spacing w:val="1"/>
        </w:rPr>
        <w:t>nh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k</w:t>
      </w:r>
      <w:r>
        <w:t>ỹ</w:t>
      </w:r>
      <w:r>
        <w:rPr>
          <w:spacing w:val="-1"/>
        </w:rPr>
        <w:t xml:space="preserve"> s</w:t>
      </w:r>
      <w:r>
        <w:t>ư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ấ</w:t>
      </w:r>
      <w:r>
        <w:rPr>
          <w:spacing w:val="-1"/>
        </w:rPr>
        <w:t>p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ặc</w:t>
      </w:r>
      <w:r>
        <w:rPr>
          <w:spacing w:val="-3"/>
        </w:rPr>
        <w:t xml:space="preserve"> </w:t>
      </w:r>
      <w:r>
        <w:t>tươ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ươ</w:t>
      </w:r>
      <w:r>
        <w:rPr>
          <w:spacing w:val="-1"/>
        </w:rPr>
        <w:t>n</w:t>
      </w:r>
      <w:r>
        <w:rPr>
          <w:spacing w:val="1"/>
        </w:rPr>
        <w:t>g</w:t>
      </w:r>
      <w:r>
        <w:t>.</w:t>
      </w:r>
    </w:p>
    <w:p w14:paraId="4A204C00" w14:textId="77777777" w:rsidR="00D076C0" w:rsidRDefault="00D076C0">
      <w:pPr>
        <w:spacing w:before="6" w:line="140" w:lineRule="exact"/>
        <w:rPr>
          <w:sz w:val="14"/>
          <w:szCs w:val="14"/>
        </w:rPr>
      </w:pPr>
    </w:p>
    <w:p w14:paraId="541073E4" w14:textId="77777777" w:rsidR="00D076C0" w:rsidRDefault="00000000">
      <w:pPr>
        <w:spacing w:before="26" w:line="336" w:lineRule="auto"/>
        <w:ind w:left="319" w:right="291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2</w:t>
      </w:r>
      <w:r>
        <w:rPr>
          <w:sz w:val="26"/>
          <w:szCs w:val="26"/>
        </w:rPr>
        <w:t>: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c:……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pacing w:val="4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 Điện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thoại: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 Địa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chỉ: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 Họ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đứng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đầ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 Tên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 xml:space="preserve">uản  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163ACE25" w14:textId="77777777" w:rsidR="00D076C0" w:rsidRDefault="00000000">
      <w:pPr>
        <w:spacing w:before="5"/>
        <w:ind w:left="319" w:right="6210"/>
        <w:jc w:val="both"/>
        <w:rPr>
          <w:sz w:val="26"/>
          <w:szCs w:val="26"/>
        </w:rPr>
      </w:pPr>
      <w:r>
        <w:rPr>
          <w:b/>
          <w:sz w:val="26"/>
          <w:szCs w:val="26"/>
        </w:rPr>
        <w:t>12.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Thà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viên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h</w:t>
      </w:r>
      <w:r>
        <w:rPr>
          <w:b/>
          <w:sz w:val="26"/>
          <w:szCs w:val="26"/>
        </w:rPr>
        <w:t>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69030C86" w14:textId="77777777" w:rsidR="00D076C0" w:rsidRDefault="00D076C0">
      <w:pPr>
        <w:spacing w:before="6" w:line="100" w:lineRule="exact"/>
        <w:rPr>
          <w:sz w:val="11"/>
          <w:szCs w:val="11"/>
        </w:rPr>
      </w:pPr>
    </w:p>
    <w:p w14:paraId="35045B87" w14:textId="77777777" w:rsidR="00D076C0" w:rsidRDefault="00000000">
      <w:pPr>
        <w:ind w:left="319" w:right="291"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ờ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phân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hịu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trách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nhiệm 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 hiện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đối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ừ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nội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dung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nghiên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thuộc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tổ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hủ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trì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tổ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phối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tham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gia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hiện đề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Các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thành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iên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hác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lập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thành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danh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sá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mẫu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này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ác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hận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tổ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c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hủ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rì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ử</w:t>
      </w:r>
      <w:r>
        <w:rPr>
          <w:i/>
          <w:sz w:val="24"/>
          <w:szCs w:val="24"/>
        </w:rPr>
        <w:t>i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kè</w:t>
      </w:r>
      <w:r>
        <w:rPr>
          <w:i/>
          <w:sz w:val="24"/>
          <w:szCs w:val="24"/>
        </w:rPr>
        <w:t>m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hồ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sơ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hi đăng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033824A3" w14:textId="77777777" w:rsidR="00D076C0" w:rsidRDefault="00D076C0">
      <w:pPr>
        <w:spacing w:before="5" w:line="100" w:lineRule="exact"/>
        <w:rPr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20"/>
        <w:gridCol w:w="2278"/>
        <w:gridCol w:w="4112"/>
      </w:tblGrid>
      <w:tr w:rsidR="00D076C0" w14:paraId="5C847633" w14:textId="77777777">
        <w:trPr>
          <w:trHeight w:hRule="exact" w:val="1004"/>
        </w:trPr>
        <w:tc>
          <w:tcPr>
            <w:tcW w:w="67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2257C" w14:textId="77777777" w:rsidR="00D076C0" w:rsidRDefault="00D076C0">
            <w:pPr>
              <w:spacing w:line="200" w:lineRule="exact"/>
            </w:pPr>
          </w:p>
          <w:p w14:paraId="4DC4B63A" w14:textId="77777777" w:rsidR="00D076C0" w:rsidRDefault="00D076C0">
            <w:pPr>
              <w:spacing w:before="17" w:line="200" w:lineRule="exact"/>
            </w:pPr>
          </w:p>
          <w:p w14:paraId="0E8FB80C" w14:textId="77777777" w:rsidR="00D076C0" w:rsidRDefault="00000000">
            <w:pPr>
              <w:ind w:left="14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46A31" w14:textId="77777777" w:rsidR="00D076C0" w:rsidRDefault="00000000">
            <w:pPr>
              <w:spacing w:before="36" w:line="480" w:lineRule="exact"/>
              <w:ind w:left="417" w:right="371" w:firstLine="32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à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tên, 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à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ị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ABABEBA" w14:textId="77777777" w:rsidR="00D076C0" w:rsidRDefault="00000000">
            <w:pPr>
              <w:spacing w:before="36" w:line="480" w:lineRule="exact"/>
              <w:ind w:left="419" w:right="113" w:hanging="262"/>
              <w:rPr>
                <w:sz w:val="17"/>
                <w:szCs w:val="17"/>
              </w:rPr>
            </w:pPr>
            <w:r>
              <w:rPr>
                <w:b/>
                <w:spacing w:val="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hức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nh thực h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ện đề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à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position w:val="12"/>
                <w:sz w:val="17"/>
                <w:szCs w:val="17"/>
              </w:rPr>
              <w:t>13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933D91D" w14:textId="77777777" w:rsidR="00D076C0" w:rsidRDefault="00D076C0">
            <w:pPr>
              <w:spacing w:line="200" w:lineRule="exact"/>
            </w:pPr>
          </w:p>
          <w:p w14:paraId="751CE474" w14:textId="77777777" w:rsidR="00D076C0" w:rsidRDefault="00D076C0">
            <w:pPr>
              <w:spacing w:before="17" w:line="200" w:lineRule="exact"/>
            </w:pPr>
          </w:p>
          <w:p w14:paraId="70753BCF" w14:textId="77777777" w:rsidR="00D076C0" w:rsidRDefault="00000000">
            <w:pPr>
              <w:ind w:left="103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</w:t>
            </w:r>
            <w:r>
              <w:rPr>
                <w:b/>
                <w:spacing w:val="-1"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ô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á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D076C0" w14:paraId="0B12C95F" w14:textId="77777777">
        <w:trPr>
          <w:trHeight w:hRule="exact" w:val="552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7620F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7639C9FD" w14:textId="77777777" w:rsidR="00D076C0" w:rsidRDefault="00000000">
            <w:pPr>
              <w:ind w:left="224" w:right="22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6E85F" w14:textId="77777777" w:rsidR="00D076C0" w:rsidRDefault="00D076C0"/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E0D48EB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EB3595A" w14:textId="77777777" w:rsidR="00D076C0" w:rsidRDefault="00000000">
            <w:pPr>
              <w:ind w:left="2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177C6CF" w14:textId="77777777" w:rsidR="00D076C0" w:rsidRDefault="00D076C0"/>
        </w:tc>
      </w:tr>
      <w:tr w:rsidR="00D076C0" w14:paraId="540D4C45" w14:textId="77777777">
        <w:trPr>
          <w:trHeight w:hRule="exact" w:val="554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3F0A4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79F3A714" w14:textId="77777777" w:rsidR="00D076C0" w:rsidRDefault="00000000">
            <w:pPr>
              <w:ind w:left="224" w:right="22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DB2DD" w14:textId="77777777" w:rsidR="00D076C0" w:rsidRDefault="00D076C0"/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CA380DC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779330B7" w14:textId="77777777" w:rsidR="00D076C0" w:rsidRDefault="00000000">
            <w:pPr>
              <w:ind w:left="2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ký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4C0D08B" w14:textId="77777777" w:rsidR="00D076C0" w:rsidRDefault="00D076C0"/>
        </w:tc>
      </w:tr>
      <w:tr w:rsidR="00D076C0" w14:paraId="4FA67828" w14:textId="77777777">
        <w:trPr>
          <w:trHeight w:hRule="exact" w:val="554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3E2DD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6A92EC0F" w14:textId="77777777" w:rsidR="00D076C0" w:rsidRDefault="00000000">
            <w:pPr>
              <w:ind w:left="224" w:right="22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6E8FF" w14:textId="77777777" w:rsidR="00D076C0" w:rsidRDefault="00D076C0"/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9D5478A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36266F39" w14:textId="77777777" w:rsidR="00D076C0" w:rsidRDefault="00000000">
            <w:pPr>
              <w:ind w:left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B859B5F" w14:textId="77777777" w:rsidR="00D076C0" w:rsidRDefault="00D076C0"/>
        </w:tc>
      </w:tr>
      <w:tr w:rsidR="00D076C0" w14:paraId="61654FCB" w14:textId="77777777">
        <w:trPr>
          <w:trHeight w:hRule="exact" w:val="554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C7F0E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378324D6" w14:textId="77777777" w:rsidR="00D076C0" w:rsidRDefault="00000000">
            <w:pPr>
              <w:ind w:left="1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8FD09" w14:textId="77777777" w:rsidR="00D076C0" w:rsidRDefault="00D076C0"/>
        </w:tc>
        <w:tc>
          <w:tcPr>
            <w:tcW w:w="2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8800D32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13872995" w14:textId="77777777" w:rsidR="00D076C0" w:rsidRDefault="00000000">
            <w:pPr>
              <w:ind w:left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352FA9E" w14:textId="77777777" w:rsidR="00D076C0" w:rsidRDefault="00D076C0"/>
        </w:tc>
      </w:tr>
    </w:tbl>
    <w:p w14:paraId="06B31B22" w14:textId="77777777" w:rsidR="00D076C0" w:rsidRDefault="00D076C0">
      <w:pPr>
        <w:spacing w:line="120" w:lineRule="exact"/>
        <w:rPr>
          <w:sz w:val="13"/>
          <w:szCs w:val="13"/>
        </w:rPr>
      </w:pPr>
    </w:p>
    <w:p w14:paraId="2024888C" w14:textId="77777777" w:rsidR="00D076C0" w:rsidRDefault="00D076C0">
      <w:pPr>
        <w:spacing w:line="200" w:lineRule="exact"/>
      </w:pPr>
    </w:p>
    <w:p w14:paraId="3497283E" w14:textId="77777777" w:rsidR="00D076C0" w:rsidRDefault="00D076C0">
      <w:pPr>
        <w:spacing w:line="200" w:lineRule="exact"/>
      </w:pPr>
    </w:p>
    <w:p w14:paraId="25EFB402" w14:textId="77777777" w:rsidR="00D076C0" w:rsidRDefault="00000000">
      <w:pPr>
        <w:spacing w:before="26"/>
        <w:ind w:left="319" w:right="632"/>
        <w:jc w:val="both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MỤC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TIÊU,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DUNG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PH</w:t>
      </w:r>
      <w:r>
        <w:rPr>
          <w:b/>
          <w:spacing w:val="2"/>
          <w:sz w:val="26"/>
          <w:szCs w:val="26"/>
        </w:rPr>
        <w:t>Ư</w:t>
      </w:r>
      <w:r>
        <w:rPr>
          <w:b/>
          <w:sz w:val="26"/>
          <w:szCs w:val="26"/>
        </w:rPr>
        <w:t>ƠNG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Ự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I</w:t>
      </w:r>
    </w:p>
    <w:p w14:paraId="77D97043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6BB4BBBD" w14:textId="77777777" w:rsidR="00D076C0" w:rsidRDefault="00000000">
      <w:pPr>
        <w:ind w:left="319" w:right="1366"/>
        <w:jc w:val="both"/>
        <w:rPr>
          <w:sz w:val="24"/>
          <w:szCs w:val="24"/>
        </w:rPr>
      </w:pPr>
      <w:r>
        <w:rPr>
          <w:b/>
          <w:sz w:val="26"/>
          <w:szCs w:val="26"/>
        </w:rPr>
        <w:t>13.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Mục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i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Bám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sát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ụ thể hoá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định 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ng mục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 theo đặt hàng)</w:t>
      </w:r>
    </w:p>
    <w:p w14:paraId="0F93362D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D922136" w14:textId="77777777" w:rsidR="00D076C0" w:rsidRDefault="00000000">
      <w:pPr>
        <w:ind w:left="319" w:right="35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0A10C553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406EB72D" w14:textId="77777777" w:rsidR="00D076C0" w:rsidRDefault="00000000">
      <w:pPr>
        <w:ind w:left="319" w:right="6921"/>
        <w:jc w:val="both"/>
        <w:rPr>
          <w:sz w:val="26"/>
          <w:szCs w:val="26"/>
        </w:rPr>
      </w:pPr>
      <w:r>
        <w:rPr>
          <w:b/>
          <w:sz w:val="26"/>
          <w:szCs w:val="26"/>
        </w:rPr>
        <w:t>14.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Tình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trạng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727611C3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36944C91" w14:textId="77777777" w:rsidR="00D076C0" w:rsidRDefault="00000000">
      <w:pPr>
        <w:ind w:left="999" w:right="1288"/>
        <w:jc w:val="center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 xml:space="preserve">Mới                    </w:t>
      </w:r>
      <w:r>
        <w:rPr>
          <w:spacing w:val="64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h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chính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nhóm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ác</w:t>
      </w:r>
      <w:r>
        <w:rPr>
          <w:spacing w:val="-2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giả</w:t>
      </w:r>
    </w:p>
    <w:p w14:paraId="724A31B6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2362078F" w14:textId="77777777" w:rsidR="00D076C0" w:rsidRDefault="00000000">
      <w:pPr>
        <w:ind w:left="3192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Kế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tiếp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ời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hác</w:t>
      </w:r>
    </w:p>
    <w:p w14:paraId="02C8B6EB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691E1129" w14:textId="77777777" w:rsidR="00D076C0" w:rsidRDefault="00000000">
      <w:pPr>
        <w:ind w:left="319" w:right="1092"/>
        <w:rPr>
          <w:sz w:val="26"/>
          <w:szCs w:val="26"/>
        </w:rPr>
      </w:pPr>
      <w:r>
        <w:rPr>
          <w:b/>
          <w:sz w:val="26"/>
          <w:szCs w:val="26"/>
        </w:rPr>
        <w:t>15.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Tổng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quan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tình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ì</w:t>
      </w:r>
      <w:r>
        <w:rPr>
          <w:b/>
          <w:sz w:val="26"/>
          <w:szCs w:val="26"/>
        </w:rPr>
        <w:t>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nghi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cứu,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uận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iải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tiêu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ữ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 nghiên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41855027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3260B51F" w14:textId="77777777" w:rsidR="00D076C0" w:rsidRDefault="00000000">
      <w:pPr>
        <w:ind w:left="319" w:right="1777"/>
        <w:jc w:val="both"/>
        <w:rPr>
          <w:sz w:val="26"/>
          <w:szCs w:val="26"/>
        </w:rPr>
      </w:pPr>
      <w:r>
        <w:rPr>
          <w:b/>
          <w:sz w:val="26"/>
          <w:szCs w:val="26"/>
        </w:rPr>
        <w:t>15.1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ổ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an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tình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hình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ứu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thuộc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ĩ</w:t>
      </w:r>
      <w:r>
        <w:rPr>
          <w:b/>
          <w:sz w:val="26"/>
          <w:szCs w:val="26"/>
        </w:rPr>
        <w:t>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vực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43112EA5" w14:textId="77777777" w:rsidR="00D076C0" w:rsidRDefault="00D076C0">
      <w:pPr>
        <w:spacing w:before="9" w:line="120" w:lineRule="exact"/>
        <w:rPr>
          <w:sz w:val="13"/>
          <w:szCs w:val="13"/>
        </w:rPr>
      </w:pPr>
    </w:p>
    <w:p w14:paraId="05373541" w14:textId="77777777" w:rsidR="00D076C0" w:rsidRDefault="00000000">
      <w:pPr>
        <w:spacing w:line="260" w:lineRule="exact"/>
        <w:ind w:left="319" w:right="295"/>
        <w:rPr>
          <w:sz w:val="24"/>
          <w:szCs w:val="24"/>
        </w:rPr>
      </w:pPr>
      <w:r>
        <w:rPr>
          <w:b/>
          <w:sz w:val="26"/>
          <w:szCs w:val="26"/>
        </w:rPr>
        <w:t>Ngoài nước</w:t>
      </w:r>
      <w:r>
        <w:rPr>
          <w:b/>
          <w:spacing w:val="-3"/>
          <w:sz w:val="26"/>
          <w:szCs w:val="26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Phân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đánh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giá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>nh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ng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iên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iê</w:t>
      </w:r>
      <w:r>
        <w:rPr>
          <w:i/>
          <w:sz w:val="24"/>
          <w:szCs w:val="24"/>
        </w:rPr>
        <w:t>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quan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 xml:space="preserve">t quả 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 m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 nhất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trong l</w:t>
      </w:r>
      <w:r>
        <w:rPr>
          <w:i/>
          <w:spacing w:val="1"/>
          <w:sz w:val="24"/>
          <w:szCs w:val="24"/>
        </w:rPr>
        <w:t>ĩ</w:t>
      </w:r>
      <w:r>
        <w:rPr>
          <w:i/>
          <w:sz w:val="24"/>
          <w:szCs w:val="24"/>
        </w:rPr>
        <w:t xml:space="preserve">nh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3"/>
          <w:sz w:val="24"/>
          <w:szCs w:val="24"/>
        </w:rPr>
        <w:t>i</w:t>
      </w:r>
      <w:r>
        <w:rPr>
          <w:sz w:val="24"/>
          <w:szCs w:val="24"/>
        </w:rPr>
        <w:t>)</w:t>
      </w:r>
    </w:p>
    <w:p w14:paraId="3202B2C4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2C90CCDD" w14:textId="77777777" w:rsidR="00D076C0" w:rsidRDefault="00000000">
      <w:pPr>
        <w:ind w:left="319" w:right="349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A1014F3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66007FDF" w14:textId="77777777" w:rsidR="00D076C0" w:rsidRDefault="00000000">
      <w:pPr>
        <w:ind w:left="319" w:right="292"/>
        <w:jc w:val="both"/>
        <w:rPr>
          <w:sz w:val="24"/>
          <w:szCs w:val="24"/>
        </w:rPr>
      </w:pPr>
      <w:r>
        <w:pict w14:anchorId="30F87154">
          <v:group id="_x0000_s4910" style="position:absolute;left:0;text-align:left;margin-left:70.95pt;margin-top:57.2pt;width:2in;height:0;z-index:-35553;mso-position-horizontal-relative:page" coordorigin="1419,1144" coordsize="2880,0">
            <v:shape id="_x0000_s4911" style="position:absolute;left:1419;top:1144;width:2880;height:0" coordorigin="1419,1144" coordsize="2880,0" path="m1419,1144r2880,e" filled="f" strokeweight=".82pt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Trong nước</w:t>
      </w:r>
      <w:r>
        <w:rPr>
          <w:b/>
          <w:spacing w:val="3"/>
          <w:sz w:val="26"/>
          <w:szCs w:val="26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hân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,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đánh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giá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>nh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ình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ngh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trong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c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thuộc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ĩ</w:t>
      </w:r>
      <w:r>
        <w:rPr>
          <w:i/>
          <w:sz w:val="24"/>
          <w:szCs w:val="24"/>
        </w:rPr>
        <w:t>nh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nghiên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đề 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2"/>
          <w:sz w:val="24"/>
          <w:szCs w:val="24"/>
        </w:rPr>
        <w:t>ặ</w:t>
      </w:r>
      <w:r>
        <w:rPr>
          <w:i/>
          <w:sz w:val="24"/>
          <w:szCs w:val="24"/>
        </w:rPr>
        <w:t>c biệt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phải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ụ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thể đ</w:t>
      </w:r>
      <w:r>
        <w:rPr>
          <w:i/>
          <w:spacing w:val="1"/>
          <w:sz w:val="24"/>
          <w:szCs w:val="24"/>
        </w:rPr>
        <w:t>ượ</w:t>
      </w:r>
      <w:r>
        <w:rPr>
          <w:i/>
          <w:sz w:val="24"/>
          <w:szCs w:val="24"/>
        </w:rPr>
        <w:t>c 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quả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KH&amp;CN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mà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 thành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iên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tham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gia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đã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hiện.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u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đ</w:t>
      </w:r>
      <w:r>
        <w:rPr>
          <w:i/>
          <w:sz w:val="24"/>
          <w:szCs w:val="24"/>
        </w:rPr>
        <w:t>ề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ùng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bản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hất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đã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đang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8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</w:p>
    <w:p w14:paraId="3C3686CC" w14:textId="77777777" w:rsidR="00D076C0" w:rsidRDefault="00D076C0">
      <w:pPr>
        <w:spacing w:before="7" w:line="160" w:lineRule="exact"/>
        <w:rPr>
          <w:sz w:val="17"/>
          <w:szCs w:val="17"/>
        </w:rPr>
      </w:pPr>
    </w:p>
    <w:p w14:paraId="12DE1275" w14:textId="77777777" w:rsidR="00D076C0" w:rsidRDefault="00D076C0">
      <w:pPr>
        <w:spacing w:line="200" w:lineRule="exact"/>
      </w:pPr>
    </w:p>
    <w:p w14:paraId="6C76DDE1" w14:textId="77777777" w:rsidR="00D076C0" w:rsidRDefault="00000000">
      <w:pPr>
        <w:spacing w:before="37"/>
        <w:ind w:left="319"/>
      </w:pP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3</w:t>
      </w:r>
      <w:r>
        <w:rPr>
          <w:spacing w:val="14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ức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h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am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ia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ực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2"/>
        </w:rPr>
        <w:t>ệ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6"/>
        </w:rPr>
        <w:t xml:space="preserve"> </w:t>
      </w:r>
      <w:r>
        <w:t>tài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eo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t>ướ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d</w:t>
      </w:r>
      <w:r>
        <w:t>ẫn</w:t>
      </w:r>
      <w:r>
        <w:rPr>
          <w:spacing w:val="6"/>
        </w:rPr>
        <w:t xml:space="preserve"> </w:t>
      </w:r>
      <w:r>
        <w:t>tại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hôn</w:t>
      </w:r>
      <w:r>
        <w:t>g</w:t>
      </w:r>
      <w:r>
        <w:rPr>
          <w:spacing w:val="3"/>
        </w:rPr>
        <w:t xml:space="preserve"> </w:t>
      </w:r>
      <w:r>
        <w:t>tư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ố</w:t>
      </w:r>
      <w:r>
        <w:rPr>
          <w:spacing w:val="6"/>
        </w:rPr>
        <w:t xml:space="preserve"> </w:t>
      </w:r>
      <w:r>
        <w:rPr>
          <w:spacing w:val="1"/>
        </w:rPr>
        <w:t>02</w:t>
      </w:r>
      <w:r>
        <w:rPr>
          <w:spacing w:val="-3"/>
        </w:rPr>
        <w:t>/</w:t>
      </w:r>
      <w:r>
        <w:rPr>
          <w:spacing w:val="1"/>
        </w:rPr>
        <w:t>20</w:t>
      </w:r>
      <w:r>
        <w:rPr>
          <w:spacing w:val="-1"/>
        </w:rPr>
        <w:t>2</w:t>
      </w:r>
      <w:r>
        <w:rPr>
          <w:spacing w:val="1"/>
        </w:rPr>
        <w:t>3</w:t>
      </w:r>
      <w:r>
        <w:t>/</w:t>
      </w:r>
      <w:r>
        <w:rPr>
          <w:spacing w:val="10"/>
        </w:rPr>
        <w:t>T</w:t>
      </w:r>
      <w:r>
        <w:rPr>
          <w:spacing w:val="1"/>
        </w:rPr>
        <w:t>T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KHCN c</w:t>
      </w:r>
      <w:r>
        <w:rPr>
          <w:spacing w:val="1"/>
        </w:rPr>
        <w:t>ủ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ộ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>ho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à</w:t>
      </w:r>
    </w:p>
    <w:p w14:paraId="272AF69A" w14:textId="77777777" w:rsidR="00D076C0" w:rsidRDefault="00000000">
      <w:pPr>
        <w:spacing w:before="17"/>
        <w:ind w:left="319"/>
        <w:sectPr w:rsidR="00D076C0">
          <w:headerReference w:type="default" r:id="rId8"/>
          <w:pgSz w:w="11920" w:h="16860"/>
          <w:pgMar w:top="900" w:right="800" w:bottom="280" w:left="1100" w:header="705" w:footer="0" w:gutter="0"/>
          <w:pgNumType w:start="15"/>
          <w:cols w:space="720"/>
        </w:sectPr>
      </w:pPr>
      <w:r>
        <w:rPr>
          <w:spacing w:val="-1"/>
        </w:rPr>
        <w:t>C</w:t>
      </w:r>
      <w:r>
        <w:rPr>
          <w:spacing w:val="1"/>
        </w:rPr>
        <w:t>ôn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h</w:t>
      </w:r>
      <w:r>
        <w:t>ệ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êu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ủ</w:t>
      </w:r>
      <w:r>
        <w:rPr>
          <w:spacing w:val="-4"/>
        </w:rPr>
        <w:t xml:space="preserve"> </w:t>
      </w:r>
      <w:r>
        <w:rPr>
          <w:spacing w:val="1"/>
        </w:rPr>
        <w:t>nh</w:t>
      </w:r>
      <w:r>
        <w:t>i</w:t>
      </w:r>
      <w:r>
        <w:rPr>
          <w:spacing w:val="-2"/>
        </w:rPr>
        <w:t>ệ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ư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ý</w:t>
      </w:r>
      <w:r>
        <w:rPr>
          <w:spacing w:val="-1"/>
        </w:rPr>
        <w:t xml:space="preserve"> k</w:t>
      </w:r>
      <w:r>
        <w:rPr>
          <w:spacing w:val="1"/>
        </w:rPr>
        <w:t>ho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ọ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ác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à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iên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h</w:t>
      </w:r>
      <w:r>
        <w:t>í</w:t>
      </w:r>
      <w:r>
        <w:rPr>
          <w:spacing w:val="-1"/>
        </w:rPr>
        <w:t>n</w:t>
      </w:r>
      <w:r>
        <w:rPr>
          <w:spacing w:val="8"/>
        </w:rPr>
        <w:t>h</w:t>
      </w:r>
      <w:r>
        <w:rPr>
          <w:spacing w:val="1"/>
        </w:rPr>
        <w:t>)</w:t>
      </w:r>
      <w:r>
        <w:t>.</w:t>
      </w:r>
    </w:p>
    <w:p w14:paraId="36434125" w14:textId="77777777" w:rsidR="00D076C0" w:rsidRDefault="00D076C0">
      <w:pPr>
        <w:spacing w:before="9" w:line="160" w:lineRule="exact"/>
        <w:rPr>
          <w:sz w:val="16"/>
          <w:szCs w:val="16"/>
        </w:rPr>
      </w:pPr>
    </w:p>
    <w:p w14:paraId="4D27020E" w14:textId="77777777" w:rsidR="00D076C0" w:rsidRDefault="00000000">
      <w:pPr>
        <w:ind w:left="119" w:right="81"/>
        <w:jc w:val="both"/>
        <w:rPr>
          <w:sz w:val="24"/>
          <w:szCs w:val="24"/>
        </w:rPr>
      </w:pPr>
      <w:r>
        <w:rPr>
          <w:i/>
          <w:sz w:val="24"/>
          <w:szCs w:val="24"/>
        </w:rPr>
        <w:t>hiện ở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ấp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há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á</w:t>
      </w:r>
      <w:r>
        <w:rPr>
          <w:i/>
          <w:sz w:val="24"/>
          <w:szCs w:val="24"/>
        </w:rPr>
        <w:t>c thì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phải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giải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rõ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ác nội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dung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ỹ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thuật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nà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; N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u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phát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hiện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đ</w:t>
      </w:r>
      <w:r>
        <w:rPr>
          <w:i/>
          <w:sz w:val="24"/>
          <w:szCs w:val="24"/>
        </w:rPr>
        <w:t>ề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đang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hành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mà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này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thể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phối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hiên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thì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ần ghi rõ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 C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ủ nhiệm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ơ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hủ trì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đó)</w:t>
      </w:r>
    </w:p>
    <w:p w14:paraId="6C86B637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070941BD" w14:textId="77777777" w:rsidR="00D076C0" w:rsidRDefault="00000000">
      <w:pPr>
        <w:ind w:left="119" w:right="13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092B968D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683B5D1C" w14:textId="77777777" w:rsidR="00D076C0" w:rsidRDefault="00000000">
      <w:pPr>
        <w:ind w:left="119" w:right="2828"/>
        <w:jc w:val="both"/>
        <w:rPr>
          <w:sz w:val="26"/>
          <w:szCs w:val="26"/>
        </w:rPr>
      </w:pPr>
      <w:r>
        <w:rPr>
          <w:b/>
          <w:sz w:val="26"/>
          <w:szCs w:val="26"/>
        </w:rPr>
        <w:t>15.2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Lu</w:t>
      </w:r>
      <w:r>
        <w:rPr>
          <w:b/>
          <w:spacing w:val="2"/>
          <w:sz w:val="26"/>
          <w:szCs w:val="26"/>
        </w:rPr>
        <w:t>ậ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giải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3"/>
          <w:sz w:val="26"/>
          <w:szCs w:val="26"/>
        </w:rPr>
        <w:t>ữ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ầ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ng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486FFCB9" w14:textId="77777777" w:rsidR="00D076C0" w:rsidRDefault="00D076C0">
      <w:pPr>
        <w:spacing w:before="6" w:line="100" w:lineRule="exact"/>
        <w:rPr>
          <w:sz w:val="11"/>
          <w:szCs w:val="11"/>
        </w:rPr>
      </w:pPr>
    </w:p>
    <w:p w14:paraId="0B3F2139" w14:textId="77777777" w:rsidR="00D076C0" w:rsidRDefault="00000000">
      <w:pPr>
        <w:ind w:left="119" w:right="7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(Trên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ơ sở đánh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giá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hình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tro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ngoài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ớc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phân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 xml:space="preserve">nh 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quan,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quả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nhất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trong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ĩ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 xml:space="preserve">c 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đề 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đánh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giá 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hác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biệt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>nh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độ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KH&amp;CN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trong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 xml:space="preserve">c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thế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giới,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ấn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đã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giải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yế</w:t>
      </w:r>
      <w:r>
        <w:rPr>
          <w:i/>
          <w:sz w:val="24"/>
          <w:szCs w:val="24"/>
        </w:rPr>
        <w:t xml:space="preserve">t,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ần n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 rõ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ấn </w:t>
      </w:r>
      <w:r>
        <w:rPr>
          <w:i/>
          <w:spacing w:val="2"/>
          <w:sz w:val="24"/>
          <w:szCs w:val="24"/>
        </w:rPr>
        <w:t>đ</w:t>
      </w:r>
      <w:r>
        <w:rPr>
          <w:i/>
          <w:sz w:val="24"/>
          <w:szCs w:val="24"/>
        </w:rPr>
        <w:t>ề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còn tồn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ại, chỉ ra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hạn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từ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đó n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 đ</w:t>
      </w:r>
      <w:r>
        <w:rPr>
          <w:i/>
          <w:spacing w:val="1"/>
          <w:sz w:val="24"/>
          <w:szCs w:val="24"/>
        </w:rPr>
        <w:t>ượ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ng giải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yế</w:t>
      </w:r>
      <w:r>
        <w:rPr>
          <w:i/>
          <w:sz w:val="24"/>
          <w:szCs w:val="24"/>
        </w:rPr>
        <w:t xml:space="preserve">t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</w:t>
      </w:r>
    </w:p>
    <w:p w14:paraId="0FEA3D49" w14:textId="77777777" w:rsidR="00D076C0" w:rsidRDefault="00000000">
      <w:pPr>
        <w:ind w:left="119" w:right="76"/>
        <w:jc w:val="both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luận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giải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iệc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ụ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thể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hoá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mục 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đặt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đề 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luận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giải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 nh</w:t>
      </w:r>
      <w:r>
        <w:rPr>
          <w:i/>
          <w:spacing w:val="3"/>
          <w:sz w:val="24"/>
          <w:szCs w:val="24"/>
        </w:rPr>
        <w:t>ữ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nội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dung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 hiện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trong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để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đạt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mục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u.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tổng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quan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p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ận,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>ng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pháp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u,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thuật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sử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dụng để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hiện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283DC820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65334CB6" w14:textId="77777777" w:rsidR="00D076C0" w:rsidRDefault="00000000">
      <w:pPr>
        <w:ind w:left="119" w:right="13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7C12E131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7B561766" w14:textId="77777777" w:rsidR="00D076C0" w:rsidRDefault="00000000">
      <w:pPr>
        <w:ind w:left="119" w:right="372"/>
        <w:rPr>
          <w:sz w:val="26"/>
          <w:szCs w:val="26"/>
        </w:rPr>
      </w:pPr>
      <w:r>
        <w:rPr>
          <w:b/>
          <w:sz w:val="26"/>
          <w:szCs w:val="26"/>
        </w:rPr>
        <w:t>16.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kê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danh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ục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công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3"/>
          <w:sz w:val="26"/>
          <w:szCs w:val="26"/>
        </w:rPr>
        <w:t>ì</w:t>
      </w:r>
      <w:r>
        <w:rPr>
          <w:b/>
          <w:sz w:val="26"/>
          <w:szCs w:val="26"/>
        </w:rPr>
        <w:t>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cứu,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li</w:t>
      </w:r>
      <w:r>
        <w:rPr>
          <w:b/>
          <w:spacing w:val="3"/>
          <w:sz w:val="26"/>
          <w:szCs w:val="26"/>
        </w:rPr>
        <w:t>ệ</w:t>
      </w:r>
      <w:r>
        <w:rPr>
          <w:b/>
          <w:sz w:val="26"/>
          <w:szCs w:val="26"/>
        </w:rPr>
        <w:t>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có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liên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5"/>
          <w:sz w:val="26"/>
          <w:szCs w:val="26"/>
        </w:rPr>
        <w:t>u</w:t>
      </w:r>
      <w:r>
        <w:rPr>
          <w:b/>
          <w:sz w:val="26"/>
          <w:szCs w:val="26"/>
        </w:rPr>
        <w:t>an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đến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đã trích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khi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tổng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uan</w:t>
      </w:r>
    </w:p>
    <w:p w14:paraId="30CC94F9" w14:textId="77777777" w:rsidR="00D076C0" w:rsidRDefault="00D076C0">
      <w:pPr>
        <w:spacing w:before="5" w:line="100" w:lineRule="exact"/>
        <w:rPr>
          <w:sz w:val="11"/>
          <w:szCs w:val="11"/>
        </w:rPr>
      </w:pPr>
    </w:p>
    <w:p w14:paraId="337BE41B" w14:textId="77777777" w:rsidR="00D076C0" w:rsidRDefault="00000000">
      <w:pPr>
        <w:ind w:left="119" w:right="189"/>
        <w:rPr>
          <w:sz w:val="24"/>
          <w:szCs w:val="24"/>
        </w:rPr>
      </w:pPr>
      <w:r>
        <w:rPr>
          <w:i/>
          <w:sz w:val="24"/>
          <w:szCs w:val="24"/>
        </w:rPr>
        <w:t>(T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ông trình,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giả, nơi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năm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 bố,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hỉ nêu tài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iệu đã được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dẫn để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luận 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ải cho sự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ần th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 ngh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)</w:t>
      </w:r>
    </w:p>
    <w:p w14:paraId="32EABCDF" w14:textId="77777777" w:rsidR="00D076C0" w:rsidRDefault="00D076C0">
      <w:pPr>
        <w:spacing w:before="5" w:line="160" w:lineRule="exact"/>
        <w:rPr>
          <w:sz w:val="16"/>
          <w:szCs w:val="16"/>
        </w:rPr>
      </w:pPr>
    </w:p>
    <w:p w14:paraId="725C816A" w14:textId="77777777" w:rsidR="00D076C0" w:rsidRDefault="00D076C0">
      <w:pPr>
        <w:spacing w:line="200" w:lineRule="exact"/>
      </w:pPr>
    </w:p>
    <w:p w14:paraId="61DDA782" w14:textId="77777777" w:rsidR="00D076C0" w:rsidRDefault="00D076C0">
      <w:pPr>
        <w:spacing w:line="200" w:lineRule="exact"/>
      </w:pPr>
    </w:p>
    <w:p w14:paraId="0F700491" w14:textId="77777777" w:rsidR="00D076C0" w:rsidRDefault="00000000">
      <w:pPr>
        <w:ind w:left="119" w:right="69"/>
        <w:jc w:val="both"/>
        <w:rPr>
          <w:sz w:val="26"/>
          <w:szCs w:val="26"/>
        </w:rPr>
      </w:pPr>
      <w:r>
        <w:rPr>
          <w:b/>
          <w:sz w:val="26"/>
          <w:szCs w:val="26"/>
        </w:rPr>
        <w:t>17.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dung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ghiên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tri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n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khai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ngh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6"/>
          <w:sz w:val="26"/>
          <w:szCs w:val="26"/>
        </w:rPr>
        <w:t>h</w:t>
      </w:r>
      <w:r>
        <w:rPr>
          <w:b/>
          <w:sz w:val="26"/>
          <w:szCs w:val="26"/>
        </w:rPr>
        <w:t>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 án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</w:t>
      </w:r>
      <w:r>
        <w:rPr>
          <w:b/>
          <w:spacing w:val="3"/>
          <w:sz w:val="26"/>
          <w:szCs w:val="26"/>
        </w:rPr>
        <w:t>ệ</w:t>
      </w:r>
      <w:r>
        <w:rPr>
          <w:b/>
          <w:sz w:val="26"/>
          <w:szCs w:val="26"/>
        </w:rPr>
        <w:t>n</w:t>
      </w:r>
    </w:p>
    <w:p w14:paraId="576BD616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5F00F8A9" w14:textId="77777777" w:rsidR="00D076C0" w:rsidRDefault="00000000">
      <w:pPr>
        <w:ind w:left="119" w:right="7221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(</w:t>
      </w:r>
      <w:r>
        <w:rPr>
          <w:i/>
          <w:sz w:val="22"/>
          <w:szCs w:val="22"/>
        </w:rPr>
        <w:t>Li</w:t>
      </w:r>
      <w:r>
        <w:rPr>
          <w:i/>
          <w:spacing w:val="-1"/>
          <w:sz w:val="22"/>
          <w:szCs w:val="22"/>
        </w:rPr>
        <w:t>ệ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ê và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ô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ả 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ế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:</w:t>
      </w:r>
    </w:p>
    <w:p w14:paraId="43505019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7B1DADB7" w14:textId="77777777" w:rsidR="00D076C0" w:rsidRDefault="00000000">
      <w:pPr>
        <w:ind w:left="119" w:right="76" w:firstLine="588"/>
        <w:jc w:val="both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ách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ếp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cận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vấn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đề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ên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ứ</w:t>
      </w:r>
      <w:r>
        <w:rPr>
          <w:i/>
          <w:sz w:val="22"/>
          <w:szCs w:val="22"/>
        </w:rPr>
        <w:t>u,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ế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kế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>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ứu,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phương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pháp ngh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ên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ứu,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kỹ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uật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sẽ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sử dụng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gắn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ớ</w:t>
      </w:r>
      <w:r>
        <w:rPr>
          <w:i/>
          <w:sz w:val="22"/>
          <w:szCs w:val="22"/>
        </w:rPr>
        <w:t>i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ừng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ội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du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ngh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>n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cứu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của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đ</w:t>
      </w:r>
      <w:r>
        <w:rPr>
          <w:i/>
          <w:sz w:val="22"/>
          <w:szCs w:val="22"/>
        </w:rPr>
        <w:t>ề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à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.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hững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công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ệc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của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ừ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ội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dung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>n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cứu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à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ển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kh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hực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ệm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phù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hợp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cần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3"/>
          <w:sz w:val="22"/>
          <w:szCs w:val="22"/>
        </w:rPr>
        <w:t>ự</w:t>
      </w:r>
      <w:r>
        <w:rPr>
          <w:i/>
          <w:sz w:val="22"/>
          <w:szCs w:val="22"/>
        </w:rPr>
        <w:t>c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ện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đ</w:t>
      </w:r>
      <w:r>
        <w:rPr>
          <w:i/>
          <w:sz w:val="22"/>
          <w:szCs w:val="22"/>
        </w:rPr>
        <w:t>ể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ả</w:t>
      </w:r>
      <w:r>
        <w:rPr>
          <w:i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q</w:t>
      </w:r>
      <w:r>
        <w:rPr>
          <w:i/>
          <w:sz w:val="22"/>
          <w:szCs w:val="22"/>
        </w:rPr>
        <w:t>uyết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ác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vấn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đề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à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ạo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ra 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ản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phẩm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heo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đ</w:t>
      </w:r>
      <w:r>
        <w:rPr>
          <w:i/>
          <w:spacing w:val="-2"/>
          <w:sz w:val="22"/>
          <w:szCs w:val="22"/>
        </w:rPr>
        <w:t>ặ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hàng, kèm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heo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hu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cầu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về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nhân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ực,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rang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ế</w:t>
      </w:r>
      <w:r>
        <w:rPr>
          <w:i/>
          <w:sz w:val="22"/>
          <w:szCs w:val="22"/>
        </w:rPr>
        <w:t>t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ị</w:t>
      </w:r>
      <w:r>
        <w:rPr>
          <w:i/>
          <w:sz w:val="22"/>
          <w:szCs w:val="22"/>
        </w:rPr>
        <w:t>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vật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ư,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nguyên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ật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ệ</w:t>
      </w:r>
      <w:r>
        <w:rPr>
          <w:i/>
          <w:sz w:val="22"/>
          <w:szCs w:val="22"/>
        </w:rPr>
        <w:t>u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và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ị</w:t>
      </w:r>
      <w:r>
        <w:rPr>
          <w:i/>
          <w:sz w:val="22"/>
          <w:szCs w:val="22"/>
        </w:rPr>
        <w:t>ch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vụ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cần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ết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hục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vụ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ạ</w:t>
      </w:r>
      <w:r>
        <w:rPr>
          <w:i/>
          <w:sz w:val="22"/>
          <w:szCs w:val="22"/>
        </w:rPr>
        <w:t>t động ng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ên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cứu n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 xml:space="preserve">u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ên;</w:t>
      </w:r>
    </w:p>
    <w:p w14:paraId="3C9E2F21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B82E353" w14:textId="77777777" w:rsidR="00D076C0" w:rsidRDefault="00000000">
      <w:pPr>
        <w:ind w:left="119" w:right="74" w:firstLine="588"/>
        <w:jc w:val="both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hỉ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rõ những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ội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dung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ới,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nhữ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ộ</w:t>
      </w:r>
      <w:r>
        <w:rPr>
          <w:i/>
          <w:sz w:val="22"/>
          <w:szCs w:val="22"/>
        </w:rPr>
        <w:t>i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ế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hừa kết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quả ng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ên cứu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ủa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c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đề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à</w:t>
      </w:r>
      <w:r>
        <w:rPr>
          <w:i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rước đó, dự 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ế</w:t>
      </w:r>
      <w:r>
        <w:rPr>
          <w:i/>
          <w:sz w:val="22"/>
          <w:szCs w:val="22"/>
        </w:rPr>
        <w:t>n những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nội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ung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ó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tí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rủi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ro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à g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ải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áp k</w:t>
      </w:r>
      <w:r>
        <w:rPr>
          <w:i/>
          <w:spacing w:val="-2"/>
          <w:sz w:val="22"/>
          <w:szCs w:val="22"/>
        </w:rPr>
        <w:t>hắ</w:t>
      </w:r>
      <w:r>
        <w:rPr>
          <w:i/>
          <w:sz w:val="22"/>
          <w:szCs w:val="22"/>
        </w:rPr>
        <w:t>c phục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nếu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có;</w:t>
      </w:r>
    </w:p>
    <w:p w14:paraId="0757B4EF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4AC4D6C4" w14:textId="77777777" w:rsidR="00D076C0" w:rsidRDefault="00000000">
      <w:pPr>
        <w:ind w:left="119" w:right="79" w:firstLine="593"/>
        <w:jc w:val="both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ội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dung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ê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huy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>n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g,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oài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nước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hực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ệ</w:t>
      </w:r>
      <w:r>
        <w:rPr>
          <w:i/>
          <w:sz w:val="22"/>
          <w:szCs w:val="22"/>
        </w:rPr>
        <w:t>n</w:t>
      </w:r>
      <w:r>
        <w:rPr>
          <w:i/>
          <w:spacing w:val="9"/>
          <w:sz w:val="22"/>
          <w:szCs w:val="22"/>
        </w:rPr>
        <w:t xml:space="preserve"> </w:t>
      </w:r>
      <w:r>
        <w:rPr>
          <w:i/>
          <w:sz w:val="22"/>
          <w:szCs w:val="22"/>
        </w:rPr>
        <w:t>nếu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có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không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kê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kh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i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ở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ục</w:t>
      </w:r>
      <w:r>
        <w:rPr>
          <w:i/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này,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sẽ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được kê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ở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ục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20)</w:t>
      </w:r>
    </w:p>
    <w:p w14:paraId="7C7001E7" w14:textId="77777777" w:rsidR="00D076C0" w:rsidRDefault="00D076C0">
      <w:pPr>
        <w:spacing w:before="9" w:line="260" w:lineRule="exact"/>
        <w:rPr>
          <w:sz w:val="26"/>
          <w:szCs w:val="26"/>
        </w:rPr>
      </w:pPr>
    </w:p>
    <w:p w14:paraId="7005FFEA" w14:textId="77777777" w:rsidR="00D076C0" w:rsidRDefault="00000000">
      <w:pPr>
        <w:spacing w:line="484" w:lineRule="auto"/>
        <w:ind w:left="839" w:right="3161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 xml:space="preserve">ội </w:t>
      </w:r>
      <w:r>
        <w:rPr>
          <w:b/>
          <w:spacing w:val="-1"/>
          <w:sz w:val="23"/>
          <w:szCs w:val="23"/>
        </w:rPr>
        <w:t>dun</w:t>
      </w:r>
      <w:r>
        <w:rPr>
          <w:b/>
          <w:sz w:val="23"/>
          <w:szCs w:val="23"/>
        </w:rPr>
        <w:t xml:space="preserve">g 1: </w:t>
      </w:r>
      <w:r>
        <w:rPr>
          <w:sz w:val="23"/>
          <w:szCs w:val="23"/>
        </w:rPr>
        <w:t>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 Công vi</w:t>
      </w:r>
      <w:r>
        <w:rPr>
          <w:spacing w:val="-1"/>
          <w:sz w:val="23"/>
          <w:szCs w:val="23"/>
        </w:rPr>
        <w:t>ệ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1.1: 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 Công vi</w:t>
      </w:r>
      <w:r>
        <w:rPr>
          <w:spacing w:val="-1"/>
          <w:sz w:val="23"/>
          <w:szCs w:val="23"/>
        </w:rPr>
        <w:t>ệ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1.2: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............ 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 xml:space="preserve">ội </w:t>
      </w:r>
      <w:r>
        <w:rPr>
          <w:b/>
          <w:spacing w:val="-1"/>
          <w:sz w:val="23"/>
          <w:szCs w:val="23"/>
        </w:rPr>
        <w:t>dun</w:t>
      </w:r>
      <w:r>
        <w:rPr>
          <w:b/>
          <w:sz w:val="23"/>
          <w:szCs w:val="23"/>
        </w:rPr>
        <w:t xml:space="preserve">g 2: </w:t>
      </w:r>
      <w:r>
        <w:rPr>
          <w:sz w:val="23"/>
          <w:szCs w:val="23"/>
        </w:rPr>
        <w:t>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 Công vi</w:t>
      </w:r>
      <w:r>
        <w:rPr>
          <w:spacing w:val="-1"/>
          <w:sz w:val="23"/>
          <w:szCs w:val="23"/>
        </w:rPr>
        <w:t>ệ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2.1: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 Công vi</w:t>
      </w:r>
      <w:r>
        <w:rPr>
          <w:spacing w:val="-1"/>
          <w:sz w:val="23"/>
          <w:szCs w:val="23"/>
        </w:rPr>
        <w:t>ệ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2.2: 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</w:t>
      </w:r>
    </w:p>
    <w:p w14:paraId="31379DBC" w14:textId="77777777" w:rsidR="00D076C0" w:rsidRDefault="00000000">
      <w:pPr>
        <w:spacing w:before="8" w:line="484" w:lineRule="auto"/>
        <w:ind w:left="839" w:right="3162"/>
        <w:rPr>
          <w:sz w:val="23"/>
          <w:szCs w:val="23"/>
        </w:rPr>
        <w:sectPr w:rsidR="00D076C0">
          <w:pgSz w:w="11920" w:h="16860"/>
          <w:pgMar w:top="900" w:right="1020" w:bottom="280" w:left="1300" w:header="705" w:footer="0" w:gutter="0"/>
          <w:cols w:space="720"/>
        </w:sectPr>
      </w:pP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.......... 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 xml:space="preserve">ội </w:t>
      </w:r>
      <w:r>
        <w:rPr>
          <w:b/>
          <w:spacing w:val="-1"/>
          <w:sz w:val="23"/>
          <w:szCs w:val="23"/>
        </w:rPr>
        <w:t>dun</w:t>
      </w:r>
      <w:r>
        <w:rPr>
          <w:b/>
          <w:sz w:val="23"/>
          <w:szCs w:val="23"/>
        </w:rPr>
        <w:t xml:space="preserve">g 3: </w:t>
      </w:r>
      <w:r>
        <w:rPr>
          <w:sz w:val="23"/>
          <w:szCs w:val="23"/>
        </w:rPr>
        <w:t>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 Công vi</w:t>
      </w:r>
      <w:r>
        <w:rPr>
          <w:spacing w:val="-1"/>
          <w:sz w:val="23"/>
          <w:szCs w:val="23"/>
        </w:rPr>
        <w:t>ệ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3.1: 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</w:t>
      </w:r>
    </w:p>
    <w:p w14:paraId="3DAAF42A" w14:textId="77777777" w:rsidR="00D076C0" w:rsidRDefault="00D076C0">
      <w:pPr>
        <w:spacing w:before="12" w:line="280" w:lineRule="exact"/>
        <w:rPr>
          <w:sz w:val="28"/>
          <w:szCs w:val="28"/>
        </w:rPr>
      </w:pPr>
    </w:p>
    <w:p w14:paraId="6265B1F1" w14:textId="77777777" w:rsidR="00D076C0" w:rsidRDefault="00000000">
      <w:pPr>
        <w:spacing w:before="30"/>
        <w:ind w:left="979"/>
        <w:rPr>
          <w:sz w:val="23"/>
          <w:szCs w:val="23"/>
        </w:rPr>
      </w:pPr>
      <w:r>
        <w:rPr>
          <w:sz w:val="23"/>
          <w:szCs w:val="23"/>
        </w:rPr>
        <w:t>Công vi</w:t>
      </w:r>
      <w:r>
        <w:rPr>
          <w:spacing w:val="-1"/>
          <w:sz w:val="23"/>
          <w:szCs w:val="23"/>
        </w:rPr>
        <w:t>ệ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3.2: 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</w:t>
      </w:r>
      <w:r>
        <w:rPr>
          <w:spacing w:val="1"/>
          <w:sz w:val="23"/>
          <w:szCs w:val="23"/>
        </w:rPr>
        <w:t>.</w:t>
      </w:r>
      <w:r>
        <w:rPr>
          <w:sz w:val="23"/>
          <w:szCs w:val="23"/>
        </w:rPr>
        <w:t>....</w:t>
      </w:r>
    </w:p>
    <w:p w14:paraId="72685DB6" w14:textId="77777777" w:rsidR="00D076C0" w:rsidRDefault="00D076C0">
      <w:pPr>
        <w:spacing w:before="11" w:line="260" w:lineRule="exact"/>
        <w:rPr>
          <w:sz w:val="26"/>
          <w:szCs w:val="26"/>
        </w:rPr>
      </w:pPr>
    </w:p>
    <w:p w14:paraId="28E0164A" w14:textId="77777777" w:rsidR="00D076C0" w:rsidRDefault="00000000">
      <w:pPr>
        <w:ind w:left="979"/>
        <w:rPr>
          <w:sz w:val="23"/>
          <w:szCs w:val="23"/>
        </w:rPr>
      </w:pP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....................................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..........</w:t>
      </w:r>
    </w:p>
    <w:p w14:paraId="37C3E26F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70D29616" w14:textId="77777777" w:rsidR="00D076C0" w:rsidRDefault="00000000">
      <w:pPr>
        <w:ind w:left="259" w:right="645"/>
        <w:jc w:val="both"/>
        <w:rPr>
          <w:sz w:val="26"/>
          <w:szCs w:val="26"/>
        </w:rPr>
      </w:pPr>
      <w:r>
        <w:rPr>
          <w:b/>
          <w:sz w:val="26"/>
          <w:szCs w:val="26"/>
        </w:rPr>
        <w:t>18.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ối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ợp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với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tổ chức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g</w:t>
      </w:r>
      <w:r>
        <w:rPr>
          <w:b/>
          <w:sz w:val="26"/>
          <w:szCs w:val="26"/>
        </w:rPr>
        <w:t>hiên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sở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xuất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tro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nước</w:t>
      </w:r>
    </w:p>
    <w:p w14:paraId="59D4BB0F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51190C09" w14:textId="77777777" w:rsidR="00D076C0" w:rsidRDefault="00000000">
      <w:pPr>
        <w:ind w:left="259" w:right="211"/>
        <w:jc w:val="both"/>
        <w:rPr>
          <w:sz w:val="24"/>
          <w:szCs w:val="24"/>
        </w:rPr>
      </w:pPr>
      <w:r>
        <w:rPr>
          <w:i/>
          <w:sz w:val="24"/>
          <w:szCs w:val="24"/>
        </w:rPr>
        <w:t>(Tr</w:t>
      </w:r>
      <w:r>
        <w:rPr>
          <w:i/>
          <w:spacing w:val="1"/>
          <w:sz w:val="24"/>
          <w:szCs w:val="24"/>
        </w:rPr>
        <w:t>ì</w:t>
      </w:r>
      <w:r>
        <w:rPr>
          <w:i/>
          <w:sz w:val="24"/>
          <w:szCs w:val="24"/>
        </w:rPr>
        <w:t>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bày rõ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phối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p: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tên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á</w:t>
      </w:r>
      <w:r>
        <w:rPr>
          <w:i/>
          <w:sz w:val="24"/>
          <w:szCs w:val="24"/>
        </w:rPr>
        <w:t>c tổ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c phối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hính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8"/>
          <w:sz w:val="24"/>
          <w:szCs w:val="24"/>
        </w:rPr>
        <w:t>ự</w:t>
      </w:r>
      <w:r>
        <w:rPr>
          <w:i/>
          <w:sz w:val="24"/>
          <w:szCs w:val="24"/>
        </w:rPr>
        <w:t>c hiện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đề tài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nội dung công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ệ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tham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gia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rong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ể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ả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á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ơ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ở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sản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uất ho</w:t>
      </w:r>
      <w:r>
        <w:rPr>
          <w:i/>
          <w:spacing w:val="3"/>
          <w:sz w:val="24"/>
          <w:szCs w:val="24"/>
        </w:rPr>
        <w:t>ặ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 ng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ờ</w:t>
      </w:r>
      <w:r>
        <w:rPr>
          <w:i/>
          <w:sz w:val="24"/>
          <w:szCs w:val="24"/>
        </w:rPr>
        <w:t>i sử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dụng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 xml:space="preserve">t quả 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u;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hả nă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đóng góp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nhân l</w:t>
      </w:r>
      <w:r>
        <w:rPr>
          <w:i/>
          <w:spacing w:val="1"/>
          <w:sz w:val="24"/>
          <w:szCs w:val="24"/>
        </w:rPr>
        <w:t>ự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 tài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hính, cơ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sở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hạ tầng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spacing w:val="-1"/>
          <w:sz w:val="24"/>
          <w:szCs w:val="24"/>
        </w:rPr>
        <w:t>).</w:t>
      </w:r>
    </w:p>
    <w:p w14:paraId="48EF8A17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28915F83" w14:textId="77777777" w:rsidR="00D076C0" w:rsidRDefault="00000000">
      <w:pPr>
        <w:ind w:left="259" w:right="278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6C09DF2E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51C3E990" w14:textId="77777777" w:rsidR="00D076C0" w:rsidRDefault="00000000">
      <w:pPr>
        <w:ind w:left="259" w:right="5277"/>
        <w:jc w:val="both"/>
        <w:rPr>
          <w:sz w:val="26"/>
          <w:szCs w:val="26"/>
        </w:rPr>
      </w:pPr>
      <w:r>
        <w:rPr>
          <w:b/>
          <w:sz w:val="26"/>
          <w:szCs w:val="26"/>
        </w:rPr>
        <w:t>19.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hợp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quốc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tế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</w:t>
      </w:r>
    </w:p>
    <w:p w14:paraId="63E40AE8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3E835F11" w14:textId="77777777" w:rsidR="00D076C0" w:rsidRDefault="00000000">
      <w:pPr>
        <w:spacing w:line="240" w:lineRule="exact"/>
        <w:ind w:left="259" w:right="26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(</w:t>
      </w:r>
      <w:r>
        <w:rPr>
          <w:i/>
          <w:sz w:val="22"/>
          <w:szCs w:val="22"/>
        </w:rPr>
        <w:t>Tr</w:t>
      </w:r>
      <w:r>
        <w:rPr>
          <w:i/>
          <w:spacing w:val="-1"/>
          <w:sz w:val="22"/>
          <w:szCs w:val="22"/>
        </w:rPr>
        <w:t>ì</w:t>
      </w:r>
      <w:r>
        <w:rPr>
          <w:i/>
          <w:sz w:val="22"/>
          <w:szCs w:val="22"/>
        </w:rPr>
        <w:t>nh bày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rõ phư</w:t>
      </w:r>
      <w:r>
        <w:rPr>
          <w:i/>
          <w:spacing w:val="-2"/>
          <w:sz w:val="22"/>
          <w:szCs w:val="22"/>
        </w:rPr>
        <w:t>ơ</w:t>
      </w:r>
      <w:r>
        <w:rPr>
          <w:i/>
          <w:sz w:val="22"/>
          <w:szCs w:val="22"/>
        </w:rPr>
        <w:t xml:space="preserve">ng án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hối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hợ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ên đ</w:t>
      </w:r>
      <w:r>
        <w:rPr>
          <w:i/>
          <w:spacing w:val="-2"/>
          <w:sz w:val="22"/>
          <w:szCs w:val="22"/>
        </w:rPr>
        <w:t>ố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ác nư</w:t>
      </w:r>
      <w:r>
        <w:rPr>
          <w:i/>
          <w:spacing w:val="-3"/>
          <w:sz w:val="22"/>
          <w:szCs w:val="22"/>
        </w:rPr>
        <w:t>ớ</w:t>
      </w:r>
      <w:r>
        <w:rPr>
          <w:i/>
          <w:sz w:val="22"/>
          <w:szCs w:val="22"/>
        </w:rPr>
        <w:t xml:space="preserve">c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goà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;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nội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dung </w:t>
      </w:r>
      <w:r>
        <w:rPr>
          <w:i/>
          <w:spacing w:val="-2"/>
          <w:sz w:val="22"/>
          <w:szCs w:val="22"/>
        </w:rPr>
        <w:t>đ</w:t>
      </w:r>
      <w:r>
        <w:rPr>
          <w:i/>
          <w:sz w:val="22"/>
          <w:szCs w:val="22"/>
        </w:rPr>
        <w:t>ã hợp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ác </w:t>
      </w:r>
      <w:r>
        <w:rPr>
          <w:i/>
          <w:spacing w:val="-2"/>
          <w:sz w:val="22"/>
          <w:szCs w:val="22"/>
        </w:rPr>
        <w:t>đ</w:t>
      </w:r>
      <w:r>
        <w:rPr>
          <w:i/>
          <w:sz w:val="22"/>
          <w:szCs w:val="22"/>
        </w:rPr>
        <w:t>ối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ớ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đ</w:t>
      </w:r>
      <w:r>
        <w:rPr>
          <w:i/>
          <w:spacing w:val="-2"/>
          <w:sz w:val="22"/>
          <w:szCs w:val="22"/>
        </w:rPr>
        <w:t>ố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c đã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có hợp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ác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ừ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rước;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nội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dung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ần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ợ</w:t>
      </w:r>
      <w:r>
        <w:rPr>
          <w:i/>
          <w:sz w:val="22"/>
          <w:szCs w:val="22"/>
        </w:rPr>
        <w:t xml:space="preserve">p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ác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ong k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uôn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hổ đề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à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;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ì</w:t>
      </w:r>
      <w:r>
        <w:rPr>
          <w:i/>
          <w:sz w:val="22"/>
          <w:szCs w:val="22"/>
        </w:rPr>
        <w:t xml:space="preserve">nh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hức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hực 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ện.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 xml:space="preserve">hân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rõ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ý do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ần</w:t>
      </w:r>
    </w:p>
    <w:p w14:paraId="50E2E185" w14:textId="77777777" w:rsidR="00D076C0" w:rsidRDefault="00000000">
      <w:pPr>
        <w:spacing w:before="1"/>
        <w:ind w:left="259" w:right="2210"/>
        <w:jc w:val="both"/>
        <w:rPr>
          <w:sz w:val="22"/>
          <w:szCs w:val="22"/>
        </w:rPr>
      </w:pPr>
      <w:r>
        <w:rPr>
          <w:i/>
          <w:sz w:val="22"/>
          <w:szCs w:val="22"/>
        </w:rPr>
        <w:t>hợp tác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và dự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ến k</w:t>
      </w:r>
      <w:r>
        <w:rPr>
          <w:i/>
          <w:spacing w:val="-2"/>
          <w:sz w:val="22"/>
          <w:szCs w:val="22"/>
        </w:rPr>
        <w:t>ế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quả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hợp tá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,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c động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của h</w:t>
      </w:r>
      <w:r>
        <w:rPr>
          <w:i/>
          <w:spacing w:val="-2"/>
          <w:sz w:val="22"/>
          <w:szCs w:val="22"/>
        </w:rPr>
        <w:t>ợ</w:t>
      </w:r>
      <w:r>
        <w:rPr>
          <w:i/>
          <w:sz w:val="22"/>
          <w:szCs w:val="22"/>
        </w:rPr>
        <w:t xml:space="preserve">p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ác đối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với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ế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quả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của đề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à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)</w:t>
      </w:r>
    </w:p>
    <w:p w14:paraId="2AF29D0F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388017F3" w14:textId="77777777" w:rsidR="00D076C0" w:rsidRDefault="00000000">
      <w:pPr>
        <w:ind w:left="259" w:right="276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25239467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61010610" w14:textId="77777777" w:rsidR="00D076C0" w:rsidRDefault="00000000">
      <w:pPr>
        <w:ind w:left="259" w:right="5225"/>
        <w:jc w:val="both"/>
        <w:rPr>
          <w:sz w:val="26"/>
          <w:szCs w:val="26"/>
        </w:rPr>
      </w:pPr>
      <w:r>
        <w:rPr>
          <w:b/>
          <w:sz w:val="26"/>
          <w:szCs w:val="26"/>
        </w:rPr>
        <w:t>20.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uê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huyên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)</w:t>
      </w:r>
    </w:p>
    <w:p w14:paraId="7F527B0F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A47FA31" w14:textId="77777777" w:rsidR="00D076C0" w:rsidRDefault="00000000">
      <w:pPr>
        <w:spacing w:line="280" w:lineRule="exact"/>
        <w:ind w:left="259" w:right="5857"/>
        <w:jc w:val="both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20.1.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2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uê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chu</w:t>
      </w:r>
      <w:r>
        <w:rPr>
          <w:b/>
          <w:spacing w:val="2"/>
          <w:position w:val="-1"/>
          <w:sz w:val="26"/>
          <w:szCs w:val="26"/>
        </w:rPr>
        <w:t>y</w:t>
      </w:r>
      <w:r>
        <w:rPr>
          <w:b/>
          <w:position w:val="-1"/>
          <w:sz w:val="26"/>
          <w:szCs w:val="26"/>
        </w:rPr>
        <w:t>ên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gia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trong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nư</w:t>
      </w:r>
      <w:r>
        <w:rPr>
          <w:b/>
          <w:spacing w:val="1"/>
          <w:position w:val="-1"/>
          <w:sz w:val="26"/>
          <w:szCs w:val="26"/>
        </w:rPr>
        <w:t>ớ</w:t>
      </w:r>
      <w:r>
        <w:rPr>
          <w:b/>
          <w:position w:val="-1"/>
          <w:sz w:val="26"/>
          <w:szCs w:val="26"/>
        </w:rPr>
        <w:t>c</w:t>
      </w:r>
    </w:p>
    <w:p w14:paraId="5655FA7F" w14:textId="77777777" w:rsidR="00D076C0" w:rsidRDefault="00D076C0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091"/>
        <w:gridCol w:w="1572"/>
        <w:gridCol w:w="1520"/>
        <w:gridCol w:w="2026"/>
        <w:gridCol w:w="1700"/>
      </w:tblGrid>
      <w:tr w:rsidR="00D076C0" w14:paraId="218D5448" w14:textId="77777777">
        <w:trPr>
          <w:trHeight w:hRule="exact" w:val="1205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B77CC07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7DDB05FA" w14:textId="77777777" w:rsidR="00D076C0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</w:p>
          <w:p w14:paraId="56813511" w14:textId="77777777" w:rsidR="00D076C0" w:rsidRDefault="00000000">
            <w:pPr>
              <w:spacing w:before="1"/>
              <w:ind w:lef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A0B9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126BA0FE" w14:textId="77777777" w:rsidR="00D076C0" w:rsidRDefault="00000000">
            <w:pPr>
              <w:ind w:left="429" w:right="238" w:hanging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hàm,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E433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513E4DA5" w14:textId="77777777" w:rsidR="00D076C0" w:rsidRDefault="00000000">
            <w:pPr>
              <w:ind w:left="529" w:right="271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99F7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49608F91" w14:textId="77777777" w:rsidR="00D076C0" w:rsidRDefault="00000000">
            <w:pPr>
              <w:ind w:left="242" w:right="2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Lĩnh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>c</w:t>
            </w:r>
          </w:p>
          <w:p w14:paraId="18708AAA" w14:textId="77777777" w:rsidR="00D076C0" w:rsidRDefault="00000000">
            <w:pPr>
              <w:spacing w:before="1"/>
              <w:ind w:left="75" w:right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m</w:t>
            </w:r>
            <w:r>
              <w:rPr>
                <w:spacing w:val="1"/>
                <w:w w:val="99"/>
                <w:sz w:val="26"/>
                <w:szCs w:val="26"/>
              </w:rPr>
              <w:t>ô</w:t>
            </w:r>
            <w:r>
              <w:rPr>
                <w:w w:val="99"/>
                <w:sz w:val="26"/>
                <w:szCs w:val="26"/>
              </w:rPr>
              <w:t>n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5F32" w14:textId="77777777" w:rsidR="00D076C0" w:rsidRDefault="00D076C0">
            <w:pPr>
              <w:spacing w:line="140" w:lineRule="exact"/>
              <w:rPr>
                <w:sz w:val="15"/>
                <w:szCs w:val="15"/>
              </w:rPr>
            </w:pPr>
          </w:p>
          <w:p w14:paraId="6144C6EC" w14:textId="77777777" w:rsidR="00D076C0" w:rsidRDefault="00000000">
            <w:pPr>
              <w:ind w:left="99" w:right="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h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trình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</w:t>
            </w:r>
            <w:r>
              <w:rPr>
                <w:spacing w:val="3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uê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69029B2" w14:textId="77777777" w:rsidR="00D076C0" w:rsidRDefault="00000000">
            <w:pPr>
              <w:spacing w:before="1"/>
              <w:ind w:left="109" w:right="109" w:hang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gian th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quy đổi</w:t>
            </w:r>
          </w:p>
          <w:p w14:paraId="039C62F7" w14:textId="77777777" w:rsidR="00D076C0" w:rsidRDefault="00000000">
            <w:pPr>
              <w:spacing w:line="280" w:lineRule="exact"/>
              <w:ind w:left="428" w:right="43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(tháng)</w:t>
            </w:r>
          </w:p>
        </w:tc>
      </w:tr>
      <w:tr w:rsidR="00D076C0" w14:paraId="51C31C35" w14:textId="77777777">
        <w:trPr>
          <w:trHeight w:hRule="exact" w:val="550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5E70AA0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4B8F6601" w14:textId="77777777" w:rsidR="00D076C0" w:rsidRDefault="00000000">
            <w:pPr>
              <w:ind w:left="250" w:right="25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11F3" w14:textId="77777777" w:rsidR="00D076C0" w:rsidRDefault="00D076C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6C19" w14:textId="77777777" w:rsidR="00D076C0" w:rsidRDefault="00D076C0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C63B" w14:textId="77777777" w:rsidR="00D076C0" w:rsidRDefault="00D076C0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CCC1" w14:textId="77777777" w:rsidR="00D076C0" w:rsidRDefault="00D076C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399E3C0" w14:textId="77777777" w:rsidR="00D076C0" w:rsidRDefault="00D076C0"/>
        </w:tc>
      </w:tr>
      <w:tr w:rsidR="00D076C0" w14:paraId="79F2B0A8" w14:textId="77777777">
        <w:trPr>
          <w:trHeight w:hRule="exact" w:val="636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51E06D4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2BF8CA3C" w14:textId="77777777" w:rsidR="00D076C0" w:rsidRDefault="00000000">
            <w:pPr>
              <w:ind w:left="250" w:right="25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23C3" w14:textId="77777777" w:rsidR="00D076C0" w:rsidRDefault="00D076C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F99A7" w14:textId="77777777" w:rsidR="00D076C0" w:rsidRDefault="00D076C0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5CC9" w14:textId="77777777" w:rsidR="00D076C0" w:rsidRDefault="00D076C0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24F94" w14:textId="77777777" w:rsidR="00D076C0" w:rsidRDefault="00D076C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E73C253" w14:textId="77777777" w:rsidR="00D076C0" w:rsidRDefault="00D076C0"/>
        </w:tc>
      </w:tr>
      <w:tr w:rsidR="00D076C0" w14:paraId="59CD1F49" w14:textId="77777777">
        <w:trPr>
          <w:trHeight w:hRule="exact" w:val="550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E701A4F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DAE3D83" w14:textId="77777777" w:rsidR="00D076C0" w:rsidRDefault="00000000">
            <w:pPr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AB54" w14:textId="77777777" w:rsidR="00D076C0" w:rsidRDefault="00D076C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55BB" w14:textId="77777777" w:rsidR="00D076C0" w:rsidRDefault="00D076C0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EB2F" w14:textId="77777777" w:rsidR="00D076C0" w:rsidRDefault="00D076C0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4005" w14:textId="77777777" w:rsidR="00D076C0" w:rsidRDefault="00D076C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4E7C067" w14:textId="77777777" w:rsidR="00D076C0" w:rsidRDefault="00D076C0"/>
        </w:tc>
      </w:tr>
    </w:tbl>
    <w:p w14:paraId="2D3614A1" w14:textId="77777777" w:rsidR="00D076C0" w:rsidRDefault="00D076C0">
      <w:pPr>
        <w:spacing w:before="4" w:line="100" w:lineRule="exact"/>
        <w:rPr>
          <w:sz w:val="11"/>
          <w:szCs w:val="11"/>
        </w:rPr>
      </w:pPr>
    </w:p>
    <w:p w14:paraId="0EC2278D" w14:textId="77777777" w:rsidR="00D076C0" w:rsidRDefault="00000000">
      <w:pPr>
        <w:spacing w:line="280" w:lineRule="exact"/>
        <w:ind w:left="2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20.2.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2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uê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chu</w:t>
      </w:r>
      <w:r>
        <w:rPr>
          <w:b/>
          <w:spacing w:val="2"/>
          <w:position w:val="-1"/>
          <w:sz w:val="26"/>
          <w:szCs w:val="26"/>
        </w:rPr>
        <w:t>y</w:t>
      </w:r>
      <w:r>
        <w:rPr>
          <w:b/>
          <w:position w:val="-1"/>
          <w:sz w:val="26"/>
          <w:szCs w:val="26"/>
        </w:rPr>
        <w:t>ên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gia nước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ngoài</w:t>
      </w:r>
    </w:p>
    <w:p w14:paraId="49741581" w14:textId="77777777" w:rsidR="00D076C0" w:rsidRDefault="00D076C0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1934"/>
        <w:gridCol w:w="1133"/>
        <w:gridCol w:w="1277"/>
        <w:gridCol w:w="1304"/>
        <w:gridCol w:w="1957"/>
        <w:gridCol w:w="1299"/>
      </w:tblGrid>
      <w:tr w:rsidR="00D076C0" w14:paraId="57C1D17C" w14:textId="77777777">
        <w:trPr>
          <w:trHeight w:hRule="exact" w:val="1205"/>
        </w:trPr>
        <w:tc>
          <w:tcPr>
            <w:tcW w:w="7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0569C212" w14:textId="77777777" w:rsidR="00D076C0" w:rsidRDefault="00D076C0">
            <w:pPr>
              <w:spacing w:before="19" w:line="280" w:lineRule="exact"/>
              <w:rPr>
                <w:sz w:val="28"/>
                <w:szCs w:val="28"/>
              </w:rPr>
            </w:pPr>
          </w:p>
          <w:p w14:paraId="4546D59A" w14:textId="77777777" w:rsidR="00D076C0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</w:p>
          <w:p w14:paraId="497D3D1A" w14:textId="77777777" w:rsidR="00D076C0" w:rsidRDefault="00000000">
            <w:pPr>
              <w:spacing w:line="280" w:lineRule="exact"/>
              <w:ind w:lef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9DE536" w14:textId="77777777" w:rsidR="00D076C0" w:rsidRDefault="00D076C0">
            <w:pPr>
              <w:spacing w:before="3" w:line="100" w:lineRule="exact"/>
              <w:rPr>
                <w:sz w:val="10"/>
                <w:szCs w:val="10"/>
              </w:rPr>
            </w:pPr>
          </w:p>
          <w:p w14:paraId="186F2F7F" w14:textId="77777777" w:rsidR="00D076C0" w:rsidRDefault="00D076C0">
            <w:pPr>
              <w:spacing w:line="200" w:lineRule="exact"/>
            </w:pPr>
          </w:p>
          <w:p w14:paraId="7C7DDDAB" w14:textId="77777777" w:rsidR="00D076C0" w:rsidRDefault="00000000">
            <w:pPr>
              <w:spacing w:line="280" w:lineRule="exact"/>
              <w:ind w:left="346" w:right="164" w:hanging="1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hàm,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3ADF4B7" w14:textId="77777777" w:rsidR="00D076C0" w:rsidRDefault="00D076C0">
            <w:pPr>
              <w:spacing w:before="4" w:line="140" w:lineRule="exact"/>
              <w:rPr>
                <w:sz w:val="15"/>
                <w:szCs w:val="15"/>
              </w:rPr>
            </w:pPr>
          </w:p>
          <w:p w14:paraId="4391D33E" w14:textId="77777777" w:rsidR="00D076C0" w:rsidRDefault="00000000">
            <w:pPr>
              <w:spacing w:line="280" w:lineRule="exact"/>
              <w:ind w:left="363" w:right="235" w:hanging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 tịch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61C54B" w14:textId="77777777" w:rsidR="00D076C0" w:rsidRDefault="00D076C0">
            <w:pPr>
              <w:spacing w:before="4" w:line="140" w:lineRule="exact"/>
              <w:rPr>
                <w:sz w:val="15"/>
                <w:szCs w:val="15"/>
              </w:rPr>
            </w:pPr>
          </w:p>
          <w:p w14:paraId="5DDAAAEE" w14:textId="77777777" w:rsidR="00D076C0" w:rsidRDefault="00000000">
            <w:pPr>
              <w:spacing w:line="280" w:lineRule="exact"/>
              <w:ind w:left="377" w:right="125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8DC60C0" w14:textId="77777777" w:rsidR="00D076C0" w:rsidRDefault="00D076C0">
            <w:pPr>
              <w:spacing w:line="140" w:lineRule="exact"/>
              <w:rPr>
                <w:sz w:val="15"/>
                <w:szCs w:val="15"/>
              </w:rPr>
            </w:pPr>
          </w:p>
          <w:p w14:paraId="29787BFF" w14:textId="77777777" w:rsidR="00D076C0" w:rsidRDefault="00000000">
            <w:pPr>
              <w:ind w:left="148" w:right="1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Lĩnh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>c chuyên môn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E399BBD" w14:textId="77777777" w:rsidR="00D076C0" w:rsidRDefault="00000000">
            <w:pPr>
              <w:spacing w:before="1" w:line="300" w:lineRule="exact"/>
              <w:ind w:left="196" w:right="2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h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giải</w:t>
            </w:r>
          </w:p>
          <w:p w14:paraId="53185AAE" w14:textId="77777777" w:rsidR="00D076C0" w:rsidRPr="008D0370" w:rsidRDefault="00000000">
            <w:pPr>
              <w:spacing w:line="280" w:lineRule="exact"/>
              <w:ind w:left="175" w:right="182"/>
              <w:jc w:val="center"/>
              <w:rPr>
                <w:sz w:val="26"/>
                <w:szCs w:val="26"/>
                <w:lang w:val="pt-BR"/>
              </w:rPr>
            </w:pPr>
            <w:r w:rsidRPr="008D0370">
              <w:rPr>
                <w:sz w:val="26"/>
                <w:szCs w:val="26"/>
                <w:lang w:val="pt-BR"/>
              </w:rPr>
              <w:t>trình</w:t>
            </w:r>
            <w:r w:rsidRPr="008D0370">
              <w:rPr>
                <w:spacing w:val="-5"/>
                <w:sz w:val="26"/>
                <w:szCs w:val="26"/>
                <w:lang w:val="pt-BR"/>
              </w:rPr>
              <w:t xml:space="preserve"> </w:t>
            </w:r>
            <w:r w:rsidRPr="008D0370">
              <w:rPr>
                <w:sz w:val="26"/>
                <w:szCs w:val="26"/>
                <w:lang w:val="pt-BR"/>
              </w:rPr>
              <w:t>lý</w:t>
            </w:r>
            <w:r w:rsidRPr="008D0370"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Pr="008D0370">
              <w:rPr>
                <w:sz w:val="26"/>
                <w:szCs w:val="26"/>
                <w:lang w:val="pt-BR"/>
              </w:rPr>
              <w:t xml:space="preserve">do </w:t>
            </w:r>
            <w:r w:rsidRPr="008D0370">
              <w:rPr>
                <w:w w:val="99"/>
                <w:sz w:val="26"/>
                <w:szCs w:val="26"/>
                <w:lang w:val="pt-BR"/>
              </w:rPr>
              <w:t>cần</w:t>
            </w:r>
          </w:p>
          <w:p w14:paraId="685BA7D0" w14:textId="77777777" w:rsidR="00D076C0" w:rsidRPr="008D0370" w:rsidRDefault="00000000">
            <w:pPr>
              <w:spacing w:before="1" w:line="280" w:lineRule="exact"/>
              <w:ind w:left="703" w:right="715"/>
              <w:jc w:val="center"/>
              <w:rPr>
                <w:sz w:val="26"/>
                <w:szCs w:val="26"/>
                <w:lang w:val="pt-BR"/>
              </w:rPr>
            </w:pPr>
            <w:r w:rsidRPr="008D0370">
              <w:rPr>
                <w:w w:val="99"/>
                <w:position w:val="-1"/>
                <w:sz w:val="26"/>
                <w:szCs w:val="26"/>
                <w:lang w:val="pt-BR"/>
              </w:rPr>
              <w:t>thuê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F41D844" w14:textId="77777777" w:rsidR="00D076C0" w:rsidRDefault="00000000">
            <w:pPr>
              <w:spacing w:before="1" w:line="300" w:lineRule="exact"/>
              <w:ind w:left="115" w:right="1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gian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hiện</w:t>
            </w:r>
          </w:p>
          <w:p w14:paraId="3C126C4A" w14:textId="77777777" w:rsidR="00D076C0" w:rsidRDefault="00000000">
            <w:pPr>
              <w:spacing w:line="280" w:lineRule="exact"/>
              <w:ind w:left="208" w:right="2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đổi</w:t>
            </w:r>
          </w:p>
          <w:p w14:paraId="29D12694" w14:textId="77777777" w:rsidR="00D076C0" w:rsidRDefault="00000000">
            <w:pPr>
              <w:spacing w:before="1" w:line="280" w:lineRule="exact"/>
              <w:ind w:left="225" w:right="230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(tháng)</w:t>
            </w:r>
          </w:p>
        </w:tc>
      </w:tr>
      <w:tr w:rsidR="00D076C0" w14:paraId="2BD48EFF" w14:textId="77777777">
        <w:trPr>
          <w:trHeight w:hRule="exact" w:val="550"/>
        </w:trPr>
        <w:tc>
          <w:tcPr>
            <w:tcW w:w="7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418E5418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C3CF297" w14:textId="77777777" w:rsidR="00D076C0" w:rsidRDefault="00000000">
            <w:pPr>
              <w:ind w:left="250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933447A" w14:textId="77777777" w:rsidR="00D076C0" w:rsidRDefault="00D076C0"/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ED6C9F2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10E29A5" w14:textId="77777777" w:rsidR="00D076C0" w:rsidRDefault="00D076C0"/>
        </w:tc>
        <w:tc>
          <w:tcPr>
            <w:tcW w:w="13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608BE3" w14:textId="77777777" w:rsidR="00D076C0" w:rsidRDefault="00D076C0"/>
        </w:tc>
        <w:tc>
          <w:tcPr>
            <w:tcW w:w="1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DE36180" w14:textId="77777777" w:rsidR="00D076C0" w:rsidRDefault="00D076C0"/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72043C3" w14:textId="77777777" w:rsidR="00D076C0" w:rsidRDefault="00D076C0"/>
        </w:tc>
      </w:tr>
      <w:tr w:rsidR="00D076C0" w14:paraId="187FE931" w14:textId="77777777">
        <w:trPr>
          <w:trHeight w:hRule="exact" w:val="550"/>
        </w:trPr>
        <w:tc>
          <w:tcPr>
            <w:tcW w:w="7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147E898E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56FD9E9" w14:textId="77777777" w:rsidR="00D076C0" w:rsidRDefault="00000000">
            <w:pPr>
              <w:ind w:left="250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07AADE" w14:textId="77777777" w:rsidR="00D076C0" w:rsidRDefault="00D076C0"/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32DDB8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7091DE" w14:textId="77777777" w:rsidR="00D076C0" w:rsidRDefault="00D076C0"/>
        </w:tc>
        <w:tc>
          <w:tcPr>
            <w:tcW w:w="13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F98CA10" w14:textId="77777777" w:rsidR="00D076C0" w:rsidRDefault="00D076C0"/>
        </w:tc>
        <w:tc>
          <w:tcPr>
            <w:tcW w:w="1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38CAE8A" w14:textId="77777777" w:rsidR="00D076C0" w:rsidRDefault="00D076C0"/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3710BF19" w14:textId="77777777" w:rsidR="00D076C0" w:rsidRDefault="00D076C0"/>
        </w:tc>
      </w:tr>
      <w:tr w:rsidR="00D076C0" w14:paraId="3129CB1F" w14:textId="77777777">
        <w:trPr>
          <w:trHeight w:hRule="exact" w:val="553"/>
        </w:trPr>
        <w:tc>
          <w:tcPr>
            <w:tcW w:w="7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E21BEBC" w14:textId="77777777" w:rsidR="00D076C0" w:rsidRDefault="00D076C0">
            <w:pPr>
              <w:spacing w:before="2" w:line="120" w:lineRule="exact"/>
              <w:rPr>
                <w:sz w:val="12"/>
                <w:szCs w:val="12"/>
              </w:rPr>
            </w:pPr>
          </w:p>
          <w:p w14:paraId="6F9F2C81" w14:textId="77777777" w:rsidR="00D076C0" w:rsidRDefault="00000000">
            <w:pPr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7B3498" w14:textId="77777777" w:rsidR="00D076C0" w:rsidRDefault="00D076C0"/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9D7C11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AD71A3" w14:textId="77777777" w:rsidR="00D076C0" w:rsidRDefault="00D076C0"/>
        </w:tc>
        <w:tc>
          <w:tcPr>
            <w:tcW w:w="130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ED75C6" w14:textId="77777777" w:rsidR="00D076C0" w:rsidRDefault="00D076C0"/>
        </w:tc>
        <w:tc>
          <w:tcPr>
            <w:tcW w:w="1957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CBF48F" w14:textId="77777777" w:rsidR="00D076C0" w:rsidRDefault="00D076C0"/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07204AB" w14:textId="77777777" w:rsidR="00D076C0" w:rsidRDefault="00D076C0"/>
        </w:tc>
      </w:tr>
    </w:tbl>
    <w:p w14:paraId="2B62242E" w14:textId="77777777" w:rsidR="00D076C0" w:rsidRDefault="00D076C0">
      <w:pPr>
        <w:spacing w:before="4" w:line="100" w:lineRule="exact"/>
        <w:rPr>
          <w:sz w:val="11"/>
          <w:szCs w:val="11"/>
        </w:rPr>
      </w:pPr>
    </w:p>
    <w:p w14:paraId="6F12B55D" w14:textId="77777777" w:rsidR="00D076C0" w:rsidRDefault="00000000">
      <w:pPr>
        <w:spacing w:line="280" w:lineRule="exact"/>
        <w:ind w:left="2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21.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Tiến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độ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thực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hiện</w:t>
      </w:r>
    </w:p>
    <w:p w14:paraId="3BC49F44" w14:textId="77777777" w:rsidR="00D076C0" w:rsidRDefault="00D076C0">
      <w:pPr>
        <w:spacing w:line="200" w:lineRule="exact"/>
      </w:pPr>
    </w:p>
    <w:p w14:paraId="011EDA49" w14:textId="77777777" w:rsidR="00D076C0" w:rsidRDefault="00D076C0">
      <w:pPr>
        <w:spacing w:line="200" w:lineRule="exact"/>
      </w:pPr>
    </w:p>
    <w:p w14:paraId="17A8C92F" w14:textId="77777777" w:rsidR="00D076C0" w:rsidRDefault="00D076C0">
      <w:pPr>
        <w:spacing w:line="200" w:lineRule="exact"/>
      </w:pPr>
    </w:p>
    <w:p w14:paraId="413ADF6D" w14:textId="77777777" w:rsidR="00D076C0" w:rsidRDefault="00D076C0">
      <w:pPr>
        <w:spacing w:line="200" w:lineRule="exact"/>
      </w:pPr>
    </w:p>
    <w:p w14:paraId="0A9A254A" w14:textId="77777777" w:rsidR="00D076C0" w:rsidRDefault="00D076C0">
      <w:pPr>
        <w:spacing w:before="18" w:line="200" w:lineRule="exact"/>
      </w:pPr>
    </w:p>
    <w:p w14:paraId="56954B04" w14:textId="77777777" w:rsidR="00D076C0" w:rsidRDefault="00000000">
      <w:pPr>
        <w:spacing w:before="26"/>
        <w:ind w:right="1835"/>
        <w:jc w:val="right"/>
        <w:rPr>
          <w:sz w:val="26"/>
          <w:szCs w:val="26"/>
        </w:rPr>
        <w:sectPr w:rsidR="00D076C0">
          <w:pgSz w:w="11920" w:h="16860"/>
          <w:pgMar w:top="900" w:right="880" w:bottom="280" w:left="1160" w:header="705" w:footer="0" w:gutter="0"/>
          <w:cols w:space="720"/>
        </w:sectPr>
      </w:pPr>
      <w:r>
        <w:pict w14:anchorId="46207A0F">
          <v:shapetype id="_x0000_t202" coordsize="21600,21600" o:spt="202" path="m,l,21600r21600,l21600,xe">
            <v:stroke joinstyle="miter"/>
            <v:path gradientshapeok="t" o:connecttype="rect"/>
          </v:shapetype>
          <v:shape id="_x0000_s4909" type="#_x0000_t202" style="position:absolute;left:0;text-align:left;margin-left:63.2pt;margin-top:668.7pt;width:483.75pt;height:103.2pt;z-index:-355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0"/>
                    <w:gridCol w:w="3329"/>
                    <w:gridCol w:w="1531"/>
                    <w:gridCol w:w="1260"/>
                    <w:gridCol w:w="1747"/>
                    <w:gridCol w:w="1292"/>
                  </w:tblGrid>
                  <w:tr w:rsidR="00D076C0" w14:paraId="1FA7D4D0" w14:textId="77777777">
                    <w:trPr>
                      <w:trHeight w:hRule="exact" w:val="1524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6594AE4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A9AED42" w14:textId="77777777" w:rsidR="00D076C0" w:rsidRDefault="00D076C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548CF469" w14:textId="77777777" w:rsidR="00D076C0" w:rsidRDefault="00000000">
                        <w:pPr>
                          <w:ind w:left="128" w:right="132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Các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ung,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ông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w w:val="99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ệc chủ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yếu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ần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được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3"/>
                            <w:w w:val="99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99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ực hiện;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các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ốc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chủ yếu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E894E84" w14:textId="77777777" w:rsidR="00D076C0" w:rsidRDefault="00D076C0">
                        <w:pPr>
                          <w:spacing w:line="200" w:lineRule="exact"/>
                        </w:pPr>
                      </w:p>
                      <w:p w14:paraId="3495E6C9" w14:textId="77777777" w:rsidR="00D076C0" w:rsidRDefault="00D076C0">
                        <w:pPr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5C375C6" w14:textId="77777777" w:rsidR="00D076C0" w:rsidRDefault="00000000">
                        <w:pPr>
                          <w:ind w:left="299" w:right="238" w:firstLine="4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Kết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quả phải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đạt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68A1514" w14:textId="77777777" w:rsidR="00D076C0" w:rsidRDefault="00D076C0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A578CB0" w14:textId="77777777" w:rsidR="00D076C0" w:rsidRDefault="00000000">
                        <w:pPr>
                          <w:ind w:left="312" w:right="31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Thời</w:t>
                        </w:r>
                      </w:p>
                      <w:p w14:paraId="6BBD0F68" w14:textId="77777777" w:rsidR="00D076C0" w:rsidRDefault="00000000">
                        <w:pPr>
                          <w:spacing w:before="1"/>
                          <w:ind w:left="344" w:right="346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gian</w:t>
                        </w:r>
                      </w:p>
                      <w:p w14:paraId="4F04EFF5" w14:textId="77777777" w:rsidR="00D076C0" w:rsidRDefault="00D076C0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B76687E" w14:textId="77777777" w:rsidR="00D076C0" w:rsidRDefault="00000000">
                        <w:pPr>
                          <w:ind w:left="180" w:right="151" w:hanging="3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(b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ắ</w:t>
                        </w:r>
                        <w:r>
                          <w:rPr>
                            <w:sz w:val="24"/>
                            <w:szCs w:val="24"/>
                          </w:rPr>
                          <w:t>t đầu,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hú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58935F1F" w14:textId="77777777" w:rsidR="00D076C0" w:rsidRDefault="00D076C0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28B50EB1" w14:textId="77777777" w:rsidR="00D076C0" w:rsidRDefault="00D076C0">
                        <w:pPr>
                          <w:spacing w:line="200" w:lineRule="exact"/>
                        </w:pPr>
                      </w:p>
                      <w:p w14:paraId="45015B64" w14:textId="77777777" w:rsidR="00D076C0" w:rsidRDefault="00000000">
                        <w:pPr>
                          <w:ind w:left="317" w:right="32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Cá</w:t>
                        </w:r>
                        <w:r>
                          <w:rPr>
                            <w:b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nhâ</w:t>
                        </w:r>
                        <w:r>
                          <w:rPr>
                            <w:b/>
                            <w:spacing w:val="2"/>
                            <w:w w:val="99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,</w:t>
                        </w:r>
                      </w:p>
                      <w:p w14:paraId="601BE2EB" w14:textId="77777777" w:rsidR="00D076C0" w:rsidRDefault="00000000">
                        <w:pPr>
                          <w:spacing w:line="280" w:lineRule="exact"/>
                          <w:ind w:left="405" w:right="406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tổ</w:t>
                        </w:r>
                        <w:r>
                          <w:rPr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chức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8DD382D" w14:textId="77777777" w:rsidR="00D076C0" w:rsidRDefault="00D076C0">
                        <w:pPr>
                          <w:spacing w:line="200" w:lineRule="exact"/>
                        </w:pPr>
                      </w:p>
                      <w:p w14:paraId="49C0D1EA" w14:textId="77777777" w:rsidR="00D076C0" w:rsidRDefault="00D076C0">
                        <w:pPr>
                          <w:spacing w:before="11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0541E75C" w14:textId="77777777" w:rsidR="00D076C0" w:rsidRDefault="00000000">
                        <w:pPr>
                          <w:ind w:left="1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ự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>ế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</w:t>
                        </w:r>
                      </w:p>
                      <w:p w14:paraId="4C5576BC" w14:textId="77777777" w:rsidR="00D076C0" w:rsidRDefault="00D076C0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05B8DAA0" w14:textId="77777777" w:rsidR="00D076C0" w:rsidRDefault="00000000">
                        <w:pPr>
                          <w:ind w:left="13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nh p</w:t>
                        </w:r>
                        <w:r>
                          <w:rPr>
                            <w:b/>
                            <w:spacing w:val="-3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í</w:t>
                        </w:r>
                      </w:p>
                    </w:tc>
                  </w:tr>
                  <w:tr w:rsidR="00D076C0" w14:paraId="5A9959CE" w14:textId="77777777">
                    <w:trPr>
                      <w:trHeight w:hRule="exact" w:val="509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49BFB3E" w14:textId="77777777" w:rsidR="00D076C0" w:rsidRDefault="00D076C0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F023E88" w14:textId="77777777" w:rsidR="00D076C0" w:rsidRDefault="00000000">
                        <w:pPr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1)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425CC69" w14:textId="77777777" w:rsidR="00D076C0" w:rsidRDefault="00D076C0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91FAC49" w14:textId="77777777" w:rsidR="00D076C0" w:rsidRDefault="00000000">
                        <w:pPr>
                          <w:ind w:left="1489" w:right="149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2)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F216C0C" w14:textId="77777777" w:rsidR="00D076C0" w:rsidRDefault="00D076C0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03AE831" w14:textId="77777777" w:rsidR="00D076C0" w:rsidRDefault="00000000">
                        <w:pPr>
                          <w:ind w:left="591" w:right="59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3)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EEA85D9" w14:textId="77777777" w:rsidR="00D076C0" w:rsidRDefault="00D076C0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61DE52C" w14:textId="77777777" w:rsidR="00D076C0" w:rsidRDefault="00000000">
                        <w:pPr>
                          <w:ind w:left="457" w:right="45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4)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43ED8EE4" w14:textId="77777777" w:rsidR="00D076C0" w:rsidRDefault="00D076C0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B8FACBA" w14:textId="77777777" w:rsidR="00D076C0" w:rsidRDefault="00000000">
                        <w:pPr>
                          <w:ind w:left="699" w:right="70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5)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1E224A1" w14:textId="77777777" w:rsidR="00D076C0" w:rsidRDefault="00D076C0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BA3EBC8" w14:textId="77777777" w:rsidR="00D076C0" w:rsidRDefault="00000000">
                        <w:pPr>
                          <w:ind w:left="473" w:right="47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6)</w:t>
                        </w:r>
                      </w:p>
                    </w:tc>
                  </w:tr>
                </w:tbl>
                <w:p w14:paraId="4817214E" w14:textId="77777777" w:rsidR="00D076C0" w:rsidRDefault="00D076C0"/>
              </w:txbxContent>
            </v:textbox>
            <w10:wrap anchorx="page" anchory="page"/>
          </v:shape>
        </w:pict>
      </w:r>
      <w:r>
        <w:rPr>
          <w:b/>
          <w:sz w:val="26"/>
          <w:szCs w:val="26"/>
        </w:rPr>
        <w:t>chủ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trì*</w:t>
      </w:r>
    </w:p>
    <w:p w14:paraId="386BCF11" w14:textId="77777777" w:rsidR="00D076C0" w:rsidRDefault="00D076C0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329"/>
        <w:gridCol w:w="1531"/>
        <w:gridCol w:w="1260"/>
        <w:gridCol w:w="1747"/>
        <w:gridCol w:w="1292"/>
      </w:tblGrid>
      <w:tr w:rsidR="00D076C0" w14:paraId="14A9C96E" w14:textId="77777777">
        <w:trPr>
          <w:trHeight w:hRule="exact" w:val="55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38742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0B98BEC7" w14:textId="77777777" w:rsidR="00D076C0" w:rsidRDefault="00000000">
            <w:pPr>
              <w:ind w:left="130" w:right="13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B9CED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6D20189F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Nội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dung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D7497" w14:textId="77777777" w:rsidR="00D076C0" w:rsidRDefault="00D076C0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E7CD4" w14:textId="77777777" w:rsidR="00D076C0" w:rsidRDefault="00D076C0"/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5179ECA" w14:textId="77777777" w:rsidR="00D076C0" w:rsidRDefault="00D076C0"/>
        </w:tc>
        <w:tc>
          <w:tcPr>
            <w:tcW w:w="12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6339A0D" w14:textId="77777777" w:rsidR="00D076C0" w:rsidRDefault="00D076C0"/>
        </w:tc>
      </w:tr>
      <w:tr w:rsidR="00D076C0" w14:paraId="224345AD" w14:textId="77777777">
        <w:trPr>
          <w:trHeight w:hRule="exact" w:val="555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1393B" w14:textId="77777777" w:rsidR="00D076C0" w:rsidRDefault="00D076C0"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D7615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947E1D1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ECEC4" w14:textId="77777777" w:rsidR="00D076C0" w:rsidRDefault="00D076C0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F05C0" w14:textId="77777777" w:rsidR="00D076C0" w:rsidRDefault="00D076C0"/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2CC7AB5" w14:textId="77777777" w:rsidR="00D076C0" w:rsidRDefault="00D076C0"/>
        </w:tc>
        <w:tc>
          <w:tcPr>
            <w:tcW w:w="12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98C3111" w14:textId="77777777" w:rsidR="00D076C0" w:rsidRDefault="00D076C0"/>
        </w:tc>
      </w:tr>
      <w:tr w:rsidR="00D076C0" w14:paraId="1818BD9A" w14:textId="77777777">
        <w:trPr>
          <w:trHeight w:hRule="exact" w:val="552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D4B1ED" w14:textId="77777777" w:rsidR="00D076C0" w:rsidRDefault="00D076C0"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BA8DCA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72DE5D2A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7A90BD8" w14:textId="77777777" w:rsidR="00D076C0" w:rsidRDefault="00D076C0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B38336A" w14:textId="77777777" w:rsidR="00D076C0" w:rsidRDefault="00D076C0"/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06192A1A" w14:textId="77777777" w:rsidR="00D076C0" w:rsidRDefault="00D076C0"/>
        </w:tc>
        <w:tc>
          <w:tcPr>
            <w:tcW w:w="129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E70CA97" w14:textId="77777777" w:rsidR="00D076C0" w:rsidRDefault="00D076C0"/>
        </w:tc>
      </w:tr>
      <w:tr w:rsidR="00D076C0" w14:paraId="5FCE11A3" w14:textId="77777777">
        <w:trPr>
          <w:trHeight w:hRule="exact" w:val="550"/>
        </w:trPr>
        <w:tc>
          <w:tcPr>
            <w:tcW w:w="49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2E8003" w14:textId="77777777" w:rsidR="00D076C0" w:rsidRDefault="00D076C0"/>
        </w:tc>
        <w:tc>
          <w:tcPr>
            <w:tcW w:w="33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F19601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211496EE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EEF7F6" w14:textId="77777777" w:rsidR="00D076C0" w:rsidRDefault="00D076C0"/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3AB677E" w14:textId="77777777" w:rsidR="00D076C0" w:rsidRDefault="00D076C0"/>
        </w:tc>
        <w:tc>
          <w:tcPr>
            <w:tcW w:w="174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21AE1F6C" w14:textId="77777777" w:rsidR="00D076C0" w:rsidRDefault="00D076C0"/>
        </w:tc>
        <w:tc>
          <w:tcPr>
            <w:tcW w:w="12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FF83320" w14:textId="77777777" w:rsidR="00D076C0" w:rsidRDefault="00D076C0"/>
        </w:tc>
      </w:tr>
      <w:tr w:rsidR="00D076C0" w14:paraId="7A8ED0F0" w14:textId="77777777">
        <w:trPr>
          <w:trHeight w:hRule="exact" w:val="547"/>
        </w:trPr>
        <w:tc>
          <w:tcPr>
            <w:tcW w:w="49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879133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EDA3C74" w14:textId="77777777" w:rsidR="00D076C0" w:rsidRDefault="00000000">
            <w:pPr>
              <w:ind w:left="130" w:right="13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4DE968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79002E9E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Nội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dung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095C8F" w14:textId="77777777" w:rsidR="00D076C0" w:rsidRDefault="00D076C0"/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D30A8D9" w14:textId="77777777" w:rsidR="00D076C0" w:rsidRDefault="00D076C0"/>
        </w:tc>
        <w:tc>
          <w:tcPr>
            <w:tcW w:w="174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2ECA70F0" w14:textId="77777777" w:rsidR="00D076C0" w:rsidRDefault="00D076C0"/>
        </w:tc>
        <w:tc>
          <w:tcPr>
            <w:tcW w:w="12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275B7471" w14:textId="77777777" w:rsidR="00D076C0" w:rsidRDefault="00D076C0"/>
        </w:tc>
      </w:tr>
      <w:tr w:rsidR="00D076C0" w14:paraId="0CCC0D62" w14:textId="77777777">
        <w:trPr>
          <w:trHeight w:hRule="exact" w:val="550"/>
        </w:trPr>
        <w:tc>
          <w:tcPr>
            <w:tcW w:w="49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3F288BD" w14:textId="77777777" w:rsidR="00D076C0" w:rsidRDefault="00D076C0"/>
        </w:tc>
        <w:tc>
          <w:tcPr>
            <w:tcW w:w="33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7496C0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5C8004C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4C00E18" w14:textId="77777777" w:rsidR="00D076C0" w:rsidRDefault="00D076C0"/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6E9882F" w14:textId="77777777" w:rsidR="00D076C0" w:rsidRDefault="00D076C0"/>
        </w:tc>
        <w:tc>
          <w:tcPr>
            <w:tcW w:w="174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381A4845" w14:textId="77777777" w:rsidR="00D076C0" w:rsidRDefault="00D076C0"/>
        </w:tc>
        <w:tc>
          <w:tcPr>
            <w:tcW w:w="12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635346B2" w14:textId="77777777" w:rsidR="00D076C0" w:rsidRDefault="00D076C0"/>
        </w:tc>
      </w:tr>
      <w:tr w:rsidR="00D076C0" w14:paraId="48EF666F" w14:textId="77777777">
        <w:trPr>
          <w:trHeight w:hRule="exact" w:val="550"/>
        </w:trPr>
        <w:tc>
          <w:tcPr>
            <w:tcW w:w="49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B2A1F9A" w14:textId="77777777" w:rsidR="00D076C0" w:rsidRDefault="00D076C0"/>
        </w:tc>
        <w:tc>
          <w:tcPr>
            <w:tcW w:w="33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A0B16DB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4678CD70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6E2186" w14:textId="77777777" w:rsidR="00D076C0" w:rsidRDefault="00D076C0"/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308D15E" w14:textId="77777777" w:rsidR="00D076C0" w:rsidRDefault="00D076C0"/>
        </w:tc>
        <w:tc>
          <w:tcPr>
            <w:tcW w:w="174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1454EC20" w14:textId="77777777" w:rsidR="00D076C0" w:rsidRDefault="00D076C0"/>
        </w:tc>
        <w:tc>
          <w:tcPr>
            <w:tcW w:w="12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18F34D76" w14:textId="77777777" w:rsidR="00D076C0" w:rsidRDefault="00D076C0"/>
        </w:tc>
      </w:tr>
      <w:tr w:rsidR="00D076C0" w14:paraId="40F530B8" w14:textId="77777777">
        <w:trPr>
          <w:trHeight w:hRule="exact" w:val="548"/>
        </w:trPr>
        <w:tc>
          <w:tcPr>
            <w:tcW w:w="49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397D81" w14:textId="77777777" w:rsidR="00D076C0" w:rsidRDefault="00D076C0"/>
        </w:tc>
        <w:tc>
          <w:tcPr>
            <w:tcW w:w="33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9074C8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13DD2255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57ACC28" w14:textId="77777777" w:rsidR="00D076C0" w:rsidRDefault="00D076C0"/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2F6D3A0" w14:textId="77777777" w:rsidR="00D076C0" w:rsidRDefault="00D076C0"/>
        </w:tc>
        <w:tc>
          <w:tcPr>
            <w:tcW w:w="174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02218AB4" w14:textId="77777777" w:rsidR="00D076C0" w:rsidRDefault="00D076C0"/>
        </w:tc>
        <w:tc>
          <w:tcPr>
            <w:tcW w:w="12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BD2CC51" w14:textId="77777777" w:rsidR="00D076C0" w:rsidRDefault="00D076C0"/>
        </w:tc>
      </w:tr>
      <w:tr w:rsidR="00D076C0" w14:paraId="2F754006" w14:textId="77777777">
        <w:trPr>
          <w:trHeight w:hRule="exact" w:val="552"/>
        </w:trPr>
        <w:tc>
          <w:tcPr>
            <w:tcW w:w="49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AE5E7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4F328757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EE5D3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7F43CBF4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Nội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dung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45CF4" w14:textId="77777777" w:rsidR="00D076C0" w:rsidRDefault="00D076C0"/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EECA9" w14:textId="77777777" w:rsidR="00D076C0" w:rsidRDefault="00D076C0"/>
        </w:tc>
        <w:tc>
          <w:tcPr>
            <w:tcW w:w="174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6E9D813" w14:textId="77777777" w:rsidR="00D076C0" w:rsidRDefault="00D076C0"/>
        </w:tc>
        <w:tc>
          <w:tcPr>
            <w:tcW w:w="129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4133216" w14:textId="77777777" w:rsidR="00D076C0" w:rsidRDefault="00D076C0"/>
        </w:tc>
      </w:tr>
      <w:tr w:rsidR="00D076C0" w14:paraId="27EFB3EF" w14:textId="77777777">
        <w:trPr>
          <w:trHeight w:hRule="exact" w:val="55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5EB57" w14:textId="77777777" w:rsidR="00D076C0" w:rsidRDefault="00D076C0"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23530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7A7F17F9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n.1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7ABBB" w14:textId="77777777" w:rsidR="00D076C0" w:rsidRDefault="00D076C0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423F0" w14:textId="77777777" w:rsidR="00D076C0" w:rsidRDefault="00D076C0"/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2B38387" w14:textId="77777777" w:rsidR="00D076C0" w:rsidRDefault="00D076C0"/>
        </w:tc>
        <w:tc>
          <w:tcPr>
            <w:tcW w:w="12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BC9CDFA" w14:textId="77777777" w:rsidR="00D076C0" w:rsidRDefault="00D076C0"/>
        </w:tc>
      </w:tr>
      <w:tr w:rsidR="00D076C0" w14:paraId="5783DE57" w14:textId="77777777">
        <w:trPr>
          <w:trHeight w:hRule="exact" w:val="55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68F92" w14:textId="77777777" w:rsidR="00D076C0" w:rsidRDefault="00D076C0"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B347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9405919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n.2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6F7AA" w14:textId="77777777" w:rsidR="00D076C0" w:rsidRDefault="00D076C0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7F798" w14:textId="77777777" w:rsidR="00D076C0" w:rsidRDefault="00D076C0"/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9625CF4" w14:textId="77777777" w:rsidR="00D076C0" w:rsidRDefault="00D076C0"/>
        </w:tc>
        <w:tc>
          <w:tcPr>
            <w:tcW w:w="12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D94FB91" w14:textId="77777777" w:rsidR="00D076C0" w:rsidRDefault="00D076C0"/>
        </w:tc>
      </w:tr>
      <w:tr w:rsidR="00D076C0" w14:paraId="59EACE22" w14:textId="77777777">
        <w:trPr>
          <w:trHeight w:hRule="exact" w:val="554"/>
        </w:trPr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58266" w14:textId="77777777" w:rsidR="00D076C0" w:rsidRDefault="00D076C0"/>
        </w:tc>
        <w:tc>
          <w:tcPr>
            <w:tcW w:w="3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783D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D49BFA8" w14:textId="77777777" w:rsidR="00D076C0" w:rsidRDefault="00000000">
            <w:pPr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</w:t>
            </w:r>
            <w:r>
              <w:rPr>
                <w:spacing w:val="2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A87D7" w14:textId="77777777" w:rsidR="00D076C0" w:rsidRDefault="00D076C0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A2DF4" w14:textId="77777777" w:rsidR="00D076C0" w:rsidRDefault="00D076C0"/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FD1C461" w14:textId="77777777" w:rsidR="00D076C0" w:rsidRDefault="00D076C0"/>
        </w:tc>
        <w:tc>
          <w:tcPr>
            <w:tcW w:w="12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D6795CF" w14:textId="77777777" w:rsidR="00D076C0" w:rsidRDefault="00D076C0"/>
        </w:tc>
      </w:tr>
    </w:tbl>
    <w:p w14:paraId="1FF2E770" w14:textId="77777777" w:rsidR="00D076C0" w:rsidRDefault="00D076C0">
      <w:pPr>
        <w:spacing w:before="1" w:line="100" w:lineRule="exact"/>
        <w:rPr>
          <w:sz w:val="11"/>
          <w:szCs w:val="11"/>
        </w:rPr>
      </w:pPr>
    </w:p>
    <w:p w14:paraId="44A57B8B" w14:textId="77777777" w:rsidR="00D076C0" w:rsidRDefault="00000000">
      <w:pPr>
        <w:ind w:left="259"/>
        <w:rPr>
          <w:sz w:val="24"/>
          <w:szCs w:val="24"/>
        </w:rPr>
      </w:pPr>
      <w:r>
        <w:rPr>
          <w:i/>
          <w:sz w:val="24"/>
          <w:szCs w:val="24"/>
        </w:rPr>
        <w:t>* Chỉ ghi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tổ chức,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nhân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 tên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tại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8, </w:t>
      </w:r>
      <w:r>
        <w:rPr>
          <w:i/>
          <w:spacing w:val="2"/>
          <w:sz w:val="24"/>
          <w:szCs w:val="24"/>
        </w:rPr>
        <w:t>9</w:t>
      </w:r>
      <w:r>
        <w:rPr>
          <w:i/>
          <w:sz w:val="24"/>
          <w:szCs w:val="24"/>
        </w:rPr>
        <w:t>, 10, 11, 12, 20</w:t>
      </w:r>
    </w:p>
    <w:p w14:paraId="1B8164C1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4E03111C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z w:val="26"/>
          <w:szCs w:val="26"/>
        </w:rPr>
        <w:t>III.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PHẨM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OA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ÔNG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NGHỆ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H&amp;C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)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Ủ</w:t>
      </w:r>
      <w:r>
        <w:rPr>
          <w:b/>
          <w:sz w:val="26"/>
          <w:szCs w:val="26"/>
        </w:rPr>
        <w:t>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I</w:t>
      </w:r>
    </w:p>
    <w:p w14:paraId="66B44692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2D04425B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pacing w:val="1"/>
          <w:sz w:val="28"/>
          <w:szCs w:val="28"/>
        </w:rPr>
        <w:t>22</w:t>
      </w:r>
      <w:r>
        <w:rPr>
          <w:b/>
          <w:sz w:val="28"/>
          <w:szCs w:val="28"/>
        </w:rPr>
        <w:t xml:space="preserve">. </w:t>
      </w:r>
      <w:r>
        <w:rPr>
          <w:b/>
          <w:sz w:val="26"/>
          <w:szCs w:val="26"/>
        </w:rPr>
        <w:t>Sản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phẩm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KH&amp;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N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chính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t</w:t>
      </w:r>
      <w:r>
        <w:rPr>
          <w:b/>
          <w:sz w:val="26"/>
          <w:szCs w:val="26"/>
        </w:rPr>
        <w:t>ài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yêu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cầu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hất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>ư</w:t>
      </w:r>
      <w:r>
        <w:rPr>
          <w:b/>
          <w:sz w:val="26"/>
          <w:szCs w:val="26"/>
        </w:rPr>
        <w:t>ợng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ầ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đạt</w:t>
      </w:r>
    </w:p>
    <w:p w14:paraId="17726571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1AAA655D" w14:textId="77777777" w:rsidR="00D076C0" w:rsidRDefault="00000000">
      <w:pPr>
        <w:ind w:left="259"/>
        <w:rPr>
          <w:sz w:val="26"/>
          <w:szCs w:val="26"/>
        </w:rPr>
      </w:pPr>
      <w:r>
        <w:rPr>
          <w:i/>
          <w:sz w:val="26"/>
          <w:szCs w:val="26"/>
        </w:rPr>
        <w:t>(Liệt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kê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dạng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phẩm)</w:t>
      </w:r>
    </w:p>
    <w:p w14:paraId="15FF54F0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7F6A3ED8" w14:textId="77777777" w:rsidR="00D076C0" w:rsidRDefault="00000000">
      <w:pPr>
        <w:spacing w:line="280" w:lineRule="exact"/>
        <w:ind w:left="2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Dạng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I:</w:t>
      </w:r>
      <w:r>
        <w:rPr>
          <w:b/>
          <w:spacing w:val="-7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ông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bố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khoa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học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(Bài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</w:t>
      </w:r>
      <w:r>
        <w:rPr>
          <w:spacing w:val="2"/>
          <w:position w:val="-1"/>
          <w:sz w:val="26"/>
          <w:szCs w:val="26"/>
        </w:rPr>
        <w:t>á</w:t>
      </w:r>
      <w:r>
        <w:rPr>
          <w:position w:val="-1"/>
          <w:sz w:val="26"/>
          <w:szCs w:val="26"/>
        </w:rPr>
        <w:t>o;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Sách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ch</w:t>
      </w:r>
      <w:r>
        <w:rPr>
          <w:spacing w:val="2"/>
          <w:position w:val="-1"/>
          <w:sz w:val="26"/>
          <w:szCs w:val="26"/>
        </w:rPr>
        <w:t>u</w:t>
      </w:r>
      <w:r>
        <w:rPr>
          <w:position w:val="-1"/>
          <w:sz w:val="26"/>
          <w:szCs w:val="26"/>
        </w:rPr>
        <w:t>yên</w:t>
      </w:r>
      <w:r>
        <w:rPr>
          <w:spacing w:val="-8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khảo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 các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sản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p</w:t>
      </w:r>
      <w:r>
        <w:rPr>
          <w:spacing w:val="2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ẩm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khác)</w:t>
      </w:r>
    </w:p>
    <w:p w14:paraId="29F9E57F" w14:textId="77777777" w:rsidR="00D076C0" w:rsidRDefault="00D076C0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727"/>
        <w:gridCol w:w="2333"/>
        <w:gridCol w:w="2693"/>
        <w:gridCol w:w="1248"/>
      </w:tblGrid>
      <w:tr w:rsidR="00D076C0" w14:paraId="6BE62E55" w14:textId="77777777">
        <w:trPr>
          <w:trHeight w:hRule="exact" w:val="1394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60AE1" w14:textId="77777777" w:rsidR="00D076C0" w:rsidRDefault="00D076C0">
            <w:pPr>
              <w:spacing w:before="2" w:line="180" w:lineRule="exact"/>
              <w:rPr>
                <w:sz w:val="19"/>
                <w:szCs w:val="19"/>
              </w:rPr>
            </w:pPr>
          </w:p>
          <w:p w14:paraId="7E3C6075" w14:textId="77777777" w:rsidR="00D076C0" w:rsidRDefault="00D076C0">
            <w:pPr>
              <w:spacing w:line="200" w:lineRule="exact"/>
            </w:pPr>
          </w:p>
          <w:p w14:paraId="6D4D591E" w14:textId="77777777" w:rsidR="00D076C0" w:rsidRDefault="00000000">
            <w:pPr>
              <w:ind w:left="1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</w:t>
            </w:r>
          </w:p>
          <w:p w14:paraId="4B60D466" w14:textId="77777777" w:rsidR="00D076C0" w:rsidRDefault="00D076C0">
            <w:pPr>
              <w:spacing w:before="9" w:line="140" w:lineRule="exact"/>
              <w:rPr>
                <w:sz w:val="15"/>
                <w:szCs w:val="15"/>
              </w:rPr>
            </w:pPr>
          </w:p>
          <w:p w14:paraId="5CC13AAC" w14:textId="77777777" w:rsidR="00D076C0" w:rsidRDefault="00000000">
            <w:pPr>
              <w:ind w:left="15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4CEB8" w14:textId="77777777" w:rsidR="00D076C0" w:rsidRDefault="00D076C0">
            <w:pPr>
              <w:spacing w:line="200" w:lineRule="exact"/>
            </w:pPr>
          </w:p>
          <w:p w14:paraId="79AB5ACE" w14:textId="77777777" w:rsidR="00D076C0" w:rsidRDefault="00D076C0">
            <w:pPr>
              <w:spacing w:line="200" w:lineRule="exact"/>
            </w:pPr>
          </w:p>
          <w:p w14:paraId="3DC79BAE" w14:textId="77777777" w:rsidR="00D076C0" w:rsidRDefault="00D076C0">
            <w:pPr>
              <w:spacing w:line="220" w:lineRule="exact"/>
              <w:rPr>
                <w:sz w:val="22"/>
                <w:szCs w:val="22"/>
              </w:rPr>
            </w:pPr>
          </w:p>
          <w:p w14:paraId="2DAC2C04" w14:textId="77777777" w:rsidR="00D076C0" w:rsidRDefault="00000000">
            <w:pPr>
              <w:ind w:left="56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sản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phẩm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16C12" w14:textId="77777777" w:rsidR="00D076C0" w:rsidRDefault="00D076C0">
            <w:pPr>
              <w:spacing w:before="2" w:line="180" w:lineRule="exact"/>
              <w:rPr>
                <w:sz w:val="19"/>
                <w:szCs w:val="19"/>
              </w:rPr>
            </w:pPr>
          </w:p>
          <w:p w14:paraId="3A3BC77B" w14:textId="77777777" w:rsidR="00D076C0" w:rsidRDefault="00D076C0">
            <w:pPr>
              <w:spacing w:line="200" w:lineRule="exact"/>
            </w:pPr>
          </w:p>
          <w:p w14:paraId="22608477" w14:textId="77777777" w:rsidR="00D076C0" w:rsidRDefault="00000000">
            <w:pPr>
              <w:spacing w:line="367" w:lineRule="auto"/>
              <w:ind w:left="750" w:right="130" w:hanging="57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khoa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 cần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68758" w14:textId="77777777" w:rsidR="00D076C0" w:rsidRDefault="00D076C0">
            <w:pPr>
              <w:spacing w:before="2" w:line="160" w:lineRule="exact"/>
              <w:rPr>
                <w:sz w:val="16"/>
                <w:szCs w:val="16"/>
              </w:rPr>
            </w:pPr>
          </w:p>
          <w:p w14:paraId="3A432B10" w14:textId="77777777" w:rsidR="00D076C0" w:rsidRDefault="00000000">
            <w:pPr>
              <w:ind w:left="177" w:right="18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nơi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bố</w:t>
            </w:r>
          </w:p>
          <w:p w14:paraId="3DD7D476" w14:textId="77777777" w:rsidR="00D076C0" w:rsidRDefault="00000000">
            <w:pPr>
              <w:spacing w:before="34" w:line="460" w:lineRule="exact"/>
              <w:ind w:left="341" w:right="3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xuất bản)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E8FEE" w14:textId="77777777" w:rsidR="00D076C0" w:rsidRDefault="00D076C0">
            <w:pPr>
              <w:spacing w:line="200" w:lineRule="exact"/>
            </w:pPr>
          </w:p>
          <w:p w14:paraId="0FE467DE" w14:textId="77777777" w:rsidR="00D076C0" w:rsidRDefault="00D076C0">
            <w:pPr>
              <w:spacing w:line="200" w:lineRule="exact"/>
            </w:pPr>
          </w:p>
          <w:p w14:paraId="48717149" w14:textId="77777777" w:rsidR="00D076C0" w:rsidRDefault="00D076C0">
            <w:pPr>
              <w:spacing w:line="220" w:lineRule="exact"/>
              <w:rPr>
                <w:sz w:val="22"/>
                <w:szCs w:val="22"/>
              </w:rPr>
            </w:pPr>
          </w:p>
          <w:p w14:paraId="4313DBDB" w14:textId="77777777" w:rsidR="00D076C0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D076C0" w14:paraId="059FEAEA" w14:textId="77777777">
        <w:trPr>
          <w:trHeight w:hRule="exact" w:val="269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C618B" w14:textId="77777777" w:rsidR="00D076C0" w:rsidRDefault="00000000">
            <w:pPr>
              <w:spacing w:line="240" w:lineRule="exact"/>
              <w:ind w:left="196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1)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71CA3" w14:textId="77777777" w:rsidR="00D076C0" w:rsidRDefault="00000000">
            <w:pPr>
              <w:spacing w:line="240" w:lineRule="exact"/>
              <w:ind w:left="1189" w:right="1191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2)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27EE5" w14:textId="77777777" w:rsidR="00D076C0" w:rsidRDefault="00000000">
            <w:pPr>
              <w:spacing w:line="240" w:lineRule="exact"/>
              <w:ind w:left="992" w:right="994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3)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ADD53" w14:textId="77777777" w:rsidR="00D076C0" w:rsidRDefault="00000000">
            <w:pPr>
              <w:spacing w:line="240" w:lineRule="exact"/>
              <w:ind w:left="1172" w:right="1174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4)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99397" w14:textId="77777777" w:rsidR="00D076C0" w:rsidRDefault="00000000">
            <w:pPr>
              <w:spacing w:line="240" w:lineRule="exact"/>
              <w:ind w:left="450" w:right="451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5)</w:t>
            </w:r>
          </w:p>
        </w:tc>
      </w:tr>
      <w:tr w:rsidR="00D076C0" w14:paraId="123E946C" w14:textId="77777777">
        <w:trPr>
          <w:trHeight w:hRule="exact" w:val="475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3CB6D" w14:textId="77777777" w:rsidR="00D076C0" w:rsidRDefault="00D076C0">
            <w:pPr>
              <w:spacing w:before="2" w:line="160" w:lineRule="exact"/>
              <w:rPr>
                <w:sz w:val="16"/>
                <w:szCs w:val="16"/>
              </w:rPr>
            </w:pPr>
          </w:p>
          <w:p w14:paraId="23A00C2F" w14:textId="77777777" w:rsidR="00D076C0" w:rsidRDefault="00000000">
            <w:pPr>
              <w:spacing w:line="280" w:lineRule="exact"/>
              <w:ind w:left="222" w:right="221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03D04" w14:textId="77777777" w:rsidR="00D076C0" w:rsidRDefault="00D076C0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1A967" w14:textId="77777777" w:rsidR="00D076C0" w:rsidRDefault="00D076C0"/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CC449" w14:textId="77777777" w:rsidR="00D076C0" w:rsidRDefault="00D076C0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4305B3" w14:textId="77777777" w:rsidR="00D076C0" w:rsidRDefault="00D076C0"/>
        </w:tc>
      </w:tr>
      <w:tr w:rsidR="00D076C0" w14:paraId="60593457" w14:textId="77777777">
        <w:trPr>
          <w:trHeight w:hRule="exact" w:val="473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0B866" w14:textId="77777777" w:rsidR="00D076C0" w:rsidRDefault="00D076C0">
            <w:pPr>
              <w:spacing w:line="160" w:lineRule="exact"/>
              <w:rPr>
                <w:sz w:val="16"/>
                <w:szCs w:val="16"/>
              </w:rPr>
            </w:pPr>
          </w:p>
          <w:p w14:paraId="333EC745" w14:textId="77777777" w:rsidR="00D076C0" w:rsidRDefault="00000000">
            <w:pPr>
              <w:spacing w:line="280" w:lineRule="exact"/>
              <w:ind w:left="222" w:right="221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F6DF9" w14:textId="77777777" w:rsidR="00D076C0" w:rsidRDefault="00D076C0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A9D01" w14:textId="77777777" w:rsidR="00D076C0" w:rsidRDefault="00D076C0"/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62E5E" w14:textId="77777777" w:rsidR="00D076C0" w:rsidRDefault="00D076C0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DA17E" w14:textId="77777777" w:rsidR="00D076C0" w:rsidRDefault="00D076C0"/>
        </w:tc>
      </w:tr>
      <w:tr w:rsidR="00D076C0" w14:paraId="06BCC4AC" w14:textId="77777777">
        <w:trPr>
          <w:trHeight w:hRule="exact" w:val="478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9D814" w14:textId="77777777" w:rsidR="00D076C0" w:rsidRDefault="00D076C0">
            <w:pPr>
              <w:spacing w:before="2" w:line="160" w:lineRule="exact"/>
              <w:rPr>
                <w:sz w:val="16"/>
                <w:szCs w:val="16"/>
              </w:rPr>
            </w:pPr>
          </w:p>
          <w:p w14:paraId="1B235561" w14:textId="77777777" w:rsidR="00D076C0" w:rsidRDefault="00000000">
            <w:pPr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...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F231C" w14:textId="77777777" w:rsidR="00D076C0" w:rsidRDefault="00D076C0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2BDD7" w14:textId="77777777" w:rsidR="00D076C0" w:rsidRDefault="00D076C0"/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9C4AF" w14:textId="77777777" w:rsidR="00D076C0" w:rsidRDefault="00D076C0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B56C6" w14:textId="77777777" w:rsidR="00D076C0" w:rsidRDefault="00D076C0"/>
        </w:tc>
      </w:tr>
    </w:tbl>
    <w:p w14:paraId="12D1ACB0" w14:textId="77777777" w:rsidR="00D076C0" w:rsidRDefault="00D076C0">
      <w:pPr>
        <w:spacing w:before="1" w:line="100" w:lineRule="exact"/>
        <w:rPr>
          <w:sz w:val="11"/>
          <w:szCs w:val="11"/>
        </w:rPr>
      </w:pPr>
    </w:p>
    <w:p w14:paraId="10DAAA3E" w14:textId="77777777" w:rsidR="00D076C0" w:rsidRDefault="00000000">
      <w:pPr>
        <w:spacing w:line="275" w:lineRule="auto"/>
        <w:ind w:left="259" w:right="231"/>
        <w:jc w:val="both"/>
        <w:rPr>
          <w:sz w:val="26"/>
          <w:szCs w:val="26"/>
        </w:rPr>
      </w:pPr>
      <w:r>
        <w:rPr>
          <w:b/>
          <w:sz w:val="26"/>
          <w:szCs w:val="26"/>
        </w:rPr>
        <w:t>Dạng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II:</w:t>
      </w:r>
      <w:r>
        <w:rPr>
          <w:b/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guyên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lý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dụng;</w:t>
      </w:r>
      <w:r>
        <w:rPr>
          <w:spacing w:val="2"/>
          <w:sz w:val="26"/>
          <w:szCs w:val="26"/>
        </w:rPr>
        <w:t xml:space="preserve"> P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ơng phá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;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Tiêu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chuẩn;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ạ</w:t>
      </w:r>
      <w:r>
        <w:rPr>
          <w:sz w:val="26"/>
          <w:szCs w:val="26"/>
        </w:rPr>
        <w:t>m;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ề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y tính;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vẽ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ết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kế;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trình</w:t>
      </w:r>
      <w:r>
        <w:rPr>
          <w:spacing w:val="-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ông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ghệ;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đồ,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đ</w:t>
      </w:r>
      <w:r>
        <w:rPr>
          <w:sz w:val="26"/>
          <w:szCs w:val="26"/>
        </w:rPr>
        <w:t>ồ;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liệu,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dữ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liệ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;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cáo phân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tíc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;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liệu dự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áo</w:t>
      </w:r>
      <w:r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(phư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pháp,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quy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rình,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mô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hìn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...)</w:t>
      </w:r>
      <w:r>
        <w:rPr>
          <w:sz w:val="26"/>
          <w:szCs w:val="26"/>
        </w:rPr>
        <w:t>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n,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quy hoạch;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Luận 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2"/>
          <w:sz w:val="26"/>
          <w:szCs w:val="26"/>
        </w:rPr>
        <w:t>-</w:t>
      </w:r>
      <w:r>
        <w:rPr>
          <w:sz w:val="26"/>
          <w:szCs w:val="26"/>
        </w:rPr>
        <w:t>kỹ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thuậ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khác</w:t>
      </w:r>
    </w:p>
    <w:p w14:paraId="2FC1B8E2" w14:textId="77777777" w:rsidR="00D076C0" w:rsidRDefault="00D076C0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948"/>
        <w:gridCol w:w="4457"/>
        <w:gridCol w:w="1558"/>
      </w:tblGrid>
      <w:tr w:rsidR="00D076C0" w14:paraId="57B5074B" w14:textId="77777777">
        <w:trPr>
          <w:trHeight w:hRule="exact" w:val="595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E7DF5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33930143" w14:textId="77777777" w:rsidR="00D076C0" w:rsidRDefault="00000000">
            <w:pPr>
              <w:ind w:left="15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43857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1C1222A5" w14:textId="77777777" w:rsidR="00D076C0" w:rsidRDefault="00000000">
            <w:pPr>
              <w:ind w:left="67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sản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phẩm</w:t>
            </w:r>
          </w:p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7E0E4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550B7992" w14:textId="77777777" w:rsidR="00D076C0" w:rsidRDefault="00000000">
            <w:pPr>
              <w:ind w:left="79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khoa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3C1DD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2670FD60" w14:textId="77777777" w:rsidR="00D076C0" w:rsidRDefault="00000000">
            <w:pPr>
              <w:ind w:left="32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D076C0" w14:paraId="5EF62768" w14:textId="77777777">
        <w:trPr>
          <w:trHeight w:hRule="exact" w:val="410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5A3A8" w14:textId="77777777" w:rsidR="00D076C0" w:rsidRDefault="00000000">
            <w:pPr>
              <w:spacing w:before="58"/>
              <w:ind w:left="18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454F3" w14:textId="77777777" w:rsidR="00D076C0" w:rsidRDefault="00000000">
            <w:pPr>
              <w:spacing w:before="58"/>
              <w:ind w:left="1286" w:right="129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(2)</w:t>
            </w:r>
          </w:p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BBDDB" w14:textId="77777777" w:rsidR="00D076C0" w:rsidRDefault="00000000">
            <w:pPr>
              <w:spacing w:before="58"/>
              <w:ind w:left="2042" w:right="204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(3)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F2A49" w14:textId="77777777" w:rsidR="00D076C0" w:rsidRDefault="00000000">
            <w:pPr>
              <w:spacing w:before="58"/>
              <w:ind w:left="592" w:right="59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(4)</w:t>
            </w:r>
          </w:p>
        </w:tc>
      </w:tr>
    </w:tbl>
    <w:p w14:paraId="2452B3E0" w14:textId="77777777" w:rsidR="00D076C0" w:rsidRDefault="00D076C0">
      <w:pPr>
        <w:sectPr w:rsidR="00D076C0">
          <w:pgSz w:w="11920" w:h="16860"/>
          <w:pgMar w:top="900" w:right="860" w:bottom="280" w:left="1160" w:header="705" w:footer="0" w:gutter="0"/>
          <w:cols w:space="720"/>
        </w:sectPr>
      </w:pPr>
    </w:p>
    <w:p w14:paraId="13CB4BDB" w14:textId="77777777" w:rsidR="00D076C0" w:rsidRDefault="00D076C0">
      <w:pPr>
        <w:spacing w:before="1" w:line="16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948"/>
        <w:gridCol w:w="4457"/>
        <w:gridCol w:w="1558"/>
      </w:tblGrid>
      <w:tr w:rsidR="00D076C0" w14:paraId="6BDCE0CF" w14:textId="77777777">
        <w:trPr>
          <w:trHeight w:hRule="exact" w:val="595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9BBDD" w14:textId="77777777" w:rsidR="00D076C0" w:rsidRDefault="00D076C0">
            <w:pPr>
              <w:spacing w:before="4" w:line="220" w:lineRule="exact"/>
              <w:rPr>
                <w:sz w:val="22"/>
                <w:szCs w:val="22"/>
              </w:rPr>
            </w:pPr>
          </w:p>
          <w:p w14:paraId="51190D0A" w14:textId="77777777" w:rsidR="00D076C0" w:rsidRDefault="00000000">
            <w:pPr>
              <w:ind w:left="222" w:right="22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606EF" w14:textId="77777777" w:rsidR="00D076C0" w:rsidRDefault="00D076C0"/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4D18B" w14:textId="77777777" w:rsidR="00D076C0" w:rsidRDefault="00D076C0"/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7AFB7" w14:textId="77777777" w:rsidR="00D076C0" w:rsidRDefault="00D076C0"/>
        </w:tc>
      </w:tr>
      <w:tr w:rsidR="00D076C0" w14:paraId="05ED9F71" w14:textId="77777777">
        <w:trPr>
          <w:trHeight w:hRule="exact" w:val="596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96388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645C1579" w14:textId="77777777" w:rsidR="00D076C0" w:rsidRDefault="00000000">
            <w:pPr>
              <w:ind w:left="222" w:right="22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09E38" w14:textId="77777777" w:rsidR="00D076C0" w:rsidRDefault="00D076C0"/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2AD54" w14:textId="77777777" w:rsidR="00D076C0" w:rsidRDefault="00D076C0"/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020F8" w14:textId="77777777" w:rsidR="00D076C0" w:rsidRDefault="00D076C0"/>
        </w:tc>
      </w:tr>
      <w:tr w:rsidR="00D076C0" w14:paraId="6E2A6D98" w14:textId="77777777">
        <w:trPr>
          <w:trHeight w:hRule="exact" w:val="595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A7843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14B45D63" w14:textId="77777777" w:rsidR="00D076C0" w:rsidRDefault="00000000">
            <w:pPr>
              <w:ind w:left="188" w:right="19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...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F5789" w14:textId="77777777" w:rsidR="00D076C0" w:rsidRDefault="00D076C0"/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E01ED" w14:textId="77777777" w:rsidR="00D076C0" w:rsidRDefault="00D076C0"/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CD529" w14:textId="77777777" w:rsidR="00D076C0" w:rsidRDefault="00D076C0"/>
        </w:tc>
      </w:tr>
    </w:tbl>
    <w:p w14:paraId="6CBB490B" w14:textId="77777777" w:rsidR="00D076C0" w:rsidRDefault="00D076C0">
      <w:pPr>
        <w:spacing w:before="1" w:line="100" w:lineRule="exact"/>
        <w:rPr>
          <w:sz w:val="11"/>
          <w:szCs w:val="11"/>
        </w:rPr>
      </w:pPr>
    </w:p>
    <w:p w14:paraId="67EE0954" w14:textId="77777777" w:rsidR="00D076C0" w:rsidRDefault="00000000">
      <w:pPr>
        <w:spacing w:line="277" w:lineRule="auto"/>
        <w:ind w:left="259" w:right="231"/>
        <w:rPr>
          <w:sz w:val="26"/>
          <w:szCs w:val="26"/>
        </w:rPr>
      </w:pPr>
      <w:r>
        <w:pict w14:anchorId="66F7636B">
          <v:group id="_x0000_s4906" style="position:absolute;left:0;text-align:left;margin-left:268.45pt;margin-top:78.1pt;width:200.2pt;height:.8pt;z-index:-35550;mso-position-horizontal-relative:page" coordorigin="5369,1562" coordsize="4004,16">
            <v:shape id="_x0000_s4908" style="position:absolute;left:5377;top:1570;width:842;height:0" coordorigin="5377,1570" coordsize="842,0" path="m5377,1570r842,e" filled="f" strokeweight=".82pt">
              <v:path arrowok="t"/>
            </v:shape>
            <v:shape id="_x0000_s4907" style="position:absolute;left:6234;top:1570;width:3131;height:0" coordorigin="6234,1570" coordsize="3131,0" path="m6234,1570r3130,e" filled="f" strokeweight=".82pt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Dạng</w:t>
      </w:r>
      <w:r>
        <w:rPr>
          <w:b/>
          <w:spacing w:val="27"/>
          <w:sz w:val="26"/>
          <w:szCs w:val="26"/>
        </w:rPr>
        <w:t xml:space="preserve"> </w:t>
      </w:r>
      <w:r>
        <w:rPr>
          <w:b/>
          <w:sz w:val="26"/>
          <w:szCs w:val="26"/>
        </w:rPr>
        <w:t>II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:</w:t>
      </w:r>
      <w:r>
        <w:rPr>
          <w:b/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Mẫu</w:t>
      </w:r>
      <w:r>
        <w:rPr>
          <w:spacing w:val="2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(</w:t>
      </w:r>
      <w:r>
        <w:rPr>
          <w:i/>
          <w:sz w:val="26"/>
          <w:szCs w:val="26"/>
        </w:rPr>
        <w:t>mod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l,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z w:val="26"/>
          <w:szCs w:val="26"/>
        </w:rPr>
        <w:t>maket);</w:t>
      </w:r>
      <w:r>
        <w:rPr>
          <w:i/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ẩ</w:t>
      </w:r>
      <w:r>
        <w:rPr>
          <w:sz w:val="26"/>
          <w:szCs w:val="26"/>
        </w:rPr>
        <w:t>m</w:t>
      </w:r>
      <w:r>
        <w:rPr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à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hàng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á,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có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ể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3"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tiêu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thụ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ên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thị trư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ng);</w:t>
      </w:r>
      <w:r>
        <w:rPr>
          <w:i/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Vật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liệu;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bị,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máy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móc;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Dây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yền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công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nghệ;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Giống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cây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trồng;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Giống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vật</w:t>
      </w:r>
    </w:p>
    <w:p w14:paraId="31E8CFBB" w14:textId="77777777" w:rsidR="00D076C0" w:rsidRDefault="00000000">
      <w:pPr>
        <w:spacing w:line="280" w:lineRule="exact"/>
        <w:ind w:left="259"/>
        <w:rPr>
          <w:sz w:val="26"/>
          <w:szCs w:val="26"/>
        </w:rPr>
      </w:pPr>
      <w:r>
        <w:pict w14:anchorId="3BADF522">
          <v:group id="_x0000_s4900" style="position:absolute;left:0;text-align:left;margin-left:63.05pt;margin-top:23.1pt;width:483.55pt;height:.8pt;z-index:-35551;mso-position-horizontal-relative:page" coordorigin="1261,462" coordsize="9671,16">
            <v:shape id="_x0000_s4905" style="position:absolute;left:1270;top:470;width:653;height:0" coordorigin="1270,470" coordsize="653,0" path="m1270,470r653,e" filled="f" strokeweight=".82pt">
              <v:path arrowok="t"/>
            </v:shape>
            <v:shape id="_x0000_s4904" style="position:absolute;left:1937;top:470;width:2712;height:0" coordorigin="1937,470" coordsize="2712,0" path="m1937,470r2713,e" filled="f" strokeweight=".82pt">
              <v:path arrowok="t"/>
            </v:shape>
            <v:shape id="_x0000_s4903" style="position:absolute;left:4664;top:470;width:698;height:0" coordorigin="4664,470" coordsize="698,0" path="m4664,470r699,e" filled="f" strokeweight=".82pt">
              <v:path arrowok="t"/>
            </v:shape>
            <v:shape id="_x0000_s4902" style="position:absolute;left:5377;top:470;width:3987;height:0" coordorigin="5377,470" coordsize="3987,0" path="m5377,470r3987,e" filled="f" strokeweight=".82pt">
              <v:path arrowok="t"/>
            </v:shape>
            <v:shape id="_x0000_s4901" style="position:absolute;left:9379;top:470;width:1546;height:0" coordorigin="9379,470" coordsize="1546,0" path="m9379,470r1545,e" filled="f" strokeweight=".82pt">
              <v:path arrowok="t"/>
            </v:shape>
            <w10:wrap anchorx="page"/>
          </v:group>
        </w:pict>
      </w:r>
      <w:r>
        <w:pict w14:anchorId="1BA1FD75">
          <v:group id="_x0000_s4892" style="position:absolute;left:0;text-align:left;margin-left:63.05pt;margin-top:100.4pt;width:483.55pt;height:.8pt;z-index:-35548;mso-position-horizontal-relative:page" coordorigin="1261,2008" coordsize="9671,16">
            <v:shape id="_x0000_s4899" style="position:absolute;left:1270;top:2016;width:653;height:0" coordorigin="1270,2016" coordsize="653,0" path="m1270,2016r653,e" filled="f" strokeweight=".82pt">
              <v:path arrowok="t"/>
            </v:shape>
            <v:shape id="_x0000_s4898" style="position:absolute;left:1937;top:2016;width:2712;height:0" coordorigin="1937,2016" coordsize="2712,0" path="m1937,2016r2713,e" filled="f" strokeweight=".82pt">
              <v:path arrowok="t"/>
            </v:shape>
            <v:shape id="_x0000_s4897" style="position:absolute;left:4664;top:2016;width:698;height:0" coordorigin="4664,2016" coordsize="698,0" path="m4664,2016r699,e" filled="f" strokeweight=".82pt">
              <v:path arrowok="t"/>
            </v:shape>
            <v:shape id="_x0000_s4896" style="position:absolute;left:5377;top:2016;width:842;height:0" coordorigin="5377,2016" coordsize="842,0" path="m5377,2016r842,e" filled="f" strokeweight=".82pt">
              <v:path arrowok="t"/>
            </v:shape>
            <v:shape id="_x0000_s4895" style="position:absolute;left:6234;top:2016;width:1553;height:0" coordorigin="6234,2016" coordsize="1553,0" path="m6234,2016r1553,e" filled="f" strokeweight=".82pt">
              <v:path arrowok="t"/>
            </v:shape>
            <v:shape id="_x0000_s4894" style="position:absolute;left:7801;top:2016;width:1563;height:0" coordorigin="7801,2016" coordsize="1563,0" path="m7801,2016r1563,e" filled="f" strokeweight=".82pt">
              <v:path arrowok="t"/>
            </v:shape>
            <v:shape id="_x0000_s4893" style="position:absolute;left:9379;top:2016;width:1546;height:0" coordorigin="9379,2016" coordsize="1546,0" path="m9379,2016r1545,e" filled="f" strokeweight=".82pt">
              <v:path arrowok="t"/>
            </v:shape>
            <w10:wrap anchorx="page"/>
          </v:group>
        </w:pict>
      </w:r>
      <w:r>
        <w:pict w14:anchorId="30853EC2">
          <v:group id="_x0000_s4884" style="position:absolute;left:0;text-align:left;margin-left:63.05pt;margin-top:118.65pt;width:483.55pt;height:.8pt;z-index:-35547;mso-position-horizontal-relative:page" coordorigin="1261,2373" coordsize="9671,16">
            <v:shape id="_x0000_s4891" style="position:absolute;left:1270;top:2381;width:653;height:0" coordorigin="1270,2381" coordsize="653,0" path="m1270,2381r653,e" filled="f" strokeweight=".82pt">
              <v:path arrowok="t"/>
            </v:shape>
            <v:shape id="_x0000_s4890" style="position:absolute;left:1937;top:2381;width:2712;height:0" coordorigin="1937,2381" coordsize="2712,0" path="m1937,2381r2713,e" filled="f" strokeweight=".82pt">
              <v:path arrowok="t"/>
            </v:shape>
            <v:shape id="_x0000_s4889" style="position:absolute;left:4664;top:2381;width:698;height:0" coordorigin="4664,2381" coordsize="698,0" path="m4664,2381r699,e" filled="f" strokeweight=".82pt">
              <v:path arrowok="t"/>
            </v:shape>
            <v:shape id="_x0000_s4888" style="position:absolute;left:5377;top:2381;width:842;height:0" coordorigin="5377,2381" coordsize="842,0" path="m5377,2381r842,e" filled="f" strokeweight=".82pt">
              <v:path arrowok="t"/>
            </v:shape>
            <v:shape id="_x0000_s4887" style="position:absolute;left:6234;top:2381;width:1553;height:0" coordorigin="6234,2381" coordsize="1553,0" path="m6234,2381r1553,e" filled="f" strokeweight=".82pt">
              <v:path arrowok="t"/>
            </v:shape>
            <v:shape id="_x0000_s4886" style="position:absolute;left:7801;top:2381;width:1563;height:0" coordorigin="7801,2381" coordsize="1563,0" path="m7801,2381r1563,e" filled="f" strokeweight=".82pt">
              <v:path arrowok="t"/>
            </v:shape>
            <v:shape id="_x0000_s4885" style="position:absolute;left:9379;top:2381;width:1546;height:0" coordorigin="9379,2381" coordsize="1546,0" path="m9379,2381r1545,e" filled="f" strokeweight=".82pt">
              <v:path arrowok="t"/>
            </v:shape>
            <w10:wrap anchorx="page"/>
          </v:group>
        </w:pict>
      </w:r>
      <w:r>
        <w:pict w14:anchorId="02C5565F">
          <v:group id="_x0000_s4876" style="position:absolute;left:0;text-align:left;margin-left:63.05pt;margin-top:139.15pt;width:483.55pt;height:.8pt;z-index:-35546;mso-position-horizontal-relative:page" coordorigin="1261,2783" coordsize="9671,16">
            <v:shape id="_x0000_s4883" style="position:absolute;left:1270;top:2791;width:653;height:0" coordorigin="1270,2791" coordsize="653,0" path="m1270,2791r653,e" filled="f" strokeweight=".82pt">
              <v:path arrowok="t"/>
            </v:shape>
            <v:shape id="_x0000_s4882" style="position:absolute;left:1937;top:2791;width:2712;height:0" coordorigin="1937,2791" coordsize="2712,0" path="m1937,2791r2713,e" filled="f" strokeweight=".82pt">
              <v:path arrowok="t"/>
            </v:shape>
            <v:shape id="_x0000_s4881" style="position:absolute;left:4664;top:2791;width:698;height:0" coordorigin="4664,2791" coordsize="698,0" path="m4664,2791r699,e" filled="f" strokeweight=".82pt">
              <v:path arrowok="t"/>
            </v:shape>
            <v:shape id="_x0000_s4880" style="position:absolute;left:5377;top:2791;width:842;height:0" coordorigin="5377,2791" coordsize="842,0" path="m5377,2791r842,e" filled="f" strokeweight=".82pt">
              <v:path arrowok="t"/>
            </v:shape>
            <v:shape id="_x0000_s4879" style="position:absolute;left:6234;top:2791;width:1553;height:0" coordorigin="6234,2791" coordsize="1553,0" path="m6234,2791r1553,e" filled="f" strokeweight=".82pt">
              <v:path arrowok="t"/>
            </v:shape>
            <v:shape id="_x0000_s4878" style="position:absolute;left:7801;top:2791;width:1563;height:0" coordorigin="7801,2791" coordsize="1563,0" path="m7801,2791r1563,e" filled="f" strokeweight=".82pt">
              <v:path arrowok="t"/>
            </v:shape>
            <v:shape id="_x0000_s4877" style="position:absolute;left:9379;top:2791;width:1546;height:0" coordorigin="9379,2791" coordsize="1546,0" path="m9379,2791r1545,e" filled="f" strokeweight=".82pt">
              <v:path arrowok="t"/>
            </v:shape>
            <w10:wrap anchorx="page"/>
          </v:group>
        </w:pict>
      </w:r>
      <w:r>
        <w:rPr>
          <w:position w:val="-1"/>
          <w:sz w:val="26"/>
          <w:szCs w:val="26"/>
        </w:rPr>
        <w:t>nuôi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các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3"/>
          <w:position w:val="-1"/>
          <w:sz w:val="26"/>
          <w:szCs w:val="26"/>
        </w:rPr>
        <w:t>l</w:t>
      </w:r>
      <w:r>
        <w:rPr>
          <w:position w:val="-1"/>
          <w:sz w:val="26"/>
          <w:szCs w:val="26"/>
        </w:rPr>
        <w:t>oại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khá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.</w:t>
      </w:r>
    </w:p>
    <w:p w14:paraId="4B760835" w14:textId="77777777" w:rsidR="00D076C0" w:rsidRDefault="00D076C0">
      <w:pPr>
        <w:spacing w:before="7" w:line="120" w:lineRule="exact"/>
        <w:rPr>
          <w:sz w:val="12"/>
          <w:szCs w:val="12"/>
        </w:rPr>
      </w:pPr>
    </w:p>
    <w:p w14:paraId="0A25B9D7" w14:textId="77777777" w:rsidR="00D076C0" w:rsidRDefault="00D076C0">
      <w:pPr>
        <w:spacing w:line="200" w:lineRule="exact"/>
      </w:pPr>
    </w:p>
    <w:p w14:paraId="645725C0" w14:textId="77777777" w:rsidR="00D076C0" w:rsidRDefault="00D076C0">
      <w:pPr>
        <w:spacing w:line="200" w:lineRule="exact"/>
      </w:pPr>
    </w:p>
    <w:p w14:paraId="7E501CE0" w14:textId="77777777" w:rsidR="00D076C0" w:rsidRDefault="00D076C0">
      <w:pPr>
        <w:spacing w:line="200" w:lineRule="exact"/>
      </w:pPr>
    </w:p>
    <w:p w14:paraId="6270AD51" w14:textId="77777777" w:rsidR="00D076C0" w:rsidRDefault="00D076C0">
      <w:pPr>
        <w:spacing w:line="200" w:lineRule="exact"/>
      </w:pPr>
    </w:p>
    <w:p w14:paraId="17B5E4A7" w14:textId="77777777" w:rsidR="00D076C0" w:rsidRDefault="00D076C0">
      <w:pPr>
        <w:spacing w:line="200" w:lineRule="exact"/>
      </w:pPr>
    </w:p>
    <w:p w14:paraId="3811A78C" w14:textId="77777777" w:rsidR="00D076C0" w:rsidRDefault="00000000">
      <w:pPr>
        <w:spacing w:before="29" w:line="260" w:lineRule="exact"/>
        <w:ind w:left="4431" w:right="5045"/>
        <w:jc w:val="center"/>
        <w:rPr>
          <w:sz w:val="24"/>
          <w:szCs w:val="24"/>
        </w:rPr>
      </w:pPr>
      <w:r>
        <w:pict w14:anchorId="678F2F56">
          <v:group id="_x0000_s4873" style="position:absolute;left:0;text-align:left;margin-left:311.3pt;margin-top:8.85pt;width:157.35pt;height:.8pt;z-index:-35549;mso-position-horizontal-relative:page" coordorigin="6226,177" coordsize="3147,16">
            <v:shape id="_x0000_s4875" style="position:absolute;left:6234;top:185;width:1553;height:0" coordorigin="6234,185" coordsize="1553,0" path="m6234,185r1553,e" filled="f" strokeweight=".82pt">
              <v:path arrowok="t"/>
            </v:shape>
            <v:shape id="_x0000_s4874" style="position:absolute;left:7801;top:185;width:1563;height:0" coordorigin="7801,185" coordsize="1563,0" path="m7801,185r1563,e" filled="f" strokeweight=".82pt">
              <v:path arrowok="t"/>
            </v:shape>
            <w10:wrap anchorx="page"/>
          </v:group>
        </w:pict>
      </w:r>
      <w:r>
        <w:pict w14:anchorId="7B17D241">
          <v:shape id="_x0000_s4872" type="#_x0000_t202" style="position:absolute;left:0;text-align:left;margin-left:62.7pt;margin-top:207.4pt;width:484.3pt;height:137.8pt;z-index:-3554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8"/>
                    <w:gridCol w:w="2727"/>
                    <w:gridCol w:w="713"/>
                    <w:gridCol w:w="857"/>
                    <w:gridCol w:w="1568"/>
                    <w:gridCol w:w="1577"/>
                    <w:gridCol w:w="1560"/>
                  </w:tblGrid>
                  <w:tr w:rsidR="00D076C0" w14:paraId="3327AD69" w14:textId="77777777">
                    <w:trPr>
                      <w:trHeight w:hRule="exact" w:val="410"/>
                    </w:trPr>
                    <w:tc>
                      <w:tcPr>
                        <w:tcW w:w="668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662A620F" w14:textId="77777777" w:rsidR="00D076C0" w:rsidRDefault="00D076C0">
                        <w:pPr>
                          <w:spacing w:line="200" w:lineRule="exact"/>
                        </w:pPr>
                      </w:p>
                      <w:p w14:paraId="0300BD1C" w14:textId="77777777" w:rsidR="00D076C0" w:rsidRDefault="00D076C0">
                        <w:pPr>
                          <w:spacing w:before="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4E637E9D" w14:textId="77777777" w:rsidR="00D076C0" w:rsidRDefault="00000000">
                        <w:pPr>
                          <w:ind w:left="18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Số</w:t>
                        </w:r>
                      </w:p>
                      <w:p w14:paraId="59FD23A7" w14:textId="77777777" w:rsidR="00D076C0" w:rsidRDefault="00D076C0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F4DAD9C" w14:textId="77777777" w:rsidR="00D076C0" w:rsidRDefault="00000000">
                        <w:pPr>
                          <w:ind w:left="151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TT</w:t>
                        </w:r>
                      </w:p>
                      <w:p w14:paraId="420A21BF" w14:textId="77777777" w:rsidR="00D076C0" w:rsidRDefault="00D076C0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19BD81B1" w14:textId="77777777" w:rsidR="00D076C0" w:rsidRDefault="00D076C0">
                        <w:pPr>
                          <w:spacing w:line="200" w:lineRule="exact"/>
                        </w:pPr>
                      </w:p>
                      <w:p w14:paraId="16252CF5" w14:textId="77777777" w:rsidR="00D076C0" w:rsidRDefault="00000000">
                        <w:pPr>
                          <w:ind w:left="208"/>
                        </w:pPr>
                        <w:r>
                          <w:rPr>
                            <w:i/>
                            <w:spacing w:val="1"/>
                          </w:rPr>
                          <w:t>(1</w:t>
                        </w:r>
                        <w:r>
                          <w:rPr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2727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B3A7BB0" w14:textId="77777777" w:rsidR="00D076C0" w:rsidRDefault="00D076C0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7DA7C9C1" w14:textId="77777777" w:rsidR="00D076C0" w:rsidRDefault="00D076C0">
                        <w:pPr>
                          <w:spacing w:line="200" w:lineRule="exact"/>
                        </w:pPr>
                      </w:p>
                      <w:p w14:paraId="28F3E182" w14:textId="77777777" w:rsidR="00D076C0" w:rsidRDefault="00000000">
                        <w:pPr>
                          <w:ind w:left="117" w:right="11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sản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ẩm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ụ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thể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ỉ ti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ất lư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ợ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ủ y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ủ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 sản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ph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ẩ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</w:p>
                      <w:p w14:paraId="2F1EFD63" w14:textId="77777777" w:rsidR="00D076C0" w:rsidRDefault="00D076C0">
                        <w:pPr>
                          <w:spacing w:line="200" w:lineRule="exact"/>
                        </w:pPr>
                      </w:p>
                      <w:p w14:paraId="52EB8B8A" w14:textId="77777777" w:rsidR="00D076C0" w:rsidRDefault="00D076C0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31551F66" w14:textId="77777777" w:rsidR="00D076C0" w:rsidRDefault="00000000">
                        <w:pPr>
                          <w:ind w:left="1202" w:right="1204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(2</w:t>
                        </w:r>
                        <w:r>
                          <w:rPr>
                            <w:i/>
                            <w:w w:val="99"/>
                          </w:rPr>
                          <w:t>)</w:t>
                        </w:r>
                      </w:p>
                    </w:tc>
                    <w:tc>
                      <w:tcPr>
                        <w:tcW w:w="713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9A265F8" w14:textId="77777777" w:rsidR="00D076C0" w:rsidRDefault="00D076C0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62EB3BC" w14:textId="77777777" w:rsidR="00D076C0" w:rsidRDefault="00D076C0">
                        <w:pPr>
                          <w:spacing w:line="200" w:lineRule="exact"/>
                        </w:pPr>
                      </w:p>
                      <w:p w14:paraId="58B20890" w14:textId="77777777" w:rsidR="00D076C0" w:rsidRDefault="00000000">
                        <w:pPr>
                          <w:ind w:left="108" w:right="10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ơ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 vị</w:t>
                        </w:r>
                      </w:p>
                      <w:p w14:paraId="40FF7147" w14:textId="77777777" w:rsidR="00D076C0" w:rsidRDefault="00000000">
                        <w:pPr>
                          <w:ind w:left="2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đo</w:t>
                        </w:r>
                      </w:p>
                      <w:p w14:paraId="22A97907" w14:textId="77777777" w:rsidR="00D076C0" w:rsidRDefault="00D076C0">
                        <w:pPr>
                          <w:spacing w:line="200" w:lineRule="exact"/>
                        </w:pPr>
                      </w:p>
                      <w:p w14:paraId="5A94B8EA" w14:textId="77777777" w:rsidR="00D076C0" w:rsidRDefault="00D076C0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1686CBC4" w14:textId="77777777" w:rsidR="00D076C0" w:rsidRDefault="00000000">
                        <w:pPr>
                          <w:ind w:left="197" w:right="196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(3</w:t>
                        </w:r>
                        <w:r>
                          <w:rPr>
                            <w:i/>
                            <w:w w:val="99"/>
                          </w:rPr>
                          <w:t>)</w:t>
                        </w:r>
                      </w:p>
                    </w:tc>
                    <w:tc>
                      <w:tcPr>
                        <w:tcW w:w="4002" w:type="dxa"/>
                        <w:gridSpan w:val="3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4C43E11D" w14:textId="77777777" w:rsidR="00D076C0" w:rsidRDefault="00000000">
                        <w:pPr>
                          <w:spacing w:before="73"/>
                          <w:ind w:left="1137" w:right="114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ức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ất lư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ợ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  <w:p w14:paraId="631FF73D" w14:textId="77777777" w:rsidR="00D076C0" w:rsidRDefault="00D076C0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C5CD9F7" w14:textId="77777777" w:rsidR="00D076C0" w:rsidRDefault="00000000">
                        <w:pPr>
                          <w:spacing w:line="260" w:lineRule="exact"/>
                          <w:ind w:left="17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position w:val="-1"/>
                            <w:sz w:val="24"/>
                            <w:szCs w:val="24"/>
                          </w:rPr>
                          <w:t>ẫu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position w:val="-1"/>
                            <w:sz w:val="24"/>
                            <w:szCs w:val="24"/>
                          </w:rPr>
                          <w:t>ươ</w:t>
                        </w:r>
                        <w:r>
                          <w:rPr>
                            <w:b/>
                            <w:spacing w:val="1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position w:val="-1"/>
                            <w:sz w:val="24"/>
                            <w:szCs w:val="24"/>
                          </w:rPr>
                          <w:t>g tự</w:t>
                        </w:r>
                      </w:p>
                      <w:p w14:paraId="7122CDC4" w14:textId="77777777" w:rsidR="00D076C0" w:rsidRDefault="00000000">
                        <w:pPr>
                          <w:spacing w:line="320" w:lineRule="exact"/>
                          <w:ind w:left="160" w:right="14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position w:val="8"/>
                            <w:sz w:val="24"/>
                            <w:szCs w:val="24"/>
                          </w:rPr>
                          <w:t xml:space="preserve">Cần   </w:t>
                        </w:r>
                        <w:proofErr w:type="gramStart"/>
                        <w:r>
                          <w:rPr>
                            <w:b/>
                            <w:position w:val="8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b/>
                            <w:spacing w:val="51"/>
                            <w:position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2"/>
                            <w:sz w:val="22"/>
                            <w:szCs w:val="22"/>
                          </w:rPr>
                          <w:t>(</w:t>
                        </w:r>
                        <w:proofErr w:type="gramEnd"/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>Theo</w:t>
                        </w:r>
                        <w:r>
                          <w:rPr>
                            <w:spacing w:val="-2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>các</w:t>
                        </w:r>
                        <w:r>
                          <w:rPr>
                            <w:spacing w:val="-2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position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>êu ch</w:t>
                        </w:r>
                        <w:r>
                          <w:rPr>
                            <w:spacing w:val="-2"/>
                            <w:position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>ẩn</w:t>
                        </w:r>
                        <w:r>
                          <w:rPr>
                            <w:spacing w:val="-2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2"/>
                            <w:position w:val="-2"/>
                            <w:sz w:val="22"/>
                            <w:szCs w:val="22"/>
                          </w:rPr>
                          <w:t>ớ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position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>hấ</w:t>
                        </w:r>
                        <w:r>
                          <w:rPr>
                            <w:spacing w:val="1"/>
                            <w:position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position w:val="-2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5F3CCDC4" w14:textId="77777777" w:rsidR="00D076C0" w:rsidRDefault="00D076C0">
                        <w:pPr>
                          <w:spacing w:before="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3AAEB1E5" w14:textId="77777777" w:rsidR="00D076C0" w:rsidRDefault="00000000">
                        <w:pPr>
                          <w:ind w:left="113" w:right="11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Dự k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số lượng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/qu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ô sản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ẩm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tạo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  <w:p w14:paraId="5AEB61ED" w14:textId="77777777" w:rsidR="00D076C0" w:rsidRDefault="00D076C0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1318A2BB" w14:textId="77777777" w:rsidR="00D076C0" w:rsidRDefault="00000000">
                        <w:pPr>
                          <w:ind w:left="619" w:right="621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(7</w:t>
                        </w:r>
                        <w:r>
                          <w:rPr>
                            <w:i/>
                            <w:w w:val="99"/>
                          </w:rPr>
                          <w:t>)</w:t>
                        </w:r>
                      </w:p>
                    </w:tc>
                  </w:tr>
                  <w:tr w:rsidR="00D076C0" w14:paraId="69233318" w14:textId="77777777">
                    <w:trPr>
                      <w:trHeight w:hRule="exact" w:val="725"/>
                    </w:trPr>
                    <w:tc>
                      <w:tcPr>
                        <w:tcW w:w="668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143467F1" w14:textId="77777777" w:rsidR="00D076C0" w:rsidRDefault="00D076C0"/>
                    </w:tc>
                    <w:tc>
                      <w:tcPr>
                        <w:tcW w:w="2727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39845760" w14:textId="77777777" w:rsidR="00D076C0" w:rsidRDefault="00D076C0"/>
                    </w:tc>
                    <w:tc>
                      <w:tcPr>
                        <w:tcW w:w="713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518DB03" w14:textId="77777777" w:rsidR="00D076C0" w:rsidRDefault="00D076C0"/>
                    </w:tc>
                    <w:tc>
                      <w:tcPr>
                        <w:tcW w:w="4002" w:type="dxa"/>
                        <w:gridSpan w:val="3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4596D376" w14:textId="77777777" w:rsidR="00D076C0" w:rsidRDefault="00D076C0"/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463B39BF" w14:textId="77777777" w:rsidR="00D076C0" w:rsidRDefault="00D076C0"/>
                    </w:tc>
                  </w:tr>
                  <w:tr w:rsidR="00D076C0" w14:paraId="5CF7448B" w14:textId="77777777">
                    <w:trPr>
                      <w:trHeight w:hRule="exact" w:val="411"/>
                    </w:trPr>
                    <w:tc>
                      <w:tcPr>
                        <w:tcW w:w="668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066C1057" w14:textId="77777777" w:rsidR="00D076C0" w:rsidRDefault="00D076C0"/>
                    </w:tc>
                    <w:tc>
                      <w:tcPr>
                        <w:tcW w:w="2727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7ABB8D4E" w14:textId="77777777" w:rsidR="00D076C0" w:rsidRDefault="00D076C0"/>
                    </w:tc>
                    <w:tc>
                      <w:tcPr>
                        <w:tcW w:w="713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0828CFEB" w14:textId="77777777" w:rsidR="00D076C0" w:rsidRDefault="00D076C0"/>
                    </w:tc>
                    <w:tc>
                      <w:tcPr>
                        <w:tcW w:w="857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20BD111C" w14:textId="77777777" w:rsidR="00D076C0" w:rsidRDefault="00D076C0">
                        <w:pPr>
                          <w:spacing w:line="200" w:lineRule="exact"/>
                        </w:pPr>
                      </w:p>
                      <w:p w14:paraId="1046357E" w14:textId="77777777" w:rsidR="00D076C0" w:rsidRDefault="00D076C0">
                        <w:pPr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707EDFD6" w14:textId="77777777" w:rsidR="00D076C0" w:rsidRDefault="00000000">
                        <w:pPr>
                          <w:ind w:left="266" w:right="270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(4</w:t>
                        </w:r>
                        <w:r>
                          <w:rPr>
                            <w:i/>
                            <w:w w:val="99"/>
                          </w:rPr>
                          <w:t>)</w:t>
                        </w:r>
                      </w:p>
                    </w:tc>
                    <w:tc>
                      <w:tcPr>
                        <w:tcW w:w="3145" w:type="dxa"/>
                        <w:gridSpan w:val="2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4E5E165E" w14:textId="77777777" w:rsidR="00D076C0" w:rsidRDefault="00000000">
                        <w:pPr>
                          <w:spacing w:before="74"/>
                          <w:ind w:left="1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c        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giới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14:paraId="0A8CF748" w14:textId="77777777" w:rsidR="00D076C0" w:rsidRDefault="00D076C0"/>
                    </w:tc>
                  </w:tr>
                  <w:tr w:rsidR="00D076C0" w14:paraId="6D52CC29" w14:textId="77777777">
                    <w:trPr>
                      <w:trHeight w:hRule="exact" w:val="365"/>
                    </w:trPr>
                    <w:tc>
                      <w:tcPr>
                        <w:tcW w:w="668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150D7BF7" w14:textId="77777777" w:rsidR="00D076C0" w:rsidRDefault="00D076C0"/>
                    </w:tc>
                    <w:tc>
                      <w:tcPr>
                        <w:tcW w:w="2727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415962AF" w14:textId="77777777" w:rsidR="00D076C0" w:rsidRDefault="00D076C0"/>
                    </w:tc>
                    <w:tc>
                      <w:tcPr>
                        <w:tcW w:w="713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1D2BB702" w14:textId="77777777" w:rsidR="00D076C0" w:rsidRDefault="00D076C0"/>
                    </w:tc>
                    <w:tc>
                      <w:tcPr>
                        <w:tcW w:w="857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31187CA1" w14:textId="77777777" w:rsidR="00D076C0" w:rsidRDefault="00D076C0"/>
                    </w:tc>
                    <w:tc>
                      <w:tcPr>
                        <w:tcW w:w="156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1371E91C" w14:textId="77777777" w:rsidR="00D076C0" w:rsidRDefault="00000000">
                        <w:pPr>
                          <w:spacing w:before="75"/>
                          <w:ind w:left="622" w:right="625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(5</w:t>
                        </w:r>
                        <w:r>
                          <w:rPr>
                            <w:i/>
                            <w:w w:val="99"/>
                          </w:rPr>
                          <w:t>)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140888A1" w14:textId="77777777" w:rsidR="00D076C0" w:rsidRDefault="00000000">
                        <w:pPr>
                          <w:spacing w:before="75"/>
                          <w:ind w:left="629" w:right="628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(6</w:t>
                        </w:r>
                        <w:r>
                          <w:rPr>
                            <w:i/>
                            <w:w w:val="99"/>
                          </w:rPr>
                          <w:t>)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266E3778" w14:textId="77777777" w:rsidR="00D076C0" w:rsidRDefault="00D076C0"/>
                    </w:tc>
                  </w:tr>
                  <w:tr w:rsidR="00D076C0" w14:paraId="08466831" w14:textId="77777777">
                    <w:trPr>
                      <w:trHeight w:hRule="exact" w:val="410"/>
                    </w:trPr>
                    <w:tc>
                      <w:tcPr>
                        <w:tcW w:w="66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1C6F2B5F" w14:textId="77777777" w:rsidR="00D076C0" w:rsidRDefault="00000000">
                        <w:pPr>
                          <w:spacing w:before="76"/>
                          <w:ind w:left="228" w:right="22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6FDF9355" w14:textId="77777777" w:rsidR="00D076C0" w:rsidRDefault="00D076C0"/>
                    </w:tc>
                    <w:tc>
                      <w:tcPr>
                        <w:tcW w:w="71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6F240A14" w14:textId="77777777" w:rsidR="00D076C0" w:rsidRDefault="00D076C0"/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54A3982D" w14:textId="77777777" w:rsidR="00D076C0" w:rsidRDefault="00D076C0"/>
                    </w:tc>
                    <w:tc>
                      <w:tcPr>
                        <w:tcW w:w="156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2311DA61" w14:textId="77777777" w:rsidR="00D076C0" w:rsidRDefault="00D076C0"/>
                    </w:tc>
                    <w:tc>
                      <w:tcPr>
                        <w:tcW w:w="157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7EF38184" w14:textId="77777777" w:rsidR="00D076C0" w:rsidRDefault="00D076C0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14:paraId="5EBCB3B1" w14:textId="77777777" w:rsidR="00D076C0" w:rsidRDefault="00D076C0"/>
                    </w:tc>
                  </w:tr>
                  <w:tr w:rsidR="00D076C0" w14:paraId="233521D8" w14:textId="77777777">
                    <w:trPr>
                      <w:trHeight w:hRule="exact" w:val="423"/>
                    </w:trPr>
                    <w:tc>
                      <w:tcPr>
                        <w:tcW w:w="66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1017DFF1" w14:textId="77777777" w:rsidR="00D076C0" w:rsidRDefault="00000000">
                        <w:pPr>
                          <w:spacing w:before="76"/>
                          <w:ind w:left="2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…</w:t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7EF6E69B" w14:textId="77777777" w:rsidR="00D076C0" w:rsidRDefault="00D076C0"/>
                    </w:tc>
                    <w:tc>
                      <w:tcPr>
                        <w:tcW w:w="713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0F9C224" w14:textId="77777777" w:rsidR="00D076C0" w:rsidRDefault="00D076C0"/>
                    </w:tc>
                    <w:tc>
                      <w:tcPr>
                        <w:tcW w:w="857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899C667" w14:textId="77777777" w:rsidR="00D076C0" w:rsidRDefault="00D076C0"/>
                    </w:tc>
                    <w:tc>
                      <w:tcPr>
                        <w:tcW w:w="1568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E5D49C3" w14:textId="77777777" w:rsidR="00D076C0" w:rsidRDefault="00D076C0"/>
                    </w:tc>
                    <w:tc>
                      <w:tcPr>
                        <w:tcW w:w="1577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0BE3B0B5" w14:textId="77777777" w:rsidR="00D076C0" w:rsidRDefault="00D076C0"/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38FED4C3" w14:textId="77777777" w:rsidR="00D076C0" w:rsidRDefault="00D076C0"/>
                    </w:tc>
                  </w:tr>
                </w:tbl>
                <w:p w14:paraId="48602F9D" w14:textId="77777777" w:rsidR="00D076C0" w:rsidRDefault="00D076C0"/>
              </w:txbxContent>
            </v:textbox>
            <w10:wrap anchorx="page" anchory="page"/>
          </v:shape>
        </w:pict>
      </w:r>
      <w:r>
        <w:rPr>
          <w:b/>
          <w:spacing w:val="1"/>
          <w:position w:val="-1"/>
          <w:sz w:val="24"/>
          <w:szCs w:val="24"/>
        </w:rPr>
        <w:t>đ</w:t>
      </w:r>
      <w:r>
        <w:rPr>
          <w:b/>
          <w:position w:val="-1"/>
          <w:sz w:val="24"/>
          <w:szCs w:val="24"/>
        </w:rPr>
        <w:t>ạt</w:t>
      </w:r>
    </w:p>
    <w:p w14:paraId="18556746" w14:textId="77777777" w:rsidR="00D076C0" w:rsidRDefault="00D076C0">
      <w:pPr>
        <w:spacing w:before="1" w:line="180" w:lineRule="exact"/>
        <w:rPr>
          <w:sz w:val="18"/>
          <w:szCs w:val="18"/>
        </w:rPr>
      </w:pPr>
    </w:p>
    <w:p w14:paraId="1F67B1DD" w14:textId="77777777" w:rsidR="00D076C0" w:rsidRDefault="00D076C0">
      <w:pPr>
        <w:spacing w:line="200" w:lineRule="exact"/>
      </w:pPr>
    </w:p>
    <w:p w14:paraId="681F1F0F" w14:textId="77777777" w:rsidR="00D076C0" w:rsidRDefault="00D076C0">
      <w:pPr>
        <w:spacing w:line="200" w:lineRule="exact"/>
      </w:pPr>
    </w:p>
    <w:p w14:paraId="0CF76FFF" w14:textId="77777777" w:rsidR="00D076C0" w:rsidRDefault="00D076C0">
      <w:pPr>
        <w:spacing w:line="200" w:lineRule="exact"/>
      </w:pPr>
    </w:p>
    <w:p w14:paraId="0B90528C" w14:textId="77777777" w:rsidR="00D076C0" w:rsidRDefault="00D076C0">
      <w:pPr>
        <w:spacing w:line="200" w:lineRule="exact"/>
      </w:pPr>
    </w:p>
    <w:p w14:paraId="3ABB6E38" w14:textId="77777777" w:rsidR="00D076C0" w:rsidRDefault="00D076C0">
      <w:pPr>
        <w:spacing w:line="200" w:lineRule="exact"/>
      </w:pPr>
    </w:p>
    <w:p w14:paraId="43803E60" w14:textId="77777777" w:rsidR="00D076C0" w:rsidRDefault="00D076C0">
      <w:pPr>
        <w:spacing w:line="200" w:lineRule="exact"/>
      </w:pPr>
    </w:p>
    <w:p w14:paraId="29E5AF29" w14:textId="77777777" w:rsidR="00D076C0" w:rsidRDefault="00D076C0">
      <w:pPr>
        <w:spacing w:line="200" w:lineRule="exact"/>
      </w:pPr>
    </w:p>
    <w:p w14:paraId="6B7D79E7" w14:textId="77777777" w:rsidR="00D076C0" w:rsidRDefault="00000000">
      <w:pPr>
        <w:spacing w:before="26" w:line="280" w:lineRule="exact"/>
        <w:ind w:left="2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Dạng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IV: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Đăng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k</w:t>
      </w:r>
      <w:r>
        <w:rPr>
          <w:position w:val="-1"/>
          <w:sz w:val="26"/>
          <w:szCs w:val="26"/>
        </w:rPr>
        <w:t>ý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bảo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hộ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quyền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sở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hữu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spacing w:val="1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ô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nghiệp,</w:t>
      </w:r>
      <w:r>
        <w:rPr>
          <w:spacing w:val="-8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q</w:t>
      </w:r>
      <w:r>
        <w:rPr>
          <w:spacing w:val="2"/>
          <w:position w:val="-1"/>
          <w:sz w:val="26"/>
          <w:szCs w:val="26"/>
        </w:rPr>
        <w:t>u</w:t>
      </w:r>
      <w:r>
        <w:rPr>
          <w:position w:val="-1"/>
          <w:sz w:val="26"/>
          <w:szCs w:val="26"/>
        </w:rPr>
        <w:t>yền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đối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với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giống</w:t>
      </w:r>
      <w:r>
        <w:rPr>
          <w:spacing w:val="-6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cây t</w:t>
      </w:r>
      <w:r>
        <w:rPr>
          <w:spacing w:val="2"/>
          <w:position w:val="-1"/>
          <w:sz w:val="26"/>
          <w:szCs w:val="26"/>
        </w:rPr>
        <w:t>r</w:t>
      </w:r>
      <w:r>
        <w:rPr>
          <w:position w:val="-1"/>
          <w:sz w:val="26"/>
          <w:szCs w:val="26"/>
        </w:rPr>
        <w:t>ồng</w:t>
      </w:r>
    </w:p>
    <w:p w14:paraId="47BA9418" w14:textId="77777777" w:rsidR="00D076C0" w:rsidRDefault="00D076C0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2950"/>
        <w:gridCol w:w="4313"/>
        <w:gridCol w:w="1561"/>
      </w:tblGrid>
      <w:tr w:rsidR="00D076C0" w14:paraId="619D4532" w14:textId="77777777">
        <w:trPr>
          <w:trHeight w:hRule="exact" w:val="626"/>
        </w:trPr>
        <w:tc>
          <w:tcPr>
            <w:tcW w:w="66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03C40" w14:textId="77777777" w:rsidR="00D076C0" w:rsidRDefault="00D076C0">
            <w:pPr>
              <w:spacing w:before="10" w:line="220" w:lineRule="exact"/>
              <w:rPr>
                <w:sz w:val="22"/>
                <w:szCs w:val="22"/>
              </w:rPr>
            </w:pPr>
          </w:p>
          <w:p w14:paraId="5EA453CA" w14:textId="77777777" w:rsidR="00D076C0" w:rsidRDefault="00000000">
            <w:pPr>
              <w:ind w:left="13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F65D7" w14:textId="77777777" w:rsidR="00D076C0" w:rsidRDefault="00D076C0">
            <w:pPr>
              <w:spacing w:before="10" w:line="220" w:lineRule="exact"/>
              <w:rPr>
                <w:sz w:val="22"/>
                <w:szCs w:val="22"/>
              </w:rPr>
            </w:pPr>
          </w:p>
          <w:p w14:paraId="7262D3CD" w14:textId="77777777" w:rsidR="00D076C0" w:rsidRDefault="00000000">
            <w:pPr>
              <w:ind w:left="61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Tên </w:t>
            </w:r>
            <w:r>
              <w:rPr>
                <w:b/>
                <w:spacing w:val="-2"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4527D" w14:textId="77777777" w:rsidR="00D076C0" w:rsidRDefault="00D076C0">
            <w:pPr>
              <w:spacing w:before="10" w:line="220" w:lineRule="exact"/>
              <w:rPr>
                <w:sz w:val="22"/>
                <w:szCs w:val="22"/>
              </w:rPr>
            </w:pPr>
          </w:p>
          <w:p w14:paraId="27BD585C" w14:textId="77777777" w:rsidR="00D076C0" w:rsidRDefault="00000000">
            <w:pPr>
              <w:ind w:left="611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 xml:space="preserve">êu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ầ</w:t>
            </w:r>
            <w:r>
              <w:rPr>
                <w:b/>
                <w:sz w:val="28"/>
                <w:szCs w:val="28"/>
              </w:rPr>
              <w:t xml:space="preserve">u </w:t>
            </w:r>
            <w:r>
              <w:rPr>
                <w:b/>
                <w:spacing w:val="-1"/>
                <w:sz w:val="28"/>
                <w:szCs w:val="28"/>
              </w:rPr>
              <w:t>k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ầ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đạ</w:t>
            </w: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377D2" w14:textId="77777777" w:rsidR="00D076C0" w:rsidRDefault="00D076C0">
            <w:pPr>
              <w:spacing w:before="10" w:line="220" w:lineRule="exact"/>
              <w:rPr>
                <w:sz w:val="22"/>
                <w:szCs w:val="22"/>
              </w:rPr>
            </w:pPr>
          </w:p>
          <w:p w14:paraId="08488830" w14:textId="77777777" w:rsidR="00D076C0" w:rsidRDefault="00000000">
            <w:pPr>
              <w:ind w:left="29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chú</w:t>
            </w:r>
          </w:p>
        </w:tc>
      </w:tr>
      <w:tr w:rsidR="00D076C0" w14:paraId="505F1646" w14:textId="77777777">
        <w:trPr>
          <w:trHeight w:hRule="exact" w:val="389"/>
        </w:trPr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46BFF" w14:textId="77777777" w:rsidR="00D076C0" w:rsidRDefault="00000000">
            <w:pPr>
              <w:spacing w:before="62"/>
              <w:ind w:left="196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1)</w:t>
            </w:r>
          </w:p>
        </w:tc>
        <w:tc>
          <w:tcPr>
            <w:tcW w:w="2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017DD" w14:textId="77777777" w:rsidR="00D076C0" w:rsidRDefault="00000000">
            <w:pPr>
              <w:spacing w:before="62"/>
              <w:ind w:left="1299" w:right="1303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2)</w:t>
            </w:r>
          </w:p>
        </w:tc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04749" w14:textId="77777777" w:rsidR="00D076C0" w:rsidRDefault="00000000">
            <w:pPr>
              <w:spacing w:before="62"/>
              <w:ind w:left="1981" w:right="1984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3)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B98BA" w14:textId="77777777" w:rsidR="00D076C0" w:rsidRDefault="00000000">
            <w:pPr>
              <w:spacing w:before="62"/>
              <w:ind w:left="606" w:right="607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4)</w:t>
            </w:r>
          </w:p>
        </w:tc>
      </w:tr>
      <w:tr w:rsidR="00D076C0" w14:paraId="449ED055" w14:textId="77777777">
        <w:trPr>
          <w:trHeight w:hRule="exact" w:val="411"/>
        </w:trPr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65B43" w14:textId="77777777" w:rsidR="00D076C0" w:rsidRDefault="00000000">
            <w:pPr>
              <w:spacing w:before="58"/>
              <w:ind w:left="227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7FF65" w14:textId="77777777" w:rsidR="00D076C0" w:rsidRDefault="00D076C0"/>
        </w:tc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D8874" w14:textId="77777777" w:rsidR="00D076C0" w:rsidRDefault="00D076C0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89DE8" w14:textId="77777777" w:rsidR="00D076C0" w:rsidRDefault="00D076C0"/>
        </w:tc>
      </w:tr>
      <w:tr w:rsidR="00D076C0" w14:paraId="6F5E069D" w14:textId="77777777">
        <w:trPr>
          <w:trHeight w:hRule="exact" w:val="408"/>
        </w:trPr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AB1AE2" w14:textId="77777777" w:rsidR="00D076C0" w:rsidRDefault="00000000">
            <w:pPr>
              <w:spacing w:before="60"/>
              <w:ind w:left="227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E3306F4" w14:textId="77777777" w:rsidR="00D076C0" w:rsidRDefault="00D076C0"/>
        </w:tc>
        <w:tc>
          <w:tcPr>
            <w:tcW w:w="431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69E709E" w14:textId="77777777" w:rsidR="00D076C0" w:rsidRDefault="00D076C0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533D29" w14:textId="77777777" w:rsidR="00D076C0" w:rsidRDefault="00D076C0"/>
        </w:tc>
      </w:tr>
      <w:tr w:rsidR="00D076C0" w14:paraId="59ED497A" w14:textId="77777777">
        <w:trPr>
          <w:trHeight w:hRule="exact" w:val="410"/>
        </w:trPr>
        <w:tc>
          <w:tcPr>
            <w:tcW w:w="66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0A222" w14:textId="77777777" w:rsidR="00D076C0" w:rsidRDefault="00000000">
            <w:pPr>
              <w:spacing w:before="60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8B7D0" w14:textId="77777777" w:rsidR="00D076C0" w:rsidRDefault="00D076C0"/>
        </w:tc>
        <w:tc>
          <w:tcPr>
            <w:tcW w:w="431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068A6" w14:textId="77777777" w:rsidR="00D076C0" w:rsidRDefault="00D076C0"/>
        </w:tc>
        <w:tc>
          <w:tcPr>
            <w:tcW w:w="156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B8A15" w14:textId="77777777" w:rsidR="00D076C0" w:rsidRDefault="00D076C0"/>
        </w:tc>
      </w:tr>
    </w:tbl>
    <w:p w14:paraId="7F28C547" w14:textId="77777777" w:rsidR="00D076C0" w:rsidRDefault="00D076C0">
      <w:pPr>
        <w:spacing w:before="18" w:line="240" w:lineRule="exact"/>
        <w:rPr>
          <w:sz w:val="24"/>
          <w:szCs w:val="24"/>
        </w:rPr>
      </w:pPr>
    </w:p>
    <w:p w14:paraId="5A252D93" w14:textId="77777777" w:rsidR="00D076C0" w:rsidRDefault="00000000">
      <w:pPr>
        <w:spacing w:before="26" w:line="280" w:lineRule="exact"/>
        <w:ind w:left="259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22.1.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Kết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quả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2"/>
          <w:position w:val="-1"/>
          <w:sz w:val="26"/>
          <w:szCs w:val="26"/>
        </w:rPr>
        <w:t>h</w:t>
      </w:r>
      <w:r>
        <w:rPr>
          <w:b/>
          <w:position w:val="-1"/>
          <w:sz w:val="26"/>
          <w:szCs w:val="26"/>
        </w:rPr>
        <w:t>am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gia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đào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tạo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sau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đ</w:t>
      </w:r>
      <w:r>
        <w:rPr>
          <w:b/>
          <w:position w:val="-1"/>
          <w:sz w:val="26"/>
          <w:szCs w:val="26"/>
        </w:rPr>
        <w:t>ại</w:t>
      </w:r>
      <w:r>
        <w:rPr>
          <w:b/>
          <w:spacing w:val="-3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học</w:t>
      </w:r>
    </w:p>
    <w:p w14:paraId="5F52591C" w14:textId="77777777" w:rsidR="00D076C0" w:rsidRDefault="00D076C0">
      <w:pPr>
        <w:spacing w:before="4" w:line="40" w:lineRule="exact"/>
        <w:rPr>
          <w:sz w:val="5"/>
          <w:szCs w:val="5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061"/>
        <w:gridCol w:w="1260"/>
        <w:gridCol w:w="2931"/>
        <w:gridCol w:w="1659"/>
      </w:tblGrid>
      <w:tr w:rsidR="00D076C0" w14:paraId="4B28F3B8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53178E9" w14:textId="77777777" w:rsidR="00D076C0" w:rsidRDefault="00000000">
            <w:pPr>
              <w:spacing w:before="1" w:line="260" w:lineRule="exact"/>
              <w:ind w:left="107" w:righ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 T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7883" w14:textId="77777777" w:rsidR="00D076C0" w:rsidRDefault="00D076C0">
            <w:pPr>
              <w:spacing w:before="7" w:line="120" w:lineRule="exact"/>
              <w:rPr>
                <w:sz w:val="13"/>
                <w:szCs w:val="13"/>
              </w:rPr>
            </w:pPr>
          </w:p>
          <w:p w14:paraId="2833E26D" w14:textId="77777777" w:rsidR="00D076C0" w:rsidRDefault="00000000">
            <w:pPr>
              <w:ind w:left="9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Cấp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ào t</w:t>
            </w:r>
            <w:r>
              <w:rPr>
                <w:b/>
                <w:spacing w:val="-1"/>
                <w:sz w:val="24"/>
                <w:szCs w:val="24"/>
              </w:rPr>
              <w:t>ạ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4936" w14:textId="77777777" w:rsidR="00D076C0" w:rsidRDefault="00D076C0">
            <w:pPr>
              <w:spacing w:before="7" w:line="120" w:lineRule="exact"/>
              <w:rPr>
                <w:sz w:val="13"/>
                <w:szCs w:val="13"/>
              </w:rPr>
            </w:pPr>
          </w:p>
          <w:p w14:paraId="463F7FBF" w14:textId="77777777" w:rsidR="00D076C0" w:rsidRDefault="00000000">
            <w:pPr>
              <w:ind w:left="1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 lượng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4A825" w14:textId="77777777" w:rsidR="00D076C0" w:rsidRDefault="00D076C0">
            <w:pPr>
              <w:spacing w:before="7" w:line="120" w:lineRule="exact"/>
              <w:rPr>
                <w:sz w:val="13"/>
                <w:szCs w:val="13"/>
              </w:rPr>
            </w:pPr>
          </w:p>
          <w:p w14:paraId="6C833A2D" w14:textId="77777777" w:rsidR="00D076C0" w:rsidRDefault="00000000">
            <w:pPr>
              <w:ind w:left="3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gà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ào t</w:t>
            </w:r>
            <w:r>
              <w:rPr>
                <w:b/>
                <w:spacing w:val="-1"/>
                <w:sz w:val="24"/>
                <w:szCs w:val="24"/>
              </w:rPr>
              <w:t>ạ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15BCD08" w14:textId="77777777" w:rsidR="00D076C0" w:rsidRDefault="00D076C0">
            <w:pPr>
              <w:spacing w:before="7" w:line="120" w:lineRule="exact"/>
              <w:rPr>
                <w:sz w:val="13"/>
                <w:szCs w:val="13"/>
              </w:rPr>
            </w:pPr>
          </w:p>
          <w:p w14:paraId="39D568F9" w14:textId="77777777" w:rsidR="00D076C0" w:rsidRDefault="00000000">
            <w:pPr>
              <w:ind w:left="4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 chú</w:t>
            </w:r>
          </w:p>
        </w:tc>
      </w:tr>
      <w:tr w:rsidR="00D076C0" w14:paraId="24210191" w14:textId="77777777">
        <w:trPr>
          <w:trHeight w:hRule="exact" w:val="372"/>
        </w:trPr>
        <w:tc>
          <w:tcPr>
            <w:tcW w:w="5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D1AC849" w14:textId="77777777" w:rsidR="00D076C0" w:rsidRDefault="00000000">
            <w:pPr>
              <w:ind w:left="131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1)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28EAF" w14:textId="77777777" w:rsidR="00D076C0" w:rsidRDefault="00000000">
            <w:pPr>
              <w:ind w:left="1357" w:right="1361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2)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89449" w14:textId="77777777" w:rsidR="00D076C0" w:rsidRDefault="00000000">
            <w:pPr>
              <w:ind w:left="457" w:right="460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3)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D7DA5" w14:textId="77777777" w:rsidR="00D076C0" w:rsidRDefault="00000000">
            <w:pPr>
              <w:ind w:left="1292" w:right="1296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4)</w:t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3DA2DEF" w14:textId="77777777" w:rsidR="00D076C0" w:rsidRDefault="00000000">
            <w:pPr>
              <w:ind w:left="659" w:right="655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5)</w:t>
            </w:r>
          </w:p>
        </w:tc>
      </w:tr>
      <w:tr w:rsidR="00D076C0" w14:paraId="6F165F64" w14:textId="77777777">
        <w:trPr>
          <w:trHeight w:hRule="exact" w:val="370"/>
        </w:trPr>
        <w:tc>
          <w:tcPr>
            <w:tcW w:w="53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145E60E" w14:textId="77777777" w:rsidR="00D076C0" w:rsidRDefault="00D076C0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75A6A" w14:textId="77777777" w:rsidR="00D076C0" w:rsidRDefault="00D076C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583D" w14:textId="77777777" w:rsidR="00D076C0" w:rsidRDefault="00D076C0"/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A2427" w14:textId="77777777" w:rsidR="00D076C0" w:rsidRDefault="00D076C0"/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AF9E015" w14:textId="77777777" w:rsidR="00D076C0" w:rsidRDefault="00D076C0"/>
        </w:tc>
      </w:tr>
    </w:tbl>
    <w:p w14:paraId="48567065" w14:textId="77777777" w:rsidR="00D076C0" w:rsidRDefault="00D076C0">
      <w:pPr>
        <w:spacing w:line="200" w:lineRule="exact"/>
      </w:pPr>
    </w:p>
    <w:p w14:paraId="3722B047" w14:textId="77777777" w:rsidR="00D076C0" w:rsidRDefault="00D076C0">
      <w:pPr>
        <w:spacing w:before="10" w:line="260" w:lineRule="exact"/>
        <w:rPr>
          <w:sz w:val="26"/>
          <w:szCs w:val="26"/>
        </w:rPr>
      </w:pPr>
    </w:p>
    <w:p w14:paraId="48D1689D" w14:textId="77777777" w:rsidR="00D076C0" w:rsidRDefault="00000000">
      <w:pPr>
        <w:spacing w:before="26"/>
        <w:ind w:left="259" w:right="234"/>
        <w:jc w:val="both"/>
        <w:rPr>
          <w:sz w:val="26"/>
          <w:szCs w:val="26"/>
        </w:rPr>
      </w:pPr>
      <w:r>
        <w:rPr>
          <w:b/>
          <w:sz w:val="26"/>
          <w:szCs w:val="26"/>
        </w:rPr>
        <w:t>22.2.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 độ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ản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ẩm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(Dạng I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&amp;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I)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3"/>
          <w:sz w:val="26"/>
          <w:szCs w:val="26"/>
        </w:rPr>
        <w:t>ớ</w:t>
      </w:r>
      <w:r>
        <w:rPr>
          <w:b/>
          <w:sz w:val="26"/>
          <w:szCs w:val="26"/>
        </w:rPr>
        <w:t>i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phẩm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tự hiện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có</w:t>
      </w:r>
      <w:r>
        <w:rPr>
          <w:b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(L</w:t>
      </w:r>
      <w:r>
        <w:rPr>
          <w:i/>
          <w:spacing w:val="2"/>
          <w:sz w:val="26"/>
          <w:szCs w:val="26"/>
        </w:rPr>
        <w:t>à</w:t>
      </w:r>
      <w:r>
        <w:rPr>
          <w:i/>
          <w:sz w:val="26"/>
          <w:szCs w:val="26"/>
        </w:rPr>
        <w:t>m rõ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cơ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sở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khoa học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ự</w:t>
      </w:r>
      <w:r>
        <w:rPr>
          <w:i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tiễn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để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xác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định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u</w:t>
      </w:r>
      <w:r>
        <w:rPr>
          <w:i/>
          <w:spacing w:val="2"/>
          <w:sz w:val="26"/>
          <w:szCs w:val="26"/>
        </w:rPr>
        <w:t xml:space="preserve"> c</w:t>
      </w:r>
      <w:r>
        <w:rPr>
          <w:i/>
          <w:sz w:val="26"/>
          <w:szCs w:val="26"/>
        </w:rPr>
        <w:t>ầu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khoa học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ầ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đạt 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-1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tài)</w:t>
      </w:r>
    </w:p>
    <w:p w14:paraId="24A71A31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39A48465" w14:textId="77777777" w:rsidR="00D076C0" w:rsidRDefault="00000000">
      <w:pPr>
        <w:ind w:left="259" w:right="298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7777F22D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F92A03B" w14:textId="77777777" w:rsidR="00D076C0" w:rsidRDefault="00000000">
      <w:pPr>
        <w:ind w:left="259" w:right="2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719E940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481612B8" w14:textId="77777777" w:rsidR="00D076C0" w:rsidRDefault="00000000">
      <w:pPr>
        <w:ind w:left="259" w:right="22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22.3. 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Mức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chất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lư</w:t>
      </w:r>
      <w:r>
        <w:rPr>
          <w:b/>
          <w:spacing w:val="1"/>
          <w:sz w:val="26"/>
          <w:szCs w:val="26"/>
        </w:rPr>
        <w:t>ợ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 các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phẩm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(Dạ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 III)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so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với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hẩm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tư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>ng tự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trong nước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nước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ngoài</w:t>
      </w:r>
      <w:r>
        <w:rPr>
          <w:b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Làm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cơ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sở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k</w:t>
      </w:r>
      <w:r>
        <w:rPr>
          <w:i/>
          <w:sz w:val="26"/>
          <w:szCs w:val="26"/>
        </w:rPr>
        <w:t>hoa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ọc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ti</w:t>
      </w:r>
      <w:r>
        <w:rPr>
          <w:i/>
          <w:spacing w:val="3"/>
          <w:sz w:val="26"/>
          <w:szCs w:val="26"/>
        </w:rPr>
        <w:t>ễ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để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đị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chỉ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iêu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c</w:t>
      </w:r>
      <w:r>
        <w:rPr>
          <w:i/>
          <w:sz w:val="26"/>
          <w:szCs w:val="26"/>
        </w:rPr>
        <w:t>hất 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đạt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ài)</w:t>
      </w:r>
    </w:p>
    <w:p w14:paraId="11D8E7DA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494342DA" w14:textId="77777777" w:rsidR="00D076C0" w:rsidRDefault="00000000">
      <w:pPr>
        <w:ind w:left="259" w:right="297"/>
        <w:jc w:val="both"/>
        <w:rPr>
          <w:sz w:val="26"/>
          <w:szCs w:val="26"/>
        </w:rPr>
        <w:sectPr w:rsidR="00D076C0">
          <w:pgSz w:w="11920" w:h="16860"/>
          <w:pgMar w:top="900" w:right="860" w:bottom="280" w:left="1160" w:header="705" w:footer="0" w:gutter="0"/>
          <w:cols w:space="720"/>
        </w:sect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346888ED" w14:textId="77777777" w:rsidR="00D076C0" w:rsidRDefault="00D076C0">
      <w:pPr>
        <w:spacing w:before="6" w:line="140" w:lineRule="exact"/>
        <w:rPr>
          <w:sz w:val="14"/>
          <w:szCs w:val="14"/>
        </w:rPr>
      </w:pPr>
    </w:p>
    <w:p w14:paraId="2959BCDF" w14:textId="77777777" w:rsidR="00D076C0" w:rsidRDefault="00000000">
      <w:pPr>
        <w:spacing w:before="26"/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72AF8981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33B198A" w14:textId="77777777" w:rsidR="00D076C0" w:rsidRDefault="00000000">
      <w:pPr>
        <w:ind w:left="119" w:right="1483"/>
        <w:jc w:val="both"/>
        <w:rPr>
          <w:sz w:val="26"/>
          <w:szCs w:val="26"/>
        </w:rPr>
      </w:pPr>
      <w:r>
        <w:rPr>
          <w:b/>
          <w:sz w:val="26"/>
          <w:szCs w:val="26"/>
        </w:rPr>
        <w:t>23.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Khả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năng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ứ</w:t>
      </w:r>
      <w:r>
        <w:rPr>
          <w:b/>
          <w:sz w:val="26"/>
          <w:szCs w:val="26"/>
        </w:rPr>
        <w:t>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ụ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3"/>
          <w:sz w:val="26"/>
          <w:szCs w:val="26"/>
        </w:rPr>
        <w:t>ơ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thức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uy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giao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gh</w:t>
      </w:r>
      <w:r>
        <w:rPr>
          <w:b/>
          <w:sz w:val="26"/>
          <w:szCs w:val="26"/>
        </w:rPr>
        <w:t>iên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</w:p>
    <w:p w14:paraId="1D4FB0C1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53CABFD" w14:textId="77777777" w:rsidR="00D076C0" w:rsidRDefault="00000000">
      <w:pPr>
        <w:ind w:left="119" w:right="71"/>
        <w:rPr>
          <w:sz w:val="26"/>
          <w:szCs w:val="26"/>
        </w:rPr>
      </w:pPr>
      <w:r>
        <w:rPr>
          <w:b/>
          <w:sz w:val="26"/>
          <w:szCs w:val="26"/>
        </w:rPr>
        <w:t>23.1.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z w:val="26"/>
          <w:szCs w:val="26"/>
        </w:rPr>
        <w:t>Khả</w:t>
      </w:r>
      <w:r>
        <w:rPr>
          <w:b/>
          <w:spacing w:val="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ăng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thị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trư</w:t>
      </w:r>
      <w:r>
        <w:rPr>
          <w:b/>
          <w:spacing w:val="1"/>
          <w:sz w:val="26"/>
          <w:szCs w:val="26"/>
        </w:rPr>
        <w:t>ờ</w:t>
      </w:r>
      <w:r>
        <w:rPr>
          <w:b/>
          <w:sz w:val="26"/>
          <w:szCs w:val="26"/>
        </w:rPr>
        <w:t>ng</w:t>
      </w:r>
      <w:r>
        <w:rPr>
          <w:b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(Nhu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cầu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ị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ng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trong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oài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nư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c,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nêu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nhu cầu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khách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àng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cụ thể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nếu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có;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-1"/>
          <w:sz w:val="26"/>
          <w:szCs w:val="26"/>
        </w:rPr>
        <w:t>i</w:t>
      </w:r>
      <w:r>
        <w:rPr>
          <w:i/>
          <w:sz w:val="26"/>
          <w:szCs w:val="26"/>
        </w:rPr>
        <w:t>ều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kiện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ầ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hiết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để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có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hể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đưa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ản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ra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hị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trường)</w:t>
      </w:r>
    </w:p>
    <w:p w14:paraId="539ED483" w14:textId="77777777" w:rsidR="00D076C0" w:rsidRDefault="00D076C0">
      <w:pPr>
        <w:spacing w:line="120" w:lineRule="exact"/>
        <w:rPr>
          <w:sz w:val="12"/>
          <w:szCs w:val="12"/>
        </w:rPr>
      </w:pPr>
    </w:p>
    <w:p w14:paraId="0F4B89FF" w14:textId="77777777" w:rsidR="00D076C0" w:rsidRDefault="00000000">
      <w:pPr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5FF9BE65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0B0A22D4" w14:textId="77777777" w:rsidR="00D076C0" w:rsidRDefault="00000000">
      <w:pPr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1EE6D557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18933889" w14:textId="77777777" w:rsidR="00D076C0" w:rsidRDefault="00000000">
      <w:pPr>
        <w:ind w:left="119" w:right="128"/>
        <w:rPr>
          <w:sz w:val="26"/>
          <w:szCs w:val="26"/>
        </w:rPr>
      </w:pPr>
      <w:r>
        <w:rPr>
          <w:b/>
          <w:sz w:val="26"/>
          <w:szCs w:val="26"/>
        </w:rPr>
        <w:t>23.2.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Khả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ă</w:t>
      </w:r>
      <w:r>
        <w:rPr>
          <w:b/>
          <w:sz w:val="26"/>
          <w:szCs w:val="26"/>
        </w:rPr>
        <w:t>ng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về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ứ</w:t>
      </w:r>
      <w:r>
        <w:rPr>
          <w:b/>
          <w:spacing w:val="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dụng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uả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ghiên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vào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s</w:t>
      </w:r>
      <w:r>
        <w:rPr>
          <w:b/>
          <w:sz w:val="26"/>
          <w:szCs w:val="26"/>
        </w:rPr>
        <w:t>ản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x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ất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kinh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nh</w:t>
      </w:r>
      <w:r>
        <w:rPr>
          <w:b/>
          <w:spacing w:val="17"/>
          <w:sz w:val="26"/>
          <w:szCs w:val="26"/>
        </w:rPr>
        <w:t xml:space="preserve"> </w:t>
      </w:r>
      <w:r>
        <w:rPr>
          <w:i/>
          <w:sz w:val="26"/>
          <w:szCs w:val="26"/>
        </w:rPr>
        <w:t>(Khả năng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cạnh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tranh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về giá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hất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lư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phẩm)</w:t>
      </w:r>
    </w:p>
    <w:p w14:paraId="62EC8FA6" w14:textId="77777777" w:rsidR="00D076C0" w:rsidRDefault="00D076C0">
      <w:pPr>
        <w:spacing w:line="120" w:lineRule="exact"/>
        <w:rPr>
          <w:sz w:val="12"/>
          <w:szCs w:val="12"/>
        </w:rPr>
      </w:pPr>
    </w:p>
    <w:p w14:paraId="284FAFC5" w14:textId="77777777" w:rsidR="00D076C0" w:rsidRDefault="00000000">
      <w:pPr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1416D197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A734A19" w14:textId="77777777" w:rsidR="00D076C0" w:rsidRDefault="00000000">
      <w:pPr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3EE7C6B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2F27FED2" w14:textId="77777777" w:rsidR="00D076C0" w:rsidRDefault="00000000">
      <w:pPr>
        <w:ind w:left="119" w:right="131"/>
        <w:rPr>
          <w:sz w:val="26"/>
          <w:szCs w:val="26"/>
        </w:rPr>
      </w:pPr>
      <w:r>
        <w:rPr>
          <w:b/>
          <w:sz w:val="26"/>
          <w:szCs w:val="26"/>
        </w:rPr>
        <w:t>23.3.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ả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nă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liên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oanh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 kết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với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doanh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nghiệp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trong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uá trình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nghi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cứu 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triển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hai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ứng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dụ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ẩm</w:t>
      </w:r>
    </w:p>
    <w:p w14:paraId="2C6791FC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1C584644" w14:textId="77777777" w:rsidR="00D076C0" w:rsidRDefault="00000000">
      <w:pPr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018C70C1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03CE4B9F" w14:textId="77777777" w:rsidR="00D076C0" w:rsidRDefault="00000000">
      <w:pPr>
        <w:ind w:left="119" w:right="198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1C37CC63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23A8A4BA" w14:textId="77777777" w:rsidR="00D076C0" w:rsidRDefault="00000000">
      <w:pPr>
        <w:ind w:left="119" w:right="5366"/>
        <w:jc w:val="both"/>
        <w:rPr>
          <w:sz w:val="26"/>
          <w:szCs w:val="26"/>
        </w:rPr>
      </w:pPr>
      <w:r>
        <w:rPr>
          <w:b/>
          <w:sz w:val="26"/>
          <w:szCs w:val="26"/>
        </w:rPr>
        <w:t>23.4.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Mô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phươ</w:t>
      </w:r>
      <w:r>
        <w:rPr>
          <w:b/>
          <w:spacing w:val="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chuy</w:t>
      </w:r>
      <w:r>
        <w:rPr>
          <w:b/>
          <w:spacing w:val="3"/>
          <w:sz w:val="26"/>
          <w:szCs w:val="26"/>
        </w:rPr>
        <w:t>ể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giao</w:t>
      </w:r>
    </w:p>
    <w:p w14:paraId="17C434F3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5D30010A" w14:textId="77777777" w:rsidR="00D076C0" w:rsidRDefault="00000000">
      <w:pPr>
        <w:ind w:left="119" w:right="132"/>
        <w:jc w:val="both"/>
        <w:rPr>
          <w:sz w:val="24"/>
          <w:szCs w:val="24"/>
        </w:rPr>
      </w:pPr>
      <w:r>
        <w:rPr>
          <w:i/>
          <w:sz w:val="24"/>
          <w:szCs w:val="24"/>
        </w:rPr>
        <w:t>(Chu</w:t>
      </w:r>
      <w:r>
        <w:rPr>
          <w:i/>
          <w:spacing w:val="-1"/>
          <w:sz w:val="24"/>
          <w:szCs w:val="24"/>
        </w:rPr>
        <w:t>yể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giao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nghệ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trọn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gói,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yể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giao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nghệ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đào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tạo,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yể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giao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hình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c trả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dần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tỷ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lệ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%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thu;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>t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doanh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nghiệp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để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sản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uất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hoặc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góp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ốn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ị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phối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nghiên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hoặc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ơ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ở sẽ áp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dụng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kế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quả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nghiên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tỷ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lệ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đã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thỏa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thuận</w:t>
      </w:r>
      <w:r>
        <w:rPr>
          <w:i/>
          <w:spacing w:val="2"/>
          <w:sz w:val="24"/>
          <w:szCs w:val="24"/>
        </w:rPr>
        <w:t xml:space="preserve"> đ</w:t>
      </w:r>
      <w:r>
        <w:rPr>
          <w:i/>
          <w:sz w:val="24"/>
          <w:szCs w:val="24"/>
        </w:rPr>
        <w:t xml:space="preserve">ể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ùng triển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hai sản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uất;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thành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ập doanh ngh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 xml:space="preserve">p trên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ơ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ở</w:t>
      </w:r>
      <w:r>
        <w:rPr>
          <w:i/>
          <w:spacing w:val="-1"/>
          <w:sz w:val="24"/>
          <w:szCs w:val="24"/>
        </w:rPr>
        <w:t xml:space="preserve"> kế</w:t>
      </w:r>
      <w:r>
        <w:rPr>
          <w:i/>
          <w:sz w:val="24"/>
          <w:szCs w:val="24"/>
        </w:rPr>
        <w:t>t quả ng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 xml:space="preserve">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>u tạo ra…)</w:t>
      </w:r>
    </w:p>
    <w:p w14:paraId="15A4CC04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6E337C7C" w14:textId="77777777" w:rsidR="00D076C0" w:rsidRDefault="00000000">
      <w:pPr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</w:t>
      </w:r>
      <w:r>
        <w:rPr>
          <w:spacing w:val="4"/>
          <w:sz w:val="26"/>
          <w:szCs w:val="26"/>
        </w:rPr>
        <w:t>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83B8261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2E059B48" w14:textId="77777777" w:rsidR="00D076C0" w:rsidRDefault="00000000">
      <w:pPr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2822DD0B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C86B833" w14:textId="77777777" w:rsidR="00D076C0" w:rsidRDefault="00000000">
      <w:pPr>
        <w:ind w:left="119" w:right="2391"/>
        <w:jc w:val="both"/>
        <w:rPr>
          <w:sz w:val="26"/>
          <w:szCs w:val="26"/>
        </w:rPr>
      </w:pPr>
      <w:r>
        <w:rPr>
          <w:b/>
          <w:sz w:val="26"/>
          <w:szCs w:val="26"/>
        </w:rPr>
        <w:t>24.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Phạm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vi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ịa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chỉ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(dự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kiến)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ứ</w:t>
      </w:r>
      <w:r>
        <w:rPr>
          <w:b/>
          <w:sz w:val="26"/>
          <w:szCs w:val="26"/>
        </w:rPr>
        <w:t>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ụ</w:t>
      </w:r>
      <w:r>
        <w:rPr>
          <w:b/>
          <w:sz w:val="26"/>
          <w:szCs w:val="26"/>
        </w:rPr>
        <w:t>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37556820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6288672B" w14:textId="77777777" w:rsidR="00D076C0" w:rsidRDefault="00000000">
      <w:pPr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25EACAC5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3B719B7E" w14:textId="77777777" w:rsidR="00D076C0" w:rsidRDefault="00000000">
      <w:pPr>
        <w:ind w:left="119" w:right="194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106705E5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B59E2DA" w14:textId="77777777" w:rsidR="00D076C0" w:rsidRDefault="00000000">
      <w:pPr>
        <w:ind w:left="119" w:right="3320"/>
        <w:jc w:val="both"/>
        <w:rPr>
          <w:sz w:val="26"/>
          <w:szCs w:val="26"/>
        </w:rPr>
      </w:pPr>
      <w:r>
        <w:rPr>
          <w:b/>
          <w:sz w:val="26"/>
          <w:szCs w:val="26"/>
        </w:rPr>
        <w:t>25.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ộng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lợi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í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ang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lại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nghiên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</w:p>
    <w:p w14:paraId="2260BC09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741A5BE4" w14:textId="77777777" w:rsidR="00D076C0" w:rsidRDefault="00000000">
      <w:pPr>
        <w:ind w:left="119" w:right="4735"/>
        <w:jc w:val="both"/>
        <w:rPr>
          <w:sz w:val="26"/>
          <w:szCs w:val="26"/>
        </w:rPr>
      </w:pPr>
      <w:r>
        <w:rPr>
          <w:b/>
          <w:sz w:val="26"/>
          <w:szCs w:val="26"/>
        </w:rPr>
        <w:t>25.1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Đối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3"/>
          <w:sz w:val="26"/>
          <w:szCs w:val="26"/>
        </w:rPr>
        <w:t>ớ</w:t>
      </w:r>
      <w:r>
        <w:rPr>
          <w:b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lĩnh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vực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KH&amp;CN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ó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liên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quan</w:t>
      </w:r>
    </w:p>
    <w:p w14:paraId="324423A1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7B179D3E" w14:textId="77777777" w:rsidR="00D076C0" w:rsidRDefault="00000000">
      <w:pPr>
        <w:ind w:left="179" w:right="504"/>
        <w:jc w:val="both"/>
        <w:rPr>
          <w:sz w:val="24"/>
          <w:szCs w:val="24"/>
        </w:rPr>
      </w:pPr>
      <w:r>
        <w:rPr>
          <w:i/>
          <w:sz w:val="24"/>
          <w:szCs w:val="24"/>
        </w:rPr>
        <w:t>(N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 nh</w:t>
      </w:r>
      <w:r>
        <w:rPr>
          <w:i/>
          <w:spacing w:val="1"/>
          <w:sz w:val="24"/>
          <w:szCs w:val="24"/>
        </w:rPr>
        <w:t>ữ</w:t>
      </w:r>
      <w:r>
        <w:rPr>
          <w:i/>
          <w:sz w:val="24"/>
          <w:szCs w:val="24"/>
        </w:rPr>
        <w:t>ng dự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iến đóng góp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ĩ</w:t>
      </w:r>
      <w:r>
        <w:rPr>
          <w:i/>
          <w:sz w:val="24"/>
          <w:szCs w:val="24"/>
        </w:rPr>
        <w:t xml:space="preserve">nh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ông nghệ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ở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trong n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à quốc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ế</w:t>
      </w:r>
      <w:r>
        <w:rPr>
          <w:i/>
          <w:sz w:val="24"/>
          <w:szCs w:val="24"/>
        </w:rPr>
        <w:t>)</w:t>
      </w:r>
    </w:p>
    <w:p w14:paraId="53F857D9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794EF147" w14:textId="77777777" w:rsidR="00D076C0" w:rsidRDefault="00000000">
      <w:pPr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648B1BA4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7B03D51" w14:textId="77777777" w:rsidR="00D076C0" w:rsidRDefault="00000000">
      <w:pPr>
        <w:ind w:left="119" w:right="198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F2D24FE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11F0F294" w14:textId="77777777" w:rsidR="00D076C0" w:rsidRDefault="00000000">
      <w:pPr>
        <w:ind w:left="119" w:right="1782"/>
        <w:jc w:val="both"/>
        <w:rPr>
          <w:sz w:val="26"/>
          <w:szCs w:val="26"/>
        </w:rPr>
      </w:pPr>
      <w:r>
        <w:rPr>
          <w:b/>
          <w:sz w:val="26"/>
          <w:szCs w:val="26"/>
        </w:rPr>
        <w:t>25.2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Đối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3"/>
          <w:sz w:val="26"/>
          <w:szCs w:val="26"/>
        </w:rPr>
        <w:t>ớ</w:t>
      </w:r>
      <w:r>
        <w:rPr>
          <w:b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tổ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sở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ứ</w:t>
      </w:r>
      <w:r>
        <w:rPr>
          <w:b/>
          <w:spacing w:val="3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dụng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quả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nghi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</w:p>
    <w:p w14:paraId="6396C41F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29EEC77C" w14:textId="77777777" w:rsidR="00D076C0" w:rsidRDefault="00000000">
      <w:pPr>
        <w:ind w:left="119" w:right="19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8679AF1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9AFE08C" w14:textId="77777777" w:rsidR="00D076C0" w:rsidRDefault="00000000">
      <w:pPr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7B464242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168D14A" w14:textId="77777777" w:rsidR="00D076C0" w:rsidRDefault="00000000">
      <w:pPr>
        <w:ind w:left="119" w:right="4793"/>
        <w:jc w:val="both"/>
        <w:rPr>
          <w:sz w:val="26"/>
          <w:szCs w:val="26"/>
        </w:rPr>
      </w:pPr>
      <w:r>
        <w:rPr>
          <w:b/>
          <w:sz w:val="26"/>
          <w:szCs w:val="26"/>
        </w:rPr>
        <w:t>25.3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Đối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3"/>
          <w:sz w:val="26"/>
          <w:szCs w:val="26"/>
        </w:rPr>
        <w:t>ớ</w:t>
      </w:r>
      <w:r>
        <w:rPr>
          <w:b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kinh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tế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ôi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trư</w:t>
      </w:r>
      <w:r>
        <w:rPr>
          <w:b/>
          <w:spacing w:val="1"/>
          <w:sz w:val="26"/>
          <w:szCs w:val="26"/>
        </w:rPr>
        <w:t>ờ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</w:p>
    <w:p w14:paraId="3D31F2B4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038AFAB" w14:textId="77777777" w:rsidR="00D076C0" w:rsidRDefault="00000000">
      <w:pPr>
        <w:ind w:left="119" w:right="126"/>
        <w:rPr>
          <w:sz w:val="26"/>
          <w:szCs w:val="26"/>
        </w:rPr>
      </w:pPr>
      <w:r>
        <w:rPr>
          <w:i/>
          <w:sz w:val="26"/>
          <w:szCs w:val="26"/>
        </w:rPr>
        <w:t>(Nêu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những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động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ự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ngh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ên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cứu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sự phát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triển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kinh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tế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-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xã hội 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môi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t</w:t>
      </w:r>
      <w:r>
        <w:rPr>
          <w:i/>
          <w:sz w:val="26"/>
          <w:szCs w:val="26"/>
        </w:rPr>
        <w:t>rườn</w:t>
      </w:r>
      <w:r>
        <w:rPr>
          <w:i/>
          <w:spacing w:val="3"/>
          <w:sz w:val="26"/>
          <w:szCs w:val="26"/>
        </w:rPr>
        <w:t>g</w:t>
      </w:r>
      <w:r>
        <w:rPr>
          <w:i/>
          <w:sz w:val="26"/>
          <w:szCs w:val="26"/>
        </w:rPr>
        <w:t>)</w:t>
      </w:r>
    </w:p>
    <w:p w14:paraId="59B80983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0451D0FE" w14:textId="77777777" w:rsidR="00D076C0" w:rsidRDefault="00000000">
      <w:pPr>
        <w:ind w:left="119" w:right="197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..</w:t>
      </w:r>
      <w:r>
        <w:rPr>
          <w:sz w:val="26"/>
          <w:szCs w:val="26"/>
        </w:rPr>
        <w:t>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51CB510D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7FF14313" w14:textId="77777777" w:rsidR="00D076C0" w:rsidRDefault="00000000">
      <w:pPr>
        <w:ind w:left="119" w:right="195"/>
        <w:jc w:val="both"/>
        <w:rPr>
          <w:sz w:val="26"/>
          <w:szCs w:val="26"/>
        </w:rPr>
        <w:sectPr w:rsidR="00D076C0">
          <w:pgSz w:w="11920" w:h="16860"/>
          <w:pgMar w:top="900" w:right="960" w:bottom="280" w:left="1300" w:header="705" w:footer="0" w:gutter="0"/>
          <w:cols w:space="720"/>
        </w:sect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65A72A8F" w14:textId="77777777" w:rsidR="00D076C0" w:rsidRDefault="00D076C0">
      <w:pPr>
        <w:spacing w:before="6" w:line="140" w:lineRule="exact"/>
        <w:rPr>
          <w:sz w:val="14"/>
          <w:szCs w:val="14"/>
        </w:rPr>
      </w:pPr>
    </w:p>
    <w:p w14:paraId="59189720" w14:textId="77777777" w:rsidR="00D076C0" w:rsidRDefault="00000000">
      <w:pPr>
        <w:spacing w:before="30" w:line="280" w:lineRule="exact"/>
        <w:ind w:left="119" w:right="67"/>
        <w:rPr>
          <w:sz w:val="24"/>
          <w:szCs w:val="24"/>
        </w:rPr>
      </w:pPr>
      <w:r>
        <w:rPr>
          <w:b/>
          <w:sz w:val="26"/>
          <w:szCs w:val="26"/>
        </w:rPr>
        <w:t>26.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1"/>
          <w:sz w:val="26"/>
          <w:szCs w:val="26"/>
        </w:rPr>
        <w:t>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rang</w:t>
      </w:r>
      <w:r>
        <w:rPr>
          <w:b/>
          <w:spacing w:val="27"/>
          <w:sz w:val="26"/>
          <w:szCs w:val="26"/>
        </w:rPr>
        <w:t xml:space="preserve"> </w:t>
      </w:r>
      <w:r>
        <w:rPr>
          <w:b/>
          <w:sz w:val="26"/>
          <w:szCs w:val="26"/>
        </w:rPr>
        <w:t>bị</w:t>
      </w:r>
      <w:r>
        <w:rPr>
          <w:b/>
          <w:spacing w:val="29"/>
          <w:sz w:val="26"/>
          <w:szCs w:val="26"/>
        </w:rPr>
        <w:t xml:space="preserve"> </w:t>
      </w:r>
      <w:r>
        <w:rPr>
          <w:b/>
          <w:sz w:val="26"/>
          <w:szCs w:val="26"/>
        </w:rPr>
        <w:t>thiết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bị</w:t>
      </w:r>
      <w:r>
        <w:rPr>
          <w:b/>
          <w:spacing w:val="2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áy</w:t>
      </w:r>
      <w:r>
        <w:rPr>
          <w:b/>
          <w:spacing w:val="2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óc</w:t>
      </w:r>
      <w:r>
        <w:rPr>
          <w:b/>
          <w:spacing w:val="30"/>
          <w:sz w:val="26"/>
          <w:szCs w:val="26"/>
        </w:rPr>
        <w:t xml:space="preserve"> </w:t>
      </w:r>
      <w:r>
        <w:rPr>
          <w:b/>
          <w:sz w:val="26"/>
          <w:szCs w:val="26"/>
        </w:rPr>
        <w:t>để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29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2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à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xử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ý</w:t>
      </w:r>
      <w:r>
        <w:rPr>
          <w:b/>
          <w:spacing w:val="30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27"/>
          <w:sz w:val="26"/>
          <w:szCs w:val="26"/>
        </w:rPr>
        <w:t xml:space="preserve"> </w:t>
      </w:r>
      <w:r>
        <w:rPr>
          <w:b/>
          <w:sz w:val="26"/>
          <w:szCs w:val="26"/>
        </w:rPr>
        <w:t>được</w:t>
      </w:r>
      <w:r>
        <w:rPr>
          <w:b/>
          <w:spacing w:val="28"/>
          <w:sz w:val="26"/>
          <w:szCs w:val="26"/>
        </w:rPr>
        <w:t xml:space="preserve"> </w:t>
      </w:r>
      <w:r>
        <w:rPr>
          <w:b/>
          <w:sz w:val="26"/>
          <w:szCs w:val="26"/>
        </w:rPr>
        <w:t>hì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 thành</w:t>
      </w:r>
      <w:r>
        <w:rPr>
          <w:b/>
          <w:spacing w:val="5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hông</w:t>
      </w:r>
      <w:r>
        <w:rPr>
          <w:b/>
          <w:spacing w:val="62"/>
          <w:sz w:val="26"/>
          <w:szCs w:val="26"/>
        </w:rPr>
        <w:t xml:space="preserve"> </w:t>
      </w:r>
      <w:r>
        <w:rPr>
          <w:b/>
          <w:sz w:val="26"/>
          <w:szCs w:val="26"/>
        </w:rPr>
        <w:t>qua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vi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c</w:t>
      </w:r>
      <w:r>
        <w:rPr>
          <w:b/>
          <w:spacing w:val="63"/>
          <w:sz w:val="26"/>
          <w:szCs w:val="26"/>
        </w:rPr>
        <w:t xml:space="preserve"> </w:t>
      </w:r>
      <w:r>
        <w:rPr>
          <w:b/>
          <w:sz w:val="26"/>
          <w:szCs w:val="26"/>
        </w:rPr>
        <w:t>triển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khai</w:t>
      </w:r>
      <w:r>
        <w:rPr>
          <w:b/>
          <w:spacing w:val="6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62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ện</w:t>
      </w:r>
      <w:r>
        <w:rPr>
          <w:b/>
          <w:spacing w:val="6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64"/>
          <w:sz w:val="26"/>
          <w:szCs w:val="26"/>
        </w:rPr>
        <w:t xml:space="preserve"> </w:t>
      </w:r>
      <w:proofErr w:type="gramStart"/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 xml:space="preserve">ài </w:t>
      </w:r>
      <w:r>
        <w:rPr>
          <w:b/>
          <w:spacing w:val="9"/>
          <w:sz w:val="26"/>
          <w:szCs w:val="26"/>
        </w:rPr>
        <w:t xml:space="preserve"> </w:t>
      </w:r>
      <w:r>
        <w:rPr>
          <w:i/>
          <w:sz w:val="24"/>
          <w:szCs w:val="24"/>
        </w:rPr>
        <w:t>(th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o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quy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6"/>
          <w:sz w:val="24"/>
          <w:szCs w:val="24"/>
        </w:rPr>
        <w:t xml:space="preserve"> </w:t>
      </w:r>
      <w:proofErr w:type="gramStart"/>
      <w:r>
        <w:rPr>
          <w:i/>
          <w:spacing w:val="2"/>
          <w:sz w:val="24"/>
          <w:szCs w:val="24"/>
        </w:rPr>
        <w:t>đ</w:t>
      </w:r>
      <w:r>
        <w:rPr>
          <w:i/>
          <w:sz w:val="24"/>
          <w:szCs w:val="24"/>
        </w:rPr>
        <w:t xml:space="preserve">ịnh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tại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Nghị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định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số</w:t>
      </w:r>
    </w:p>
    <w:p w14:paraId="1F6A8509" w14:textId="77777777" w:rsidR="00D076C0" w:rsidRDefault="00000000">
      <w:pPr>
        <w:spacing w:line="260" w:lineRule="exact"/>
        <w:ind w:left="119" w:right="76"/>
        <w:jc w:val="both"/>
        <w:rPr>
          <w:sz w:val="24"/>
          <w:szCs w:val="24"/>
        </w:rPr>
      </w:pPr>
      <w:r>
        <w:rPr>
          <w:i/>
          <w:sz w:val="24"/>
          <w:szCs w:val="24"/>
        </w:rPr>
        <w:t>70/2018</w:t>
      </w:r>
      <w:r>
        <w:rPr>
          <w:i/>
          <w:spacing w:val="1"/>
          <w:sz w:val="24"/>
          <w:szCs w:val="24"/>
        </w:rPr>
        <w:t>/</w:t>
      </w:r>
      <w:r>
        <w:rPr>
          <w:i/>
          <w:sz w:val="24"/>
          <w:szCs w:val="24"/>
        </w:rPr>
        <w:t>NĐ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CP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ngày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15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áng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năm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2018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Chính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phủ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định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iệc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q</w:t>
      </w:r>
      <w:r>
        <w:rPr>
          <w:i/>
          <w:sz w:val="24"/>
          <w:szCs w:val="24"/>
        </w:rPr>
        <w:t>uản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lý,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sử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dụng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tài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ả</w:t>
      </w:r>
      <w:r>
        <w:rPr>
          <w:i/>
          <w:sz w:val="24"/>
          <w:szCs w:val="24"/>
        </w:rPr>
        <w:t>n</w:t>
      </w:r>
    </w:p>
    <w:p w14:paraId="547E7F03" w14:textId="77777777" w:rsidR="00D076C0" w:rsidRDefault="00000000">
      <w:pPr>
        <w:ind w:left="119" w:right="386"/>
        <w:jc w:val="both"/>
        <w:rPr>
          <w:sz w:val="24"/>
          <w:szCs w:val="24"/>
        </w:rPr>
      </w:pP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hình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hành thông qua vi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ể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hai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n nhiệm</w:t>
      </w:r>
      <w:r>
        <w:rPr>
          <w:i/>
          <w:spacing w:val="-1"/>
          <w:sz w:val="24"/>
          <w:szCs w:val="24"/>
        </w:rPr>
        <w:t xml:space="preserve"> v</w:t>
      </w:r>
      <w:r>
        <w:rPr>
          <w:i/>
          <w:sz w:val="24"/>
          <w:szCs w:val="24"/>
        </w:rPr>
        <w:t>ụ KH&amp;CN sử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dụng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ốn nhà n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ớc</w:t>
      </w:r>
      <w:r>
        <w:rPr>
          <w:i/>
          <w:sz w:val="24"/>
          <w:szCs w:val="24"/>
        </w:rPr>
        <w:t>)</w:t>
      </w:r>
    </w:p>
    <w:p w14:paraId="13DB80A4" w14:textId="77777777" w:rsidR="00D076C0" w:rsidRDefault="00D076C0">
      <w:pPr>
        <w:spacing w:before="4" w:line="120" w:lineRule="exact"/>
        <w:rPr>
          <w:sz w:val="12"/>
          <w:szCs w:val="12"/>
        </w:rPr>
      </w:pPr>
    </w:p>
    <w:p w14:paraId="66E2D24B" w14:textId="77777777" w:rsidR="00D076C0" w:rsidRDefault="00000000">
      <w:pPr>
        <w:ind w:left="119" w:right="72"/>
        <w:jc w:val="both"/>
        <w:rPr>
          <w:sz w:val="24"/>
          <w:szCs w:val="24"/>
        </w:rPr>
      </w:pPr>
      <w:r>
        <w:rPr>
          <w:b/>
          <w:sz w:val="26"/>
          <w:szCs w:val="26"/>
        </w:rPr>
        <w:t>26.1.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1"/>
          <w:sz w:val="26"/>
          <w:szCs w:val="26"/>
        </w:rPr>
        <w:t>ơ</w:t>
      </w:r>
      <w:r>
        <w:rPr>
          <w:b/>
          <w:sz w:val="26"/>
          <w:szCs w:val="26"/>
        </w:rPr>
        <w:t xml:space="preserve">ng 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tra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bị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8"/>
          <w:sz w:val="26"/>
          <w:szCs w:val="26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ây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ng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ph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>ng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án,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đánh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giá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sánh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để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họn ph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lý,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hiệu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quả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nhất,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hạn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hế tối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đa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mua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i;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3"/>
          <w:sz w:val="24"/>
          <w:szCs w:val="24"/>
        </w:rPr>
        <w:t>ố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ê danh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ụ</w:t>
      </w:r>
      <w:r>
        <w:rPr>
          <w:i/>
          <w:sz w:val="24"/>
          <w:szCs w:val="24"/>
        </w:rPr>
        <w:t>c tài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sản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ho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nội dung c,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)</w:t>
      </w:r>
    </w:p>
    <w:p w14:paraId="26AA625C" w14:textId="77777777" w:rsidR="00D076C0" w:rsidRDefault="00D076C0">
      <w:pPr>
        <w:spacing w:before="3" w:line="140" w:lineRule="exact"/>
        <w:rPr>
          <w:sz w:val="14"/>
          <w:szCs w:val="14"/>
        </w:rPr>
      </w:pPr>
    </w:p>
    <w:p w14:paraId="718C3876" w14:textId="77777777" w:rsidR="00D076C0" w:rsidRDefault="00000000">
      <w:pPr>
        <w:spacing w:line="260" w:lineRule="exact"/>
        <w:ind w:left="119" w:right="70"/>
        <w:rPr>
          <w:sz w:val="24"/>
          <w:szCs w:val="24"/>
        </w:rPr>
      </w:pPr>
      <w:r>
        <w:rPr>
          <w:sz w:val="26"/>
          <w:szCs w:val="26"/>
        </w:rPr>
        <w:t>a.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Bố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trí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thiết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bị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máy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móc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ủ</w:t>
      </w:r>
      <w:r>
        <w:rPr>
          <w:sz w:val="26"/>
          <w:szCs w:val="26"/>
        </w:rPr>
        <w:t>a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tài</w:t>
      </w:r>
      <w:r>
        <w:rPr>
          <w:spacing w:val="12"/>
          <w:sz w:val="26"/>
          <w:szCs w:val="26"/>
        </w:rPr>
        <w:t xml:space="preserve"> </w:t>
      </w:r>
      <w:r>
        <w:rPr>
          <w:i/>
          <w:sz w:val="24"/>
          <w:szCs w:val="24"/>
        </w:rPr>
        <w:t>(n</w:t>
      </w:r>
      <w:r>
        <w:rPr>
          <w:i/>
          <w:spacing w:val="-2"/>
          <w:sz w:val="24"/>
          <w:szCs w:val="24"/>
        </w:rPr>
        <w:t>ế</w:t>
      </w:r>
      <w:r>
        <w:rPr>
          <w:i/>
          <w:sz w:val="24"/>
          <w:szCs w:val="24"/>
        </w:rPr>
        <w:t>u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ư</w:t>
      </w:r>
      <w:r>
        <w:rPr>
          <w:i/>
          <w:sz w:val="24"/>
          <w:szCs w:val="24"/>
        </w:rPr>
        <w:t>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đủ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thì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ây d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ng ph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>ng án hoặc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b, hoặc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>, hoặc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d, ho</w:t>
      </w:r>
      <w:r>
        <w:rPr>
          <w:i/>
          <w:spacing w:val="2"/>
          <w:sz w:val="24"/>
          <w:szCs w:val="24"/>
        </w:rPr>
        <w:t>ặ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 xml:space="preserve">ả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 d)</w:t>
      </w:r>
    </w:p>
    <w:p w14:paraId="2B5F0D4A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788DA4A0" w14:textId="77777777" w:rsidR="00D076C0" w:rsidRDefault="00000000">
      <w:pPr>
        <w:ind w:left="119" w:right="196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6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6CF178AC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06AF43B7" w14:textId="77777777" w:rsidR="00D076C0" w:rsidRDefault="00000000">
      <w:pPr>
        <w:ind w:left="119" w:right="189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0CC5863F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10BBCC4C" w14:textId="77777777" w:rsidR="00D076C0" w:rsidRDefault="00000000">
      <w:pPr>
        <w:ind w:left="119" w:right="5168"/>
        <w:jc w:val="both"/>
        <w:rPr>
          <w:sz w:val="26"/>
          <w:szCs w:val="26"/>
        </w:rPr>
      </w:pPr>
      <w:r>
        <w:rPr>
          <w:sz w:val="26"/>
          <w:szCs w:val="26"/>
        </w:rPr>
        <w:t>b.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yển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2"/>
          <w:sz w:val="26"/>
          <w:szCs w:val="26"/>
        </w:rPr>
        <w:t>ế</w:t>
      </w:r>
      <w:r>
        <w:rPr>
          <w:sz w:val="26"/>
          <w:szCs w:val="26"/>
        </w:rPr>
        <w:t>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bị máy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móc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ếu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có)</w:t>
      </w:r>
    </w:p>
    <w:p w14:paraId="0F9935F0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03B6DFC1" w14:textId="77777777" w:rsidR="00D076C0" w:rsidRDefault="00000000">
      <w:pPr>
        <w:ind w:left="119" w:right="193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19B29EFF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748A52BB" w14:textId="77777777" w:rsidR="00D076C0" w:rsidRDefault="00000000">
      <w:pPr>
        <w:spacing w:line="280" w:lineRule="exact"/>
        <w:ind w:left="119" w:right="6890"/>
        <w:jc w:val="both"/>
        <w:rPr>
          <w:sz w:val="26"/>
          <w:szCs w:val="26"/>
        </w:rPr>
      </w:pPr>
      <w:r>
        <w:rPr>
          <w:position w:val="-1"/>
          <w:sz w:val="26"/>
          <w:szCs w:val="26"/>
        </w:rPr>
        <w:t>c.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Thuê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-1"/>
          <w:position w:val="-1"/>
          <w:sz w:val="26"/>
          <w:szCs w:val="26"/>
        </w:rPr>
        <w:t>t</w:t>
      </w:r>
      <w:r>
        <w:rPr>
          <w:position w:val="-1"/>
          <w:sz w:val="26"/>
          <w:szCs w:val="26"/>
        </w:rPr>
        <w:t>hi</w:t>
      </w:r>
      <w:r>
        <w:rPr>
          <w:spacing w:val="2"/>
          <w:position w:val="-1"/>
          <w:sz w:val="26"/>
          <w:szCs w:val="26"/>
        </w:rPr>
        <w:t>ế</w:t>
      </w:r>
      <w:r>
        <w:rPr>
          <w:position w:val="-1"/>
          <w:sz w:val="26"/>
          <w:szCs w:val="26"/>
        </w:rPr>
        <w:t>t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bị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spacing w:val="-1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áy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óc</w:t>
      </w:r>
    </w:p>
    <w:p w14:paraId="7994D5AD" w14:textId="77777777" w:rsidR="00D076C0" w:rsidRDefault="00D076C0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489"/>
        <w:gridCol w:w="3617"/>
        <w:gridCol w:w="1808"/>
      </w:tblGrid>
      <w:tr w:rsidR="00D076C0" w14:paraId="23314928" w14:textId="77777777">
        <w:trPr>
          <w:trHeight w:hRule="exact" w:val="550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56E4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02D04B37" w14:textId="77777777" w:rsidR="00D076C0" w:rsidRDefault="00000000">
            <w:pPr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21D0E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7C814BAC" w14:textId="77777777" w:rsidR="00D076C0" w:rsidRDefault="00000000">
            <w:pPr>
              <w:ind w:left="29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ục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tài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2"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EF0E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611F8DBA" w14:textId="77777777" w:rsidR="00D076C0" w:rsidRDefault="00000000">
            <w:pPr>
              <w:ind w:left="22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ng,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số </w:t>
            </w:r>
            <w:r>
              <w:rPr>
                <w:b/>
                <w:spacing w:val="2"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ỹ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thuật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07C4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476FB2F5" w14:textId="77777777" w:rsidR="00D076C0" w:rsidRDefault="00000000">
            <w:pPr>
              <w:ind w:left="1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gian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thuê</w:t>
            </w:r>
          </w:p>
        </w:tc>
      </w:tr>
      <w:tr w:rsidR="00D076C0" w14:paraId="2224A4D8" w14:textId="77777777">
        <w:trPr>
          <w:trHeight w:hRule="exact" w:val="550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04971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359E3996" w14:textId="77777777" w:rsidR="00D076C0" w:rsidRDefault="00000000">
            <w:pPr>
              <w:ind w:left="267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3F88D" w14:textId="77777777" w:rsidR="00D076C0" w:rsidRDefault="00D076C0"/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2F086" w14:textId="77777777" w:rsidR="00D076C0" w:rsidRDefault="00D076C0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1FA1A" w14:textId="77777777" w:rsidR="00D076C0" w:rsidRDefault="00D076C0"/>
        </w:tc>
      </w:tr>
      <w:tr w:rsidR="00D076C0" w14:paraId="611E1117" w14:textId="77777777">
        <w:trPr>
          <w:trHeight w:hRule="exact" w:val="550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AD6F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640E79A7" w14:textId="77777777" w:rsidR="00D076C0" w:rsidRDefault="00000000">
            <w:pPr>
              <w:ind w:left="267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DDF1A" w14:textId="77777777" w:rsidR="00D076C0" w:rsidRDefault="00D076C0"/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49D59" w14:textId="77777777" w:rsidR="00D076C0" w:rsidRDefault="00D076C0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1BF3" w14:textId="77777777" w:rsidR="00D076C0" w:rsidRDefault="00D076C0"/>
        </w:tc>
      </w:tr>
    </w:tbl>
    <w:p w14:paraId="59829B10" w14:textId="77777777" w:rsidR="00D076C0" w:rsidRDefault="00D076C0">
      <w:pPr>
        <w:spacing w:before="1" w:line="120" w:lineRule="exact"/>
        <w:rPr>
          <w:sz w:val="13"/>
          <w:szCs w:val="13"/>
        </w:rPr>
      </w:pPr>
    </w:p>
    <w:p w14:paraId="02838A62" w14:textId="77777777" w:rsidR="00D076C0" w:rsidRDefault="00D076C0">
      <w:pPr>
        <w:spacing w:line="200" w:lineRule="exact"/>
      </w:pPr>
    </w:p>
    <w:p w14:paraId="0B6095B7" w14:textId="77777777" w:rsidR="00D076C0" w:rsidRDefault="00D076C0">
      <w:pPr>
        <w:spacing w:line="200" w:lineRule="exact"/>
      </w:pPr>
    </w:p>
    <w:p w14:paraId="135C453C" w14:textId="77777777" w:rsidR="00D076C0" w:rsidRDefault="00000000">
      <w:pPr>
        <w:spacing w:before="24" w:line="300" w:lineRule="exact"/>
        <w:ind w:left="119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a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ắm </w:t>
      </w:r>
      <w:r>
        <w:rPr>
          <w:spacing w:val="-3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ới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bị</w:t>
      </w:r>
      <w:r>
        <w:rPr>
          <w:spacing w:val="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</w:t>
      </w:r>
      <w:r>
        <w:rPr>
          <w:spacing w:val="-3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y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ó</w:t>
      </w:r>
      <w:r>
        <w:rPr>
          <w:position w:val="-1"/>
          <w:sz w:val="28"/>
          <w:szCs w:val="28"/>
        </w:rPr>
        <w:t>c</w:t>
      </w:r>
    </w:p>
    <w:p w14:paraId="55D8B84C" w14:textId="77777777" w:rsidR="00D076C0" w:rsidRDefault="00D076C0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835"/>
        <w:gridCol w:w="5103"/>
      </w:tblGrid>
      <w:tr w:rsidR="00D076C0" w14:paraId="61961010" w14:textId="77777777">
        <w:trPr>
          <w:trHeight w:hRule="exact" w:val="5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31E53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3C4F4F16" w14:textId="77777777" w:rsidR="00D076C0" w:rsidRDefault="00000000">
            <w:pPr>
              <w:ind w:left="13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9DF6D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2F1D29AC" w14:textId="77777777" w:rsidR="00D076C0" w:rsidRDefault="00000000">
            <w:pPr>
              <w:ind w:left="4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ục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tài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pacing w:val="2"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737E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4D5F719A" w14:textId="77777777" w:rsidR="00D076C0" w:rsidRDefault="00000000">
            <w:pPr>
              <w:ind w:left="97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ng,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2"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số </w:t>
            </w:r>
            <w:r>
              <w:rPr>
                <w:b/>
                <w:spacing w:val="2"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ỹ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thuật</w:t>
            </w:r>
          </w:p>
        </w:tc>
      </w:tr>
      <w:tr w:rsidR="00D076C0" w14:paraId="2870F685" w14:textId="77777777">
        <w:trPr>
          <w:trHeight w:hRule="exact" w:val="5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31DF6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DD152A4" w14:textId="77777777" w:rsidR="00D076C0" w:rsidRDefault="00000000">
            <w:pPr>
              <w:ind w:left="271" w:right="2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231D" w14:textId="77777777" w:rsidR="00D076C0" w:rsidRDefault="00D076C0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D898" w14:textId="77777777" w:rsidR="00D076C0" w:rsidRDefault="00D076C0"/>
        </w:tc>
      </w:tr>
      <w:tr w:rsidR="00D076C0" w14:paraId="53858FE4" w14:textId="77777777">
        <w:trPr>
          <w:trHeight w:hRule="exact" w:val="5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01BE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7E859D0D" w14:textId="77777777" w:rsidR="00D076C0" w:rsidRDefault="00000000">
            <w:pPr>
              <w:ind w:left="271" w:right="2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036A" w14:textId="77777777" w:rsidR="00D076C0" w:rsidRDefault="00D076C0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F7E9" w14:textId="77777777" w:rsidR="00D076C0" w:rsidRDefault="00D076C0"/>
        </w:tc>
      </w:tr>
    </w:tbl>
    <w:p w14:paraId="45EE0D65" w14:textId="77777777" w:rsidR="00D076C0" w:rsidRDefault="00D076C0">
      <w:pPr>
        <w:spacing w:before="4" w:line="100" w:lineRule="exact"/>
        <w:rPr>
          <w:sz w:val="11"/>
          <w:szCs w:val="11"/>
        </w:rPr>
      </w:pPr>
    </w:p>
    <w:p w14:paraId="5884C74A" w14:textId="77777777" w:rsidR="00D076C0" w:rsidRDefault="00000000">
      <w:pPr>
        <w:ind w:left="119" w:right="130"/>
        <w:jc w:val="both"/>
        <w:rPr>
          <w:sz w:val="26"/>
          <w:szCs w:val="26"/>
        </w:rPr>
      </w:pPr>
      <w:r>
        <w:rPr>
          <w:b/>
          <w:sz w:val="26"/>
          <w:szCs w:val="26"/>
        </w:rPr>
        <w:t>26.2.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xu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phư</w:t>
      </w:r>
      <w:r>
        <w:rPr>
          <w:b/>
          <w:spacing w:val="3"/>
          <w:sz w:val="26"/>
          <w:szCs w:val="26"/>
        </w:rPr>
        <w:t>ơ</w:t>
      </w:r>
      <w:r>
        <w:rPr>
          <w:b/>
          <w:sz w:val="26"/>
          <w:szCs w:val="26"/>
        </w:rPr>
        <w:t>ng án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xử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lý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ra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bị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là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kết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quả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ủ</w:t>
      </w:r>
      <w:r>
        <w:rPr>
          <w:b/>
          <w:sz w:val="26"/>
          <w:szCs w:val="26"/>
        </w:rPr>
        <w:t>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uá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ì</w:t>
      </w:r>
      <w:r>
        <w:rPr>
          <w:b/>
          <w:sz w:val="26"/>
          <w:szCs w:val="26"/>
        </w:rPr>
        <w:t>nh triển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khai thực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(tổ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chức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xuất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hình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thức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xử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lý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 thụ hư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ng)</w:t>
      </w:r>
    </w:p>
    <w:p w14:paraId="78DE356D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7FB484BD" w14:textId="77777777" w:rsidR="00D076C0" w:rsidRDefault="00000000">
      <w:pPr>
        <w:ind w:left="119" w:right="394"/>
        <w:jc w:val="both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4B554776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21A35D00" w14:textId="77777777" w:rsidR="00D076C0" w:rsidRDefault="00000000">
      <w:pPr>
        <w:ind w:left="119" w:right="394"/>
        <w:jc w:val="both"/>
        <w:rPr>
          <w:sz w:val="26"/>
          <w:szCs w:val="26"/>
        </w:rPr>
        <w:sectPr w:rsidR="00D076C0">
          <w:pgSz w:w="11920" w:h="16860"/>
          <w:pgMar w:top="900" w:right="960" w:bottom="280" w:left="1300" w:header="705" w:footer="0" w:gutter="0"/>
          <w:cols w:space="720"/>
        </w:sect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13338864" w14:textId="77777777" w:rsidR="00D076C0" w:rsidRDefault="00D076C0">
      <w:pPr>
        <w:spacing w:before="6" w:line="160" w:lineRule="exact"/>
        <w:rPr>
          <w:sz w:val="16"/>
          <w:szCs w:val="16"/>
        </w:rPr>
      </w:pPr>
    </w:p>
    <w:p w14:paraId="3B04316E" w14:textId="77777777" w:rsidR="00D076C0" w:rsidRDefault="00000000">
      <w:pPr>
        <w:ind w:left="859"/>
        <w:rPr>
          <w:sz w:val="26"/>
          <w:szCs w:val="26"/>
        </w:rPr>
      </w:pPr>
      <w:r>
        <w:rPr>
          <w:b/>
          <w:sz w:val="26"/>
          <w:szCs w:val="26"/>
        </w:rPr>
        <w:t>IV.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CẦU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INH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</w:t>
      </w:r>
      <w:r>
        <w:rPr>
          <w:b/>
          <w:spacing w:val="2"/>
          <w:sz w:val="26"/>
          <w:szCs w:val="26"/>
        </w:rPr>
        <w:t>Ự</w:t>
      </w:r>
      <w:r>
        <w:rPr>
          <w:b/>
          <w:sz w:val="26"/>
          <w:szCs w:val="26"/>
        </w:rPr>
        <w:t>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NGU</w:t>
      </w:r>
      <w:r>
        <w:rPr>
          <w:b/>
          <w:spacing w:val="2"/>
          <w:sz w:val="26"/>
          <w:szCs w:val="26"/>
        </w:rPr>
        <w:t>Ồ</w:t>
      </w:r>
      <w:r>
        <w:rPr>
          <w:b/>
          <w:sz w:val="26"/>
          <w:szCs w:val="26"/>
        </w:rPr>
        <w:t>N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PHÍ</w:t>
      </w:r>
    </w:p>
    <w:p w14:paraId="2AE91F48" w14:textId="77777777" w:rsidR="00D076C0" w:rsidRDefault="00000000">
      <w:pPr>
        <w:spacing w:line="260" w:lineRule="exact"/>
        <w:ind w:left="859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iải trình c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iết trong phụ lục k</w:t>
      </w:r>
      <w:r>
        <w:rPr>
          <w:spacing w:val="-2"/>
          <w:position w:val="-1"/>
          <w:sz w:val="24"/>
          <w:szCs w:val="24"/>
        </w:rPr>
        <w:t>è</w:t>
      </w:r>
      <w:r>
        <w:rPr>
          <w:position w:val="-1"/>
          <w:sz w:val="24"/>
          <w:szCs w:val="24"/>
        </w:rPr>
        <w:t xml:space="preserve">m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o)</w:t>
      </w:r>
    </w:p>
    <w:p w14:paraId="4C61CA39" w14:textId="77777777" w:rsidR="00D076C0" w:rsidRDefault="00D076C0">
      <w:pPr>
        <w:spacing w:before="5" w:line="120" w:lineRule="exact"/>
        <w:rPr>
          <w:sz w:val="12"/>
          <w:szCs w:val="12"/>
        </w:rPr>
      </w:pPr>
    </w:p>
    <w:p w14:paraId="5E97C7F8" w14:textId="77777777" w:rsidR="00D076C0" w:rsidRDefault="00000000">
      <w:pPr>
        <w:spacing w:line="260" w:lineRule="exact"/>
        <w:ind w:right="874"/>
        <w:jc w:val="right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ị 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ính: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p w14:paraId="7FDF5812" w14:textId="77777777" w:rsidR="00D076C0" w:rsidRDefault="00D076C0">
      <w:pPr>
        <w:spacing w:before="1" w:line="20" w:lineRule="exact"/>
        <w:rPr>
          <w:sz w:val="2"/>
          <w:szCs w:val="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3080"/>
        <w:gridCol w:w="1128"/>
        <w:gridCol w:w="1270"/>
        <w:gridCol w:w="1128"/>
        <w:gridCol w:w="1128"/>
        <w:gridCol w:w="1673"/>
        <w:gridCol w:w="915"/>
      </w:tblGrid>
      <w:tr w:rsidR="00D076C0" w14:paraId="133D6EDB" w14:textId="77777777">
        <w:trPr>
          <w:trHeight w:hRule="exact" w:val="550"/>
        </w:trPr>
        <w:tc>
          <w:tcPr>
            <w:tcW w:w="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2A8B8" w14:textId="77777777" w:rsidR="00D076C0" w:rsidRDefault="00D076C0">
            <w:pPr>
              <w:spacing w:before="11" w:line="200" w:lineRule="exact"/>
            </w:pPr>
          </w:p>
          <w:p w14:paraId="364F7030" w14:textId="77777777" w:rsidR="00D076C0" w:rsidRDefault="00000000">
            <w:pPr>
              <w:ind w:left="146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</w:t>
            </w:r>
          </w:p>
        </w:tc>
        <w:tc>
          <w:tcPr>
            <w:tcW w:w="1032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FB702" w14:textId="77777777" w:rsidR="00D076C0" w:rsidRDefault="00D076C0">
            <w:pPr>
              <w:spacing w:before="11" w:line="200" w:lineRule="exact"/>
            </w:pPr>
          </w:p>
          <w:p w14:paraId="446C8BD6" w14:textId="77777777" w:rsidR="00D076C0" w:rsidRDefault="00000000">
            <w:pPr>
              <w:ind w:left="107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Ki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z w:val="23"/>
                <w:szCs w:val="23"/>
              </w:rPr>
              <w:t>h</w:t>
            </w:r>
            <w:r>
              <w:rPr>
                <w:b/>
                <w:spacing w:val="-1"/>
                <w:sz w:val="23"/>
                <w:szCs w:val="23"/>
              </w:rPr>
              <w:t xml:space="preserve"> ph</w:t>
            </w:r>
            <w:r>
              <w:rPr>
                <w:b/>
                <w:sz w:val="23"/>
                <w:szCs w:val="23"/>
              </w:rPr>
              <w:t>í t</w:t>
            </w:r>
            <w:r>
              <w:rPr>
                <w:b/>
                <w:spacing w:val="-1"/>
                <w:sz w:val="23"/>
                <w:szCs w:val="23"/>
              </w:rPr>
              <w:t>h</w:t>
            </w:r>
            <w:r>
              <w:rPr>
                <w:b/>
                <w:spacing w:val="1"/>
                <w:sz w:val="23"/>
                <w:szCs w:val="23"/>
              </w:rPr>
              <w:t>ự</w:t>
            </w:r>
            <w:r>
              <w:rPr>
                <w:b/>
                <w:sz w:val="23"/>
                <w:szCs w:val="23"/>
              </w:rPr>
              <w:t>c</w:t>
            </w:r>
            <w:r>
              <w:rPr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b/>
                <w:spacing w:val="-1"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i</w:t>
            </w:r>
            <w:r>
              <w:rPr>
                <w:b/>
                <w:spacing w:val="1"/>
                <w:sz w:val="23"/>
                <w:szCs w:val="23"/>
              </w:rPr>
              <w:t>ệ</w:t>
            </w:r>
            <w:r>
              <w:rPr>
                <w:b/>
                <w:sz w:val="23"/>
                <w:szCs w:val="23"/>
              </w:rPr>
              <w:t>n</w:t>
            </w:r>
            <w:r>
              <w:rPr>
                <w:b/>
                <w:spacing w:val="-1"/>
                <w:sz w:val="23"/>
                <w:szCs w:val="23"/>
              </w:rPr>
              <w:t xml:space="preserve"> đ</w:t>
            </w:r>
            <w:r>
              <w:rPr>
                <w:b/>
                <w:sz w:val="23"/>
                <w:szCs w:val="23"/>
              </w:rPr>
              <w:t>ề</w:t>
            </w:r>
            <w:r>
              <w:rPr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t</w:t>
            </w:r>
            <w:r>
              <w:rPr>
                <w:b/>
                <w:spacing w:val="-2"/>
                <w:sz w:val="23"/>
                <w:szCs w:val="23"/>
              </w:rPr>
              <w:t>à</w:t>
            </w:r>
            <w:r>
              <w:rPr>
                <w:b/>
                <w:sz w:val="23"/>
                <w:szCs w:val="23"/>
              </w:rPr>
              <w:t xml:space="preserve">i </w:t>
            </w:r>
            <w:r>
              <w:rPr>
                <w:b/>
                <w:spacing w:val="-1"/>
                <w:sz w:val="23"/>
                <w:szCs w:val="23"/>
              </w:rPr>
              <w:t>ph</w:t>
            </w:r>
            <w:r>
              <w:rPr>
                <w:b/>
                <w:sz w:val="23"/>
                <w:szCs w:val="23"/>
              </w:rPr>
              <w:t>ân</w:t>
            </w:r>
            <w:r>
              <w:rPr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t</w:t>
            </w:r>
            <w:r>
              <w:rPr>
                <w:b/>
                <w:spacing w:val="-1"/>
                <w:sz w:val="23"/>
                <w:szCs w:val="23"/>
              </w:rPr>
              <w:t>h</w:t>
            </w:r>
            <w:r>
              <w:rPr>
                <w:b/>
                <w:spacing w:val="1"/>
                <w:sz w:val="23"/>
                <w:szCs w:val="23"/>
              </w:rPr>
              <w:t>e</w:t>
            </w:r>
            <w:r>
              <w:rPr>
                <w:b/>
                <w:sz w:val="23"/>
                <w:szCs w:val="23"/>
              </w:rPr>
              <w:t xml:space="preserve">o </w:t>
            </w:r>
            <w:r>
              <w:rPr>
                <w:b/>
                <w:spacing w:val="1"/>
                <w:sz w:val="23"/>
                <w:szCs w:val="23"/>
              </w:rPr>
              <w:t>c</w:t>
            </w:r>
            <w:r>
              <w:rPr>
                <w:b/>
                <w:sz w:val="23"/>
                <w:szCs w:val="23"/>
              </w:rPr>
              <w:t>ác</w:t>
            </w:r>
            <w:r>
              <w:rPr>
                <w:b/>
                <w:spacing w:val="-2"/>
                <w:sz w:val="23"/>
                <w:szCs w:val="23"/>
              </w:rPr>
              <w:t xml:space="preserve"> </w:t>
            </w:r>
            <w:r>
              <w:rPr>
                <w:b/>
                <w:spacing w:val="1"/>
                <w:sz w:val="23"/>
                <w:szCs w:val="23"/>
              </w:rPr>
              <w:t>k</w:t>
            </w:r>
            <w:r>
              <w:rPr>
                <w:b/>
                <w:spacing w:val="-1"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oản</w:t>
            </w:r>
            <w:r>
              <w:rPr>
                <w:b/>
                <w:spacing w:val="-1"/>
                <w:sz w:val="23"/>
                <w:szCs w:val="23"/>
              </w:rPr>
              <w:t xml:space="preserve"> </w:t>
            </w:r>
            <w:r>
              <w:rPr>
                <w:b/>
                <w:spacing w:val="1"/>
                <w:sz w:val="23"/>
                <w:szCs w:val="23"/>
              </w:rPr>
              <w:t>c</w:t>
            </w:r>
            <w:r>
              <w:rPr>
                <w:b/>
                <w:spacing w:val="-1"/>
                <w:sz w:val="23"/>
                <w:szCs w:val="23"/>
              </w:rPr>
              <w:t>h</w:t>
            </w:r>
            <w:r>
              <w:rPr>
                <w:b/>
                <w:sz w:val="23"/>
                <w:szCs w:val="23"/>
              </w:rPr>
              <w:t>i</w:t>
            </w:r>
          </w:p>
        </w:tc>
      </w:tr>
      <w:tr w:rsidR="00D076C0" w14:paraId="412E7B25" w14:textId="77777777">
        <w:trPr>
          <w:trHeight w:hRule="exact" w:val="410"/>
        </w:trPr>
        <w:tc>
          <w:tcPr>
            <w:tcW w:w="5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6D2806E" w14:textId="77777777" w:rsidR="00D076C0" w:rsidRDefault="00D076C0"/>
        </w:tc>
        <w:tc>
          <w:tcPr>
            <w:tcW w:w="3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495D0A1" w14:textId="77777777" w:rsidR="00D076C0" w:rsidRDefault="00D076C0">
            <w:pPr>
              <w:spacing w:line="200" w:lineRule="exact"/>
            </w:pPr>
          </w:p>
          <w:p w14:paraId="42719411" w14:textId="77777777" w:rsidR="00D076C0" w:rsidRDefault="00D076C0">
            <w:pPr>
              <w:spacing w:line="200" w:lineRule="exact"/>
            </w:pPr>
          </w:p>
          <w:p w14:paraId="1A4A3961" w14:textId="77777777" w:rsidR="00D076C0" w:rsidRDefault="00D076C0">
            <w:pPr>
              <w:spacing w:line="200" w:lineRule="exact"/>
            </w:pPr>
          </w:p>
          <w:p w14:paraId="2C87F29D" w14:textId="77777777" w:rsidR="00D076C0" w:rsidRDefault="00D076C0">
            <w:pPr>
              <w:spacing w:line="200" w:lineRule="exact"/>
            </w:pPr>
          </w:p>
          <w:p w14:paraId="76734999" w14:textId="77777777" w:rsidR="00D076C0" w:rsidRDefault="00D076C0">
            <w:pPr>
              <w:spacing w:before="10" w:line="280" w:lineRule="exact"/>
              <w:rPr>
                <w:sz w:val="28"/>
                <w:szCs w:val="28"/>
              </w:rPr>
            </w:pPr>
          </w:p>
          <w:p w14:paraId="3FDB673F" w14:textId="77777777" w:rsidR="00D076C0" w:rsidRDefault="00000000">
            <w:pPr>
              <w:ind w:left="7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11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14AEAE" w14:textId="77777777" w:rsidR="00D076C0" w:rsidRDefault="00D076C0">
            <w:pPr>
              <w:spacing w:line="200" w:lineRule="exact"/>
            </w:pPr>
          </w:p>
          <w:p w14:paraId="377E3E66" w14:textId="77777777" w:rsidR="00D076C0" w:rsidRDefault="00D076C0">
            <w:pPr>
              <w:spacing w:line="200" w:lineRule="exact"/>
            </w:pPr>
          </w:p>
          <w:p w14:paraId="012CAC32" w14:textId="77777777" w:rsidR="00D076C0" w:rsidRDefault="00D076C0">
            <w:pPr>
              <w:spacing w:line="200" w:lineRule="exact"/>
            </w:pPr>
          </w:p>
          <w:p w14:paraId="29D6A52D" w14:textId="77777777" w:rsidR="00D076C0" w:rsidRDefault="00D076C0">
            <w:pPr>
              <w:spacing w:line="200" w:lineRule="exact"/>
            </w:pPr>
          </w:p>
          <w:p w14:paraId="2A8B6CDE" w14:textId="77777777" w:rsidR="00D076C0" w:rsidRDefault="00D076C0">
            <w:pPr>
              <w:spacing w:before="10" w:line="280" w:lineRule="exact"/>
              <w:rPr>
                <w:sz w:val="28"/>
                <w:szCs w:val="28"/>
              </w:rPr>
            </w:pPr>
          </w:p>
          <w:p w14:paraId="41DC447F" w14:textId="77777777" w:rsidR="00D076C0" w:rsidRDefault="00000000">
            <w:pPr>
              <w:ind w:left="1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số</w:t>
            </w:r>
          </w:p>
        </w:tc>
        <w:tc>
          <w:tcPr>
            <w:tcW w:w="611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C950A" w14:textId="77777777" w:rsidR="00D076C0" w:rsidRDefault="00000000">
            <w:pPr>
              <w:spacing w:before="58"/>
              <w:ind w:left="2534" w:right="25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ó</w:t>
            </w:r>
          </w:p>
        </w:tc>
      </w:tr>
      <w:tr w:rsidR="00D076C0" w14:paraId="68617C2E" w14:textId="77777777">
        <w:trPr>
          <w:trHeight w:hRule="exact" w:val="2066"/>
        </w:trPr>
        <w:tc>
          <w:tcPr>
            <w:tcW w:w="5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72477" w14:textId="77777777" w:rsidR="00D076C0" w:rsidRDefault="00D076C0"/>
        </w:tc>
        <w:tc>
          <w:tcPr>
            <w:tcW w:w="3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EC3E4" w14:textId="77777777" w:rsidR="00D076C0" w:rsidRDefault="00D076C0"/>
        </w:tc>
        <w:tc>
          <w:tcPr>
            <w:tcW w:w="11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DF9CA" w14:textId="77777777" w:rsidR="00D076C0" w:rsidRDefault="00D076C0"/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48CE1" w14:textId="77777777" w:rsidR="00D076C0" w:rsidRDefault="00000000">
            <w:pPr>
              <w:spacing w:before="58"/>
              <w:ind w:left="190" w:right="191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thù lao thực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iện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ề tài +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 xml:space="preserve">n gia </w:t>
            </w:r>
            <w:r>
              <w:rPr>
                <w:sz w:val="24"/>
                <w:szCs w:val="24"/>
              </w:rPr>
              <w:t>(n</w:t>
            </w:r>
            <w:r>
              <w:rPr>
                <w:spacing w:val="-2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ó)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D6D0D" w14:textId="77777777" w:rsidR="00D076C0" w:rsidRDefault="00D076C0">
            <w:pPr>
              <w:spacing w:line="200" w:lineRule="exact"/>
            </w:pPr>
          </w:p>
          <w:p w14:paraId="1BBD7958" w14:textId="77777777" w:rsidR="00D076C0" w:rsidRDefault="00D076C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EE4F4D7" w14:textId="77777777" w:rsidR="00D076C0" w:rsidRDefault="00000000">
            <w:pPr>
              <w:ind w:left="108" w:right="1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Nguyên, vật liệu,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lượng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1CE12" w14:textId="77777777" w:rsidR="00D076C0" w:rsidRDefault="00D076C0">
            <w:pPr>
              <w:spacing w:line="200" w:lineRule="exact"/>
            </w:pPr>
          </w:p>
          <w:p w14:paraId="349B6CF2" w14:textId="77777777" w:rsidR="00D076C0" w:rsidRDefault="00D076C0">
            <w:pPr>
              <w:spacing w:line="200" w:lineRule="exact"/>
            </w:pPr>
          </w:p>
          <w:p w14:paraId="49AF42AD" w14:textId="77777777" w:rsidR="00D076C0" w:rsidRDefault="00D076C0">
            <w:pPr>
              <w:spacing w:before="10" w:line="200" w:lineRule="exact"/>
            </w:pPr>
          </w:p>
          <w:p w14:paraId="639DBA9E" w14:textId="77777777" w:rsidR="00D076C0" w:rsidRDefault="00000000">
            <w:pPr>
              <w:ind w:left="333" w:right="58" w:hanging="2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iết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ị,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áy 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óc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D1C16" w14:textId="77777777" w:rsidR="00D076C0" w:rsidRDefault="00D076C0">
            <w:pPr>
              <w:spacing w:before="9" w:line="140" w:lineRule="exact"/>
              <w:rPr>
                <w:sz w:val="14"/>
                <w:szCs w:val="14"/>
              </w:rPr>
            </w:pPr>
          </w:p>
          <w:p w14:paraId="52FB45EB" w14:textId="77777777" w:rsidR="00D076C0" w:rsidRDefault="00D076C0">
            <w:pPr>
              <w:spacing w:line="200" w:lineRule="exact"/>
            </w:pPr>
          </w:p>
          <w:p w14:paraId="0CB61E9E" w14:textId="77777777" w:rsidR="00D076C0" w:rsidRDefault="00D076C0">
            <w:pPr>
              <w:spacing w:line="200" w:lineRule="exact"/>
            </w:pPr>
          </w:p>
          <w:p w14:paraId="41C1497F" w14:textId="77777777" w:rsidR="00D076C0" w:rsidRDefault="00D076C0">
            <w:pPr>
              <w:spacing w:line="200" w:lineRule="exact"/>
            </w:pPr>
          </w:p>
          <w:p w14:paraId="2F2D6C86" w14:textId="77777777" w:rsidR="00D076C0" w:rsidRDefault="00000000">
            <w:pPr>
              <w:ind w:left="141" w:right="105" w:firstLine="1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Xây dự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g, sửa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ữa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ỏ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90CEB" w14:textId="77777777" w:rsidR="00D076C0" w:rsidRDefault="00D076C0">
            <w:pPr>
              <w:spacing w:before="9" w:line="140" w:lineRule="exact"/>
              <w:rPr>
                <w:sz w:val="14"/>
                <w:szCs w:val="14"/>
              </w:rPr>
            </w:pPr>
          </w:p>
          <w:p w14:paraId="7C619512" w14:textId="77777777" w:rsidR="00D076C0" w:rsidRDefault="00D076C0">
            <w:pPr>
              <w:spacing w:line="200" w:lineRule="exact"/>
            </w:pPr>
          </w:p>
          <w:p w14:paraId="46A0BD90" w14:textId="77777777" w:rsidR="00D076C0" w:rsidRDefault="00D076C0">
            <w:pPr>
              <w:spacing w:line="200" w:lineRule="exact"/>
            </w:pPr>
          </w:p>
          <w:p w14:paraId="1F95180E" w14:textId="77777777" w:rsidR="00D076C0" w:rsidRDefault="00D076C0">
            <w:pPr>
              <w:spacing w:line="200" w:lineRule="exact"/>
            </w:pPr>
          </w:p>
          <w:p w14:paraId="35C8834A" w14:textId="77777777" w:rsidR="00D076C0" w:rsidRDefault="00000000">
            <w:pPr>
              <w:ind w:left="201" w:right="146" w:firstLine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 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ác</w:t>
            </w:r>
          </w:p>
        </w:tc>
      </w:tr>
      <w:tr w:rsidR="00D076C0" w14:paraId="47E230F3" w14:textId="77777777">
        <w:trPr>
          <w:trHeight w:hRule="exact" w:val="365"/>
        </w:trPr>
        <w:tc>
          <w:tcPr>
            <w:tcW w:w="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5E9CB" w14:textId="77777777" w:rsidR="00D076C0" w:rsidRDefault="00000000">
            <w:pPr>
              <w:spacing w:before="60"/>
              <w:ind w:left="176" w:right="184"/>
              <w:jc w:val="center"/>
            </w:pPr>
            <w:r>
              <w:rPr>
                <w:i/>
                <w:w w:val="99"/>
              </w:rPr>
              <w:t>1</w:t>
            </w:r>
          </w:p>
        </w:tc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6FEF7" w14:textId="77777777" w:rsidR="00D076C0" w:rsidRDefault="00000000">
            <w:pPr>
              <w:spacing w:before="60"/>
              <w:ind w:left="1445" w:right="1449"/>
              <w:jc w:val="center"/>
            </w:pPr>
            <w:r>
              <w:rPr>
                <w:i/>
                <w:w w:val="99"/>
              </w:rPr>
              <w:t>2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02B11" w14:textId="77777777" w:rsidR="00D076C0" w:rsidRDefault="00000000">
            <w:pPr>
              <w:spacing w:before="60"/>
              <w:ind w:left="470" w:right="472"/>
              <w:jc w:val="center"/>
            </w:pPr>
            <w:r>
              <w:rPr>
                <w:i/>
                <w:w w:val="99"/>
              </w:rPr>
              <w:t>3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0DCC7" w14:textId="77777777" w:rsidR="00D076C0" w:rsidRDefault="00000000">
            <w:pPr>
              <w:spacing w:before="60"/>
              <w:ind w:left="540" w:right="544"/>
              <w:jc w:val="center"/>
            </w:pPr>
            <w:r>
              <w:rPr>
                <w:i/>
                <w:w w:val="99"/>
              </w:rPr>
              <w:t>4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2A193" w14:textId="77777777" w:rsidR="00D076C0" w:rsidRDefault="00000000">
            <w:pPr>
              <w:spacing w:before="60"/>
              <w:ind w:left="468" w:right="474"/>
              <w:jc w:val="center"/>
            </w:pPr>
            <w:r>
              <w:rPr>
                <w:i/>
                <w:w w:val="99"/>
              </w:rPr>
              <w:t>5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D51BB" w14:textId="77777777" w:rsidR="00D076C0" w:rsidRDefault="00000000">
            <w:pPr>
              <w:spacing w:before="60"/>
              <w:ind w:left="468" w:right="474"/>
              <w:jc w:val="center"/>
            </w:pPr>
            <w:r>
              <w:rPr>
                <w:i/>
                <w:w w:val="99"/>
              </w:rPr>
              <w:t>6</w:t>
            </w:r>
          </w:p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537CB" w14:textId="77777777" w:rsidR="00D076C0" w:rsidRDefault="00000000">
            <w:pPr>
              <w:spacing w:before="60"/>
              <w:ind w:left="740" w:right="748"/>
              <w:jc w:val="center"/>
            </w:pPr>
            <w:r>
              <w:rPr>
                <w:i/>
                <w:w w:val="99"/>
              </w:rPr>
              <w:t>7</w:t>
            </w: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A3DD1" w14:textId="77777777" w:rsidR="00D076C0" w:rsidRDefault="00000000">
            <w:pPr>
              <w:spacing w:before="60"/>
              <w:ind w:left="362" w:right="366"/>
              <w:jc w:val="center"/>
            </w:pPr>
            <w:r>
              <w:rPr>
                <w:i/>
                <w:w w:val="99"/>
              </w:rPr>
              <w:t>8</w:t>
            </w:r>
          </w:p>
        </w:tc>
      </w:tr>
      <w:tr w:rsidR="00D076C0" w14:paraId="450C2408" w14:textId="77777777">
        <w:trPr>
          <w:trHeight w:hRule="exact" w:val="1535"/>
        </w:trPr>
        <w:tc>
          <w:tcPr>
            <w:tcW w:w="54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B7CB2B1" w14:textId="77777777" w:rsidR="00D076C0" w:rsidRDefault="00D076C0">
            <w:pPr>
              <w:spacing w:line="200" w:lineRule="exact"/>
            </w:pPr>
          </w:p>
          <w:p w14:paraId="09E01708" w14:textId="77777777" w:rsidR="00D076C0" w:rsidRDefault="00D076C0">
            <w:pPr>
              <w:spacing w:line="200" w:lineRule="exact"/>
            </w:pPr>
          </w:p>
          <w:p w14:paraId="74E04281" w14:textId="77777777" w:rsidR="00D076C0" w:rsidRDefault="00D076C0">
            <w:pPr>
              <w:spacing w:line="200" w:lineRule="exact"/>
            </w:pPr>
          </w:p>
          <w:p w14:paraId="5A643C55" w14:textId="77777777" w:rsidR="00D076C0" w:rsidRDefault="00D076C0">
            <w:pPr>
              <w:spacing w:before="10" w:line="240" w:lineRule="exact"/>
              <w:rPr>
                <w:sz w:val="24"/>
                <w:szCs w:val="24"/>
              </w:rPr>
            </w:pPr>
          </w:p>
          <w:p w14:paraId="526B7141" w14:textId="77777777" w:rsidR="00D076C0" w:rsidRDefault="00000000">
            <w:pPr>
              <w:ind w:left="16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EE4A56C" w14:textId="77777777" w:rsidR="00D076C0" w:rsidRDefault="00000000">
            <w:pPr>
              <w:spacing w:before="58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</w:t>
            </w:r>
          </w:p>
          <w:p w14:paraId="24AB2622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54E2B09B" w14:textId="77777777" w:rsidR="00D076C0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rong đó:</w:t>
            </w:r>
          </w:p>
          <w:p w14:paraId="179E0460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241A9717" w14:textId="77777777" w:rsidR="00D076C0" w:rsidRDefault="00000000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>h n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:</w:t>
            </w:r>
          </w:p>
          <w:p w14:paraId="2B231A62" w14:textId="77777777" w:rsidR="00D076C0" w:rsidRDefault="00000000">
            <w:pPr>
              <w:spacing w:before="60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Kinh phí khoán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hi:</w:t>
            </w:r>
          </w:p>
          <w:p w14:paraId="7CB7F0F2" w14:textId="77777777" w:rsidR="00D076C0" w:rsidRDefault="00000000">
            <w:pPr>
              <w:spacing w:before="6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Kinh phí không khoán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hi:</w:t>
            </w:r>
          </w:p>
          <w:p w14:paraId="37A381D4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16B87D0E" w14:textId="77777777" w:rsidR="00D076C0" w:rsidRDefault="00000000">
            <w:pPr>
              <w:ind w:left="107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Nguồn ngo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ngân s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hà nước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EA25029" w14:textId="77777777" w:rsidR="00D076C0" w:rsidRDefault="00D076C0"/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3EA1912" w14:textId="77777777" w:rsidR="00D076C0" w:rsidRDefault="00D076C0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6D0C21E" w14:textId="77777777" w:rsidR="00D076C0" w:rsidRDefault="00D076C0"/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1B3FF65" w14:textId="77777777" w:rsidR="00D076C0" w:rsidRDefault="00D076C0"/>
        </w:tc>
        <w:tc>
          <w:tcPr>
            <w:tcW w:w="16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159A154" w14:textId="77777777" w:rsidR="00D076C0" w:rsidRDefault="00D076C0"/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68EF2F9" w14:textId="77777777" w:rsidR="00D076C0" w:rsidRDefault="00D076C0"/>
        </w:tc>
      </w:tr>
      <w:tr w:rsidR="00D076C0" w14:paraId="496CC0C2" w14:textId="77777777">
        <w:trPr>
          <w:trHeight w:hRule="exact" w:val="1007"/>
        </w:trPr>
        <w:tc>
          <w:tcPr>
            <w:tcW w:w="545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DCF1E1F" w14:textId="77777777" w:rsidR="00D076C0" w:rsidRDefault="00D076C0">
            <w:pPr>
              <w:spacing w:before="3" w:line="180" w:lineRule="exact"/>
              <w:rPr>
                <w:sz w:val="18"/>
                <w:szCs w:val="18"/>
              </w:rPr>
            </w:pPr>
          </w:p>
          <w:p w14:paraId="0DC37597" w14:textId="77777777" w:rsidR="00D076C0" w:rsidRDefault="00D076C0">
            <w:pPr>
              <w:spacing w:line="200" w:lineRule="exact"/>
            </w:pPr>
          </w:p>
          <w:p w14:paraId="1E82CBBE" w14:textId="77777777" w:rsidR="00D076C0" w:rsidRDefault="00000000">
            <w:pPr>
              <w:ind w:left="16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CF001B" w14:textId="77777777" w:rsidR="00D076C0" w:rsidRDefault="00D076C0"/>
        </w:tc>
        <w:tc>
          <w:tcPr>
            <w:tcW w:w="112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43DB9C" w14:textId="77777777" w:rsidR="00D076C0" w:rsidRDefault="00D076C0"/>
        </w:tc>
        <w:tc>
          <w:tcPr>
            <w:tcW w:w="1270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04CB44E" w14:textId="77777777" w:rsidR="00D076C0" w:rsidRDefault="00D076C0"/>
        </w:tc>
        <w:tc>
          <w:tcPr>
            <w:tcW w:w="112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9ADFCDD" w14:textId="77777777" w:rsidR="00D076C0" w:rsidRDefault="00D076C0"/>
        </w:tc>
        <w:tc>
          <w:tcPr>
            <w:tcW w:w="112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CA6CAD" w14:textId="77777777" w:rsidR="00D076C0" w:rsidRDefault="00D076C0"/>
        </w:tc>
        <w:tc>
          <w:tcPr>
            <w:tcW w:w="1673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B7D9C6" w14:textId="77777777" w:rsidR="00D076C0" w:rsidRDefault="00D076C0"/>
        </w:tc>
        <w:tc>
          <w:tcPr>
            <w:tcW w:w="914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2A7238" w14:textId="77777777" w:rsidR="00D076C0" w:rsidRDefault="00D076C0"/>
        </w:tc>
      </w:tr>
    </w:tbl>
    <w:p w14:paraId="6C2BBA66" w14:textId="77777777" w:rsidR="00D076C0" w:rsidRDefault="00D076C0">
      <w:pPr>
        <w:spacing w:before="13" w:line="220" w:lineRule="exact"/>
        <w:rPr>
          <w:sz w:val="22"/>
          <w:szCs w:val="22"/>
        </w:rPr>
      </w:pPr>
    </w:p>
    <w:p w14:paraId="649AD8C8" w14:textId="77777777" w:rsidR="00D076C0" w:rsidRDefault="00000000">
      <w:pPr>
        <w:spacing w:before="29" w:line="260" w:lineRule="exact"/>
        <w:ind w:left="599"/>
        <w:rPr>
          <w:sz w:val="24"/>
          <w:szCs w:val="24"/>
        </w:rPr>
        <w:sectPr w:rsidR="00D076C0">
          <w:pgSz w:w="11920" w:h="16860"/>
          <w:pgMar w:top="900" w:right="260" w:bottom="280" w:left="560" w:header="705" w:footer="0" w:gutter="0"/>
          <w:cols w:space="720"/>
        </w:sectPr>
      </w:pPr>
      <w:r>
        <w:rPr>
          <w:i/>
          <w:position w:val="-1"/>
          <w:sz w:val="24"/>
          <w:szCs w:val="24"/>
        </w:rPr>
        <w:t>………, ngà</w:t>
      </w:r>
      <w:r>
        <w:rPr>
          <w:i/>
          <w:spacing w:val="-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 xml:space="preserve">...... tháng ...... năm 20....                      </w:t>
      </w:r>
      <w:r>
        <w:rPr>
          <w:i/>
          <w:spacing w:val="8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………, ngà</w:t>
      </w:r>
      <w:r>
        <w:rPr>
          <w:i/>
          <w:spacing w:val="-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...... tháng ...... năm 20....</w:t>
      </w:r>
    </w:p>
    <w:p w14:paraId="237B6911" w14:textId="77777777" w:rsidR="00D076C0" w:rsidRDefault="00000000">
      <w:pPr>
        <w:spacing w:before="6"/>
        <w:ind w:left="1341" w:right="-4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hủ 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507A870B" w14:textId="77777777" w:rsidR="00D076C0" w:rsidRDefault="00000000">
      <w:pPr>
        <w:spacing w:before="1"/>
        <w:ind w:left="1483" w:right="44"/>
        <w:jc w:val="center"/>
        <w:rPr>
          <w:sz w:val="24"/>
          <w:szCs w:val="24"/>
        </w:rPr>
      </w:pPr>
      <w:r>
        <w:rPr>
          <w:i/>
          <w:sz w:val="24"/>
          <w:szCs w:val="24"/>
        </w:rPr>
        <w:t>(Chữ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ký</w:t>
      </w:r>
      <w:r>
        <w:rPr>
          <w:i/>
          <w:sz w:val="24"/>
          <w:szCs w:val="24"/>
        </w:rPr>
        <w:t xml:space="preserve">, họ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tên)</w:t>
      </w:r>
    </w:p>
    <w:p w14:paraId="079B90FC" w14:textId="77777777" w:rsidR="00D076C0" w:rsidRDefault="00000000">
      <w:pPr>
        <w:spacing w:before="6"/>
        <w:ind w:left="1258" w:right="2332"/>
        <w:jc w:val="center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t>Tổ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c chủ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rì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7615BACE" w14:textId="77777777" w:rsidR="00D076C0" w:rsidRDefault="00000000">
      <w:pPr>
        <w:spacing w:before="1"/>
        <w:ind w:left="1116" w:right="2189"/>
        <w:jc w:val="center"/>
        <w:rPr>
          <w:sz w:val="24"/>
          <w:szCs w:val="24"/>
        </w:rPr>
      </w:pPr>
      <w:r>
        <w:rPr>
          <w:i/>
          <w:sz w:val="24"/>
          <w:szCs w:val="24"/>
        </w:rPr>
        <w:t>(Chữ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ký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họ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tên, đóng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dấu)</w:t>
      </w:r>
    </w:p>
    <w:p w14:paraId="3AAC77EF" w14:textId="77777777" w:rsidR="00D076C0" w:rsidRDefault="00D076C0">
      <w:pPr>
        <w:spacing w:before="4" w:line="100" w:lineRule="exact"/>
        <w:rPr>
          <w:sz w:val="10"/>
          <w:szCs w:val="10"/>
        </w:rPr>
      </w:pPr>
    </w:p>
    <w:p w14:paraId="0581D27C" w14:textId="77777777" w:rsidR="00D076C0" w:rsidRDefault="00D076C0">
      <w:pPr>
        <w:spacing w:line="200" w:lineRule="exact"/>
      </w:pPr>
    </w:p>
    <w:p w14:paraId="60749D89" w14:textId="77777777" w:rsidR="00D076C0" w:rsidRDefault="00D076C0">
      <w:pPr>
        <w:spacing w:line="200" w:lineRule="exact"/>
      </w:pPr>
    </w:p>
    <w:p w14:paraId="74CC7D56" w14:textId="77777777" w:rsidR="00D076C0" w:rsidRDefault="00D076C0">
      <w:pPr>
        <w:spacing w:line="200" w:lineRule="exact"/>
      </w:pPr>
    </w:p>
    <w:p w14:paraId="63F15403" w14:textId="77777777" w:rsidR="00D076C0" w:rsidRDefault="00D076C0">
      <w:pPr>
        <w:spacing w:line="200" w:lineRule="exact"/>
      </w:pPr>
    </w:p>
    <w:p w14:paraId="3C30D606" w14:textId="77777777" w:rsidR="00D076C0" w:rsidRDefault="00D076C0">
      <w:pPr>
        <w:spacing w:line="200" w:lineRule="exact"/>
      </w:pPr>
    </w:p>
    <w:p w14:paraId="388F8357" w14:textId="77777777" w:rsidR="00D076C0" w:rsidRDefault="00000000">
      <w:pPr>
        <w:ind w:left="699" w:right="1844"/>
        <w:jc w:val="center"/>
        <w:rPr>
          <w:sz w:val="24"/>
          <w:szCs w:val="24"/>
        </w:rPr>
      </w:pPr>
      <w:r>
        <w:rPr>
          <w:i/>
          <w:sz w:val="24"/>
          <w:szCs w:val="24"/>
        </w:rPr>
        <w:t>………, ngà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...... tháng ...... năm 20....</w:t>
      </w:r>
    </w:p>
    <w:p w14:paraId="74AE6E4E" w14:textId="77777777" w:rsidR="00D076C0" w:rsidRDefault="00000000">
      <w:pPr>
        <w:spacing w:line="320" w:lineRule="exact"/>
        <w:ind w:left="-43" w:right="1103"/>
        <w:jc w:val="center"/>
        <w:rPr>
          <w:sz w:val="18"/>
          <w:szCs w:val="18"/>
        </w:rPr>
      </w:pP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ơ 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/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đơn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z w:val="28"/>
          <w:szCs w:val="28"/>
        </w:rPr>
        <w:t>ó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uy</w:t>
      </w:r>
      <w:r>
        <w:rPr>
          <w:b/>
          <w:sz w:val="28"/>
          <w:szCs w:val="28"/>
        </w:rPr>
        <w:t>ền p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ê du</w:t>
      </w:r>
      <w:r>
        <w:rPr>
          <w:b/>
          <w:spacing w:val="-4"/>
          <w:sz w:val="28"/>
          <w:szCs w:val="28"/>
        </w:rPr>
        <w:t>y</w:t>
      </w:r>
      <w:r>
        <w:rPr>
          <w:b/>
          <w:sz w:val="28"/>
          <w:szCs w:val="28"/>
        </w:rPr>
        <w:t>ệ</w:t>
      </w:r>
      <w:r>
        <w:rPr>
          <w:b/>
          <w:spacing w:val="2"/>
          <w:sz w:val="28"/>
          <w:szCs w:val="28"/>
        </w:rPr>
        <w:t>t</w:t>
      </w:r>
      <w:r>
        <w:rPr>
          <w:b/>
          <w:position w:val="10"/>
          <w:sz w:val="18"/>
          <w:szCs w:val="18"/>
        </w:rPr>
        <w:t>3</w:t>
      </w:r>
    </w:p>
    <w:p w14:paraId="62CA8E09" w14:textId="77777777" w:rsidR="00D076C0" w:rsidRDefault="00000000">
      <w:pPr>
        <w:spacing w:line="260" w:lineRule="exact"/>
        <w:ind w:left="1080" w:right="2226"/>
        <w:jc w:val="center"/>
        <w:rPr>
          <w:sz w:val="24"/>
          <w:szCs w:val="24"/>
        </w:rPr>
        <w:sectPr w:rsidR="00D076C0">
          <w:type w:val="continuous"/>
          <w:pgSz w:w="11920" w:h="16860"/>
          <w:pgMar w:top="620" w:right="260" w:bottom="280" w:left="560" w:header="720" w:footer="720" w:gutter="0"/>
          <w:cols w:num="2" w:space="720" w:equalWidth="0">
            <w:col w:w="3445" w:space="1396"/>
            <w:col w:w="6259"/>
          </w:cols>
        </w:sectPr>
      </w:pPr>
      <w:r>
        <w:rPr>
          <w:i/>
          <w:position w:val="-1"/>
          <w:sz w:val="24"/>
          <w:szCs w:val="24"/>
        </w:rPr>
        <w:t>(Chữ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ký</w:t>
      </w:r>
      <w:r>
        <w:rPr>
          <w:i/>
          <w:position w:val="-1"/>
          <w:sz w:val="24"/>
          <w:szCs w:val="24"/>
        </w:rPr>
        <w:t xml:space="preserve">, họ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à tên, đóng</w:t>
      </w:r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dấu)</w:t>
      </w:r>
    </w:p>
    <w:p w14:paraId="0FB7D819" w14:textId="77777777" w:rsidR="00D076C0" w:rsidRDefault="00D076C0">
      <w:pPr>
        <w:spacing w:before="5" w:line="140" w:lineRule="exact"/>
        <w:rPr>
          <w:sz w:val="14"/>
          <w:szCs w:val="14"/>
        </w:rPr>
      </w:pPr>
    </w:p>
    <w:p w14:paraId="1AE9EEFB" w14:textId="77777777" w:rsidR="00D076C0" w:rsidRDefault="00D076C0">
      <w:pPr>
        <w:spacing w:line="200" w:lineRule="exact"/>
      </w:pPr>
    </w:p>
    <w:p w14:paraId="1B81D9FE" w14:textId="77777777" w:rsidR="00D076C0" w:rsidRDefault="00D076C0">
      <w:pPr>
        <w:spacing w:line="200" w:lineRule="exact"/>
      </w:pPr>
    </w:p>
    <w:p w14:paraId="5F94B1B3" w14:textId="77777777" w:rsidR="00D076C0" w:rsidRDefault="00D076C0">
      <w:pPr>
        <w:spacing w:line="200" w:lineRule="exact"/>
      </w:pPr>
    </w:p>
    <w:p w14:paraId="6672045B" w14:textId="77777777" w:rsidR="00D076C0" w:rsidRDefault="00D076C0">
      <w:pPr>
        <w:spacing w:line="200" w:lineRule="exact"/>
      </w:pPr>
    </w:p>
    <w:p w14:paraId="3F1DF937" w14:textId="77777777" w:rsidR="00D076C0" w:rsidRDefault="00D076C0">
      <w:pPr>
        <w:spacing w:line="200" w:lineRule="exact"/>
      </w:pPr>
    </w:p>
    <w:p w14:paraId="7BEE8ADE" w14:textId="77777777" w:rsidR="00D076C0" w:rsidRDefault="00D076C0">
      <w:pPr>
        <w:spacing w:line="200" w:lineRule="exact"/>
      </w:pPr>
    </w:p>
    <w:p w14:paraId="09526954" w14:textId="77777777" w:rsidR="00D076C0" w:rsidRDefault="00D076C0">
      <w:pPr>
        <w:spacing w:line="200" w:lineRule="exact"/>
      </w:pPr>
    </w:p>
    <w:p w14:paraId="399F669A" w14:textId="77777777" w:rsidR="00D076C0" w:rsidRDefault="00D076C0">
      <w:pPr>
        <w:spacing w:line="200" w:lineRule="exact"/>
      </w:pPr>
    </w:p>
    <w:p w14:paraId="332FE66E" w14:textId="77777777" w:rsidR="00D076C0" w:rsidRDefault="00D076C0">
      <w:pPr>
        <w:spacing w:line="200" w:lineRule="exact"/>
      </w:pPr>
    </w:p>
    <w:p w14:paraId="4FA7E48C" w14:textId="77777777" w:rsidR="00D076C0" w:rsidRDefault="00D076C0">
      <w:pPr>
        <w:spacing w:line="200" w:lineRule="exact"/>
      </w:pPr>
    </w:p>
    <w:p w14:paraId="76F7BFD9" w14:textId="77777777" w:rsidR="00D076C0" w:rsidRDefault="00D076C0">
      <w:pPr>
        <w:spacing w:line="200" w:lineRule="exact"/>
      </w:pPr>
    </w:p>
    <w:p w14:paraId="1987E4BD" w14:textId="77777777" w:rsidR="00D076C0" w:rsidRDefault="00D076C0">
      <w:pPr>
        <w:spacing w:line="200" w:lineRule="exact"/>
      </w:pPr>
    </w:p>
    <w:p w14:paraId="0D5EF8B6" w14:textId="77777777" w:rsidR="00D076C0" w:rsidRDefault="00D076C0">
      <w:pPr>
        <w:spacing w:line="200" w:lineRule="exact"/>
      </w:pPr>
    </w:p>
    <w:p w14:paraId="0F780DA0" w14:textId="77777777" w:rsidR="00D076C0" w:rsidRDefault="00D076C0">
      <w:pPr>
        <w:spacing w:line="200" w:lineRule="exact"/>
      </w:pPr>
    </w:p>
    <w:p w14:paraId="0BAF6CC0" w14:textId="77777777" w:rsidR="00D076C0" w:rsidRDefault="00D076C0">
      <w:pPr>
        <w:spacing w:line="200" w:lineRule="exact"/>
      </w:pPr>
    </w:p>
    <w:p w14:paraId="63EBA903" w14:textId="77777777" w:rsidR="00D076C0" w:rsidRDefault="00D076C0">
      <w:pPr>
        <w:spacing w:line="200" w:lineRule="exact"/>
      </w:pPr>
    </w:p>
    <w:p w14:paraId="62BFB8D2" w14:textId="77777777" w:rsidR="00D076C0" w:rsidRDefault="00D076C0">
      <w:pPr>
        <w:spacing w:line="200" w:lineRule="exact"/>
      </w:pPr>
    </w:p>
    <w:p w14:paraId="70223D3B" w14:textId="77777777" w:rsidR="00D076C0" w:rsidRDefault="00000000">
      <w:pPr>
        <w:spacing w:before="43"/>
        <w:ind w:left="859"/>
        <w:rPr>
          <w:sz w:val="13"/>
          <w:szCs w:val="13"/>
        </w:rPr>
      </w:pPr>
      <w:r>
        <w:rPr>
          <w:i/>
          <w:sz w:val="13"/>
          <w:szCs w:val="13"/>
        </w:rPr>
        <w:t>-------------------------------------</w:t>
      </w:r>
      <w:r>
        <w:rPr>
          <w:i/>
          <w:spacing w:val="2"/>
          <w:sz w:val="13"/>
          <w:szCs w:val="13"/>
        </w:rPr>
        <w:t>-</w:t>
      </w:r>
      <w:r>
        <w:rPr>
          <w:i/>
          <w:sz w:val="13"/>
          <w:szCs w:val="13"/>
        </w:rPr>
        <w:t>-----------------</w:t>
      </w:r>
      <w:r>
        <w:rPr>
          <w:i/>
          <w:spacing w:val="2"/>
          <w:sz w:val="13"/>
          <w:szCs w:val="13"/>
        </w:rPr>
        <w:t>-</w:t>
      </w:r>
      <w:r>
        <w:rPr>
          <w:i/>
          <w:sz w:val="13"/>
          <w:szCs w:val="13"/>
        </w:rPr>
        <w:t>-------------------------------</w:t>
      </w:r>
    </w:p>
    <w:p w14:paraId="6C9404AE" w14:textId="77777777" w:rsidR="00D076C0" w:rsidRDefault="00000000">
      <w:pPr>
        <w:spacing w:before="80"/>
        <w:ind w:left="859"/>
        <w:sectPr w:rsidR="00D076C0">
          <w:type w:val="continuous"/>
          <w:pgSz w:w="11920" w:h="16860"/>
          <w:pgMar w:top="620" w:right="260" w:bottom="280" w:left="560" w:header="720" w:footer="720" w:gutter="0"/>
          <w:cols w:space="720"/>
        </w:sectPr>
      </w:pPr>
      <w:r>
        <w:rPr>
          <w:position w:val="7"/>
          <w:sz w:val="13"/>
          <w:szCs w:val="13"/>
        </w:rPr>
        <w:t xml:space="preserve">3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ý</w:t>
      </w:r>
      <w:r>
        <w:rPr>
          <w:spacing w:val="-1"/>
        </w:rPr>
        <w:t xml:space="preserve"> đ</w:t>
      </w:r>
      <w:r>
        <w:rPr>
          <w:spacing w:val="1"/>
        </w:rPr>
        <w:t>ón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ấu</w:t>
      </w:r>
      <w:r>
        <w:rPr>
          <w:spacing w:val="-4"/>
        </w:rPr>
        <w:t xml:space="preserve"> </w:t>
      </w:r>
      <w:r>
        <w:rPr>
          <w:spacing w:val="1"/>
        </w:rPr>
        <w:t>kh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</w:t>
      </w:r>
      <w:r>
        <w:rPr>
          <w:spacing w:val="-4"/>
        </w:rPr>
        <w:t xml:space="preserve"> </w:t>
      </w:r>
      <w:r>
        <w:rPr>
          <w:spacing w:val="-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1"/>
        </w:rPr>
        <w:t>ph</w:t>
      </w:r>
      <w:r>
        <w:t>ê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y</w:t>
      </w:r>
      <w:r>
        <w:t>ệt</w:t>
      </w:r>
    </w:p>
    <w:p w14:paraId="058477FB" w14:textId="77777777" w:rsidR="00D076C0" w:rsidRDefault="00000000">
      <w:pPr>
        <w:spacing w:before="73" w:line="300" w:lineRule="exact"/>
        <w:ind w:left="7622" w:right="7617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1</w:t>
      </w:r>
    </w:p>
    <w:p w14:paraId="45FB99E5" w14:textId="77777777" w:rsidR="00D076C0" w:rsidRDefault="00D076C0">
      <w:pPr>
        <w:spacing w:before="9" w:line="180" w:lineRule="exact"/>
        <w:rPr>
          <w:sz w:val="19"/>
          <w:szCs w:val="19"/>
        </w:rPr>
      </w:pPr>
    </w:p>
    <w:p w14:paraId="604BCB7E" w14:textId="77777777" w:rsidR="00D076C0" w:rsidRDefault="00D076C0">
      <w:pPr>
        <w:spacing w:line="200" w:lineRule="exact"/>
        <w:sectPr w:rsidR="00D076C0">
          <w:headerReference w:type="default" r:id="rId9"/>
          <w:pgSz w:w="16860" w:h="11920" w:orient="landscape"/>
          <w:pgMar w:top="600" w:right="920" w:bottom="280" w:left="460" w:header="0" w:footer="0" w:gutter="0"/>
          <w:cols w:space="720"/>
        </w:sectPr>
      </w:pPr>
    </w:p>
    <w:p w14:paraId="56CA90CA" w14:textId="77777777" w:rsidR="00D076C0" w:rsidRDefault="00000000">
      <w:pPr>
        <w:spacing w:before="24"/>
        <w:ind w:left="406" w:right="-6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c</w:t>
      </w:r>
    </w:p>
    <w:p w14:paraId="3421846D" w14:textId="77777777" w:rsidR="00D076C0" w:rsidRDefault="00000000">
      <w:pPr>
        <w:spacing w:before="6" w:line="140" w:lineRule="exact"/>
        <w:rPr>
          <w:sz w:val="14"/>
          <w:szCs w:val="14"/>
        </w:rPr>
      </w:pPr>
      <w:r>
        <w:br w:type="column"/>
      </w:r>
    </w:p>
    <w:p w14:paraId="04E22AC9" w14:textId="77777777" w:rsidR="00D076C0" w:rsidRDefault="00D076C0">
      <w:pPr>
        <w:spacing w:line="200" w:lineRule="exact"/>
      </w:pPr>
    </w:p>
    <w:p w14:paraId="739004AF" w14:textId="77777777" w:rsidR="00D076C0" w:rsidRDefault="00000000">
      <w:pPr>
        <w:ind w:right="-6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Ự T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HÍ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Ự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>Ề T</w:t>
      </w:r>
      <w:r>
        <w:rPr>
          <w:b/>
          <w:spacing w:val="-2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77109918" w14:textId="77777777" w:rsidR="00D076C0" w:rsidRDefault="00000000">
      <w:pPr>
        <w:spacing w:line="200" w:lineRule="exact"/>
      </w:pPr>
      <w:r>
        <w:br w:type="column"/>
      </w:r>
    </w:p>
    <w:p w14:paraId="52CE20BC" w14:textId="77777777" w:rsidR="00D076C0" w:rsidRDefault="00D076C0">
      <w:pPr>
        <w:spacing w:line="200" w:lineRule="exact"/>
      </w:pPr>
    </w:p>
    <w:p w14:paraId="48CA9F3E" w14:textId="77777777" w:rsidR="00D076C0" w:rsidRDefault="00D076C0">
      <w:pPr>
        <w:spacing w:before="6" w:line="260" w:lineRule="exact"/>
        <w:rPr>
          <w:sz w:val="26"/>
          <w:szCs w:val="26"/>
        </w:rPr>
      </w:pPr>
    </w:p>
    <w:p w14:paraId="204BEA49" w14:textId="77777777" w:rsidR="00D076C0" w:rsidRDefault="00000000">
      <w:pPr>
        <w:spacing w:line="240" w:lineRule="exact"/>
        <w:rPr>
          <w:sz w:val="22"/>
          <w:szCs w:val="22"/>
        </w:rPr>
        <w:sectPr w:rsidR="00D076C0">
          <w:type w:val="continuous"/>
          <w:pgSz w:w="16860" w:h="11920" w:orient="landscape"/>
          <w:pgMar w:top="620" w:right="920" w:bottom="280" w:left="460" w:header="720" w:footer="720" w:gutter="0"/>
          <w:cols w:num="3" w:space="720" w:equalWidth="0">
            <w:col w:w="1318" w:space="3834"/>
            <w:col w:w="5399" w:space="2817"/>
            <w:col w:w="2112"/>
          </w:cols>
        </w:sectPr>
      </w:pPr>
      <w:r>
        <w:rPr>
          <w:i/>
          <w:spacing w:val="-1"/>
          <w:position w:val="-1"/>
          <w:sz w:val="22"/>
          <w:szCs w:val="22"/>
        </w:rPr>
        <w:t>Đ</w:t>
      </w:r>
      <w:r>
        <w:rPr>
          <w:i/>
          <w:position w:val="-1"/>
          <w:sz w:val="22"/>
          <w:szCs w:val="22"/>
        </w:rPr>
        <w:t xml:space="preserve">ơn </w:t>
      </w:r>
      <w:r>
        <w:rPr>
          <w:i/>
          <w:spacing w:val="-2"/>
          <w:position w:val="-1"/>
          <w:sz w:val="22"/>
          <w:szCs w:val="22"/>
        </w:rPr>
        <w:t>v</w:t>
      </w:r>
      <w:r>
        <w:rPr>
          <w:i/>
          <w:spacing w:val="1"/>
          <w:position w:val="-1"/>
          <w:sz w:val="22"/>
          <w:szCs w:val="22"/>
        </w:rPr>
        <w:t>ị</w:t>
      </w:r>
      <w:r>
        <w:rPr>
          <w:i/>
          <w:position w:val="-1"/>
          <w:sz w:val="22"/>
          <w:szCs w:val="22"/>
        </w:rPr>
        <w:t>: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ệu</w:t>
      </w:r>
      <w:r>
        <w:rPr>
          <w:i/>
          <w:spacing w:val="-2"/>
          <w:position w:val="-1"/>
          <w:sz w:val="22"/>
          <w:szCs w:val="22"/>
        </w:rPr>
        <w:t xml:space="preserve"> </w:t>
      </w:r>
      <w:r>
        <w:rPr>
          <w:i/>
          <w:position w:val="-1"/>
          <w:sz w:val="22"/>
          <w:szCs w:val="22"/>
        </w:rPr>
        <w:t>đồng</w:t>
      </w:r>
    </w:p>
    <w:p w14:paraId="1B67C76A" w14:textId="77777777" w:rsidR="00D076C0" w:rsidRDefault="00D076C0">
      <w:pPr>
        <w:spacing w:before="9" w:line="160" w:lineRule="exact"/>
        <w:rPr>
          <w:sz w:val="17"/>
          <w:szCs w:val="17"/>
        </w:rPr>
      </w:pPr>
    </w:p>
    <w:p w14:paraId="7759FFA0" w14:textId="77777777" w:rsidR="00D076C0" w:rsidRDefault="00D076C0">
      <w:pPr>
        <w:spacing w:line="200" w:lineRule="exact"/>
      </w:pPr>
    </w:p>
    <w:p w14:paraId="52B0A053" w14:textId="77777777" w:rsidR="00D076C0" w:rsidRDefault="00D076C0">
      <w:pPr>
        <w:spacing w:line="200" w:lineRule="exact"/>
      </w:pPr>
    </w:p>
    <w:p w14:paraId="5D036C17" w14:textId="77777777" w:rsidR="00D076C0" w:rsidRDefault="00D076C0">
      <w:pPr>
        <w:spacing w:line="200" w:lineRule="exact"/>
      </w:pPr>
    </w:p>
    <w:p w14:paraId="67568352" w14:textId="77777777" w:rsidR="00D076C0" w:rsidRDefault="00D076C0">
      <w:pPr>
        <w:spacing w:line="200" w:lineRule="exact"/>
      </w:pPr>
    </w:p>
    <w:p w14:paraId="7CF8E03D" w14:textId="77777777" w:rsidR="00D076C0" w:rsidRDefault="00D076C0">
      <w:pPr>
        <w:spacing w:line="200" w:lineRule="exact"/>
      </w:pPr>
    </w:p>
    <w:p w14:paraId="72BF833C" w14:textId="77777777" w:rsidR="00D076C0" w:rsidRDefault="00D076C0">
      <w:pPr>
        <w:spacing w:line="200" w:lineRule="exact"/>
      </w:pPr>
    </w:p>
    <w:p w14:paraId="381A9766" w14:textId="77777777" w:rsidR="00D076C0" w:rsidRDefault="00000000">
      <w:pPr>
        <w:spacing w:before="29" w:line="260" w:lineRule="exact"/>
        <w:ind w:left="1018"/>
        <w:rPr>
          <w:sz w:val="24"/>
          <w:szCs w:val="24"/>
        </w:rPr>
      </w:pPr>
      <w:r>
        <w:pict w14:anchorId="5BE9FA8D">
          <v:group id="_x0000_s4870" style="position:absolute;left:0;text-align:left;margin-left:28.3pt;margin-top:484.2pt;width:2in;height:0;z-index:-35544;mso-position-horizontal-relative:page;mso-position-vertical-relative:page" coordorigin="566,9684" coordsize="2880,0">
            <v:shape id="_x0000_s4871" style="position:absolute;left:566;top:9684;width:2880;height:0" coordorigin="566,9684" coordsize="2880,0" path="m566,9684r2881,e" filled="f" strokeweight=".82pt">
              <v:path arrowok="t"/>
            </v:shape>
            <w10:wrap anchorx="page" anchory="page"/>
          </v:group>
        </w:pict>
      </w:r>
      <w:r>
        <w:pict w14:anchorId="3A3DE5A4">
          <v:shape id="_x0000_s4869" type="#_x0000_t202" style="position:absolute;left:0;text-align:left;margin-left:28.65pt;margin-top:-68.9pt;width:762.35pt;height:347.05pt;z-index:-355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  <w:gridCol w:w="3310"/>
                    <w:gridCol w:w="811"/>
                    <w:gridCol w:w="1258"/>
                    <w:gridCol w:w="1277"/>
                    <w:gridCol w:w="850"/>
                    <w:gridCol w:w="850"/>
                    <w:gridCol w:w="852"/>
                    <w:gridCol w:w="850"/>
                    <w:gridCol w:w="852"/>
                    <w:gridCol w:w="853"/>
                    <w:gridCol w:w="814"/>
                    <w:gridCol w:w="710"/>
                    <w:gridCol w:w="708"/>
                    <w:gridCol w:w="710"/>
                  </w:tblGrid>
                  <w:tr w:rsidR="00D076C0" w14:paraId="0FDA7905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4C34B36" w14:textId="77777777" w:rsidR="00D076C0" w:rsidRDefault="00D076C0">
                        <w:pPr>
                          <w:spacing w:line="200" w:lineRule="exact"/>
                        </w:pPr>
                      </w:p>
                      <w:p w14:paraId="13292EBC" w14:textId="77777777" w:rsidR="00D076C0" w:rsidRDefault="00D076C0">
                        <w:pPr>
                          <w:spacing w:line="200" w:lineRule="exact"/>
                        </w:pPr>
                      </w:p>
                      <w:p w14:paraId="2DF2AD27" w14:textId="77777777" w:rsidR="00D076C0" w:rsidRDefault="00D076C0">
                        <w:pPr>
                          <w:spacing w:line="200" w:lineRule="exact"/>
                        </w:pPr>
                      </w:p>
                      <w:p w14:paraId="51E97640" w14:textId="77777777" w:rsidR="00D076C0" w:rsidRDefault="00D076C0">
                        <w:pPr>
                          <w:spacing w:line="200" w:lineRule="exact"/>
                        </w:pPr>
                      </w:p>
                      <w:p w14:paraId="046A613A" w14:textId="77777777" w:rsidR="00D076C0" w:rsidRDefault="00D076C0">
                        <w:pPr>
                          <w:spacing w:line="200" w:lineRule="exact"/>
                        </w:pPr>
                      </w:p>
                      <w:p w14:paraId="002097BC" w14:textId="77777777" w:rsidR="00D076C0" w:rsidRDefault="00D076C0">
                        <w:pPr>
                          <w:spacing w:before="10" w:line="200" w:lineRule="exact"/>
                        </w:pPr>
                      </w:p>
                      <w:p w14:paraId="7D69BA78" w14:textId="77777777" w:rsidR="00D076C0" w:rsidRDefault="00000000">
                        <w:pPr>
                          <w:ind w:left="88" w:right="8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Số</w:t>
                        </w:r>
                      </w:p>
                      <w:p w14:paraId="5C23901E" w14:textId="77777777" w:rsidR="00D076C0" w:rsidRDefault="00000000">
                        <w:pPr>
                          <w:spacing w:before="60"/>
                          <w:ind w:left="156" w:right="15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 T</w:t>
                        </w:r>
                      </w:p>
                    </w:tc>
                    <w:tc>
                      <w:tcPr>
                        <w:tcW w:w="33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B5CC728" w14:textId="77777777" w:rsidR="00D076C0" w:rsidRDefault="00D076C0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115137D4" w14:textId="77777777" w:rsidR="00D076C0" w:rsidRDefault="00D076C0">
                        <w:pPr>
                          <w:spacing w:line="200" w:lineRule="exact"/>
                        </w:pPr>
                      </w:p>
                      <w:p w14:paraId="73D781E0" w14:textId="77777777" w:rsidR="00D076C0" w:rsidRDefault="00D076C0">
                        <w:pPr>
                          <w:spacing w:line="200" w:lineRule="exact"/>
                        </w:pPr>
                      </w:p>
                      <w:p w14:paraId="2D9E619E" w14:textId="77777777" w:rsidR="00D076C0" w:rsidRDefault="00D076C0">
                        <w:pPr>
                          <w:spacing w:line="200" w:lineRule="exact"/>
                        </w:pPr>
                      </w:p>
                      <w:p w14:paraId="3013ABF6" w14:textId="77777777" w:rsidR="00D076C0" w:rsidRDefault="00D076C0">
                        <w:pPr>
                          <w:spacing w:line="200" w:lineRule="exact"/>
                        </w:pPr>
                      </w:p>
                      <w:p w14:paraId="7DB8D3BB" w14:textId="77777777" w:rsidR="00D076C0" w:rsidRDefault="00D076C0">
                        <w:pPr>
                          <w:spacing w:line="200" w:lineRule="exact"/>
                        </w:pPr>
                      </w:p>
                      <w:p w14:paraId="369FA532" w14:textId="77777777" w:rsidR="00D076C0" w:rsidRDefault="00D076C0">
                        <w:pPr>
                          <w:spacing w:line="200" w:lineRule="exact"/>
                        </w:pPr>
                      </w:p>
                      <w:p w14:paraId="2591372C" w14:textId="77777777" w:rsidR="00D076C0" w:rsidRDefault="00000000">
                        <w:pPr>
                          <w:ind w:right="366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81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EFE5BD0" w14:textId="77777777" w:rsidR="00D076C0" w:rsidRDefault="00D076C0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F1529AF" w14:textId="77777777" w:rsidR="00D076C0" w:rsidRDefault="00D076C0">
                        <w:pPr>
                          <w:spacing w:line="200" w:lineRule="exact"/>
                        </w:pPr>
                      </w:p>
                      <w:p w14:paraId="39ECE05D" w14:textId="77777777" w:rsidR="00D076C0" w:rsidRDefault="00D076C0">
                        <w:pPr>
                          <w:spacing w:line="200" w:lineRule="exact"/>
                        </w:pPr>
                      </w:p>
                      <w:p w14:paraId="4F6815B1" w14:textId="77777777" w:rsidR="00D076C0" w:rsidRDefault="00D076C0">
                        <w:pPr>
                          <w:spacing w:line="200" w:lineRule="exact"/>
                        </w:pPr>
                      </w:p>
                      <w:p w14:paraId="67151332" w14:textId="77777777" w:rsidR="00D076C0" w:rsidRDefault="00D076C0">
                        <w:pPr>
                          <w:spacing w:line="200" w:lineRule="exact"/>
                        </w:pPr>
                      </w:p>
                      <w:p w14:paraId="2E8E5495" w14:textId="77777777" w:rsidR="00D076C0" w:rsidRDefault="00D076C0">
                        <w:pPr>
                          <w:spacing w:line="200" w:lineRule="exact"/>
                        </w:pPr>
                      </w:p>
                      <w:p w14:paraId="254FB5CB" w14:textId="77777777" w:rsidR="00D076C0" w:rsidRDefault="00000000">
                        <w:pPr>
                          <w:ind w:left="113" w:right="1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phí</w:t>
                        </w:r>
                      </w:p>
                    </w:tc>
                    <w:tc>
                      <w:tcPr>
                        <w:tcW w:w="10583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FDE22B" w14:textId="77777777" w:rsidR="00D076C0" w:rsidRDefault="00000000">
                        <w:pPr>
                          <w:spacing w:before="53"/>
                          <w:ind w:left="4607" w:right="460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Nguồn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vố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position w:val="8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D076C0" w14:paraId="535322F9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B616FC9" w14:textId="77777777" w:rsidR="00D076C0" w:rsidRDefault="00D076C0"/>
                    </w:tc>
                    <w:tc>
                      <w:tcPr>
                        <w:tcW w:w="33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40A49FC" w14:textId="77777777" w:rsidR="00D076C0" w:rsidRDefault="00D076C0"/>
                    </w:tc>
                    <w:tc>
                      <w:tcPr>
                        <w:tcW w:w="81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9C52BD4" w14:textId="77777777" w:rsidR="00D076C0" w:rsidRDefault="00D076C0"/>
                    </w:tc>
                    <w:tc>
                      <w:tcPr>
                        <w:tcW w:w="7641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2F316B" w14:textId="77777777" w:rsidR="00D076C0" w:rsidRDefault="00000000">
                        <w:pPr>
                          <w:spacing w:before="53"/>
                          <w:ind w:left="2653" w:right="265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Ngân 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nh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  <w:position w:val="8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294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87A1B3" w14:textId="77777777" w:rsidR="00D076C0" w:rsidRDefault="00000000">
                        <w:pPr>
                          <w:spacing w:before="58"/>
                          <w:ind w:left="1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Ngoài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gân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076C0" w14:paraId="0999832F" w14:textId="77777777">
                    <w:trPr>
                      <w:trHeight w:hRule="exact" w:val="377"/>
                    </w:trPr>
                    <w:tc>
                      <w:tcPr>
                        <w:tcW w:w="5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7718738" w14:textId="77777777" w:rsidR="00D076C0" w:rsidRDefault="00D076C0"/>
                    </w:tc>
                    <w:tc>
                      <w:tcPr>
                        <w:tcW w:w="33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95D443D" w14:textId="77777777" w:rsidR="00D076C0" w:rsidRDefault="00D076C0"/>
                    </w:tc>
                    <w:tc>
                      <w:tcPr>
                        <w:tcW w:w="811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A0FAA49" w14:textId="77777777" w:rsidR="00D076C0" w:rsidRDefault="00D076C0"/>
                    </w:tc>
                    <w:tc>
                      <w:tcPr>
                        <w:tcW w:w="253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0468FE" w14:textId="77777777" w:rsidR="00D076C0" w:rsidRDefault="00000000">
                        <w:pPr>
                          <w:spacing w:before="57"/>
                          <w:ind w:left="856" w:right="85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ổng số</w:t>
                        </w:r>
                      </w:p>
                    </w:tc>
                    <w:tc>
                      <w:tcPr>
                        <w:tcW w:w="17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3CB422" w14:textId="77777777" w:rsidR="00D076C0" w:rsidRDefault="00000000">
                        <w:pPr>
                          <w:spacing w:before="57"/>
                          <w:ind w:left="2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ăm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hứ n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ất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D770B7" w14:textId="77777777" w:rsidR="00D076C0" w:rsidRDefault="00000000">
                        <w:pPr>
                          <w:spacing w:before="57"/>
                          <w:ind w:left="2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ăm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hứ h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0BF9B1" w14:textId="77777777" w:rsidR="00D076C0" w:rsidRDefault="00000000">
                        <w:pPr>
                          <w:spacing w:before="57"/>
                          <w:ind w:left="32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ăm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hứ ba</w:t>
                        </w: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F76D3A4" w14:textId="77777777" w:rsidR="00D076C0" w:rsidRDefault="00D076C0">
                        <w:pPr>
                          <w:spacing w:line="200" w:lineRule="exact"/>
                        </w:pPr>
                      </w:p>
                      <w:p w14:paraId="7CA21A55" w14:textId="77777777" w:rsidR="00D076C0" w:rsidRDefault="00D076C0">
                        <w:pPr>
                          <w:spacing w:line="200" w:lineRule="exact"/>
                        </w:pPr>
                      </w:p>
                      <w:p w14:paraId="71D93453" w14:textId="77777777" w:rsidR="00D076C0" w:rsidRDefault="00D076C0">
                        <w:pPr>
                          <w:spacing w:line="200" w:lineRule="exact"/>
                        </w:pPr>
                      </w:p>
                      <w:p w14:paraId="34B94153" w14:textId="77777777" w:rsidR="00D076C0" w:rsidRDefault="00D076C0">
                        <w:pPr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420BD9A8" w14:textId="77777777" w:rsidR="00D076C0" w:rsidRDefault="00000000">
                        <w:pPr>
                          <w:ind w:left="118" w:right="12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ổng</w:t>
                        </w:r>
                      </w:p>
                      <w:p w14:paraId="5BA9C6F7" w14:textId="77777777" w:rsidR="00D076C0" w:rsidRDefault="00000000">
                        <w:pPr>
                          <w:spacing w:before="1"/>
                          <w:ind w:left="265" w:right="26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số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B42CFC5" w14:textId="77777777" w:rsidR="00D076C0" w:rsidRDefault="00D076C0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6D296A77" w14:textId="77777777" w:rsidR="00D076C0" w:rsidRDefault="00D076C0">
                        <w:pPr>
                          <w:spacing w:line="200" w:lineRule="exact"/>
                        </w:pPr>
                      </w:p>
                      <w:p w14:paraId="68E65662" w14:textId="77777777" w:rsidR="00D076C0" w:rsidRDefault="00D076C0">
                        <w:pPr>
                          <w:spacing w:line="200" w:lineRule="exact"/>
                        </w:pPr>
                      </w:p>
                      <w:p w14:paraId="678CD0E1" w14:textId="77777777" w:rsidR="00D076C0" w:rsidRDefault="00D076C0">
                        <w:pPr>
                          <w:spacing w:line="200" w:lineRule="exact"/>
                        </w:pPr>
                      </w:p>
                      <w:p w14:paraId="20363B6E" w14:textId="77777777" w:rsidR="00D076C0" w:rsidRDefault="00000000">
                        <w:pPr>
                          <w:ind w:left="117" w:right="11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ăm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hứ nhất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B92AFD2" w14:textId="77777777" w:rsidR="00D076C0" w:rsidRDefault="00D076C0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256FE25C" w14:textId="77777777" w:rsidR="00D076C0" w:rsidRDefault="00D076C0">
                        <w:pPr>
                          <w:spacing w:line="200" w:lineRule="exact"/>
                        </w:pPr>
                      </w:p>
                      <w:p w14:paraId="504B9972" w14:textId="77777777" w:rsidR="00D076C0" w:rsidRDefault="00D076C0">
                        <w:pPr>
                          <w:spacing w:line="200" w:lineRule="exact"/>
                        </w:pPr>
                      </w:p>
                      <w:p w14:paraId="7F4A82D3" w14:textId="77777777" w:rsidR="00D076C0" w:rsidRDefault="00D076C0">
                        <w:pPr>
                          <w:spacing w:line="200" w:lineRule="exact"/>
                        </w:pPr>
                      </w:p>
                      <w:p w14:paraId="6889E5BD" w14:textId="77777777" w:rsidR="00D076C0" w:rsidRDefault="00000000">
                        <w:pPr>
                          <w:ind w:left="203" w:right="97" w:hanging="7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ăm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hứ hai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D3F8511" w14:textId="77777777" w:rsidR="00D076C0" w:rsidRDefault="00D076C0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58E084E3" w14:textId="77777777" w:rsidR="00D076C0" w:rsidRDefault="00D076C0">
                        <w:pPr>
                          <w:spacing w:line="200" w:lineRule="exact"/>
                        </w:pPr>
                      </w:p>
                      <w:p w14:paraId="3856DCA5" w14:textId="77777777" w:rsidR="00D076C0" w:rsidRDefault="00D076C0">
                        <w:pPr>
                          <w:spacing w:line="200" w:lineRule="exact"/>
                        </w:pPr>
                      </w:p>
                      <w:p w14:paraId="775B7A28" w14:textId="77777777" w:rsidR="00D076C0" w:rsidRDefault="00D076C0">
                        <w:pPr>
                          <w:spacing w:line="200" w:lineRule="exact"/>
                        </w:pPr>
                      </w:p>
                      <w:p w14:paraId="0B6A5708" w14:textId="77777777" w:rsidR="00D076C0" w:rsidRDefault="00000000">
                        <w:pPr>
                          <w:ind w:left="114" w:right="11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ăm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hứ ba</w:t>
                        </w:r>
                      </w:p>
                    </w:tc>
                  </w:tr>
                  <w:tr w:rsidR="00D076C0" w14:paraId="38A92B01" w14:textId="77777777">
                    <w:trPr>
                      <w:trHeight w:hRule="exact" w:val="1882"/>
                    </w:trPr>
                    <w:tc>
                      <w:tcPr>
                        <w:tcW w:w="52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4A5B2B" w14:textId="77777777" w:rsidR="00D076C0" w:rsidRDefault="00D076C0"/>
                    </w:tc>
                    <w:tc>
                      <w:tcPr>
                        <w:tcW w:w="33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986A31" w14:textId="77777777" w:rsidR="00D076C0" w:rsidRDefault="00D076C0"/>
                    </w:tc>
                    <w:tc>
                      <w:tcPr>
                        <w:tcW w:w="81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2ED761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098E8F" w14:textId="77777777" w:rsidR="00D076C0" w:rsidRDefault="00D076C0">
                        <w:pPr>
                          <w:spacing w:line="200" w:lineRule="exact"/>
                        </w:pPr>
                      </w:p>
                      <w:p w14:paraId="17AEFA90" w14:textId="77777777" w:rsidR="00D076C0" w:rsidRDefault="00D076C0">
                        <w:pPr>
                          <w:spacing w:line="200" w:lineRule="exact"/>
                        </w:pPr>
                      </w:p>
                      <w:p w14:paraId="2ECF2E65" w14:textId="77777777" w:rsidR="00D076C0" w:rsidRDefault="00D076C0">
                        <w:pPr>
                          <w:spacing w:line="200" w:lineRule="exact"/>
                        </w:pPr>
                      </w:p>
                      <w:p w14:paraId="5D33A87D" w14:textId="77777777" w:rsidR="00D076C0" w:rsidRDefault="00D076C0">
                        <w:pPr>
                          <w:spacing w:before="9" w:line="200" w:lineRule="exact"/>
                        </w:pPr>
                      </w:p>
                      <w:p w14:paraId="21D3AE69" w14:textId="77777777" w:rsidR="00D076C0" w:rsidRDefault="00000000">
                        <w:pPr>
                          <w:ind w:left="23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nh 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í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D6B44E" w14:textId="77777777" w:rsidR="00D076C0" w:rsidRDefault="00D076C0">
                        <w:pPr>
                          <w:spacing w:line="200" w:lineRule="exact"/>
                        </w:pPr>
                      </w:p>
                      <w:p w14:paraId="57CFFD16" w14:textId="77777777" w:rsidR="00D076C0" w:rsidRDefault="00D076C0">
                        <w:pPr>
                          <w:spacing w:before="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612D0C48" w14:textId="77777777" w:rsidR="00D076C0" w:rsidRDefault="00000000">
                        <w:pPr>
                          <w:ind w:left="177" w:right="17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Trong đó, khoán 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hi 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heo 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uy đ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ị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nh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3D1773" w14:textId="77777777" w:rsidR="00D076C0" w:rsidRDefault="00D076C0">
                        <w:pPr>
                          <w:spacing w:line="200" w:lineRule="exact"/>
                        </w:pPr>
                      </w:p>
                      <w:p w14:paraId="7AB962D4" w14:textId="77777777" w:rsidR="00D076C0" w:rsidRDefault="00D076C0">
                        <w:pPr>
                          <w:spacing w:line="200" w:lineRule="exact"/>
                        </w:pPr>
                      </w:p>
                      <w:p w14:paraId="351146DE" w14:textId="77777777" w:rsidR="00D076C0" w:rsidRDefault="00D076C0">
                        <w:pPr>
                          <w:spacing w:before="2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72D88332" w14:textId="77777777" w:rsidR="00D076C0" w:rsidRDefault="00000000">
                        <w:pPr>
                          <w:spacing w:line="243" w:lineRule="auto"/>
                          <w:ind w:left="280" w:right="160" w:hanging="8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nh phí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2DF91E" w14:textId="77777777" w:rsidR="00D076C0" w:rsidRDefault="00000000">
                        <w:pPr>
                          <w:spacing w:before="48"/>
                          <w:ind w:left="129" w:right="13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Trong đó, khoán chi 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heo quy đ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ị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nh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BAD9BA" w14:textId="77777777" w:rsidR="00D076C0" w:rsidRDefault="00D076C0">
                        <w:pPr>
                          <w:spacing w:line="200" w:lineRule="exact"/>
                        </w:pPr>
                      </w:p>
                      <w:p w14:paraId="503F88B7" w14:textId="77777777" w:rsidR="00D076C0" w:rsidRDefault="00D076C0">
                        <w:pPr>
                          <w:spacing w:line="200" w:lineRule="exact"/>
                        </w:pPr>
                      </w:p>
                      <w:p w14:paraId="306CADA5" w14:textId="77777777" w:rsidR="00D076C0" w:rsidRDefault="00D076C0">
                        <w:pPr>
                          <w:spacing w:before="2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544E72A0" w14:textId="77777777" w:rsidR="00D076C0" w:rsidRDefault="00000000">
                        <w:pPr>
                          <w:spacing w:line="243" w:lineRule="auto"/>
                          <w:ind w:left="282" w:right="160" w:hanging="8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nh phí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903C3D" w14:textId="77777777" w:rsidR="00D076C0" w:rsidRDefault="00000000">
                        <w:pPr>
                          <w:spacing w:before="48"/>
                          <w:ind w:left="129" w:right="13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Trong đó, khoán chi 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heo quy đ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ị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nh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63E161" w14:textId="77777777" w:rsidR="00D076C0" w:rsidRDefault="00D076C0">
                        <w:pPr>
                          <w:spacing w:line="200" w:lineRule="exact"/>
                        </w:pPr>
                      </w:p>
                      <w:p w14:paraId="4ACA0B52" w14:textId="77777777" w:rsidR="00D076C0" w:rsidRDefault="00D076C0">
                        <w:pPr>
                          <w:spacing w:line="200" w:lineRule="exact"/>
                        </w:pPr>
                      </w:p>
                      <w:p w14:paraId="442134C3" w14:textId="77777777" w:rsidR="00D076C0" w:rsidRDefault="00D076C0">
                        <w:pPr>
                          <w:spacing w:before="2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48F1ECDD" w14:textId="77777777" w:rsidR="00D076C0" w:rsidRDefault="00000000">
                        <w:pPr>
                          <w:spacing w:line="243" w:lineRule="auto"/>
                          <w:ind w:left="280" w:right="163" w:hanging="8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nh phí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18B3D4" w14:textId="77777777" w:rsidR="00D076C0" w:rsidRDefault="00000000">
                        <w:pPr>
                          <w:spacing w:before="48"/>
                          <w:ind w:left="125" w:right="125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Trong đó, khoán chi 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heo quy đ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ị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nh</w:t>
                        </w:r>
                      </w:p>
                    </w:tc>
                    <w:tc>
                      <w:tcPr>
                        <w:tcW w:w="814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B781D0" w14:textId="77777777" w:rsidR="00D076C0" w:rsidRDefault="00D076C0"/>
                    </w:tc>
                    <w:tc>
                      <w:tcPr>
                        <w:tcW w:w="7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FBF270" w14:textId="77777777" w:rsidR="00D076C0" w:rsidRDefault="00D076C0"/>
                    </w:tc>
                    <w:tc>
                      <w:tcPr>
                        <w:tcW w:w="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907F6B" w14:textId="77777777" w:rsidR="00D076C0" w:rsidRDefault="00D076C0"/>
                    </w:tc>
                    <w:tc>
                      <w:tcPr>
                        <w:tcW w:w="7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74DF58" w14:textId="77777777" w:rsidR="00D076C0" w:rsidRDefault="00D076C0"/>
                    </w:tc>
                  </w:tr>
                  <w:tr w:rsidR="00D076C0" w14:paraId="28EFEA9D" w14:textId="77777777">
                    <w:trPr>
                      <w:trHeight w:hRule="exact" w:val="336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E39EC1" w14:textId="77777777" w:rsidR="00D076C0" w:rsidRDefault="00000000">
                        <w:pPr>
                          <w:spacing w:before="59"/>
                          <w:ind w:left="177"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4E2056" w14:textId="77777777" w:rsidR="00D076C0" w:rsidRDefault="00000000">
                        <w:pPr>
                          <w:spacing w:before="59"/>
                          <w:ind w:left="1571" w:right="157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3B755B" w14:textId="77777777" w:rsidR="00D076C0" w:rsidRDefault="00000000">
                        <w:pPr>
                          <w:spacing w:before="59"/>
                          <w:ind w:left="323" w:right="3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121666" w14:textId="77777777" w:rsidR="00D076C0" w:rsidRDefault="00000000">
                        <w:pPr>
                          <w:spacing w:before="59"/>
                          <w:ind w:left="15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proofErr w:type="gramStart"/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F22816" w14:textId="77777777" w:rsidR="00D076C0" w:rsidRDefault="00000000">
                        <w:pPr>
                          <w:spacing w:before="59"/>
                          <w:ind w:left="16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proofErr w:type="gramStart"/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F8B672" w14:textId="77777777" w:rsidR="00D076C0" w:rsidRDefault="00000000">
                        <w:pPr>
                          <w:spacing w:before="59"/>
                          <w:ind w:left="340" w:right="3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7C272E" w14:textId="77777777" w:rsidR="00D076C0" w:rsidRDefault="00000000">
                        <w:pPr>
                          <w:spacing w:before="59"/>
                          <w:ind w:left="340" w:right="3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F7DB9E" w14:textId="77777777" w:rsidR="00D076C0" w:rsidRDefault="00000000">
                        <w:pPr>
                          <w:spacing w:before="59"/>
                          <w:ind w:left="342" w:right="3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B0EFF2" w14:textId="77777777" w:rsidR="00D076C0" w:rsidRDefault="00000000">
                        <w:pPr>
                          <w:spacing w:before="59"/>
                          <w:ind w:left="340" w:right="3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F215EB" w14:textId="77777777" w:rsidR="00D076C0" w:rsidRDefault="00000000">
                        <w:pPr>
                          <w:spacing w:before="59"/>
                          <w:ind w:left="297" w:right="2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3FADB7" w14:textId="77777777" w:rsidR="00D076C0" w:rsidRDefault="00000000">
                        <w:pPr>
                          <w:spacing w:before="59"/>
                          <w:ind w:left="297" w:right="29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F81B0D" w14:textId="77777777" w:rsidR="00D076C0" w:rsidRDefault="00000000">
                        <w:pPr>
                          <w:spacing w:before="59"/>
                          <w:ind w:left="278" w:right="27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3285D5" w14:textId="77777777" w:rsidR="00D076C0" w:rsidRDefault="00000000">
                        <w:pPr>
                          <w:spacing w:before="59"/>
                          <w:ind w:left="227" w:right="2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451A7D" w14:textId="77777777" w:rsidR="00D076C0" w:rsidRDefault="00000000">
                        <w:pPr>
                          <w:spacing w:before="59"/>
                          <w:ind w:left="225" w:right="2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160CA5" w14:textId="77777777" w:rsidR="00D076C0" w:rsidRDefault="00000000">
                        <w:pPr>
                          <w:spacing w:before="59"/>
                          <w:ind w:left="225" w:right="2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D076C0" w14:paraId="53DAE431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084641" w14:textId="77777777" w:rsidR="00D076C0" w:rsidRDefault="00000000">
                        <w:pPr>
                          <w:spacing w:before="58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7BEE73" w14:textId="77777777" w:rsidR="00D076C0" w:rsidRDefault="00000000">
                        <w:pPr>
                          <w:spacing w:before="58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thù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lao thực 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ệ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ề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tài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778C84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567C84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F3C89E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64281E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63F51E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BF6128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FF0CAE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963E30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DC7C25" w14:textId="77777777" w:rsidR="00D076C0" w:rsidRDefault="00D076C0"/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9386EF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AC6375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7030CE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0D3C9B" w14:textId="77777777" w:rsidR="00D076C0" w:rsidRDefault="00D076C0"/>
                    </w:tc>
                  </w:tr>
                  <w:tr w:rsidR="00D076C0" w14:paraId="71145BCE" w14:textId="77777777">
                    <w:trPr>
                      <w:trHeight w:hRule="exact" w:val="1078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711C7F" w14:textId="77777777" w:rsidR="00D076C0" w:rsidRDefault="00000000">
                        <w:pPr>
                          <w:spacing w:before="58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5EEECF" w14:textId="77777777" w:rsidR="00D076C0" w:rsidRDefault="00000000">
                        <w:pPr>
                          <w:spacing w:before="58"/>
                          <w:ind w:left="1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gia</w:t>
                        </w:r>
                      </w:p>
                      <w:p w14:paraId="31FC374B" w14:textId="77777777" w:rsidR="00D076C0" w:rsidRDefault="00000000">
                        <w:pPr>
                          <w:spacing w:before="60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ong nước</w:t>
                        </w:r>
                      </w:p>
                      <w:p w14:paraId="33E205A6" w14:textId="77777777" w:rsidR="00D076C0" w:rsidRDefault="00000000">
                        <w:pPr>
                          <w:spacing w:before="60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sz w:val="24"/>
                            <w:szCs w:val="24"/>
                          </w:rPr>
                          <w:t>ớc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ngo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FF88A3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299072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974296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E26808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BDD831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1BAF1D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19A0CF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3B04A9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2E8A9B" w14:textId="77777777" w:rsidR="00D076C0" w:rsidRDefault="00D076C0"/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883386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2D8602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7AA489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07033E" w14:textId="77777777" w:rsidR="00D076C0" w:rsidRDefault="00D076C0"/>
                    </w:tc>
                  </w:tr>
                  <w:tr w:rsidR="00D076C0" w14:paraId="72836018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12D876" w14:textId="77777777" w:rsidR="00D076C0" w:rsidRDefault="00000000">
                        <w:pPr>
                          <w:spacing w:before="60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06ECA0" w14:textId="77777777" w:rsidR="00D076C0" w:rsidRDefault="00000000">
                        <w:pPr>
                          <w:spacing w:before="60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Nguyên, vật li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ệ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ợ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B09416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2DE14B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28B0CB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133E93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547DA5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650087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D20FDD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B75C71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6215A6" w14:textId="77777777" w:rsidR="00D076C0" w:rsidRDefault="00D076C0"/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E5366F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65EB7C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07BF81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4A67F7" w14:textId="77777777" w:rsidR="00D076C0" w:rsidRDefault="00D076C0"/>
                    </w:tc>
                  </w:tr>
                  <w:tr w:rsidR="00D076C0" w14:paraId="4658FAF8" w14:textId="77777777">
                    <w:trPr>
                      <w:trHeight w:hRule="exact" w:val="408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0A721B" w14:textId="77777777" w:rsidR="00D076C0" w:rsidRDefault="00000000">
                        <w:pPr>
                          <w:spacing w:before="60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C8332C" w14:textId="77777777" w:rsidR="00D076C0" w:rsidRDefault="00000000">
                        <w:pPr>
                          <w:spacing w:before="60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iết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ị, 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áy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óc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60161F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3D75E9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E12C87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7642C8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ECE9B9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CF0360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C130F3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57FA128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56754A" w14:textId="77777777" w:rsidR="00D076C0" w:rsidRDefault="00D076C0"/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DE782A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B4CCC3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1FFEBA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7BEDA6" w14:textId="77777777" w:rsidR="00D076C0" w:rsidRDefault="00D076C0"/>
                    </w:tc>
                  </w:tr>
                  <w:tr w:rsidR="00D076C0" w14:paraId="4F805CAB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A0CF7D" w14:textId="77777777" w:rsidR="00D076C0" w:rsidRDefault="00000000">
                        <w:pPr>
                          <w:spacing w:before="58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44CE9E" w14:textId="77777777" w:rsidR="00D076C0" w:rsidRDefault="00000000">
                        <w:pPr>
                          <w:spacing w:before="58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Xây dự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g, sửa chữa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ỏ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B765EE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CE2FD5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0DC615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750D50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8C8F4D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6263A0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94C51F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5B017E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550057" w14:textId="77777777" w:rsidR="00D076C0" w:rsidRDefault="00D076C0"/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6FABA9C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D5C491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E2DCF9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43FE51" w14:textId="77777777" w:rsidR="00D076C0" w:rsidRDefault="00D076C0"/>
                    </w:tc>
                  </w:tr>
                  <w:tr w:rsidR="00D076C0" w14:paraId="6F6190AD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6FE48A" w14:textId="77777777" w:rsidR="00D076C0" w:rsidRDefault="00000000">
                        <w:pPr>
                          <w:spacing w:before="58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9F4280" w14:textId="77777777" w:rsidR="00D076C0" w:rsidRDefault="00000000">
                        <w:pPr>
                          <w:spacing w:before="58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kh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ác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C6DD19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1CF58E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0515FC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2956BE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F1639B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870E13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339D6F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2B7D71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785B40" w14:textId="77777777" w:rsidR="00D076C0" w:rsidRDefault="00D076C0"/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518230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FC4067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3FAEE0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2479CE" w14:textId="77777777" w:rsidR="00D076C0" w:rsidRDefault="00D076C0"/>
                    </w:tc>
                  </w:tr>
                  <w:tr w:rsidR="00D076C0" w14:paraId="60342FD5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F82993" w14:textId="77777777" w:rsidR="00D076C0" w:rsidRDefault="00D076C0"/>
                    </w:tc>
                    <w:tc>
                      <w:tcPr>
                        <w:tcW w:w="33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5F9AA3" w14:textId="77777777" w:rsidR="00D076C0" w:rsidRDefault="00000000">
                        <w:pPr>
                          <w:spacing w:before="58"/>
                          <w:ind w:left="1075" w:right="10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ộ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BC1577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903D30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8834CD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5E788F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43E8DC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48EA67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557140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E65315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0E1443" w14:textId="77777777" w:rsidR="00D076C0" w:rsidRDefault="00D076C0"/>
                    </w:tc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2C1AB1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08D5A9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F99AAC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AF9000" w14:textId="77777777" w:rsidR="00D076C0" w:rsidRDefault="00D076C0"/>
                    </w:tc>
                  </w:tr>
                </w:tbl>
                <w:p w14:paraId="4D1BE481" w14:textId="77777777" w:rsidR="00D076C0" w:rsidRDefault="00D076C0"/>
              </w:txbxContent>
            </v:textbox>
            <w10:wrap anchorx="page"/>
          </v:shape>
        </w:pict>
      </w:r>
      <w:r>
        <w:rPr>
          <w:b/>
          <w:position w:val="-1"/>
          <w:sz w:val="24"/>
          <w:szCs w:val="24"/>
        </w:rPr>
        <w:t xml:space="preserve">Nội </w:t>
      </w:r>
      <w:r>
        <w:rPr>
          <w:b/>
          <w:spacing w:val="1"/>
          <w:position w:val="-1"/>
          <w:sz w:val="24"/>
          <w:szCs w:val="24"/>
        </w:rPr>
        <w:t>dun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ác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kh</w:t>
      </w:r>
      <w:r>
        <w:rPr>
          <w:b/>
          <w:position w:val="-1"/>
          <w:sz w:val="24"/>
          <w:szCs w:val="24"/>
        </w:rPr>
        <w:t>oản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ch</w:t>
      </w:r>
      <w:r>
        <w:rPr>
          <w:b/>
          <w:position w:val="-1"/>
          <w:sz w:val="24"/>
          <w:szCs w:val="24"/>
        </w:rPr>
        <w:t>i</w:t>
      </w:r>
    </w:p>
    <w:p w14:paraId="6F2EEE9B" w14:textId="77777777" w:rsidR="00D076C0" w:rsidRDefault="00D076C0">
      <w:pPr>
        <w:spacing w:before="6" w:line="160" w:lineRule="exact"/>
        <w:rPr>
          <w:sz w:val="17"/>
          <w:szCs w:val="17"/>
        </w:rPr>
      </w:pPr>
    </w:p>
    <w:p w14:paraId="7684A63E" w14:textId="77777777" w:rsidR="00D076C0" w:rsidRDefault="00D076C0">
      <w:pPr>
        <w:spacing w:line="200" w:lineRule="exact"/>
      </w:pPr>
    </w:p>
    <w:p w14:paraId="59EA9521" w14:textId="77777777" w:rsidR="00D076C0" w:rsidRDefault="00D076C0">
      <w:pPr>
        <w:spacing w:line="200" w:lineRule="exact"/>
      </w:pPr>
    </w:p>
    <w:p w14:paraId="1767EF87" w14:textId="77777777" w:rsidR="00D076C0" w:rsidRDefault="00D076C0">
      <w:pPr>
        <w:spacing w:line="200" w:lineRule="exact"/>
      </w:pPr>
    </w:p>
    <w:p w14:paraId="095CCE09" w14:textId="77777777" w:rsidR="00D076C0" w:rsidRDefault="00D076C0">
      <w:pPr>
        <w:spacing w:line="200" w:lineRule="exact"/>
      </w:pPr>
    </w:p>
    <w:p w14:paraId="4858E764" w14:textId="77777777" w:rsidR="00D076C0" w:rsidRDefault="00D076C0">
      <w:pPr>
        <w:spacing w:line="200" w:lineRule="exact"/>
      </w:pPr>
    </w:p>
    <w:p w14:paraId="15B1C30B" w14:textId="77777777" w:rsidR="00D076C0" w:rsidRDefault="00D076C0">
      <w:pPr>
        <w:spacing w:line="200" w:lineRule="exact"/>
      </w:pPr>
    </w:p>
    <w:p w14:paraId="5F943D0F" w14:textId="77777777" w:rsidR="00D076C0" w:rsidRDefault="00D076C0">
      <w:pPr>
        <w:spacing w:line="200" w:lineRule="exact"/>
      </w:pPr>
    </w:p>
    <w:p w14:paraId="54F74DE7" w14:textId="77777777" w:rsidR="00D076C0" w:rsidRDefault="00D076C0">
      <w:pPr>
        <w:spacing w:line="200" w:lineRule="exact"/>
      </w:pPr>
    </w:p>
    <w:p w14:paraId="2E746E83" w14:textId="77777777" w:rsidR="00D076C0" w:rsidRDefault="00D076C0">
      <w:pPr>
        <w:spacing w:line="200" w:lineRule="exact"/>
      </w:pPr>
    </w:p>
    <w:p w14:paraId="43C05807" w14:textId="77777777" w:rsidR="00D076C0" w:rsidRDefault="00D076C0">
      <w:pPr>
        <w:spacing w:line="200" w:lineRule="exact"/>
      </w:pPr>
    </w:p>
    <w:p w14:paraId="44FDE679" w14:textId="77777777" w:rsidR="00D076C0" w:rsidRDefault="00D076C0">
      <w:pPr>
        <w:spacing w:line="200" w:lineRule="exact"/>
      </w:pPr>
    </w:p>
    <w:p w14:paraId="5B7F994E" w14:textId="77777777" w:rsidR="00D076C0" w:rsidRDefault="00D076C0">
      <w:pPr>
        <w:spacing w:line="200" w:lineRule="exact"/>
      </w:pPr>
    </w:p>
    <w:p w14:paraId="49292E03" w14:textId="77777777" w:rsidR="00D076C0" w:rsidRDefault="00D076C0">
      <w:pPr>
        <w:spacing w:line="200" w:lineRule="exact"/>
      </w:pPr>
    </w:p>
    <w:p w14:paraId="4BD6F96A" w14:textId="77777777" w:rsidR="00D076C0" w:rsidRDefault="00D076C0">
      <w:pPr>
        <w:spacing w:line="200" w:lineRule="exact"/>
      </w:pPr>
    </w:p>
    <w:p w14:paraId="112B268F" w14:textId="77777777" w:rsidR="00D076C0" w:rsidRDefault="00D076C0">
      <w:pPr>
        <w:spacing w:line="200" w:lineRule="exact"/>
      </w:pPr>
    </w:p>
    <w:p w14:paraId="3F7307A1" w14:textId="77777777" w:rsidR="00D076C0" w:rsidRDefault="00D076C0">
      <w:pPr>
        <w:spacing w:line="200" w:lineRule="exact"/>
      </w:pPr>
    </w:p>
    <w:p w14:paraId="3AF8707F" w14:textId="77777777" w:rsidR="00D076C0" w:rsidRDefault="00D076C0">
      <w:pPr>
        <w:spacing w:line="200" w:lineRule="exact"/>
      </w:pPr>
    </w:p>
    <w:p w14:paraId="68009D23" w14:textId="77777777" w:rsidR="00D076C0" w:rsidRDefault="00D076C0">
      <w:pPr>
        <w:spacing w:line="200" w:lineRule="exact"/>
      </w:pPr>
    </w:p>
    <w:p w14:paraId="7A994238" w14:textId="77777777" w:rsidR="00D076C0" w:rsidRDefault="00D076C0">
      <w:pPr>
        <w:spacing w:line="200" w:lineRule="exact"/>
      </w:pPr>
    </w:p>
    <w:p w14:paraId="648E5DDF" w14:textId="77777777" w:rsidR="00D076C0" w:rsidRDefault="00D076C0">
      <w:pPr>
        <w:spacing w:line="200" w:lineRule="exact"/>
      </w:pPr>
    </w:p>
    <w:p w14:paraId="44B413D8" w14:textId="77777777" w:rsidR="00D076C0" w:rsidRDefault="00D076C0">
      <w:pPr>
        <w:spacing w:line="200" w:lineRule="exact"/>
      </w:pPr>
    </w:p>
    <w:p w14:paraId="4B6A2B85" w14:textId="77777777" w:rsidR="00D076C0" w:rsidRDefault="00D076C0">
      <w:pPr>
        <w:spacing w:line="200" w:lineRule="exact"/>
      </w:pPr>
    </w:p>
    <w:p w14:paraId="4314764B" w14:textId="77777777" w:rsidR="00D076C0" w:rsidRDefault="00D076C0">
      <w:pPr>
        <w:spacing w:line="200" w:lineRule="exact"/>
      </w:pPr>
    </w:p>
    <w:p w14:paraId="030AE115" w14:textId="77777777" w:rsidR="00D076C0" w:rsidRDefault="00D076C0">
      <w:pPr>
        <w:spacing w:line="200" w:lineRule="exact"/>
      </w:pPr>
    </w:p>
    <w:p w14:paraId="5369A131" w14:textId="77777777" w:rsidR="00D076C0" w:rsidRDefault="00D076C0">
      <w:pPr>
        <w:spacing w:line="200" w:lineRule="exact"/>
      </w:pPr>
    </w:p>
    <w:p w14:paraId="1659C858" w14:textId="77777777" w:rsidR="00D076C0" w:rsidRDefault="00D076C0">
      <w:pPr>
        <w:spacing w:line="200" w:lineRule="exact"/>
      </w:pPr>
    </w:p>
    <w:p w14:paraId="0D67A5E6" w14:textId="77777777" w:rsidR="00D076C0" w:rsidRDefault="00D076C0">
      <w:pPr>
        <w:spacing w:line="200" w:lineRule="exact"/>
      </w:pPr>
    </w:p>
    <w:p w14:paraId="5C54186F" w14:textId="77777777" w:rsidR="00D076C0" w:rsidRDefault="00D076C0">
      <w:pPr>
        <w:spacing w:line="200" w:lineRule="exact"/>
      </w:pPr>
    </w:p>
    <w:p w14:paraId="213A36CA" w14:textId="77777777" w:rsidR="00D076C0" w:rsidRDefault="00000000">
      <w:pPr>
        <w:spacing w:before="37"/>
        <w:ind w:left="106"/>
      </w:pP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4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t>ác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ă</w:t>
      </w:r>
      <w:r>
        <w:t>n</w:t>
      </w:r>
      <w:r>
        <w:rPr>
          <w:spacing w:val="-2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rPr>
          <w:spacing w:val="1"/>
        </w:rPr>
        <w:t>x</w:t>
      </w:r>
      <w:r>
        <w:t>ây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ự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o</w:t>
      </w:r>
      <w:r>
        <w:t>á</w:t>
      </w:r>
      <w:r>
        <w:rPr>
          <w:spacing w:val="1"/>
        </w:rPr>
        <w:t>n</w:t>
      </w:r>
      <w:r>
        <w:t>:</w:t>
      </w:r>
      <w:r>
        <w:rPr>
          <w:spacing w:val="-6"/>
        </w:rPr>
        <w:t xml:space="preserve"> </w:t>
      </w:r>
      <w:r>
        <w:t>liệt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ê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á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y</w:t>
      </w:r>
      <w:r>
        <w:t>ết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ph</w:t>
      </w:r>
      <w:r>
        <w:t>ê</w:t>
      </w:r>
      <w:r>
        <w:rPr>
          <w:spacing w:val="-5"/>
        </w:rPr>
        <w:t xml:space="preserve"> </w:t>
      </w:r>
      <w:r>
        <w:rPr>
          <w:spacing w:val="1"/>
        </w:rPr>
        <w:t>du</w:t>
      </w:r>
      <w:r>
        <w:rPr>
          <w:spacing w:val="-1"/>
        </w:rPr>
        <w:t>y</w:t>
      </w:r>
      <w:r>
        <w:t>ệt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ức,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ăn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ản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ướ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</w:t>
      </w:r>
      <w:r>
        <w:t>ẫ</w:t>
      </w:r>
      <w:r>
        <w:rPr>
          <w:spacing w:val="1"/>
        </w:rPr>
        <w:t>n</w:t>
      </w:r>
      <w:r>
        <w:t>,…</w:t>
      </w:r>
      <w:proofErr w:type="gramEnd"/>
    </w:p>
    <w:p w14:paraId="51549C67" w14:textId="77777777" w:rsidR="00D076C0" w:rsidRDefault="00000000">
      <w:pPr>
        <w:spacing w:before="10"/>
        <w:ind w:left="106"/>
      </w:pP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5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>án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ăm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ực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iện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ê</w:t>
      </w:r>
      <w:r>
        <w:rPr>
          <w:spacing w:val="-2"/>
        </w:rPr>
        <w:t xml:space="preserve"> </w:t>
      </w:r>
      <w:r>
        <w:rPr>
          <w:spacing w:val="1"/>
        </w:rPr>
        <w:t>du</w:t>
      </w:r>
      <w:r>
        <w:rPr>
          <w:spacing w:val="-1"/>
        </w:rPr>
        <w:t>y</w:t>
      </w:r>
      <w:r>
        <w:t>ệt</w:t>
      </w:r>
    </w:p>
    <w:p w14:paraId="3600FE06" w14:textId="77777777" w:rsidR="00D076C0" w:rsidRDefault="00000000">
      <w:pPr>
        <w:spacing w:before="12"/>
        <w:ind w:left="106"/>
        <w:sectPr w:rsidR="00D076C0">
          <w:type w:val="continuous"/>
          <w:pgSz w:w="16860" w:h="11920" w:orient="landscape"/>
          <w:pgMar w:top="620" w:right="920" w:bottom="280" w:left="460" w:header="720" w:footer="720" w:gutter="0"/>
          <w:cols w:space="720"/>
        </w:sectPr>
      </w:pP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6</w:t>
      </w:r>
      <w:r>
        <w:rPr>
          <w:spacing w:val="7"/>
          <w:position w:val="10"/>
          <w:sz w:val="18"/>
          <w:szCs w:val="18"/>
        </w:rPr>
        <w:t xml:space="preserve"> </w:t>
      </w:r>
      <w:r>
        <w:t>T</w:t>
      </w:r>
      <w:r>
        <w:rPr>
          <w:spacing w:val="1"/>
        </w:rPr>
        <w:t>ron</w:t>
      </w:r>
      <w:r>
        <w:t>g</w:t>
      </w:r>
      <w:r>
        <w:rPr>
          <w:spacing w:val="-6"/>
        </w:rPr>
        <w:t xml:space="preserve"> </w:t>
      </w:r>
      <w:r>
        <w:t>trườ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ợp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uồ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g</w:t>
      </w:r>
      <w:r>
        <w:t>ân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á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tr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ươ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tách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à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1"/>
        </w:rPr>
        <w:t>ph</w:t>
      </w:r>
      <w:r>
        <w:t>ầ</w:t>
      </w:r>
      <w:r>
        <w:rPr>
          <w:spacing w:val="1"/>
        </w:rPr>
        <w:t>n</w:t>
      </w:r>
      <w:r>
        <w:t>: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g</w:t>
      </w:r>
      <w:r>
        <w:rPr>
          <w:spacing w:val="-2"/>
        </w:rPr>
        <w:t>â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á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t>tr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ư</w:t>
      </w:r>
      <w:r>
        <w:t>ơ</w:t>
      </w:r>
      <w:r>
        <w:rPr>
          <w:spacing w:val="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t>NSTW)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g</w:t>
      </w:r>
      <w:r>
        <w:t>ân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á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rPr>
          <w:spacing w:val="-3"/>
        </w:rPr>
        <w:t>ị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ph</w:t>
      </w:r>
      <w:r>
        <w:t>ươ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(</w:t>
      </w:r>
      <w:r>
        <w:t>NSĐP)</w:t>
      </w:r>
    </w:p>
    <w:p w14:paraId="5F1E0784" w14:textId="77777777" w:rsidR="00D076C0" w:rsidRDefault="00D076C0">
      <w:pPr>
        <w:spacing w:before="5" w:line="160" w:lineRule="exact"/>
        <w:rPr>
          <w:sz w:val="16"/>
          <w:szCs w:val="16"/>
        </w:rPr>
      </w:pPr>
    </w:p>
    <w:p w14:paraId="1E133CE7" w14:textId="77777777" w:rsidR="00D076C0" w:rsidRDefault="00D076C0">
      <w:pPr>
        <w:spacing w:line="200" w:lineRule="exact"/>
      </w:pPr>
    </w:p>
    <w:p w14:paraId="63143D9C" w14:textId="77777777" w:rsidR="00D076C0" w:rsidRDefault="00D076C0">
      <w:pPr>
        <w:spacing w:line="200" w:lineRule="exact"/>
      </w:pPr>
    </w:p>
    <w:p w14:paraId="1A8C85C1" w14:textId="77777777" w:rsidR="00D076C0" w:rsidRDefault="00D076C0">
      <w:pPr>
        <w:spacing w:line="200" w:lineRule="exact"/>
      </w:pPr>
    </w:p>
    <w:p w14:paraId="1BF40F2A" w14:textId="77777777" w:rsidR="00D076C0" w:rsidRDefault="00000000">
      <w:pPr>
        <w:spacing w:before="24" w:line="411" w:lineRule="auto"/>
        <w:ind w:left="386" w:right="4986" w:firstLine="4892"/>
        <w:rPr>
          <w:sz w:val="28"/>
          <w:szCs w:val="28"/>
        </w:rPr>
      </w:pP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Ì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KHO</w:t>
      </w:r>
      <w:r>
        <w:rPr>
          <w:b/>
          <w:spacing w:val="-2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I 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 1.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>Thù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4"/>
          <w:sz w:val="28"/>
          <w:szCs w:val="28"/>
        </w:rPr>
        <w:t>ự</w:t>
      </w:r>
      <w:r>
        <w:rPr>
          <w:b/>
          <w:sz w:val="28"/>
          <w:szCs w:val="28"/>
        </w:rPr>
        <w:t xml:space="preserve">c hiện </w:t>
      </w:r>
      <w:r>
        <w:rPr>
          <w:b/>
          <w:spacing w:val="-3"/>
          <w:sz w:val="28"/>
          <w:szCs w:val="28"/>
        </w:rPr>
        <w:t>đ</w:t>
      </w:r>
      <w:r>
        <w:rPr>
          <w:b/>
          <w:sz w:val="28"/>
          <w:szCs w:val="28"/>
        </w:rPr>
        <w:t>ề tài</w:t>
      </w:r>
    </w:p>
    <w:p w14:paraId="7CF66DC2" w14:textId="77777777" w:rsidR="00D076C0" w:rsidRDefault="00000000">
      <w:pPr>
        <w:spacing w:before="10"/>
        <w:ind w:left="4152"/>
        <w:rPr>
          <w:sz w:val="26"/>
          <w:szCs w:val="26"/>
        </w:rPr>
      </w:pPr>
      <w:r>
        <w:rPr>
          <w:b/>
          <w:sz w:val="26"/>
          <w:szCs w:val="26"/>
        </w:rPr>
        <w:t>TỔNG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ỢP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DỰ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ÁN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CHI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THÙ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AO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14DDB1D3" w14:textId="77777777" w:rsidR="00D076C0" w:rsidRDefault="00D076C0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260"/>
        <w:gridCol w:w="2127"/>
        <w:gridCol w:w="2127"/>
        <w:gridCol w:w="2863"/>
        <w:gridCol w:w="3010"/>
      </w:tblGrid>
      <w:tr w:rsidR="00D076C0" w14:paraId="46EECED6" w14:textId="77777777">
        <w:trPr>
          <w:trHeight w:hRule="exact" w:val="528"/>
        </w:trPr>
        <w:tc>
          <w:tcPr>
            <w:tcW w:w="7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FBB95B" w14:textId="77777777" w:rsidR="00D076C0" w:rsidRDefault="00D076C0">
            <w:pPr>
              <w:spacing w:before="5" w:line="240" w:lineRule="exact"/>
              <w:rPr>
                <w:sz w:val="24"/>
                <w:szCs w:val="24"/>
              </w:rPr>
            </w:pPr>
          </w:p>
          <w:p w14:paraId="2F029966" w14:textId="77777777" w:rsidR="00D076C0" w:rsidRDefault="00000000">
            <w:pPr>
              <w:ind w:left="23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  <w:p w14:paraId="11C3A085" w14:textId="77777777" w:rsidR="00D076C0" w:rsidRDefault="00000000">
            <w:pPr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1C637" w14:textId="77777777" w:rsidR="00D076C0" w:rsidRDefault="00D076C0">
            <w:pPr>
              <w:spacing w:before="2" w:line="180" w:lineRule="exact"/>
              <w:rPr>
                <w:sz w:val="18"/>
                <w:szCs w:val="18"/>
              </w:rPr>
            </w:pPr>
          </w:p>
          <w:p w14:paraId="0E4DF2CB" w14:textId="77777777" w:rsidR="00D076C0" w:rsidRDefault="00D076C0">
            <w:pPr>
              <w:spacing w:line="200" w:lineRule="exact"/>
            </w:pPr>
          </w:p>
          <w:p w14:paraId="5F67FBCF" w14:textId="77777777" w:rsidR="00D076C0" w:rsidRDefault="00000000">
            <w:pPr>
              <w:ind w:left="10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Chức da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341888" w14:textId="77777777" w:rsidR="00D076C0" w:rsidRDefault="00D076C0">
            <w:pPr>
              <w:spacing w:before="2" w:line="180" w:lineRule="exact"/>
              <w:rPr>
                <w:sz w:val="18"/>
                <w:szCs w:val="18"/>
              </w:rPr>
            </w:pPr>
          </w:p>
          <w:p w14:paraId="709DD532" w14:textId="77777777" w:rsidR="00D076C0" w:rsidRDefault="00D076C0">
            <w:pPr>
              <w:spacing w:line="200" w:lineRule="exact"/>
            </w:pPr>
          </w:p>
          <w:p w14:paraId="7208DD6A" w14:textId="77777777" w:rsidR="00D076C0" w:rsidRDefault="00000000">
            <w:pPr>
              <w:ind w:left="3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số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gư</w:t>
            </w:r>
            <w:r>
              <w:rPr>
                <w:b/>
                <w:spacing w:val="-1"/>
                <w:sz w:val="24"/>
                <w:szCs w:val="24"/>
              </w:rPr>
              <w:t>ờ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32E42" w14:textId="77777777" w:rsidR="00D076C0" w:rsidRDefault="00D076C0">
            <w:pPr>
              <w:spacing w:before="2" w:line="180" w:lineRule="exact"/>
              <w:rPr>
                <w:sz w:val="18"/>
                <w:szCs w:val="18"/>
              </w:rPr>
            </w:pPr>
          </w:p>
          <w:p w14:paraId="35B27278" w14:textId="77777777" w:rsidR="00D076C0" w:rsidRDefault="00D076C0">
            <w:pPr>
              <w:spacing w:line="200" w:lineRule="exact"/>
            </w:pPr>
          </w:p>
          <w:p w14:paraId="19DE2CEE" w14:textId="77777777" w:rsidR="00D076C0" w:rsidRDefault="00000000">
            <w:pPr>
              <w:ind w:left="19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 thá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ổi</w:t>
            </w:r>
          </w:p>
        </w:tc>
        <w:tc>
          <w:tcPr>
            <w:tcW w:w="58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56F0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30A2308" w14:textId="77777777" w:rsidR="00D076C0" w:rsidRDefault="00000000">
            <w:pPr>
              <w:ind w:left="15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 (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 xml:space="preserve">iệu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pacing w:val="-2"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g)</w:t>
            </w:r>
          </w:p>
        </w:tc>
      </w:tr>
      <w:tr w:rsidR="00D076C0" w14:paraId="16155EAC" w14:textId="77777777">
        <w:trPr>
          <w:trHeight w:hRule="exact" w:val="526"/>
        </w:trPr>
        <w:tc>
          <w:tcPr>
            <w:tcW w:w="7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1B4EB" w14:textId="77777777" w:rsidR="00D076C0" w:rsidRDefault="00D076C0"/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678A8" w14:textId="77777777" w:rsidR="00D076C0" w:rsidRDefault="00D076C0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FA456" w14:textId="77777777" w:rsidR="00D076C0" w:rsidRDefault="00D076C0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0793F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81F0F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266C4CA1" w14:textId="77777777" w:rsidR="00D076C0" w:rsidRDefault="00000000">
            <w:pPr>
              <w:ind w:left="3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48F96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46C531D4" w14:textId="77777777" w:rsidR="00D076C0" w:rsidRDefault="00000000">
            <w:pPr>
              <w:ind w:left="1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512A72F0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98FE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6C431E10" w14:textId="77777777" w:rsidR="00D076C0" w:rsidRDefault="00000000">
            <w:pPr>
              <w:ind w:left="268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54B30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2882688D" w14:textId="77777777" w:rsidR="00D076C0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nhiệm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tài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A338" w14:textId="77777777" w:rsidR="00D076C0" w:rsidRDefault="00D076C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F6573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3B8E8" w14:textId="77777777" w:rsidR="00D076C0" w:rsidRDefault="00D076C0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964BD" w14:textId="77777777" w:rsidR="00D076C0" w:rsidRDefault="00D076C0"/>
        </w:tc>
      </w:tr>
      <w:tr w:rsidR="00D076C0" w14:paraId="17438121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3794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58C9132A" w14:textId="77777777" w:rsidR="00D076C0" w:rsidRDefault="00000000">
            <w:pPr>
              <w:ind w:left="268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0967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1E027169" w14:textId="77777777" w:rsidR="00D076C0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nh viên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9D70" w14:textId="77777777" w:rsidR="00D076C0" w:rsidRDefault="00D076C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B8CA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F4D3" w14:textId="77777777" w:rsidR="00D076C0" w:rsidRDefault="00D076C0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1B84" w14:textId="77777777" w:rsidR="00D076C0" w:rsidRDefault="00D076C0"/>
        </w:tc>
      </w:tr>
      <w:tr w:rsidR="00D076C0" w14:paraId="422A0F70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913A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6A79276C" w14:textId="77777777" w:rsidR="00D076C0" w:rsidRDefault="00000000">
            <w:pPr>
              <w:ind w:left="268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53C5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6C9C77DE" w14:textId="77777777" w:rsidR="00D076C0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viên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F6E8B" w14:textId="77777777" w:rsidR="00D076C0" w:rsidRDefault="00D076C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09DBD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0544B" w14:textId="77777777" w:rsidR="00D076C0" w:rsidRDefault="00D076C0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AC06" w14:textId="77777777" w:rsidR="00D076C0" w:rsidRDefault="00D076C0"/>
        </w:tc>
      </w:tr>
      <w:tr w:rsidR="00D076C0" w14:paraId="49D9CC7C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F0A70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0A604C53" w14:textId="77777777" w:rsidR="00D076C0" w:rsidRDefault="00000000">
            <w:pPr>
              <w:ind w:left="268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B344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1E560A80" w14:textId="77777777" w:rsidR="00D076C0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ký khoa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D9F53" w14:textId="77777777" w:rsidR="00D076C0" w:rsidRDefault="00D076C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104B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BB841" w14:textId="77777777" w:rsidR="00D076C0" w:rsidRDefault="00D076C0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8797F" w14:textId="77777777" w:rsidR="00D076C0" w:rsidRDefault="00D076C0"/>
        </w:tc>
      </w:tr>
      <w:tr w:rsidR="00D076C0" w14:paraId="1B2AEA31" w14:textId="77777777">
        <w:trPr>
          <w:trHeight w:hRule="exact" w:val="526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9899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1D990079" w14:textId="77777777" w:rsidR="00D076C0" w:rsidRDefault="00000000">
            <w:pPr>
              <w:ind w:left="268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3E219" w14:textId="77777777" w:rsidR="00D076C0" w:rsidRDefault="00D076C0">
            <w:pPr>
              <w:spacing w:before="9" w:line="100" w:lineRule="exact"/>
              <w:rPr>
                <w:sz w:val="11"/>
                <w:szCs w:val="11"/>
              </w:rPr>
            </w:pPr>
          </w:p>
          <w:p w14:paraId="3CF59F24" w14:textId="77777777" w:rsidR="00D076C0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Kỹ thu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t 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n, nh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viên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hỗ trợ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6FB8D" w14:textId="77777777" w:rsidR="00D076C0" w:rsidRDefault="00D076C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1108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64AF" w14:textId="77777777" w:rsidR="00D076C0" w:rsidRDefault="00D076C0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3BF4" w14:textId="77777777" w:rsidR="00D076C0" w:rsidRDefault="00D076C0"/>
        </w:tc>
      </w:tr>
      <w:tr w:rsidR="00D076C0" w14:paraId="772BABBF" w14:textId="77777777">
        <w:trPr>
          <w:trHeight w:hRule="exact" w:val="108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1884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6245B12" w14:textId="77777777" w:rsidR="00D076C0" w:rsidRDefault="00000000">
            <w:pPr>
              <w:ind w:left="268" w:right="2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67038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46CBF467" w14:textId="77777777" w:rsidR="00D076C0" w:rsidRDefault="00000000">
            <w:pPr>
              <w:ind w:left="110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 động phổ thông hỗ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rợ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ông việc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trong nội dung nghiên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ứu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E804" w14:textId="77777777" w:rsidR="00D076C0" w:rsidRDefault="00D076C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097B3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89B5A" w14:textId="77777777" w:rsidR="00D076C0" w:rsidRDefault="00D076C0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C7FB2" w14:textId="77777777" w:rsidR="00D076C0" w:rsidRDefault="00D076C0"/>
        </w:tc>
      </w:tr>
      <w:tr w:rsidR="00D076C0" w14:paraId="4F2A27AE" w14:textId="77777777">
        <w:trPr>
          <w:trHeight w:hRule="exact" w:val="526"/>
        </w:trPr>
        <w:tc>
          <w:tcPr>
            <w:tcW w:w="39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C7A7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0BC048E2" w14:textId="77777777" w:rsidR="00D076C0" w:rsidRDefault="00000000">
            <w:pPr>
              <w:ind w:left="1644" w:right="16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8B933" w14:textId="77777777" w:rsidR="00D076C0" w:rsidRDefault="00D076C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D515" w14:textId="77777777" w:rsidR="00D076C0" w:rsidRDefault="00D076C0"/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C74A0" w14:textId="77777777" w:rsidR="00D076C0" w:rsidRDefault="00D076C0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2EA7B" w14:textId="77777777" w:rsidR="00D076C0" w:rsidRDefault="00D076C0"/>
        </w:tc>
      </w:tr>
    </w:tbl>
    <w:p w14:paraId="1F41247E" w14:textId="77777777" w:rsidR="00D076C0" w:rsidRDefault="00D076C0">
      <w:pPr>
        <w:sectPr w:rsidR="00D076C0">
          <w:headerReference w:type="default" r:id="rId10"/>
          <w:pgSz w:w="16860" w:h="11920" w:orient="landscape"/>
          <w:pgMar w:top="740" w:right="1600" w:bottom="280" w:left="900" w:header="709" w:footer="0" w:gutter="0"/>
          <w:pgNumType w:start="2"/>
          <w:cols w:space="720"/>
        </w:sectPr>
      </w:pPr>
    </w:p>
    <w:p w14:paraId="2121A6EE" w14:textId="77777777" w:rsidR="00D076C0" w:rsidRDefault="00D076C0">
      <w:pPr>
        <w:spacing w:line="200" w:lineRule="exact"/>
      </w:pPr>
    </w:p>
    <w:p w14:paraId="230DB1EF" w14:textId="77777777" w:rsidR="00D076C0" w:rsidRDefault="00D076C0">
      <w:pPr>
        <w:spacing w:before="3" w:line="240" w:lineRule="exact"/>
        <w:rPr>
          <w:sz w:val="24"/>
          <w:szCs w:val="24"/>
        </w:rPr>
        <w:sectPr w:rsidR="00D076C0">
          <w:pgSz w:w="16860" w:h="11920" w:orient="landscape"/>
          <w:pgMar w:top="940" w:right="820" w:bottom="280" w:left="360" w:header="709" w:footer="0" w:gutter="0"/>
          <w:cols w:space="720"/>
        </w:sectPr>
      </w:pPr>
    </w:p>
    <w:p w14:paraId="5F6FDD83" w14:textId="77777777" w:rsidR="00D076C0" w:rsidRDefault="00000000">
      <w:pPr>
        <w:spacing w:before="26"/>
        <w:ind w:left="4484" w:right="-59"/>
        <w:rPr>
          <w:sz w:val="26"/>
          <w:szCs w:val="26"/>
        </w:rPr>
      </w:pPr>
      <w:r>
        <w:pict w14:anchorId="739F8610">
          <v:group id="_x0000_s4853" style="position:absolute;left:0;text-align:left;margin-left:23.1pt;margin-top:331.8pt;width:772.3pt;height:.6pt;z-index:-35532;mso-position-horizontal-relative:page;mso-position-vertical-relative:page" coordorigin="462,6636" coordsize="15446,12">
            <v:shape id="_x0000_s4868" style="position:absolute;left:468;top:6642;width:624;height:0" coordorigin="468,6642" coordsize="624,0" path="m468,6642r624,e" filled="f" strokeweight=".58pt">
              <v:path arrowok="t"/>
            </v:shape>
            <v:shape id="_x0000_s4867" style="position:absolute;left:1102;top:6642;width:3608;height:0" coordorigin="1102,6642" coordsize="3608,0" path="m1102,6642r3607,e" filled="f" strokeweight=".58pt">
              <v:path arrowok="t"/>
            </v:shape>
            <v:shape id="_x0000_s4866" style="position:absolute;left:4719;top:6642;width:824;height:0" coordorigin="4719,6642" coordsize="824,0" path="m4719,6642r823,e" filled="f" strokeweight=".58pt">
              <v:path arrowok="t"/>
            </v:shape>
            <v:shape id="_x0000_s4865" style="position:absolute;left:5552;top:6642;width:840;height:0" coordorigin="5552,6642" coordsize="840,0" path="m5552,6642r840,e" filled="f" strokeweight=".58pt">
              <v:path arrowok="t"/>
            </v:shape>
            <v:shape id="_x0000_s4864" style="position:absolute;left:6402;top:6642;width:1174;height:0" coordorigin="6402,6642" coordsize="1174,0" path="m6402,6642r1173,e" filled="f" strokeweight=".58pt">
              <v:path arrowok="t"/>
            </v:shape>
            <v:shape id="_x0000_s4863" style="position:absolute;left:7585;top:6642;width:1234;height:0" coordorigin="7585,6642" coordsize="1234,0" path="m7585,6642r1234,e" filled="f" strokeweight=".58pt">
              <v:path arrowok="t"/>
            </v:shape>
            <v:shape id="_x0000_s4862" style="position:absolute;left:8828;top:6642;width:1119;height:0" coordorigin="8828,6642" coordsize="1119,0" path="m8828,6642r1119,e" filled="f" strokeweight=".58pt">
              <v:path arrowok="t"/>
            </v:shape>
            <v:shape id="_x0000_s4861" style="position:absolute;left:9957;top:6642;width:842;height:0" coordorigin="9957,6642" coordsize="842,0" path="m9957,6642r842,e" filled="f" strokeweight=".58pt">
              <v:path arrowok="t"/>
            </v:shape>
            <v:shape id="_x0000_s4860" style="position:absolute;left:10809;top:6642;width:698;height:0" coordorigin="10809,6642" coordsize="698,0" path="m10809,6642r698,e" filled="f" strokeweight=".58pt">
              <v:path arrowok="t"/>
            </v:shape>
            <v:shape id="_x0000_s4859" style="position:absolute;left:11517;top:6642;width:698;height:0" coordorigin="11517,6642" coordsize="698,0" path="m11517,6642r698,e" filled="f" strokeweight=".58pt">
              <v:path arrowok="t"/>
            </v:shape>
            <v:shape id="_x0000_s4858" style="position:absolute;left:12225;top:6642;width:701;height:0" coordorigin="12225,6642" coordsize="701,0" path="m12225,6642r701,e" filled="f" strokeweight=".58pt">
              <v:path arrowok="t"/>
            </v:shape>
            <v:shape id="_x0000_s4857" style="position:absolute;left:12936;top:6642;width:840;height:0" coordorigin="12936,6642" coordsize="840,0" path="m12936,6642r840,e" filled="f" strokeweight=".58pt">
              <v:path arrowok="t"/>
            </v:shape>
            <v:shape id="_x0000_s4856" style="position:absolute;left:13785;top:6642;width:698;height:0" coordorigin="13785,6642" coordsize="698,0" path="m13785,6642r699,e" filled="f" strokeweight=".58pt">
              <v:path arrowok="t"/>
            </v:shape>
            <v:shape id="_x0000_s4855" style="position:absolute;left:14493;top:6642;width:701;height:0" coordorigin="14493,6642" coordsize="701,0" path="m14493,6642r701,e" filled="f" strokeweight=".58pt">
              <v:path arrowok="t"/>
            </v:shape>
            <v:shape id="_x0000_s4854" style="position:absolute;left:15204;top:6642;width:698;height:0" coordorigin="15204,6642" coordsize="698,0" path="m15204,6642r698,e" filled="f" strokeweight=".58pt">
              <v:path arrowok="t"/>
            </v:shape>
            <w10:wrap anchorx="page" anchory="page"/>
          </v:group>
        </w:pict>
      </w:r>
      <w:r>
        <w:pict w14:anchorId="49E70A93">
          <v:group id="_x0000_s4851" style="position:absolute;left:0;text-align:left;margin-left:28.3pt;margin-top:500.25pt;width:2in;height:0;z-index:-35530;mso-position-horizontal-relative:page;mso-position-vertical-relative:page" coordorigin="566,10005" coordsize="2880,0">
            <v:shape id="_x0000_s4852" style="position:absolute;left:566;top:10005;width:2880;height:0" coordorigin="566,10005" coordsize="2880,0" path="m566,10005r2881,e" filled="f" strokeweight=".82pt">
              <v:path arrowok="t"/>
            </v:shape>
            <w10:wrap anchorx="page" anchory="page"/>
          </v:group>
        </w:pict>
      </w:r>
      <w:r>
        <w:rPr>
          <w:b/>
          <w:sz w:val="26"/>
          <w:szCs w:val="26"/>
        </w:rPr>
        <w:t>DỰ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TO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CHI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TIẾT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THÙ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AM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6191D390" w14:textId="77777777" w:rsidR="00D076C0" w:rsidRDefault="00000000">
      <w:pPr>
        <w:spacing w:before="8" w:line="100" w:lineRule="exact"/>
        <w:rPr>
          <w:sz w:val="10"/>
          <w:szCs w:val="10"/>
        </w:rPr>
      </w:pPr>
      <w:r>
        <w:br w:type="column"/>
      </w:r>
    </w:p>
    <w:p w14:paraId="326E2783" w14:textId="77777777" w:rsidR="00D076C0" w:rsidRDefault="00D076C0">
      <w:pPr>
        <w:spacing w:line="200" w:lineRule="exact"/>
      </w:pPr>
    </w:p>
    <w:p w14:paraId="46EE8B28" w14:textId="77777777" w:rsidR="00D076C0" w:rsidRDefault="00D076C0">
      <w:pPr>
        <w:spacing w:line="200" w:lineRule="exact"/>
      </w:pPr>
    </w:p>
    <w:p w14:paraId="485D4AB5" w14:textId="77777777" w:rsidR="00D076C0" w:rsidRDefault="00000000">
      <w:pPr>
        <w:spacing w:line="260" w:lineRule="exact"/>
        <w:rPr>
          <w:sz w:val="24"/>
          <w:szCs w:val="24"/>
        </w:rPr>
        <w:sectPr w:rsidR="00D076C0">
          <w:type w:val="continuous"/>
          <w:pgSz w:w="16860" w:h="11920" w:orient="landscape"/>
          <w:pgMar w:top="620" w:right="820" w:bottom="280" w:left="360" w:header="720" w:footer="720" w:gutter="0"/>
          <w:cols w:num="2" w:space="720" w:equalWidth="0">
            <w:col w:w="12139" w:space="1157"/>
            <w:col w:w="2384"/>
          </w:cols>
        </w:sectPr>
      </w:pPr>
      <w:r>
        <w:pict w14:anchorId="3F8D7F7F">
          <v:group id="_x0000_s4842" style="position:absolute;margin-left:23.1pt;margin-top:25.3pt;width:772.25pt;height:.6pt;z-index:-35542;mso-position-horizontal-relative:page" coordorigin="462,506" coordsize="15445,12">
            <v:shape id="_x0000_s4850" style="position:absolute;left:468;top:512;width:624;height:0" coordorigin="468,512" coordsize="624,0" path="m468,512r624,e" filled="f" strokeweight=".58pt">
              <v:path arrowok="t"/>
            </v:shape>
            <v:shape id="_x0000_s4849" style="position:absolute;left:1102;top:512;width:3608;height:0" coordorigin="1102,512" coordsize="3608,0" path="m1102,512r3607,e" filled="f" strokeweight=".58pt">
              <v:path arrowok="t"/>
            </v:shape>
            <v:shape id="_x0000_s4848" style="position:absolute;left:4719;top:512;width:824;height:0" coordorigin="4719,512" coordsize="824,0" path="m4719,512r823,e" filled="f" strokeweight=".58pt">
              <v:path arrowok="t"/>
            </v:shape>
            <v:shape id="_x0000_s4847" style="position:absolute;left:5552;top:512;width:840;height:0" coordorigin="5552,512" coordsize="840,0" path="m5552,512r840,e" filled="f" strokeweight=".58pt">
              <v:path arrowok="t"/>
            </v:shape>
            <v:shape id="_x0000_s4846" style="position:absolute;left:6402;top:512;width:1174;height:0" coordorigin="6402,512" coordsize="1174,0" path="m6402,512r1173,e" filled="f" strokeweight=".58pt">
              <v:path arrowok="t"/>
            </v:shape>
            <v:shape id="_x0000_s4845" style="position:absolute;left:7585;top:512;width:1234;height:0" coordorigin="7585,512" coordsize="1234,0" path="m7585,512r1234,e" filled="f" strokeweight=".58pt">
              <v:path arrowok="t"/>
            </v:shape>
            <v:shape id="_x0000_s4844" style="position:absolute;left:8828;top:512;width:1119;height:0" coordorigin="8828,512" coordsize="1119,0" path="m8828,512r1119,e" filled="f" strokeweight=".58pt">
              <v:path arrowok="t"/>
            </v:shape>
            <v:shape id="_x0000_s4843" style="position:absolute;left:9957;top:512;width:5945;height:0" coordorigin="9957,512" coordsize="5945,0" path="m9957,512r5945,e" filled="f" strokeweight=".58pt">
              <v:path arrowok="t"/>
            </v:shape>
            <w10:wrap anchorx="page"/>
          </v:group>
        </w:pict>
      </w:r>
      <w:r>
        <w:pict w14:anchorId="3260F9AA">
          <v:group id="_x0000_s4839" style="position:absolute;margin-left:497.55pt;margin-top:46.05pt;width:297.85pt;height:.6pt;z-index:-35541;mso-position-horizontal-relative:page" coordorigin="9951,921" coordsize="5957,12">
            <v:shape id="_x0000_s4841" style="position:absolute;left:9957;top:927;width:2969;height:0" coordorigin="9957,927" coordsize="2969,0" path="m9957,927r2969,e" filled="f" strokeweight=".58pt">
              <v:path arrowok="t"/>
            </v:shape>
            <v:shape id="_x0000_s4840" style="position:absolute;left:12936;top:927;width:2966;height:0" coordorigin="12936,927" coordsize="2966,0" path="m12936,927r2966,e" filled="f" strokeweight=".58pt">
              <v:path arrowok="t"/>
            </v:shape>
            <w10:wrap anchorx="page"/>
          </v:group>
        </w:pict>
      </w:r>
      <w:r>
        <w:pict w14:anchorId="4D56B005">
          <v:group id="_x0000_s4830" style="position:absolute;margin-left:497.55pt;margin-top:64.55pt;width:297.85pt;height:.6pt;z-index:-35540;mso-position-horizontal-relative:page" coordorigin="9951,1291" coordsize="5957,12">
            <v:shape id="_x0000_s4838" style="position:absolute;left:9957;top:1297;width:842;height:0" coordorigin="9957,1297" coordsize="842,0" path="m9957,1297r842,e" filled="f" strokeweight=".58pt">
              <v:path arrowok="t"/>
            </v:shape>
            <v:shape id="_x0000_s4837" style="position:absolute;left:10809;top:1297;width:698;height:0" coordorigin="10809,1297" coordsize="698,0" path="m10809,1297r698,e" filled="f" strokeweight=".58pt">
              <v:path arrowok="t"/>
            </v:shape>
            <v:shape id="_x0000_s4836" style="position:absolute;left:11517;top:1297;width:698;height:0" coordorigin="11517,1297" coordsize="698,0" path="m11517,1297r698,e" filled="f" strokeweight=".58pt">
              <v:path arrowok="t"/>
            </v:shape>
            <v:shape id="_x0000_s4835" style="position:absolute;left:12225;top:1297;width:701;height:0" coordorigin="12225,1297" coordsize="701,0" path="m12225,1297r701,e" filled="f" strokeweight=".58pt">
              <v:path arrowok="t"/>
            </v:shape>
            <v:shape id="_x0000_s4834" style="position:absolute;left:12936;top:1297;width:840;height:0" coordorigin="12936,1297" coordsize="840,0" path="m12936,1297r840,e" filled="f" strokeweight=".58pt">
              <v:path arrowok="t"/>
            </v:shape>
            <v:shape id="_x0000_s4833" style="position:absolute;left:13785;top:1297;width:698;height:0" coordorigin="13785,1297" coordsize="698,0" path="m13785,1297r699,e" filled="f" strokeweight=".58pt">
              <v:path arrowok="t"/>
            </v:shape>
            <v:shape id="_x0000_s4832" style="position:absolute;left:14493;top:1297;width:701;height:0" coordorigin="14493,1297" coordsize="701,0" path="m14493,1297r701,e" filled="f" strokeweight=".58pt">
              <v:path arrowok="t"/>
            </v:shape>
            <v:shape id="_x0000_s4831" style="position:absolute;left:15204;top:1297;width:698;height:0" coordorigin="15204,1297" coordsize="698,0" path="m15204,1297r698,e" filled="f" strokeweight=".58pt">
              <v:path arrowok="t"/>
            </v:shape>
            <w10:wrap anchorx="page"/>
          </v:group>
        </w:pict>
      </w:r>
      <w:r>
        <w:pict w14:anchorId="11AB91AD">
          <v:group id="_x0000_s4814" style="position:absolute;margin-left:23.1pt;margin-top:101.65pt;width:772.3pt;height:.6pt;z-index:-35539;mso-position-horizontal-relative:page" coordorigin="462,2033" coordsize="15446,12">
            <v:shape id="_x0000_s4829" style="position:absolute;left:468;top:2038;width:624;height:0" coordorigin="468,2038" coordsize="624,0" path="m468,2038r624,e" filled="f" strokeweight=".58pt">
              <v:path arrowok="t"/>
            </v:shape>
            <v:shape id="_x0000_s4828" style="position:absolute;left:1102;top:2038;width:3608;height:0" coordorigin="1102,2038" coordsize="3608,0" path="m1102,2038r3607,e" filled="f" strokeweight=".58pt">
              <v:path arrowok="t"/>
            </v:shape>
            <v:shape id="_x0000_s4827" style="position:absolute;left:4719;top:2038;width:824;height:0" coordorigin="4719,2038" coordsize="824,0" path="m4719,2038r823,e" filled="f" strokeweight=".58pt">
              <v:path arrowok="t"/>
            </v:shape>
            <v:shape id="_x0000_s4826" style="position:absolute;left:5552;top:2038;width:840;height:0" coordorigin="5552,2038" coordsize="840,0" path="m5552,2038r840,e" filled="f" strokeweight=".58pt">
              <v:path arrowok="t"/>
            </v:shape>
            <v:shape id="_x0000_s4825" style="position:absolute;left:6402;top:2038;width:1174;height:0" coordorigin="6402,2038" coordsize="1174,0" path="m6402,2038r1173,e" filled="f" strokeweight=".58pt">
              <v:path arrowok="t"/>
            </v:shape>
            <v:shape id="_x0000_s4824" style="position:absolute;left:7585;top:2038;width:1234;height:0" coordorigin="7585,2038" coordsize="1234,0" path="m7585,2038r1234,e" filled="f" strokeweight=".58pt">
              <v:path arrowok="t"/>
            </v:shape>
            <v:shape id="_x0000_s4823" style="position:absolute;left:8828;top:2038;width:1119;height:0" coordorigin="8828,2038" coordsize="1119,0" path="m8828,2038r1119,e" filled="f" strokeweight=".58pt">
              <v:path arrowok="t"/>
            </v:shape>
            <v:shape id="_x0000_s4822" style="position:absolute;left:9957;top:2038;width:842;height:0" coordorigin="9957,2038" coordsize="842,0" path="m9957,2038r842,e" filled="f" strokeweight=".58pt">
              <v:path arrowok="t"/>
            </v:shape>
            <v:shape id="_x0000_s4821" style="position:absolute;left:10809;top:2038;width:698;height:0" coordorigin="10809,2038" coordsize="698,0" path="m10809,2038r698,e" filled="f" strokeweight=".58pt">
              <v:path arrowok="t"/>
            </v:shape>
            <v:shape id="_x0000_s4820" style="position:absolute;left:11517;top:2038;width:698;height:0" coordorigin="11517,2038" coordsize="698,0" path="m11517,2038r698,e" filled="f" strokeweight=".58pt">
              <v:path arrowok="t"/>
            </v:shape>
            <v:shape id="_x0000_s4819" style="position:absolute;left:12225;top:2038;width:701;height:0" coordorigin="12225,2038" coordsize="701,0" path="m12225,2038r701,e" filled="f" strokeweight=".58pt">
              <v:path arrowok="t"/>
            </v:shape>
            <v:shape id="_x0000_s4818" style="position:absolute;left:12936;top:2038;width:840;height:0" coordorigin="12936,2038" coordsize="840,0" path="m12936,2038r840,e" filled="f" strokeweight=".58pt">
              <v:path arrowok="t"/>
            </v:shape>
            <v:shape id="_x0000_s4817" style="position:absolute;left:13785;top:2038;width:698;height:0" coordorigin="13785,2038" coordsize="698,0" path="m13785,2038r699,e" filled="f" strokeweight=".58pt">
              <v:path arrowok="t"/>
            </v:shape>
            <v:shape id="_x0000_s4816" style="position:absolute;left:14493;top:2038;width:701;height:0" coordorigin="14493,2038" coordsize="701,0" path="m14493,2038r701,e" filled="f" strokeweight=".58pt">
              <v:path arrowok="t"/>
            </v:shape>
            <v:shape id="_x0000_s4815" style="position:absolute;left:15204;top:2038;width:698;height:0" coordorigin="15204,2038" coordsize="698,0" path="m15204,2038r698,e" filled="f" strokeweight=".58pt">
              <v:path arrowok="t"/>
            </v:shape>
            <w10:wrap anchorx="page"/>
          </v:group>
        </w:pict>
      </w:r>
      <w:r>
        <w:pict w14:anchorId="7E0055DD">
          <v:group id="_x0000_s4798" style="position:absolute;margin-left:23.1pt;margin-top:117.25pt;width:772.3pt;height:.6pt;z-index:-35538;mso-position-horizontal-relative:page" coordorigin="462,2345" coordsize="15446,12">
            <v:shape id="_x0000_s4813" style="position:absolute;left:468;top:2351;width:624;height:0" coordorigin="468,2351" coordsize="624,0" path="m468,2351r624,e" filled="f" strokeweight=".58pt">
              <v:path arrowok="t"/>
            </v:shape>
            <v:shape id="_x0000_s4812" style="position:absolute;left:1102;top:2351;width:3608;height:0" coordorigin="1102,2351" coordsize="3608,0" path="m1102,2351r3607,e" filled="f" strokeweight=".58pt">
              <v:path arrowok="t"/>
            </v:shape>
            <v:shape id="_x0000_s4811" style="position:absolute;left:4719;top:2351;width:824;height:0" coordorigin="4719,2351" coordsize="824,0" path="m4719,2351r823,e" filled="f" strokeweight=".58pt">
              <v:path arrowok="t"/>
            </v:shape>
            <v:shape id="_x0000_s4810" style="position:absolute;left:5552;top:2351;width:840;height:0" coordorigin="5552,2351" coordsize="840,0" path="m5552,2351r840,e" filled="f" strokeweight=".58pt">
              <v:path arrowok="t"/>
            </v:shape>
            <v:shape id="_x0000_s4809" style="position:absolute;left:6402;top:2351;width:1174;height:0" coordorigin="6402,2351" coordsize="1174,0" path="m6402,2351r1173,e" filled="f" strokeweight=".58pt">
              <v:path arrowok="t"/>
            </v:shape>
            <v:shape id="_x0000_s4808" style="position:absolute;left:7585;top:2351;width:1234;height:0" coordorigin="7585,2351" coordsize="1234,0" path="m7585,2351r1234,e" filled="f" strokeweight=".58pt">
              <v:path arrowok="t"/>
            </v:shape>
            <v:shape id="_x0000_s4807" style="position:absolute;left:8828;top:2351;width:1119;height:0" coordorigin="8828,2351" coordsize="1119,0" path="m8828,2351r1119,e" filled="f" strokeweight=".58pt">
              <v:path arrowok="t"/>
            </v:shape>
            <v:shape id="_x0000_s4806" style="position:absolute;left:9973;top:2351;width:826;height:0" coordorigin="9973,2351" coordsize="826,0" path="m9973,2351r826,e" filled="f" strokeweight=".58pt">
              <v:path arrowok="t"/>
            </v:shape>
            <v:shape id="_x0000_s4805" style="position:absolute;left:10823;top:2351;width:684;height:0" coordorigin="10823,2351" coordsize="684,0" path="m10823,2351r684,e" filled="f" strokeweight=".58pt">
              <v:path arrowok="t"/>
            </v:shape>
            <v:shape id="_x0000_s4804" style="position:absolute;left:11531;top:2351;width:684;height:0" coordorigin="11531,2351" coordsize="684,0" path="m11531,2351r684,e" filled="f" strokeweight=".58pt">
              <v:path arrowok="t"/>
            </v:shape>
            <v:shape id="_x0000_s4803" style="position:absolute;left:12241;top:2351;width:684;height:0" coordorigin="12241,2351" coordsize="684,0" path="m12241,2351r685,e" filled="f" strokeweight=".58pt">
              <v:path arrowok="t"/>
            </v:shape>
            <v:shape id="_x0000_s4802" style="position:absolute;left:12950;top:2351;width:826;height:0" coordorigin="12950,2351" coordsize="826,0" path="m12950,2351r826,e" filled="f" strokeweight=".58pt">
              <v:path arrowok="t"/>
            </v:shape>
            <v:shape id="_x0000_s4801" style="position:absolute;left:13800;top:2351;width:684;height:0" coordorigin="13800,2351" coordsize="684,0" path="m13800,2351r684,e" filled="f" strokeweight=".58pt">
              <v:path arrowok="t"/>
            </v:shape>
            <v:shape id="_x0000_s4800" style="position:absolute;left:14510;top:2351;width:684;height:0" coordorigin="14510,2351" coordsize="684,0" path="m14510,2351r684,e" filled="f" strokeweight=".58pt">
              <v:path arrowok="t"/>
            </v:shape>
            <v:shape id="_x0000_s4799" style="position:absolute;left:15218;top:2351;width:684;height:0" coordorigin="15218,2351" coordsize="684,0" path="m15218,2351r684,e" filled="f" strokeweight=".58pt">
              <v:path arrowok="t"/>
            </v:shape>
            <w10:wrap anchorx="page"/>
          </v:group>
        </w:pict>
      </w:r>
      <w:r>
        <w:pict w14:anchorId="6DEAEC14">
          <v:group id="_x0000_s4789" style="position:absolute;margin-left:498.4pt;margin-top:134.2pt;width:297.75pt;height:.6pt;z-index:-35537;mso-position-horizontal-relative:page" coordorigin="9968,2684" coordsize="5955,12">
            <v:shape id="_x0000_s4797" style="position:absolute;left:9973;top:2689;width:840;height:0" coordorigin="9973,2689" coordsize="840,0" path="m9973,2689r840,e" filled="f" strokeweight=".58pt">
              <v:path arrowok="t"/>
            </v:shape>
            <v:shape id="_x0000_s4796" style="position:absolute;left:10823;top:2689;width:698;height:0" coordorigin="10823,2689" coordsize="698,0" path="m10823,2689r698,e" filled="f" strokeweight=".58pt">
              <v:path arrowok="t"/>
            </v:shape>
            <v:shape id="_x0000_s4795" style="position:absolute;left:11531;top:2689;width:701;height:0" coordorigin="11531,2689" coordsize="701,0" path="m11531,2689r701,e" filled="f" strokeweight=".58pt">
              <v:path arrowok="t"/>
            </v:shape>
            <v:shape id="_x0000_s4794" style="position:absolute;left:12241;top:2689;width:699;height:0" coordorigin="12241,2689" coordsize="699,0" path="m12241,2689r699,e" filled="f" strokeweight=".58pt">
              <v:path arrowok="t"/>
            </v:shape>
            <v:shape id="_x0000_s4793" style="position:absolute;left:12950;top:2689;width:840;height:0" coordorigin="12950,2689" coordsize="840,0" path="m12950,2689r840,e" filled="f" strokeweight=".58pt">
              <v:path arrowok="t"/>
            </v:shape>
            <v:shape id="_x0000_s4792" style="position:absolute;left:13800;top:2689;width:701;height:0" coordorigin="13800,2689" coordsize="701,0" path="m13800,2689r700,e" filled="f" strokeweight=".58pt">
              <v:path arrowok="t"/>
            </v:shape>
            <v:shape id="_x0000_s4791" style="position:absolute;left:14510;top:2689;width:698;height:0" coordorigin="14510,2689" coordsize="698,0" path="m14510,2689r698,e" filled="f" strokeweight=".58pt">
              <v:path arrowok="t"/>
            </v:shape>
            <v:shape id="_x0000_s4790" style="position:absolute;left:15218;top:2689;width:698;height:0" coordorigin="15218,2689" coordsize="698,0" path="m15218,2689r698,e" filled="f" strokeweight=".58pt">
              <v:path arrowok="t"/>
            </v:shape>
            <w10:wrap anchorx="page"/>
          </v:group>
        </w:pict>
      </w:r>
      <w:r>
        <w:pict w14:anchorId="686FB193">
          <v:group id="_x0000_s4780" style="position:absolute;margin-left:498.4pt;margin-top:151.2pt;width:297.75pt;height:.6pt;z-index:-35536;mso-position-horizontal-relative:page" coordorigin="9968,3024" coordsize="5955,12">
            <v:shape id="_x0000_s4788" style="position:absolute;left:9973;top:3030;width:840;height:0" coordorigin="9973,3030" coordsize="840,0" path="m9973,3030r840,e" filled="f" strokeweight=".58pt">
              <v:path arrowok="t"/>
            </v:shape>
            <v:shape id="_x0000_s4787" style="position:absolute;left:10823;top:3030;width:698;height:0" coordorigin="10823,3030" coordsize="698,0" path="m10823,3030r698,e" filled="f" strokeweight=".58pt">
              <v:path arrowok="t"/>
            </v:shape>
            <v:shape id="_x0000_s4786" style="position:absolute;left:11531;top:3030;width:701;height:0" coordorigin="11531,3030" coordsize="701,0" path="m11531,3030r701,e" filled="f" strokeweight=".58pt">
              <v:path arrowok="t"/>
            </v:shape>
            <v:shape id="_x0000_s4785" style="position:absolute;left:12241;top:3030;width:699;height:0" coordorigin="12241,3030" coordsize="699,0" path="m12241,3030r699,e" filled="f" strokeweight=".58pt">
              <v:path arrowok="t"/>
            </v:shape>
            <v:shape id="_x0000_s4784" style="position:absolute;left:12950;top:3030;width:840;height:0" coordorigin="12950,3030" coordsize="840,0" path="m12950,3030r840,e" filled="f" strokeweight=".58pt">
              <v:path arrowok="t"/>
            </v:shape>
            <v:shape id="_x0000_s4783" style="position:absolute;left:13800;top:3030;width:701;height:0" coordorigin="13800,3030" coordsize="701,0" path="m13800,3030r700,e" filled="f" strokeweight=".58pt">
              <v:path arrowok="t"/>
            </v:shape>
            <v:shape id="_x0000_s4782" style="position:absolute;left:14510;top:3030;width:698;height:0" coordorigin="14510,3030" coordsize="698,0" path="m14510,3030r698,e" filled="f" strokeweight=".58pt">
              <v:path arrowok="t"/>
            </v:shape>
            <v:shape id="_x0000_s4781" style="position:absolute;left:15218;top:3030;width:698;height:0" coordorigin="15218,3030" coordsize="698,0" path="m15218,3030r698,e" filled="f" strokeweight=".58pt">
              <v:path arrowok="t"/>
            </v:shape>
            <w10:wrap anchorx="page"/>
          </v:group>
        </w:pict>
      </w:r>
      <w:r>
        <w:pict w14:anchorId="1FFC4D6A">
          <v:group id="_x0000_s4764" style="position:absolute;margin-left:23.1pt;margin-top:168.25pt;width:772.3pt;height:.6pt;z-index:-35535;mso-position-horizontal-relative:page" coordorigin="462,3365" coordsize="15446,12">
            <v:shape id="_x0000_s4779" style="position:absolute;left:468;top:3371;width:624;height:0" coordorigin="468,3371" coordsize="624,0" path="m468,3371r624,e" filled="f" strokeweight=".58pt">
              <v:path arrowok="t"/>
            </v:shape>
            <v:shape id="_x0000_s4778" style="position:absolute;left:1102;top:3371;width:3608;height:0" coordorigin="1102,3371" coordsize="3608,0" path="m1102,3371r3607,e" filled="f" strokeweight=".58pt">
              <v:path arrowok="t"/>
            </v:shape>
            <v:shape id="_x0000_s4777" style="position:absolute;left:4719;top:3371;width:824;height:0" coordorigin="4719,3371" coordsize="824,0" path="m4719,3371r823,e" filled="f" strokeweight=".58pt">
              <v:path arrowok="t"/>
            </v:shape>
            <v:shape id="_x0000_s4776" style="position:absolute;left:5552;top:3371;width:840;height:0" coordorigin="5552,3371" coordsize="840,0" path="m5552,3371r840,e" filled="f" strokeweight=".58pt">
              <v:path arrowok="t"/>
            </v:shape>
            <v:shape id="_x0000_s4775" style="position:absolute;left:6402;top:3371;width:1174;height:0" coordorigin="6402,3371" coordsize="1174,0" path="m6402,3371r1173,e" filled="f" strokeweight=".58pt">
              <v:path arrowok="t"/>
            </v:shape>
            <v:shape id="_x0000_s4774" style="position:absolute;left:7585;top:3371;width:1234;height:0" coordorigin="7585,3371" coordsize="1234,0" path="m7585,3371r1234,e" filled="f" strokeweight=".58pt">
              <v:path arrowok="t"/>
            </v:shape>
            <v:shape id="_x0000_s4773" style="position:absolute;left:8828;top:3371;width:1119;height:0" coordorigin="8828,3371" coordsize="1119,0" path="m8828,3371r1119,e" filled="f" strokeweight=".58pt">
              <v:path arrowok="t"/>
            </v:shape>
            <v:shape id="_x0000_s4772" style="position:absolute;left:9973;top:3371;width:826;height:0" coordorigin="9973,3371" coordsize="826,0" path="m9973,3371r826,e" filled="f" strokeweight=".58pt">
              <v:path arrowok="t"/>
            </v:shape>
            <v:shape id="_x0000_s4771" style="position:absolute;left:10823;top:3371;width:684;height:0" coordorigin="10823,3371" coordsize="684,0" path="m10823,3371r684,e" filled="f" strokeweight=".58pt">
              <v:path arrowok="t"/>
            </v:shape>
            <v:shape id="_x0000_s4770" style="position:absolute;left:11531;top:3371;width:684;height:0" coordorigin="11531,3371" coordsize="684,0" path="m11531,3371r684,e" filled="f" strokeweight=".58pt">
              <v:path arrowok="t"/>
            </v:shape>
            <v:shape id="_x0000_s4769" style="position:absolute;left:12241;top:3371;width:684;height:0" coordorigin="12241,3371" coordsize="684,0" path="m12241,3371r685,e" filled="f" strokeweight=".58pt">
              <v:path arrowok="t"/>
            </v:shape>
            <v:shape id="_x0000_s4768" style="position:absolute;left:12950;top:3371;width:826;height:0" coordorigin="12950,3371" coordsize="826,0" path="m12950,3371r826,e" filled="f" strokeweight=".58pt">
              <v:path arrowok="t"/>
            </v:shape>
            <v:shape id="_x0000_s4767" style="position:absolute;left:13800;top:3371;width:684;height:0" coordorigin="13800,3371" coordsize="684,0" path="m13800,3371r684,e" filled="f" strokeweight=".58pt">
              <v:path arrowok="t"/>
            </v:shape>
            <v:shape id="_x0000_s4766" style="position:absolute;left:14510;top:3371;width:684;height:0" coordorigin="14510,3371" coordsize="684,0" path="m14510,3371r684,e" filled="f" strokeweight=".58pt">
              <v:path arrowok="t"/>
            </v:shape>
            <v:shape id="_x0000_s4765" style="position:absolute;left:15218;top:3371;width:684;height:0" coordorigin="15218,3371" coordsize="684,0" path="m15218,3371r684,e" filled="f" strokeweight=".58pt">
              <v:path arrowok="t"/>
            </v:shape>
            <w10:wrap anchorx="page"/>
          </v:group>
        </w:pict>
      </w:r>
      <w:r>
        <w:pict w14:anchorId="2D329C66">
          <v:group id="_x0000_s4748" style="position:absolute;margin-left:23.1pt;margin-top:194.05pt;width:772.3pt;height:.6pt;z-index:-35534;mso-position-horizontal-relative:page" coordorigin="462,3881" coordsize="15446,12">
            <v:shape id="_x0000_s4763" style="position:absolute;left:468;top:3887;width:624;height:0" coordorigin="468,3887" coordsize="624,0" path="m468,3887r624,e" filled="f" strokeweight=".58pt">
              <v:path arrowok="t"/>
            </v:shape>
            <v:shape id="_x0000_s4762" style="position:absolute;left:1102;top:3887;width:3608;height:0" coordorigin="1102,3887" coordsize="3608,0" path="m1102,3887r3607,e" filled="f" strokeweight=".58pt">
              <v:path arrowok="t"/>
            </v:shape>
            <v:shape id="_x0000_s4761" style="position:absolute;left:4719;top:3887;width:824;height:0" coordorigin="4719,3887" coordsize="824,0" path="m4719,3887r823,e" filled="f" strokeweight=".58pt">
              <v:path arrowok="t"/>
            </v:shape>
            <v:shape id="_x0000_s4760" style="position:absolute;left:5552;top:3887;width:840;height:0" coordorigin="5552,3887" coordsize="840,0" path="m5552,3887r840,e" filled="f" strokeweight=".58pt">
              <v:path arrowok="t"/>
            </v:shape>
            <v:shape id="_x0000_s4759" style="position:absolute;left:6402;top:3887;width:1174;height:0" coordorigin="6402,3887" coordsize="1174,0" path="m6402,3887r1173,e" filled="f" strokeweight=".58pt">
              <v:path arrowok="t"/>
            </v:shape>
            <v:shape id="_x0000_s4758" style="position:absolute;left:7585;top:3887;width:1234;height:0" coordorigin="7585,3887" coordsize="1234,0" path="m7585,3887r1234,e" filled="f" strokeweight=".58pt">
              <v:path arrowok="t"/>
            </v:shape>
            <v:shape id="_x0000_s4757" style="position:absolute;left:8828;top:3887;width:1119;height:0" coordorigin="8828,3887" coordsize="1119,0" path="m8828,3887r1119,e" filled="f" strokeweight=".58pt">
              <v:path arrowok="t"/>
            </v:shape>
            <v:shape id="_x0000_s4756" style="position:absolute;left:9957;top:3887;width:842;height:0" coordorigin="9957,3887" coordsize="842,0" path="m9957,3887r842,e" filled="f" strokeweight=".58pt">
              <v:path arrowok="t"/>
            </v:shape>
            <v:shape id="_x0000_s4755" style="position:absolute;left:10809;top:3887;width:698;height:0" coordorigin="10809,3887" coordsize="698,0" path="m10809,3887r698,e" filled="f" strokeweight=".58pt">
              <v:path arrowok="t"/>
            </v:shape>
            <v:shape id="_x0000_s4754" style="position:absolute;left:11517;top:3887;width:698;height:0" coordorigin="11517,3887" coordsize="698,0" path="m11517,3887r698,e" filled="f" strokeweight=".58pt">
              <v:path arrowok="t"/>
            </v:shape>
            <v:shape id="_x0000_s4753" style="position:absolute;left:12225;top:3887;width:701;height:0" coordorigin="12225,3887" coordsize="701,0" path="m12225,3887r701,e" filled="f" strokeweight=".58pt">
              <v:path arrowok="t"/>
            </v:shape>
            <v:shape id="_x0000_s4752" style="position:absolute;left:12936;top:3887;width:840;height:0" coordorigin="12936,3887" coordsize="840,0" path="m12936,3887r840,e" filled="f" strokeweight=".58pt">
              <v:path arrowok="t"/>
            </v:shape>
            <v:shape id="_x0000_s4751" style="position:absolute;left:13785;top:3887;width:698;height:0" coordorigin="13785,3887" coordsize="698,0" path="m13785,3887r699,e" filled="f" strokeweight=".58pt">
              <v:path arrowok="t"/>
            </v:shape>
            <v:shape id="_x0000_s4750" style="position:absolute;left:14493;top:3887;width:701;height:0" coordorigin="14493,3887" coordsize="701,0" path="m14493,3887r701,e" filled="f" strokeweight=".58pt">
              <v:path arrowok="t"/>
            </v:shape>
            <v:shape id="_x0000_s4749" style="position:absolute;left:15204;top:3887;width:698;height:0" coordorigin="15204,3887" coordsize="698,0" path="m15204,3887r698,e" filled="f" strokeweight=".58pt">
              <v:path arrowok="t"/>
            </v:shape>
            <w10:wrap anchorx="page"/>
          </v:group>
        </w:pict>
      </w:r>
      <w:r>
        <w:pict w14:anchorId="09A6B413">
          <v:group id="_x0000_s4732" style="position:absolute;margin-left:23.1pt;margin-top:370.35pt;width:772.3pt;height:.6pt;z-index:-35531;mso-position-horizontal-relative:page;mso-position-vertical-relative:page" coordorigin="462,7407" coordsize="15446,12">
            <v:shape id="_x0000_s4747" style="position:absolute;left:468;top:7413;width:624;height:0" coordorigin="468,7413" coordsize="624,0" path="m468,7413r624,e" filled="f" strokeweight=".58pt">
              <v:path arrowok="t"/>
            </v:shape>
            <v:shape id="_x0000_s4746" style="position:absolute;left:1102;top:7413;width:3608;height:0" coordorigin="1102,7413" coordsize="3608,0" path="m1102,7413r3607,e" filled="f" strokeweight=".58pt">
              <v:path arrowok="t"/>
            </v:shape>
            <v:shape id="_x0000_s4745" style="position:absolute;left:4719;top:7413;width:824;height:0" coordorigin="4719,7413" coordsize="824,0" path="m4719,7413r823,e" filled="f" strokeweight=".58pt">
              <v:path arrowok="t"/>
            </v:shape>
            <v:shape id="_x0000_s4744" style="position:absolute;left:5552;top:7413;width:840;height:0" coordorigin="5552,7413" coordsize="840,0" path="m5552,7413r840,e" filled="f" strokeweight=".58pt">
              <v:path arrowok="t"/>
            </v:shape>
            <v:shape id="_x0000_s4743" style="position:absolute;left:6402;top:7413;width:1174;height:0" coordorigin="6402,7413" coordsize="1174,0" path="m6402,7413r1173,e" filled="f" strokeweight=".58pt">
              <v:path arrowok="t"/>
            </v:shape>
            <v:shape id="_x0000_s4742" style="position:absolute;left:7585;top:7413;width:1234;height:0" coordorigin="7585,7413" coordsize="1234,0" path="m7585,7413r1234,e" filled="f" strokeweight=".58pt">
              <v:path arrowok="t"/>
            </v:shape>
            <v:shape id="_x0000_s4741" style="position:absolute;left:8828;top:7413;width:1119;height:0" coordorigin="8828,7413" coordsize="1119,0" path="m8828,7413r1119,e" filled="f" strokeweight=".58pt">
              <v:path arrowok="t"/>
            </v:shape>
            <v:shape id="_x0000_s4740" style="position:absolute;left:9957;top:7413;width:842;height:0" coordorigin="9957,7413" coordsize="842,0" path="m9957,7413r842,e" filled="f" strokeweight=".58pt">
              <v:path arrowok="t"/>
            </v:shape>
            <v:shape id="_x0000_s4739" style="position:absolute;left:10809;top:7413;width:698;height:0" coordorigin="10809,7413" coordsize="698,0" path="m10809,7413r698,e" filled="f" strokeweight=".58pt">
              <v:path arrowok="t"/>
            </v:shape>
            <v:shape id="_x0000_s4738" style="position:absolute;left:11517;top:7413;width:698;height:0" coordorigin="11517,7413" coordsize="698,0" path="m11517,7413r698,e" filled="f" strokeweight=".58pt">
              <v:path arrowok="t"/>
            </v:shape>
            <v:shape id="_x0000_s4737" style="position:absolute;left:12225;top:7413;width:701;height:0" coordorigin="12225,7413" coordsize="701,0" path="m12225,7413r701,e" filled="f" strokeweight=".58pt">
              <v:path arrowok="t"/>
            </v:shape>
            <v:shape id="_x0000_s4736" style="position:absolute;left:12936;top:7413;width:840;height:0" coordorigin="12936,7413" coordsize="840,0" path="m12936,7413r840,e" filled="f" strokeweight=".58pt">
              <v:path arrowok="t"/>
            </v:shape>
            <v:shape id="_x0000_s4735" style="position:absolute;left:13785;top:7413;width:698;height:0" coordorigin="13785,7413" coordsize="698,0" path="m13785,7413r699,e" filled="f" strokeweight=".58pt">
              <v:path arrowok="t"/>
            </v:shape>
            <v:shape id="_x0000_s4734" style="position:absolute;left:14493;top:7413;width:701;height:0" coordorigin="14493,7413" coordsize="701,0" path="m14493,7413r701,e" filled="f" strokeweight=".58pt">
              <v:path arrowok="t"/>
            </v:shape>
            <v:shape id="_x0000_s4733" style="position:absolute;left:15204;top:7413;width:698;height:0" coordorigin="15204,7413" coordsize="698,0" path="m15204,7413r698,e" filled="f" strokeweight=".58pt">
              <v:path arrowok="t"/>
            </v:shape>
            <w10:wrap anchorx="page" anchory="page"/>
          </v:group>
        </w:pict>
      </w: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ị 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ính: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p w14:paraId="3E07DF0A" w14:textId="77777777" w:rsidR="00D076C0" w:rsidRDefault="00D076C0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17"/>
        <w:gridCol w:w="833"/>
        <w:gridCol w:w="850"/>
        <w:gridCol w:w="1183"/>
        <w:gridCol w:w="1243"/>
        <w:gridCol w:w="1129"/>
        <w:gridCol w:w="852"/>
        <w:gridCol w:w="708"/>
        <w:gridCol w:w="708"/>
        <w:gridCol w:w="711"/>
        <w:gridCol w:w="850"/>
        <w:gridCol w:w="708"/>
        <w:gridCol w:w="710"/>
        <w:gridCol w:w="708"/>
      </w:tblGrid>
      <w:tr w:rsidR="00D076C0" w14:paraId="6E0DDF4E" w14:textId="77777777">
        <w:trPr>
          <w:trHeight w:hRule="exact" w:val="415"/>
        </w:trPr>
        <w:tc>
          <w:tcPr>
            <w:tcW w:w="6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0461F1" w14:textId="77777777" w:rsidR="00D076C0" w:rsidRDefault="00D076C0">
            <w:pPr>
              <w:spacing w:before="5" w:line="100" w:lineRule="exact"/>
              <w:rPr>
                <w:sz w:val="11"/>
                <w:szCs w:val="11"/>
              </w:rPr>
            </w:pPr>
          </w:p>
          <w:p w14:paraId="762E362F" w14:textId="77777777" w:rsidR="00D076C0" w:rsidRDefault="00D076C0">
            <w:pPr>
              <w:spacing w:line="200" w:lineRule="exact"/>
            </w:pPr>
          </w:p>
          <w:p w14:paraId="65E1AEE5" w14:textId="77777777" w:rsidR="00D076C0" w:rsidRDefault="00D076C0">
            <w:pPr>
              <w:spacing w:line="200" w:lineRule="exact"/>
            </w:pPr>
          </w:p>
          <w:p w14:paraId="1DFF70EB" w14:textId="77777777" w:rsidR="00D076C0" w:rsidRDefault="00000000">
            <w:pPr>
              <w:ind w:left="157" w:right="1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6B9BA629" w14:textId="77777777" w:rsidR="00D076C0" w:rsidRDefault="00000000">
            <w:pPr>
              <w:spacing w:line="240" w:lineRule="exact"/>
              <w:ind w:left="130" w:right="12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  <w:p w14:paraId="4D4254FA" w14:textId="77777777" w:rsidR="00D076C0" w:rsidRDefault="00D076C0">
            <w:pPr>
              <w:spacing w:before="10" w:line="120" w:lineRule="exact"/>
              <w:rPr>
                <w:sz w:val="13"/>
                <w:szCs w:val="13"/>
              </w:rPr>
            </w:pPr>
          </w:p>
          <w:p w14:paraId="04C2CBD2" w14:textId="77777777" w:rsidR="00D076C0" w:rsidRDefault="00D076C0">
            <w:pPr>
              <w:spacing w:line="200" w:lineRule="exact"/>
            </w:pPr>
          </w:p>
          <w:p w14:paraId="4011F854" w14:textId="77777777" w:rsidR="00D076C0" w:rsidRDefault="00D076C0">
            <w:pPr>
              <w:spacing w:line="200" w:lineRule="exact"/>
            </w:pPr>
          </w:p>
          <w:p w14:paraId="0C707B78" w14:textId="77777777" w:rsidR="00D076C0" w:rsidRDefault="00000000">
            <w:pPr>
              <w:ind w:left="222" w:right="21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6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23D72F9" w14:textId="77777777" w:rsidR="00D076C0" w:rsidRDefault="00D076C0">
            <w:pPr>
              <w:spacing w:line="200" w:lineRule="exact"/>
            </w:pPr>
          </w:p>
          <w:p w14:paraId="1A70A622" w14:textId="77777777" w:rsidR="00D076C0" w:rsidRDefault="00D076C0">
            <w:pPr>
              <w:spacing w:line="200" w:lineRule="exact"/>
            </w:pPr>
          </w:p>
          <w:p w14:paraId="6EA21A80" w14:textId="77777777" w:rsidR="00D076C0" w:rsidRDefault="00D076C0">
            <w:pPr>
              <w:spacing w:before="2" w:line="240" w:lineRule="exact"/>
              <w:rPr>
                <w:sz w:val="24"/>
                <w:szCs w:val="24"/>
              </w:rPr>
            </w:pPr>
          </w:p>
          <w:p w14:paraId="5BDF8A86" w14:textId="77777777" w:rsidR="00D076C0" w:rsidRDefault="00000000">
            <w:pPr>
              <w:ind w:left="877" w:right="87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cô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ệc</w:t>
            </w:r>
          </w:p>
          <w:p w14:paraId="29D2116B" w14:textId="77777777" w:rsidR="00D076C0" w:rsidRDefault="00D076C0">
            <w:pPr>
              <w:spacing w:line="200" w:lineRule="exact"/>
            </w:pPr>
          </w:p>
          <w:p w14:paraId="7AF30E6F" w14:textId="77777777" w:rsidR="00D076C0" w:rsidRDefault="00D076C0">
            <w:pPr>
              <w:spacing w:line="200" w:lineRule="exact"/>
            </w:pPr>
          </w:p>
          <w:p w14:paraId="597DACFD" w14:textId="77777777" w:rsidR="00D076C0" w:rsidRDefault="00D076C0">
            <w:pPr>
              <w:spacing w:before="4" w:line="260" w:lineRule="exact"/>
              <w:rPr>
                <w:sz w:val="26"/>
                <w:szCs w:val="26"/>
              </w:rPr>
            </w:pPr>
          </w:p>
          <w:p w14:paraId="456238B5" w14:textId="77777777" w:rsidR="00D076C0" w:rsidRDefault="00000000">
            <w:pPr>
              <w:ind w:left="1710" w:right="171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4264694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2B6E78E7" w14:textId="77777777" w:rsidR="00D076C0" w:rsidRDefault="00000000">
            <w:pPr>
              <w:ind w:left="131" w:right="13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ệ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độ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k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oa học</w:t>
            </w:r>
          </w:p>
          <w:p w14:paraId="4821074A" w14:textId="77777777" w:rsidR="00D076C0" w:rsidRDefault="00D076C0">
            <w:pPr>
              <w:spacing w:line="160" w:lineRule="exact"/>
              <w:rPr>
                <w:sz w:val="16"/>
                <w:szCs w:val="16"/>
              </w:rPr>
            </w:pPr>
          </w:p>
          <w:p w14:paraId="362185C3" w14:textId="77777777" w:rsidR="00D076C0" w:rsidRDefault="00000000">
            <w:pPr>
              <w:ind w:left="320" w:right="31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F15688D" w14:textId="77777777" w:rsidR="00D076C0" w:rsidRDefault="00000000">
            <w:pPr>
              <w:spacing w:before="8"/>
              <w:ind w:left="124" w:right="128" w:firstLine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ng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ời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rong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 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3358B37A" w14:textId="77777777" w:rsidR="00D076C0" w:rsidRDefault="00000000">
            <w:pPr>
              <w:spacing w:before="33"/>
              <w:ind w:left="327" w:right="32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CEA2962" w14:textId="77777777" w:rsidR="00D076C0" w:rsidRDefault="00000000">
            <w:pPr>
              <w:spacing w:before="8"/>
              <w:ind w:left="98" w:right="10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ức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của chủ</w:t>
            </w:r>
          </w:p>
          <w:p w14:paraId="6E427B2D" w14:textId="77777777" w:rsidR="00D076C0" w:rsidRDefault="00000000">
            <w:pPr>
              <w:spacing w:before="1"/>
              <w:ind w:left="253" w:right="2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m</w:t>
            </w:r>
          </w:p>
          <w:p w14:paraId="077C60D1" w14:textId="77777777" w:rsidR="00D076C0" w:rsidRDefault="00000000">
            <w:pPr>
              <w:spacing w:line="240" w:lineRule="exact"/>
              <w:ind w:left="133" w:right="13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MC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)</w:t>
            </w:r>
          </w:p>
          <w:p w14:paraId="499AE1F4" w14:textId="77777777" w:rsidR="00D076C0" w:rsidRDefault="00000000">
            <w:pPr>
              <w:spacing w:before="33"/>
              <w:ind w:left="493" w:right="495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5DB380A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5601AEC6" w14:textId="77777777" w:rsidR="00D076C0" w:rsidRDefault="00000000">
            <w:pPr>
              <w:ind w:left="122" w:right="122" w:firstLine="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số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y đổi 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ủa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199AC54A" w14:textId="77777777" w:rsidR="00D076C0" w:rsidRDefault="00000000">
            <w:pPr>
              <w:spacing w:line="240" w:lineRule="exact"/>
              <w:ind w:left="90" w:right="8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618F55D0" w14:textId="77777777" w:rsidR="00D076C0" w:rsidRDefault="00D076C0">
            <w:pPr>
              <w:spacing w:line="160" w:lineRule="exact"/>
              <w:rPr>
                <w:sz w:val="16"/>
                <w:szCs w:val="16"/>
              </w:rPr>
            </w:pPr>
          </w:p>
          <w:p w14:paraId="52DBF3AA" w14:textId="77777777" w:rsidR="00D076C0" w:rsidRDefault="00000000">
            <w:pPr>
              <w:ind w:left="524" w:right="52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B1F9833" w14:textId="77777777" w:rsidR="00D076C0" w:rsidRDefault="00D076C0">
            <w:pPr>
              <w:spacing w:line="260" w:lineRule="exact"/>
              <w:rPr>
                <w:sz w:val="26"/>
                <w:szCs w:val="26"/>
              </w:rPr>
            </w:pPr>
          </w:p>
          <w:p w14:paraId="661EB564" w14:textId="77777777" w:rsidR="00D076C0" w:rsidRDefault="00000000">
            <w:pPr>
              <w:ind w:left="110" w:right="10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thù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c hi</w:t>
            </w:r>
            <w:r>
              <w:rPr>
                <w:b/>
                <w:spacing w:val="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 xml:space="preserve">ề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  <w:p w14:paraId="4321A780" w14:textId="77777777" w:rsidR="00D076C0" w:rsidRDefault="00D076C0">
            <w:pPr>
              <w:spacing w:before="5" w:line="280" w:lineRule="exact"/>
              <w:rPr>
                <w:sz w:val="28"/>
                <w:szCs w:val="28"/>
              </w:rPr>
            </w:pPr>
          </w:p>
          <w:p w14:paraId="7D23C219" w14:textId="77777777" w:rsidR="00D076C0" w:rsidRDefault="00000000">
            <w:pPr>
              <w:ind w:left="131" w:right="12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7=3x5x6</w:t>
            </w:r>
          </w:p>
        </w:tc>
        <w:tc>
          <w:tcPr>
            <w:tcW w:w="5955" w:type="dxa"/>
            <w:gridSpan w:val="8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FDA28CC" w14:textId="77777777" w:rsidR="00D076C0" w:rsidRDefault="00000000">
            <w:pPr>
              <w:spacing w:before="79"/>
              <w:ind w:left="2348" w:right="2343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17</w:t>
            </w:r>
          </w:p>
          <w:p w14:paraId="4F5C13B8" w14:textId="77777777" w:rsidR="00D076C0" w:rsidRDefault="00D076C0">
            <w:pPr>
              <w:spacing w:before="8" w:line="120" w:lineRule="exact"/>
              <w:rPr>
                <w:sz w:val="13"/>
                <w:szCs w:val="13"/>
              </w:rPr>
            </w:pPr>
          </w:p>
          <w:p w14:paraId="1A6D4C1E" w14:textId="77777777" w:rsidR="00D076C0" w:rsidRDefault="00000000">
            <w:pPr>
              <w:ind w:left="52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ớc             </w:t>
            </w:r>
            <w:r>
              <w:rPr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39D61DF6" w14:textId="77777777">
        <w:trPr>
          <w:trHeight w:hRule="exact" w:val="370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3CAD52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D1F18A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2C114D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A08C77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3994BC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BD288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9863F9" w14:textId="77777777" w:rsidR="00D076C0" w:rsidRDefault="00D076C0"/>
        </w:tc>
        <w:tc>
          <w:tcPr>
            <w:tcW w:w="5955" w:type="dxa"/>
            <w:gridSpan w:val="8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C404CFC" w14:textId="77777777" w:rsidR="00D076C0" w:rsidRDefault="00D076C0"/>
        </w:tc>
      </w:tr>
      <w:tr w:rsidR="00D076C0" w14:paraId="5EFC3EA9" w14:textId="77777777">
        <w:trPr>
          <w:trHeight w:hRule="exact" w:val="742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484BF8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974E9E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B00853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3C149F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EFE1A4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B02E29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7D613" w14:textId="77777777" w:rsidR="00D076C0" w:rsidRDefault="00D076C0"/>
        </w:tc>
        <w:tc>
          <w:tcPr>
            <w:tcW w:w="297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0C886B" w14:textId="77777777" w:rsidR="00D076C0" w:rsidRDefault="00000000">
            <w:pPr>
              <w:spacing w:before="31" w:line="180" w:lineRule="exact"/>
              <w:ind w:left="1007"/>
            </w:pPr>
            <w:r>
              <w:rPr>
                <w:position w:val="-4"/>
              </w:rPr>
              <w:t xml:space="preserve">Năm     </w:t>
            </w:r>
            <w:r>
              <w:rPr>
                <w:spacing w:val="17"/>
                <w:position w:val="-4"/>
              </w:rPr>
              <w:t xml:space="preserve"> </w:t>
            </w:r>
            <w:r>
              <w:rPr>
                <w:position w:val="-4"/>
              </w:rPr>
              <w:t xml:space="preserve">Năm     </w:t>
            </w:r>
            <w:r>
              <w:rPr>
                <w:spacing w:val="19"/>
                <w:position w:val="-4"/>
              </w:rPr>
              <w:t xml:space="preserve"> </w:t>
            </w:r>
            <w:r>
              <w:rPr>
                <w:position w:val="-4"/>
              </w:rPr>
              <w:t>Năm</w:t>
            </w:r>
          </w:p>
          <w:p w14:paraId="76DA51E6" w14:textId="77777777" w:rsidR="00D076C0" w:rsidRDefault="00000000">
            <w:pPr>
              <w:spacing w:line="100" w:lineRule="exact"/>
              <w:ind w:left="208"/>
            </w:pPr>
            <w:r>
              <w:rPr>
                <w:position w:val="-2"/>
              </w:rPr>
              <w:t>T</w:t>
            </w:r>
            <w:r>
              <w:rPr>
                <w:spacing w:val="1"/>
                <w:position w:val="-2"/>
              </w:rPr>
              <w:t>ổn</w:t>
            </w:r>
            <w:r>
              <w:rPr>
                <w:position w:val="-2"/>
              </w:rPr>
              <w:t>g</w:t>
            </w:r>
          </w:p>
          <w:p w14:paraId="3084ED60" w14:textId="77777777" w:rsidR="00D076C0" w:rsidRDefault="00000000">
            <w:pPr>
              <w:spacing w:line="220" w:lineRule="exact"/>
              <w:ind w:left="333"/>
            </w:pPr>
            <w:r>
              <w:rPr>
                <w:spacing w:val="-1"/>
                <w:position w:val="-5"/>
              </w:rPr>
              <w:t>s</w:t>
            </w:r>
            <w:r>
              <w:rPr>
                <w:position w:val="-5"/>
              </w:rPr>
              <w:t xml:space="preserve">ố          </w:t>
            </w:r>
            <w:r>
              <w:rPr>
                <w:spacing w:val="8"/>
                <w:position w:val="-5"/>
              </w:rPr>
              <w:t xml:space="preserve"> </w:t>
            </w:r>
            <w:r>
              <w:rPr>
                <w:position w:val="7"/>
              </w:rPr>
              <w:t>t</w:t>
            </w:r>
            <w:r>
              <w:rPr>
                <w:spacing w:val="1"/>
                <w:position w:val="7"/>
              </w:rPr>
              <w:t>h</w:t>
            </w:r>
            <w:r>
              <w:rPr>
                <w:position w:val="7"/>
              </w:rPr>
              <w:t xml:space="preserve">ứ       </w:t>
            </w:r>
            <w:r>
              <w:rPr>
                <w:spacing w:val="41"/>
                <w:position w:val="7"/>
              </w:rPr>
              <w:t xml:space="preserve"> </w:t>
            </w:r>
            <w:r>
              <w:rPr>
                <w:position w:val="7"/>
              </w:rPr>
              <w:t>t</w:t>
            </w:r>
            <w:r>
              <w:rPr>
                <w:spacing w:val="1"/>
                <w:position w:val="7"/>
              </w:rPr>
              <w:t>h</w:t>
            </w:r>
            <w:r>
              <w:rPr>
                <w:position w:val="7"/>
              </w:rPr>
              <w:t xml:space="preserve">ứ       </w:t>
            </w:r>
            <w:r>
              <w:rPr>
                <w:spacing w:val="44"/>
                <w:position w:val="7"/>
              </w:rPr>
              <w:t xml:space="preserve"> </w:t>
            </w:r>
            <w:r>
              <w:rPr>
                <w:position w:val="7"/>
              </w:rPr>
              <w:t>t</w:t>
            </w:r>
            <w:r>
              <w:rPr>
                <w:spacing w:val="1"/>
                <w:position w:val="7"/>
              </w:rPr>
              <w:t>h</w:t>
            </w:r>
            <w:r>
              <w:rPr>
                <w:position w:val="7"/>
              </w:rPr>
              <w:t>ứ</w:t>
            </w:r>
          </w:p>
          <w:p w14:paraId="7693496C" w14:textId="77777777" w:rsidR="00D076C0" w:rsidRDefault="00000000">
            <w:pPr>
              <w:spacing w:line="140" w:lineRule="exact"/>
              <w:ind w:left="1029"/>
            </w:pPr>
            <w:r>
              <w:rPr>
                <w:spacing w:val="1"/>
                <w:position w:val="1"/>
              </w:rPr>
              <w:t>nh</w:t>
            </w:r>
            <w:r>
              <w:rPr>
                <w:position w:val="1"/>
              </w:rPr>
              <w:t xml:space="preserve">ất       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h</w:t>
            </w:r>
            <w:r>
              <w:rPr>
                <w:position w:val="1"/>
              </w:rPr>
              <w:t xml:space="preserve">ai        </w:t>
            </w:r>
            <w:r>
              <w:rPr>
                <w:spacing w:val="4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ba</w:t>
            </w:r>
          </w:p>
        </w:tc>
        <w:tc>
          <w:tcPr>
            <w:tcW w:w="297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74B45E" w14:textId="77777777" w:rsidR="00D076C0" w:rsidRDefault="00D076C0">
            <w:pPr>
              <w:spacing w:before="2" w:line="100" w:lineRule="exact"/>
              <w:rPr>
                <w:sz w:val="11"/>
                <w:szCs w:val="11"/>
              </w:rPr>
            </w:pPr>
          </w:p>
          <w:p w14:paraId="17381EA4" w14:textId="77777777" w:rsidR="00D076C0" w:rsidRDefault="00000000">
            <w:pPr>
              <w:spacing w:line="136" w:lineRule="auto"/>
              <w:ind w:left="205" w:right="101" w:firstLine="799"/>
              <w:jc w:val="both"/>
            </w:pPr>
            <w:r>
              <w:t xml:space="preserve">Năm  </w:t>
            </w:r>
            <w:r>
              <w:rPr>
                <w:spacing w:val="5"/>
              </w:rPr>
              <w:t xml:space="preserve"> </w:t>
            </w:r>
            <w:r>
              <w:t xml:space="preserve">Năm   Năm </w:t>
            </w:r>
            <w:r>
              <w:rPr>
                <w:position w:val="12"/>
              </w:rPr>
              <w:t>T</w:t>
            </w:r>
            <w:r>
              <w:rPr>
                <w:spacing w:val="1"/>
                <w:position w:val="12"/>
              </w:rPr>
              <w:t>ổn</w:t>
            </w:r>
            <w:r>
              <w:rPr>
                <w:position w:val="12"/>
              </w:rPr>
              <w:t xml:space="preserve">g       </w:t>
            </w:r>
            <w:r>
              <w:rPr>
                <w:spacing w:val="35"/>
                <w:position w:val="1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4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3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-1"/>
                <w:position w:val="12"/>
              </w:rPr>
              <w:t>s</w:t>
            </w:r>
            <w:r>
              <w:rPr>
                <w:position w:val="12"/>
              </w:rPr>
              <w:t xml:space="preserve">ố         </w:t>
            </w:r>
            <w:r>
              <w:rPr>
                <w:spacing w:val="18"/>
                <w:position w:val="12"/>
              </w:rPr>
              <w:t xml:space="preserve"> </w:t>
            </w:r>
            <w:r>
              <w:rPr>
                <w:spacing w:val="1"/>
              </w:rPr>
              <w:t>nh</w:t>
            </w:r>
            <w:r>
              <w:t xml:space="preserve">ất       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h</w:t>
            </w:r>
            <w:r>
              <w:t xml:space="preserve">ai        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</w:rPr>
              <w:t>ba</w:t>
            </w:r>
          </w:p>
        </w:tc>
      </w:tr>
      <w:tr w:rsidR="00D076C0" w14:paraId="77633E97" w14:textId="77777777">
        <w:trPr>
          <w:trHeight w:hRule="exact" w:val="313"/>
        </w:trPr>
        <w:tc>
          <w:tcPr>
            <w:tcW w:w="6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DFCC55F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52C772C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5E4AC87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0BB6CD8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14B5DFB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36132E9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2EAEE7C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CBDCB8" w14:textId="77777777" w:rsidR="00D076C0" w:rsidRDefault="00000000">
            <w:pPr>
              <w:spacing w:before="10"/>
              <w:ind w:left="336" w:right="335"/>
              <w:jc w:val="center"/>
            </w:pPr>
            <w:r>
              <w:rPr>
                <w:i/>
                <w:w w:val="99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DF583D" w14:textId="77777777" w:rsidR="00D076C0" w:rsidRDefault="00000000">
            <w:pPr>
              <w:spacing w:before="10"/>
              <w:ind w:left="264" w:right="263"/>
              <w:jc w:val="center"/>
            </w:pPr>
            <w:r>
              <w:rPr>
                <w:i/>
                <w:w w:val="99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48C405" w14:textId="77777777" w:rsidR="00D076C0" w:rsidRDefault="00000000">
            <w:pPr>
              <w:spacing w:before="10"/>
              <w:ind w:left="214" w:right="211"/>
              <w:jc w:val="center"/>
            </w:pPr>
            <w:r>
              <w:rPr>
                <w:i/>
                <w:spacing w:val="1"/>
                <w:w w:val="99"/>
              </w:rPr>
              <w:t>10</w:t>
            </w:r>
          </w:p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94E5EE" w14:textId="77777777" w:rsidR="00D076C0" w:rsidRDefault="00000000">
            <w:pPr>
              <w:spacing w:before="10"/>
              <w:ind w:left="217" w:right="211"/>
              <w:jc w:val="center"/>
            </w:pPr>
            <w:r>
              <w:rPr>
                <w:i/>
                <w:spacing w:val="1"/>
                <w:w w:val="99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45CDE0" w14:textId="77777777" w:rsidR="00D076C0" w:rsidRDefault="00000000">
            <w:pPr>
              <w:spacing w:before="10"/>
              <w:ind w:left="283" w:right="283"/>
              <w:jc w:val="center"/>
            </w:pPr>
            <w:r>
              <w:rPr>
                <w:i/>
                <w:spacing w:val="1"/>
                <w:w w:val="99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F7F23A" w14:textId="77777777" w:rsidR="00D076C0" w:rsidRDefault="00000000">
            <w:pPr>
              <w:spacing w:before="10"/>
              <w:ind w:left="214" w:right="211"/>
              <w:jc w:val="center"/>
            </w:pPr>
            <w:r>
              <w:rPr>
                <w:i/>
                <w:spacing w:val="1"/>
                <w:w w:val="99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146B78" w14:textId="77777777" w:rsidR="00D076C0" w:rsidRDefault="00000000">
            <w:pPr>
              <w:spacing w:before="10"/>
              <w:ind w:left="216" w:right="211"/>
              <w:jc w:val="center"/>
            </w:pPr>
            <w:r>
              <w:rPr>
                <w:i/>
                <w:spacing w:val="1"/>
                <w:w w:val="99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6BB09D" w14:textId="77777777" w:rsidR="00D076C0" w:rsidRDefault="00000000">
            <w:pPr>
              <w:spacing w:before="10"/>
              <w:ind w:left="210" w:right="208"/>
              <w:jc w:val="center"/>
            </w:pPr>
            <w:r>
              <w:rPr>
                <w:i/>
                <w:spacing w:val="1"/>
                <w:w w:val="99"/>
              </w:rPr>
              <w:t>15</w:t>
            </w:r>
          </w:p>
        </w:tc>
      </w:tr>
      <w:tr w:rsidR="00D076C0" w14:paraId="0FF93FE9" w14:textId="77777777">
        <w:trPr>
          <w:trHeight w:hRule="exact" w:val="338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65129A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877F95" w14:textId="77777777" w:rsidR="00D076C0" w:rsidRDefault="00D076C0"/>
        </w:tc>
        <w:tc>
          <w:tcPr>
            <w:tcW w:w="4109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6361E3E" w14:textId="77777777" w:rsidR="00D076C0" w:rsidRDefault="00D076C0">
            <w:pPr>
              <w:spacing w:before="3" w:line="120" w:lineRule="exact"/>
              <w:rPr>
                <w:sz w:val="13"/>
                <w:szCs w:val="13"/>
              </w:rPr>
            </w:pPr>
          </w:p>
          <w:p w14:paraId="25330353" w14:textId="77777777" w:rsidR="00D076C0" w:rsidRDefault="00000000">
            <w:pPr>
              <w:spacing w:line="200" w:lineRule="exact"/>
              <w:ind w:left="109" w:right="-24"/>
              <w:rPr>
                <w:sz w:val="22"/>
                <w:szCs w:val="22"/>
              </w:rPr>
            </w:pP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>ội</w:t>
            </w:r>
            <w:r>
              <w:rPr>
                <w:spacing w:val="1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t>dung</w:t>
            </w:r>
            <w:r>
              <w:rPr>
                <w:spacing w:val="-2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t xml:space="preserve">công </w:t>
            </w:r>
            <w:r>
              <w:rPr>
                <w:spacing w:val="-2"/>
                <w:position w:val="-4"/>
                <w:sz w:val="22"/>
                <w:szCs w:val="22"/>
              </w:rPr>
              <w:t>v</w:t>
            </w:r>
            <w:r>
              <w:rPr>
                <w:spacing w:val="1"/>
                <w:position w:val="-4"/>
                <w:sz w:val="22"/>
                <w:szCs w:val="22"/>
              </w:rPr>
              <w:t>i</w:t>
            </w:r>
            <w:r>
              <w:rPr>
                <w:spacing w:val="-2"/>
                <w:position w:val="-4"/>
                <w:sz w:val="22"/>
                <w:szCs w:val="22"/>
              </w:rPr>
              <w:t>ệ</w:t>
            </w:r>
            <w:r>
              <w:rPr>
                <w:position w:val="-4"/>
                <w:sz w:val="22"/>
                <w:szCs w:val="22"/>
              </w:rPr>
              <w:t>c</w:t>
            </w:r>
            <w:r>
              <w:rPr>
                <w:spacing w:val="1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t>này</w:t>
            </w:r>
            <w:r>
              <w:rPr>
                <w:spacing w:val="-2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t>c</w:t>
            </w:r>
            <w:r>
              <w:rPr>
                <w:spacing w:val="-2"/>
                <w:position w:val="-4"/>
                <w:sz w:val="22"/>
                <w:szCs w:val="22"/>
              </w:rPr>
              <w:t>h</w:t>
            </w:r>
            <w:r>
              <w:rPr>
                <w:position w:val="-4"/>
                <w:sz w:val="22"/>
                <w:szCs w:val="22"/>
              </w:rPr>
              <w:t>ủ nh</w:t>
            </w:r>
            <w:r>
              <w:rPr>
                <w:spacing w:val="1"/>
                <w:position w:val="-4"/>
                <w:sz w:val="22"/>
                <w:szCs w:val="22"/>
              </w:rPr>
              <w:t>i</w:t>
            </w:r>
            <w:r>
              <w:rPr>
                <w:spacing w:val="-2"/>
                <w:position w:val="-4"/>
                <w:sz w:val="22"/>
                <w:szCs w:val="22"/>
              </w:rPr>
              <w:t>ệ</w:t>
            </w:r>
            <w:r>
              <w:rPr>
                <w:position w:val="-4"/>
                <w:sz w:val="22"/>
                <w:szCs w:val="22"/>
              </w:rPr>
              <w:t>m</w:t>
            </w:r>
            <w:r>
              <w:rPr>
                <w:spacing w:val="1"/>
                <w:position w:val="-4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4"/>
                <w:sz w:val="22"/>
                <w:szCs w:val="22"/>
              </w:rPr>
              <w:t>v</w:t>
            </w:r>
            <w:r>
              <w:rPr>
                <w:position w:val="-4"/>
                <w:sz w:val="22"/>
                <w:szCs w:val="22"/>
              </w:rPr>
              <w:t xml:space="preserve">à </w:t>
            </w:r>
            <w:r>
              <w:rPr>
                <w:spacing w:val="1"/>
                <w:position w:val="-4"/>
                <w:sz w:val="22"/>
                <w:szCs w:val="22"/>
              </w:rPr>
              <w:t>t</w:t>
            </w:r>
            <w:r>
              <w:rPr>
                <w:spacing w:val="-2"/>
                <w:position w:val="-4"/>
                <w:sz w:val="22"/>
                <w:szCs w:val="22"/>
              </w:rPr>
              <w:t>h</w:t>
            </w:r>
            <w:r>
              <w:rPr>
                <w:position w:val="-4"/>
                <w:sz w:val="22"/>
                <w:szCs w:val="22"/>
              </w:rPr>
              <w:t>ư ký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133B14" w14:textId="77777777" w:rsidR="00D076C0" w:rsidRDefault="00D076C0">
            <w:pPr>
              <w:spacing w:before="3" w:line="120" w:lineRule="exact"/>
              <w:rPr>
                <w:sz w:val="13"/>
                <w:szCs w:val="13"/>
              </w:rPr>
            </w:pPr>
          </w:p>
          <w:p w14:paraId="49CE4362" w14:textId="77777777" w:rsidR="00D076C0" w:rsidRDefault="00000000">
            <w:pPr>
              <w:spacing w:line="200" w:lineRule="exact"/>
              <w:ind w:left="26"/>
              <w:rPr>
                <w:sz w:val="22"/>
                <w:szCs w:val="22"/>
              </w:rPr>
            </w:pPr>
            <w:r>
              <w:rPr>
                <w:spacing w:val="-2"/>
                <w:position w:val="-4"/>
                <w:sz w:val="22"/>
                <w:szCs w:val="22"/>
              </w:rPr>
              <w:t>k</w:t>
            </w:r>
            <w:r>
              <w:rPr>
                <w:position w:val="-4"/>
                <w:sz w:val="22"/>
                <w:szCs w:val="22"/>
              </w:rPr>
              <w:t>hoa h</w:t>
            </w:r>
            <w:r>
              <w:rPr>
                <w:spacing w:val="-2"/>
                <w:position w:val="-4"/>
                <w:sz w:val="22"/>
                <w:szCs w:val="22"/>
              </w:rPr>
              <w:t>ọ</w:t>
            </w:r>
            <w:r>
              <w:rPr>
                <w:position w:val="-4"/>
                <w:sz w:val="22"/>
                <w:szCs w:val="22"/>
              </w:rPr>
              <w:t>c</w:t>
            </w:r>
          </w:p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FBEDA2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D809F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02FF5A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0B097E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7812E5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79B927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C0DE7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235824" w14:textId="77777777" w:rsidR="00D076C0" w:rsidRDefault="00D076C0"/>
        </w:tc>
      </w:tr>
      <w:tr w:rsidR="00D076C0" w14:paraId="72589E74" w14:textId="77777777">
        <w:trPr>
          <w:trHeight w:hRule="exact" w:val="341"/>
        </w:trPr>
        <w:tc>
          <w:tcPr>
            <w:tcW w:w="6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8159786" w14:textId="77777777" w:rsidR="00D076C0" w:rsidRDefault="00000000">
            <w:pPr>
              <w:spacing w:before="49"/>
              <w:ind w:left="234" w:right="22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6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F62CD44" w14:textId="77777777" w:rsidR="00D076C0" w:rsidRDefault="00000000">
            <w:pPr>
              <w:spacing w:before="49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ây d</w:t>
            </w:r>
            <w:r>
              <w:rPr>
                <w:b/>
                <w:spacing w:val="-1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ng thuy</w:t>
            </w:r>
            <w:r>
              <w:rPr>
                <w:b/>
                <w:spacing w:val="-2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-3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ề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  <w:p w14:paraId="2C697E86" w14:textId="77777777" w:rsidR="00D076C0" w:rsidRDefault="00D076C0">
            <w:pPr>
              <w:spacing w:before="3" w:line="180" w:lineRule="exact"/>
              <w:rPr>
                <w:sz w:val="18"/>
                <w:szCs w:val="18"/>
              </w:rPr>
            </w:pPr>
          </w:p>
          <w:p w14:paraId="6627A5D5" w14:textId="77777777" w:rsidR="00D076C0" w:rsidRDefault="00D076C0">
            <w:pPr>
              <w:spacing w:line="200" w:lineRule="exact"/>
            </w:pPr>
          </w:p>
          <w:p w14:paraId="1A11BD57" w14:textId="77777777" w:rsidR="00D076C0" w:rsidRDefault="00000000">
            <w:pPr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của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chủ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ệm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đề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position w:val="8"/>
                <w:sz w:val="14"/>
                <w:szCs w:val="14"/>
              </w:rPr>
              <w:t>18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38" w:type="dxa"/>
            <w:gridSpan w:val="5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59967BB" w14:textId="77777777" w:rsidR="00D076C0" w:rsidRDefault="00000000">
            <w:pPr>
              <w:spacing w:before="4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của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hực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đã </w:t>
            </w:r>
            <w:r>
              <w:rPr>
                <w:spacing w:val="-2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-1"/>
                <w:sz w:val="22"/>
                <w:szCs w:val="22"/>
              </w:rPr>
              <w:t>ợ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của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N</w:t>
            </w:r>
          </w:p>
          <w:p w14:paraId="592D4274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và T</w:t>
            </w:r>
            <w:r>
              <w:rPr>
                <w:spacing w:val="-1"/>
                <w:sz w:val="22"/>
                <w:szCs w:val="22"/>
              </w:rPr>
              <w:t>KKH</w:t>
            </w:r>
            <w:r>
              <w:rPr>
                <w:sz w:val="22"/>
                <w:szCs w:val="22"/>
              </w:rPr>
              <w:t>, không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êng</w:t>
            </w:r>
          </w:p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5B4DF5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CA8679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959AF5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66A264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7093B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DEE46F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EE6F2F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2C3777" w14:textId="77777777" w:rsidR="00D076C0" w:rsidRDefault="00D076C0"/>
        </w:tc>
      </w:tr>
      <w:tr w:rsidR="00D076C0" w14:paraId="34CC716E" w14:textId="77777777">
        <w:trPr>
          <w:trHeight w:hRule="exact" w:val="341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3BA42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CD4208" w14:textId="77777777" w:rsidR="00D076C0" w:rsidRDefault="00D076C0"/>
        </w:tc>
        <w:tc>
          <w:tcPr>
            <w:tcW w:w="5238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6AEE64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48691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F46D60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14C36F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9A3EB5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64873D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A4EEB4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66241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826E40" w14:textId="77777777" w:rsidR="00D076C0" w:rsidRDefault="00D076C0"/>
        </w:tc>
      </w:tr>
      <w:tr w:rsidR="00D076C0" w14:paraId="7078486B" w14:textId="77777777">
        <w:trPr>
          <w:trHeight w:hRule="exact" w:val="516"/>
        </w:trPr>
        <w:tc>
          <w:tcPr>
            <w:tcW w:w="6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2285D2F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18B8DD9" w14:textId="77777777" w:rsidR="00D076C0" w:rsidRDefault="00D076C0"/>
        </w:tc>
        <w:tc>
          <w:tcPr>
            <w:tcW w:w="5238" w:type="dxa"/>
            <w:gridSpan w:val="5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1CD7308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C2D26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0E65DA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662B06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8D3BF3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41D10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FC43F7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C85FC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102C16" w14:textId="77777777" w:rsidR="00D076C0" w:rsidRDefault="00D076C0"/>
        </w:tc>
      </w:tr>
      <w:tr w:rsidR="00D076C0" w14:paraId="7217C51F" w14:textId="77777777">
        <w:trPr>
          <w:trHeight w:hRule="exact" w:val="516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7F1799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B9239F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của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hư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ký 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học: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9858D6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94EDEC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784AF3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E052C6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D45191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4A072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008D1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30F70F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82B62B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93608C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EB94EE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BD3F8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B32C6" w14:textId="77777777" w:rsidR="00D076C0" w:rsidRDefault="00D076C0"/>
        </w:tc>
      </w:tr>
      <w:tr w:rsidR="00D076C0" w14:paraId="0A2A0D85" w14:textId="77777777">
        <w:trPr>
          <w:trHeight w:hRule="exact" w:val="338"/>
        </w:trPr>
        <w:tc>
          <w:tcPr>
            <w:tcW w:w="6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4F22562" w14:textId="77777777" w:rsidR="00D076C0" w:rsidRDefault="00000000">
            <w:pPr>
              <w:spacing w:before="46"/>
              <w:ind w:left="190" w:right="18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</w:p>
          <w:p w14:paraId="2890E277" w14:textId="77777777" w:rsidR="00D076C0" w:rsidRDefault="00D076C0">
            <w:pPr>
              <w:spacing w:before="2" w:line="100" w:lineRule="exact"/>
              <w:rPr>
                <w:sz w:val="10"/>
                <w:szCs w:val="10"/>
              </w:rPr>
            </w:pPr>
          </w:p>
          <w:p w14:paraId="594CBC1B" w14:textId="77777777" w:rsidR="00D076C0" w:rsidRDefault="00D076C0">
            <w:pPr>
              <w:spacing w:line="200" w:lineRule="exact"/>
            </w:pPr>
          </w:p>
          <w:p w14:paraId="6FD93F95" w14:textId="77777777" w:rsidR="00D076C0" w:rsidRDefault="00000000">
            <w:pPr>
              <w:ind w:left="222" w:right="21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6926EB" w14:textId="77777777" w:rsidR="00D076C0" w:rsidRDefault="00000000">
            <w:pPr>
              <w:spacing w:before="46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ên cứu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0705DF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7929A2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3EFBBA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4BDA2C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FDAE64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17F51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224720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0F7350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C791FD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386D2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C04DA1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EF905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54255B" w14:textId="77777777" w:rsidR="00D076C0" w:rsidRDefault="00D076C0"/>
        </w:tc>
      </w:tr>
      <w:tr w:rsidR="00D076C0" w14:paraId="2853083D" w14:textId="77777777">
        <w:trPr>
          <w:trHeight w:hRule="exact" w:val="771"/>
        </w:trPr>
        <w:tc>
          <w:tcPr>
            <w:tcW w:w="6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A556BBB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129232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1: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...</w:t>
            </w:r>
          </w:p>
          <w:p w14:paraId="057F308E" w14:textId="77777777" w:rsidR="00D076C0" w:rsidRDefault="00000000">
            <w:pPr>
              <w:spacing w:before="5" w:line="240" w:lineRule="exact"/>
              <w:ind w:left="109" w:right="23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ột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ành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 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ứu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nh chủ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ì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ự</w:t>
            </w:r>
            <w:r>
              <w:rPr>
                <w:sz w:val="22"/>
                <w:szCs w:val="22"/>
              </w:rPr>
              <w:t>c 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ện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766763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693CD3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4F27DE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B958DA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925792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36549B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588C9C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170F65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B65D8B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2FA51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DE410D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723855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E7FFF3" w14:textId="77777777" w:rsidR="00D076C0" w:rsidRDefault="00D076C0"/>
        </w:tc>
      </w:tr>
      <w:tr w:rsidR="00D076C0" w14:paraId="2F91F6F3" w14:textId="77777777">
        <w:trPr>
          <w:trHeight w:hRule="exact" w:val="2344"/>
        </w:trPr>
        <w:tc>
          <w:tcPr>
            <w:tcW w:w="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C269" w14:textId="77777777" w:rsidR="00D076C0" w:rsidRDefault="00D076C0">
            <w:pPr>
              <w:spacing w:line="200" w:lineRule="exact"/>
            </w:pPr>
          </w:p>
          <w:p w14:paraId="1E81FD1B" w14:textId="77777777" w:rsidR="00D076C0" w:rsidRDefault="00D076C0">
            <w:pPr>
              <w:spacing w:line="200" w:lineRule="exact"/>
            </w:pPr>
          </w:p>
          <w:p w14:paraId="7BD7A8CE" w14:textId="77777777" w:rsidR="00D076C0" w:rsidRDefault="00D076C0">
            <w:pPr>
              <w:spacing w:line="200" w:lineRule="exact"/>
            </w:pPr>
          </w:p>
          <w:p w14:paraId="1B73E94A" w14:textId="77777777" w:rsidR="00D076C0" w:rsidRDefault="00D076C0">
            <w:pPr>
              <w:spacing w:line="200" w:lineRule="exact"/>
            </w:pPr>
          </w:p>
          <w:p w14:paraId="48C97880" w14:textId="77777777" w:rsidR="00D076C0" w:rsidRDefault="00D076C0">
            <w:pPr>
              <w:spacing w:before="3" w:line="240" w:lineRule="exact"/>
              <w:rPr>
                <w:sz w:val="24"/>
                <w:szCs w:val="24"/>
              </w:rPr>
            </w:pPr>
          </w:p>
          <w:p w14:paraId="74209E50" w14:textId="77777777" w:rsidR="00D076C0" w:rsidRDefault="00000000">
            <w:pPr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3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5EC5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1.</w:t>
            </w:r>
            <w:r>
              <w:rPr>
                <w:b/>
                <w:i/>
                <w:spacing w:val="-2"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...</w:t>
            </w:r>
          </w:p>
          <w:p w14:paraId="4C4E8136" w14:textId="77777777" w:rsidR="00D076C0" w:rsidRDefault="00000000">
            <w:pPr>
              <w:ind w:left="109" w:right="121"/>
              <w:rPr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í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dụ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D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4"/>
                <w:sz w:val="18"/>
                <w:szCs w:val="18"/>
              </w:rPr>
              <w:t>à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c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í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N</w:t>
            </w:r>
            <w:r>
              <w:rPr>
                <w:i/>
                <w:spacing w:val="-4"/>
                <w:sz w:val="18"/>
                <w:szCs w:val="18"/>
              </w:rPr>
              <w:t>g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pacing w:val="-3"/>
                <w:sz w:val="18"/>
                <w:szCs w:val="18"/>
              </w:rPr>
              <w:t>yễ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V</w:t>
            </w:r>
            <w:r>
              <w:rPr>
                <w:i/>
                <w:spacing w:val="-1"/>
                <w:sz w:val="18"/>
                <w:szCs w:val="18"/>
              </w:rPr>
              <w:t>ă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4"/>
                <w:sz w:val="18"/>
                <w:szCs w:val="18"/>
              </w:rPr>
              <w:t xml:space="preserve"> 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ự</w:t>
            </w:r>
            <w:r>
              <w:rPr>
                <w:i/>
                <w:sz w:val="18"/>
                <w:szCs w:val="18"/>
              </w:rPr>
              <w:t xml:space="preserve">c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ệ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2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-4"/>
                <w:sz w:val="18"/>
                <w:szCs w:val="18"/>
              </w:rPr>
              <w:t>g</w:t>
            </w:r>
            <w:r>
              <w:rPr>
                <w:i/>
                <w:spacing w:val="-1"/>
                <w:sz w:val="18"/>
                <w:szCs w:val="18"/>
              </w:rPr>
              <w:t>à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qu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đổ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à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2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hàn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 xml:space="preserve">n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ha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g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(t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o</w:t>
            </w:r>
            <w:r>
              <w:rPr>
                <w:i/>
                <w:spacing w:val="-4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đó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-4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ủ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nh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ệ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nh</w:t>
            </w:r>
            <w:r>
              <w:rPr>
                <w:i/>
                <w:spacing w:val="-4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ệ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ụ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ha</w:t>
            </w:r>
            <w:r>
              <w:rPr>
                <w:i/>
                <w:sz w:val="18"/>
                <w:szCs w:val="18"/>
              </w:rPr>
              <w:t xml:space="preserve">m </w:t>
            </w:r>
            <w:r>
              <w:rPr>
                <w:i/>
                <w:spacing w:val="-1"/>
                <w:sz w:val="18"/>
                <w:szCs w:val="18"/>
              </w:rPr>
              <w:t>g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3"/>
                <w:sz w:val="18"/>
                <w:szCs w:val="18"/>
              </w:rPr>
              <w:t xml:space="preserve"> vớ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ứ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dan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4"/>
                <w:sz w:val="18"/>
                <w:szCs w:val="18"/>
              </w:rPr>
              <w:t>h</w:t>
            </w:r>
            <w:r>
              <w:rPr>
                <w:i/>
                <w:spacing w:val="-1"/>
                <w:sz w:val="18"/>
                <w:szCs w:val="18"/>
              </w:rPr>
              <w:t>àn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ư</w:t>
            </w:r>
            <w:r>
              <w:rPr>
                <w:i/>
                <w:spacing w:val="-5"/>
                <w:sz w:val="18"/>
                <w:szCs w:val="18"/>
              </w:rPr>
              <w:t>ở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ù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l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 xml:space="preserve">o </w:t>
            </w:r>
            <w:r>
              <w:rPr>
                <w:i/>
                <w:spacing w:val="-2"/>
                <w:sz w:val="18"/>
                <w:szCs w:val="18"/>
              </w:rPr>
              <w:t>tí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ệ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ố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-4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đ</w:t>
            </w:r>
            <w:r>
              <w:rPr>
                <w:i/>
                <w:spacing w:val="-4"/>
                <w:sz w:val="18"/>
                <w:szCs w:val="18"/>
              </w:rPr>
              <w:t>ộ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k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4"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họ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7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-1"/>
                <w:sz w:val="18"/>
                <w:szCs w:val="18"/>
              </w:rPr>
              <w:t>ủ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3"/>
                <w:sz w:val="18"/>
                <w:szCs w:val="18"/>
              </w:rPr>
              <w:t xml:space="preserve"> c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ứ</w:t>
            </w:r>
            <w:r>
              <w:rPr>
                <w:i/>
                <w:sz w:val="18"/>
                <w:szCs w:val="18"/>
              </w:rPr>
              <w:t xml:space="preserve">c </w:t>
            </w:r>
            <w:r>
              <w:rPr>
                <w:i/>
                <w:spacing w:val="-1"/>
                <w:sz w:val="18"/>
                <w:szCs w:val="18"/>
              </w:rPr>
              <w:t>dan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hà</w:t>
            </w:r>
            <w:r>
              <w:rPr>
                <w:i/>
                <w:spacing w:val="-4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pacing w:val="-2"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m</w:t>
            </w:r>
            <w:r>
              <w:rPr>
                <w:i/>
                <w:spacing w:val="-1"/>
                <w:sz w:val="18"/>
                <w:szCs w:val="18"/>
              </w:rPr>
              <w:t>ỗ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hà</w:t>
            </w:r>
            <w:r>
              <w:rPr>
                <w:i/>
                <w:spacing w:val="-4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ự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ệ</w:t>
            </w:r>
            <w:r>
              <w:rPr>
                <w:i/>
                <w:sz w:val="18"/>
                <w:szCs w:val="18"/>
              </w:rPr>
              <w:t xml:space="preserve">n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1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há</w:t>
            </w:r>
            <w:r>
              <w:rPr>
                <w:i/>
                <w:spacing w:val="-4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4"/>
                <w:sz w:val="18"/>
                <w:szCs w:val="18"/>
              </w:rPr>
              <w:t>q</w:t>
            </w:r>
            <w:r>
              <w:rPr>
                <w:i/>
                <w:spacing w:val="-1"/>
                <w:sz w:val="18"/>
                <w:szCs w:val="18"/>
              </w:rPr>
              <w:t>u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đổ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;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4</w:t>
            </w:r>
            <w:r>
              <w:rPr>
                <w:i/>
                <w:spacing w:val="-3"/>
                <w:sz w:val="18"/>
                <w:szCs w:val="18"/>
              </w:rPr>
              <w:t xml:space="preserve"> k</w:t>
            </w:r>
            <w:r>
              <w:rPr>
                <w:i/>
                <w:sz w:val="18"/>
                <w:szCs w:val="18"/>
              </w:rPr>
              <w:t>ỹ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4"/>
                <w:sz w:val="18"/>
                <w:szCs w:val="18"/>
              </w:rPr>
              <w:t>uậ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nhâ</w:t>
            </w:r>
            <w:r>
              <w:rPr>
                <w:i/>
                <w:sz w:val="18"/>
                <w:szCs w:val="18"/>
              </w:rPr>
              <w:t xml:space="preserve">n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ỗ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ợ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(t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đó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ư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k</w:t>
            </w:r>
            <w:r>
              <w:rPr>
                <w:i/>
                <w:sz w:val="18"/>
                <w:szCs w:val="18"/>
              </w:rPr>
              <w:t>ý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k</w:t>
            </w:r>
            <w:r>
              <w:rPr>
                <w:i/>
                <w:spacing w:val="-1"/>
                <w:sz w:val="18"/>
                <w:szCs w:val="18"/>
              </w:rPr>
              <w:t>ho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họ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ha</w:t>
            </w:r>
            <w:r>
              <w:rPr>
                <w:i/>
                <w:sz w:val="18"/>
                <w:szCs w:val="18"/>
              </w:rPr>
              <w:t>m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g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 xml:space="preserve">a </w:t>
            </w:r>
            <w:r>
              <w:rPr>
                <w:i/>
                <w:spacing w:val="-3"/>
                <w:sz w:val="18"/>
                <w:szCs w:val="18"/>
              </w:rPr>
              <w:t>vớ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ứ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dan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k</w:t>
            </w:r>
            <w:r>
              <w:rPr>
                <w:i/>
                <w:sz w:val="18"/>
                <w:szCs w:val="18"/>
              </w:rPr>
              <w:t>ỹ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huậ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nhâ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ỗ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ợ</w:t>
            </w:r>
          </w:p>
          <w:p w14:paraId="7ABFBFB1" w14:textId="77777777" w:rsidR="00D076C0" w:rsidRDefault="00000000">
            <w:pPr>
              <w:spacing w:line="200" w:lineRule="exact"/>
              <w:ind w:left="109"/>
              <w:rPr>
                <w:sz w:val="18"/>
                <w:szCs w:val="18"/>
              </w:rPr>
            </w:pP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à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ư</w:t>
            </w:r>
            <w:r>
              <w:rPr>
                <w:i/>
                <w:spacing w:val="-3"/>
                <w:sz w:val="18"/>
                <w:szCs w:val="18"/>
              </w:rPr>
              <w:t>ở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ù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4"/>
                <w:sz w:val="18"/>
                <w:szCs w:val="18"/>
              </w:rPr>
              <w:t>í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>e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ệ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s</w:t>
            </w:r>
            <w:r>
              <w:rPr>
                <w:i/>
                <w:sz w:val="18"/>
                <w:szCs w:val="18"/>
              </w:rPr>
              <w:t>ố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l</w:t>
            </w:r>
            <w:r>
              <w:rPr>
                <w:i/>
                <w:spacing w:val="-4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độ</w:t>
            </w:r>
            <w:r>
              <w:rPr>
                <w:i/>
                <w:spacing w:val="-4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k</w:t>
            </w:r>
            <w:r>
              <w:rPr>
                <w:i/>
                <w:spacing w:val="-1"/>
                <w:sz w:val="18"/>
                <w:szCs w:val="18"/>
              </w:rPr>
              <w:t>ho</w:t>
            </w: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E9A8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58B5A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D3D0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D9D6A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CD6F5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F3A9D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86910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33DFE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EF12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6F69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024F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9719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35A6" w14:textId="77777777" w:rsidR="00D076C0" w:rsidRDefault="00D076C0"/>
        </w:tc>
      </w:tr>
    </w:tbl>
    <w:p w14:paraId="0DBB935C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7010E40B" w14:textId="77777777" w:rsidR="00D076C0" w:rsidRDefault="00D076C0">
      <w:pPr>
        <w:spacing w:line="200" w:lineRule="exact"/>
      </w:pPr>
    </w:p>
    <w:p w14:paraId="53097FF8" w14:textId="77777777" w:rsidR="00D076C0" w:rsidRDefault="00000000">
      <w:pPr>
        <w:spacing w:before="37"/>
        <w:ind w:left="206"/>
      </w:pPr>
      <w:r>
        <w:pict w14:anchorId="5B56E729">
          <v:group id="_x0000_s4716" style="position:absolute;left:0;text-align:left;margin-left:23.1pt;margin-top:-189.45pt;width:772.3pt;height:.6pt;z-index:-35533;mso-position-horizontal-relative:page" coordorigin="462,-3789" coordsize="15446,12">
            <v:shape id="_x0000_s4731" style="position:absolute;left:468;top:-3783;width:624;height:0" coordorigin="468,-3783" coordsize="624,0" path="m468,-3783r624,e" filled="f" strokeweight=".58pt">
              <v:path arrowok="t"/>
            </v:shape>
            <v:shape id="_x0000_s4730" style="position:absolute;left:1102;top:-3783;width:3608;height:0" coordorigin="1102,-3783" coordsize="3608,0" path="m1102,-3783r3607,e" filled="f" strokeweight=".58pt">
              <v:path arrowok="t"/>
            </v:shape>
            <v:shape id="_x0000_s4729" style="position:absolute;left:4719;top:-3783;width:824;height:0" coordorigin="4719,-3783" coordsize="824,0" path="m4719,-3783r823,e" filled="f" strokeweight=".58pt">
              <v:path arrowok="t"/>
            </v:shape>
            <v:shape id="_x0000_s4728" style="position:absolute;left:5552;top:-3783;width:840;height:0" coordorigin="5552,-3783" coordsize="840,0" path="m5552,-3783r840,e" filled="f" strokeweight=".58pt">
              <v:path arrowok="t"/>
            </v:shape>
            <v:shape id="_x0000_s4727" style="position:absolute;left:6402;top:-3783;width:1174;height:0" coordorigin="6402,-3783" coordsize="1174,0" path="m6402,-3783r1173,e" filled="f" strokeweight=".58pt">
              <v:path arrowok="t"/>
            </v:shape>
            <v:shape id="_x0000_s4726" style="position:absolute;left:7585;top:-3783;width:1234;height:0" coordorigin="7585,-3783" coordsize="1234,0" path="m7585,-3783r1234,e" filled="f" strokeweight=".58pt">
              <v:path arrowok="t"/>
            </v:shape>
            <v:shape id="_x0000_s4725" style="position:absolute;left:8828;top:-3783;width:1119;height:0" coordorigin="8828,-3783" coordsize="1119,0" path="m8828,-3783r1119,e" filled="f" strokeweight=".58pt">
              <v:path arrowok="t"/>
            </v:shape>
            <v:shape id="_x0000_s4724" style="position:absolute;left:9957;top:-3783;width:842;height:0" coordorigin="9957,-3783" coordsize="842,0" path="m9957,-3783r842,e" filled="f" strokeweight=".58pt">
              <v:path arrowok="t"/>
            </v:shape>
            <v:shape id="_x0000_s4723" style="position:absolute;left:10809;top:-3783;width:698;height:0" coordorigin="10809,-3783" coordsize="698,0" path="m10809,-3783r698,e" filled="f" strokeweight=".58pt">
              <v:path arrowok="t"/>
            </v:shape>
            <v:shape id="_x0000_s4722" style="position:absolute;left:11517;top:-3783;width:698;height:0" coordorigin="11517,-3783" coordsize="698,0" path="m11517,-3783r698,e" filled="f" strokeweight=".58pt">
              <v:path arrowok="t"/>
            </v:shape>
            <v:shape id="_x0000_s4721" style="position:absolute;left:12225;top:-3783;width:701;height:0" coordorigin="12225,-3783" coordsize="701,0" path="m12225,-3783r701,e" filled="f" strokeweight=".58pt">
              <v:path arrowok="t"/>
            </v:shape>
            <v:shape id="_x0000_s4720" style="position:absolute;left:12936;top:-3783;width:840;height:0" coordorigin="12936,-3783" coordsize="840,0" path="m12936,-3783r840,e" filled="f" strokeweight=".58pt">
              <v:path arrowok="t"/>
            </v:shape>
            <v:shape id="_x0000_s4719" style="position:absolute;left:13785;top:-3783;width:698;height:0" coordorigin="13785,-3783" coordsize="698,0" path="m13785,-3783r699,e" filled="f" strokeweight=".58pt">
              <v:path arrowok="t"/>
            </v:shape>
            <v:shape id="_x0000_s4718" style="position:absolute;left:14493;top:-3783;width:701;height:0" coordorigin="14493,-3783" coordsize="701,0" path="m14493,-3783r701,e" filled="f" strokeweight=".58pt">
              <v:path arrowok="t"/>
            </v:shape>
            <v:shape id="_x0000_s4717" style="position:absolute;left:15204;top:-3783;width:698;height:0" coordorigin="15204,-3783" coordsize="698,0" path="m15204,-3783r698,e" filled="f" strokeweight=".58pt">
              <v:path arrowok="t"/>
            </v:shape>
            <w10:wrap anchorx="page"/>
          </v:group>
        </w:pict>
      </w: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7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>án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ăm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au</w:t>
      </w:r>
      <w:r>
        <w:rPr>
          <w:spacing w:val="-1"/>
        </w:rPr>
        <w:t xml:space="preserve"> </w:t>
      </w:r>
      <w:r>
        <w:rPr>
          <w:spacing w:val="1"/>
        </w:rPr>
        <w:t>kh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ê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uy</w:t>
      </w:r>
      <w:r>
        <w:t>ệt.</w:t>
      </w:r>
    </w:p>
    <w:p w14:paraId="2E7F1E3E" w14:textId="77777777" w:rsidR="00D076C0" w:rsidRDefault="00000000">
      <w:pPr>
        <w:spacing w:before="12"/>
        <w:ind w:left="206"/>
        <w:sectPr w:rsidR="00D076C0">
          <w:type w:val="continuous"/>
          <w:pgSz w:w="16860" w:h="11920" w:orient="landscape"/>
          <w:pgMar w:top="620" w:right="820" w:bottom="280" w:left="360" w:header="720" w:footer="720" w:gutter="0"/>
          <w:cols w:space="720"/>
        </w:sectPr>
      </w:pP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8</w:t>
      </w:r>
      <w:r>
        <w:rPr>
          <w:spacing w:val="7"/>
          <w:position w:val="10"/>
          <w:sz w:val="18"/>
          <w:szCs w:val="18"/>
        </w:rPr>
        <w:t xml:space="preserve"> </w:t>
      </w:r>
      <w:r>
        <w:t>T</w:t>
      </w:r>
      <w:r>
        <w:rPr>
          <w:spacing w:val="1"/>
        </w:rPr>
        <w:t>h</w:t>
      </w:r>
      <w:r>
        <w:t>ù</w:t>
      </w:r>
      <w:r>
        <w:rPr>
          <w:spacing w:val="-2"/>
        </w:rPr>
        <w:t xml:space="preserve"> </w:t>
      </w:r>
      <w:r>
        <w:t>lao</w:t>
      </w:r>
      <w:r>
        <w:rPr>
          <w:spacing w:val="-1"/>
        </w:rPr>
        <w:t xml:space="preserve"> Ch</w:t>
      </w:r>
      <w:r>
        <w:t>ủ</w:t>
      </w:r>
      <w:r>
        <w:rPr>
          <w:spacing w:val="-2"/>
        </w:rPr>
        <w:t xml:space="preserve"> </w:t>
      </w:r>
      <w:r>
        <w:rPr>
          <w:spacing w:val="1"/>
        </w:rPr>
        <w:t>nh</w:t>
      </w:r>
      <w:r>
        <w:t>iệm</w:t>
      </w:r>
      <w:r>
        <w:rPr>
          <w:spacing w:val="-6"/>
        </w:rPr>
        <w:t xml:space="preserve"> </w:t>
      </w:r>
      <w:r>
        <w:rPr>
          <w:spacing w:val="1"/>
        </w:rPr>
        <w:t>nh</w:t>
      </w:r>
      <w:r>
        <w:t>iệm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ụ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ư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ý</w:t>
      </w:r>
      <w:r>
        <w:rPr>
          <w:spacing w:val="-3"/>
        </w:rPr>
        <w:t xml:space="preserve"> </w:t>
      </w:r>
      <w:r>
        <w:rPr>
          <w:spacing w:val="1"/>
        </w:rPr>
        <w:t>kh</w:t>
      </w:r>
      <w:r>
        <w:rPr>
          <w:spacing w:val="-1"/>
        </w:rPr>
        <w:t>o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t>tí</w:t>
      </w:r>
      <w:r>
        <w:rPr>
          <w:spacing w:val="1"/>
        </w:rPr>
        <w:t>n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eo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-1"/>
        </w:rPr>
        <w:t>n</w:t>
      </w:r>
      <w:r>
        <w:t>h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ấ</w:t>
      </w:r>
      <w:r>
        <w:t>p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ẩm</w:t>
      </w:r>
      <w:r>
        <w:rPr>
          <w:spacing w:val="-5"/>
        </w:rPr>
        <w:t xml:space="preserve"> </w:t>
      </w:r>
      <w:r>
        <w:rPr>
          <w:spacing w:val="1"/>
        </w:rPr>
        <w:t>quy</w:t>
      </w:r>
      <w:r>
        <w:t>ề</w:t>
      </w:r>
      <w:r>
        <w:rPr>
          <w:spacing w:val="4"/>
        </w:rPr>
        <w:t>n</w:t>
      </w:r>
      <w:r>
        <w:t>.</w:t>
      </w:r>
    </w:p>
    <w:p w14:paraId="5DB7FF7F" w14:textId="77777777" w:rsidR="00D076C0" w:rsidRDefault="00000000">
      <w:pPr>
        <w:spacing w:line="200" w:lineRule="exact"/>
      </w:pPr>
      <w:r>
        <w:lastRenderedPageBreak/>
        <w:pict w14:anchorId="2FEEFAD2">
          <v:group id="_x0000_s4701" style="position:absolute;margin-left:54.8pt;margin-top:510.15pt;width:740.6pt;height:.6pt;z-index:-35517;mso-position-horizontal-relative:page;mso-position-vertical-relative:page" coordorigin="1096,10203" coordsize="14812,12">
            <v:shape id="_x0000_s4715" style="position:absolute;left:1102;top:10209;width:3608;height:0" coordorigin="1102,10209" coordsize="3608,0" path="m1102,10209r3607,e" filled="f" strokeweight=".58pt">
              <v:path arrowok="t"/>
            </v:shape>
            <v:shape id="_x0000_s4714" style="position:absolute;left:4719;top:10209;width:824;height:0" coordorigin="4719,10209" coordsize="824,0" path="m4719,10209r823,e" filled="f" strokeweight=".58pt">
              <v:path arrowok="t"/>
            </v:shape>
            <v:shape id="_x0000_s4713" style="position:absolute;left:5552;top:10209;width:840;height:0" coordorigin="5552,10209" coordsize="840,0" path="m5552,10209r840,e" filled="f" strokeweight=".58pt">
              <v:path arrowok="t"/>
            </v:shape>
            <v:shape id="_x0000_s4712" style="position:absolute;left:6402;top:10209;width:1174;height:0" coordorigin="6402,10209" coordsize="1174,0" path="m6402,10209r1173,e" filled="f" strokeweight=".58pt">
              <v:path arrowok="t"/>
            </v:shape>
            <v:shape id="_x0000_s4711" style="position:absolute;left:7585;top:10209;width:1234;height:0" coordorigin="7585,10209" coordsize="1234,0" path="m7585,10209r1234,e" filled="f" strokeweight=".58pt">
              <v:path arrowok="t"/>
            </v:shape>
            <v:shape id="_x0000_s4710" style="position:absolute;left:8828;top:10209;width:1119;height:0" coordorigin="8828,10209" coordsize="1119,0" path="m8828,10209r1119,e" filled="f" strokeweight=".58pt">
              <v:path arrowok="t"/>
            </v:shape>
            <v:shape id="_x0000_s4709" style="position:absolute;left:9957;top:10209;width:842;height:0" coordorigin="9957,10209" coordsize="842,0" path="m9957,10209r842,e" filled="f" strokeweight=".58pt">
              <v:path arrowok="t"/>
            </v:shape>
            <v:shape id="_x0000_s4708" style="position:absolute;left:10809;top:10209;width:698;height:0" coordorigin="10809,10209" coordsize="698,0" path="m10809,10209r698,e" filled="f" strokeweight=".58pt">
              <v:path arrowok="t"/>
            </v:shape>
            <v:shape id="_x0000_s4707" style="position:absolute;left:11517;top:10209;width:698;height:0" coordorigin="11517,10209" coordsize="698,0" path="m11517,10209r698,e" filled="f" strokeweight=".58pt">
              <v:path arrowok="t"/>
            </v:shape>
            <v:shape id="_x0000_s4706" style="position:absolute;left:12225;top:10209;width:701;height:0" coordorigin="12225,10209" coordsize="701,0" path="m12225,10209r701,e" filled="f" strokeweight=".58pt">
              <v:path arrowok="t"/>
            </v:shape>
            <v:shape id="_x0000_s4705" style="position:absolute;left:12936;top:10209;width:840;height:0" coordorigin="12936,10209" coordsize="840,0" path="m12936,10209r840,e" filled="f" strokeweight=".58pt">
              <v:path arrowok="t"/>
            </v:shape>
            <v:shape id="_x0000_s4704" style="position:absolute;left:13785;top:10209;width:698;height:0" coordorigin="13785,10209" coordsize="698,0" path="m13785,10209r699,e" filled="f" strokeweight=".58pt">
              <v:path arrowok="t"/>
            </v:shape>
            <v:shape id="_x0000_s4703" style="position:absolute;left:14493;top:10209;width:701;height:0" coordorigin="14493,10209" coordsize="701,0" path="m14493,10209r701,e" filled="f" strokeweight=".58pt">
              <v:path arrowok="t"/>
            </v:shape>
            <v:shape id="_x0000_s4702" style="position:absolute;left:15204;top:10209;width:698;height:0" coordorigin="15204,10209" coordsize="698,0" path="m15204,10209r698,e" filled="f" strokeweight=".58pt">
              <v:path arrowok="t"/>
            </v:shape>
            <w10:wrap anchorx="page" anchory="page"/>
          </v:group>
        </w:pict>
      </w:r>
      <w:r>
        <w:pict w14:anchorId="7E19057B">
          <v:group id="_x0000_s4686" style="position:absolute;margin-left:54.8pt;margin-top:490.25pt;width:740.6pt;height:.6pt;z-index:-35518;mso-position-horizontal-relative:page;mso-position-vertical-relative:page" coordorigin="1096,9805" coordsize="14812,12">
            <v:shape id="_x0000_s4700" style="position:absolute;left:1102;top:9811;width:3608;height:0" coordorigin="1102,9811" coordsize="3608,0" path="m1102,9811r3607,e" filled="f" strokeweight=".58pt">
              <v:path arrowok="t"/>
            </v:shape>
            <v:shape id="_x0000_s4699" style="position:absolute;left:4719;top:9811;width:824;height:0" coordorigin="4719,9811" coordsize="824,0" path="m4719,9811r823,e" filled="f" strokeweight=".58pt">
              <v:path arrowok="t"/>
            </v:shape>
            <v:shape id="_x0000_s4698" style="position:absolute;left:5552;top:9811;width:840;height:0" coordorigin="5552,9811" coordsize="840,0" path="m5552,9811r840,e" filled="f" strokeweight=".58pt">
              <v:path arrowok="t"/>
            </v:shape>
            <v:shape id="_x0000_s4697" style="position:absolute;left:6402;top:9811;width:1174;height:0" coordorigin="6402,9811" coordsize="1174,0" path="m6402,9811r1173,e" filled="f" strokeweight=".58pt">
              <v:path arrowok="t"/>
            </v:shape>
            <v:shape id="_x0000_s4696" style="position:absolute;left:7585;top:9811;width:1234;height:0" coordorigin="7585,9811" coordsize="1234,0" path="m7585,9811r1234,e" filled="f" strokeweight=".58pt">
              <v:path arrowok="t"/>
            </v:shape>
            <v:shape id="_x0000_s4695" style="position:absolute;left:8828;top:9811;width:1119;height:0" coordorigin="8828,9811" coordsize="1119,0" path="m8828,9811r1119,e" filled="f" strokeweight=".58pt">
              <v:path arrowok="t"/>
            </v:shape>
            <v:shape id="_x0000_s4694" style="position:absolute;left:9957;top:9811;width:842;height:0" coordorigin="9957,9811" coordsize="842,0" path="m9957,9811r842,e" filled="f" strokeweight=".58pt">
              <v:path arrowok="t"/>
            </v:shape>
            <v:shape id="_x0000_s4693" style="position:absolute;left:10809;top:9811;width:698;height:0" coordorigin="10809,9811" coordsize="698,0" path="m10809,9811r698,e" filled="f" strokeweight=".58pt">
              <v:path arrowok="t"/>
            </v:shape>
            <v:shape id="_x0000_s4692" style="position:absolute;left:11517;top:9811;width:698;height:0" coordorigin="11517,9811" coordsize="698,0" path="m11517,9811r698,e" filled="f" strokeweight=".58pt">
              <v:path arrowok="t"/>
            </v:shape>
            <v:shape id="_x0000_s4691" style="position:absolute;left:12225;top:9811;width:701;height:0" coordorigin="12225,9811" coordsize="701,0" path="m12225,9811r701,e" filled="f" strokeweight=".58pt">
              <v:path arrowok="t"/>
            </v:shape>
            <v:shape id="_x0000_s4690" style="position:absolute;left:12936;top:9811;width:840;height:0" coordorigin="12936,9811" coordsize="840,0" path="m12936,9811r840,e" filled="f" strokeweight=".58pt">
              <v:path arrowok="t"/>
            </v:shape>
            <v:shape id="_x0000_s4689" style="position:absolute;left:13785;top:9811;width:698;height:0" coordorigin="13785,9811" coordsize="698,0" path="m13785,9811r699,e" filled="f" strokeweight=".58pt">
              <v:path arrowok="t"/>
            </v:shape>
            <v:shape id="_x0000_s4688" style="position:absolute;left:14493;top:9811;width:701;height:0" coordorigin="14493,9811" coordsize="701,0" path="m14493,9811r701,e" filled="f" strokeweight=".58pt">
              <v:path arrowok="t"/>
            </v:shape>
            <v:shape id="_x0000_s4687" style="position:absolute;left:15204;top:9811;width:698;height:0" coordorigin="15204,9811" coordsize="698,0" path="m15204,9811r698,e" filled="f" strokeweight=".58pt">
              <v:path arrowok="t"/>
            </v:shape>
            <w10:wrap anchorx="page" anchory="page"/>
          </v:group>
        </w:pict>
      </w:r>
      <w:r>
        <w:pict w14:anchorId="20F42C8E">
          <v:group id="_x0000_s4670" style="position:absolute;margin-left:23.1pt;margin-top:473.35pt;width:772.3pt;height:.6pt;z-index:-35519;mso-position-horizontal-relative:page;mso-position-vertical-relative:page" coordorigin="462,9467" coordsize="15446,12">
            <v:shape id="_x0000_s4685" style="position:absolute;left:468;top:9472;width:624;height:0" coordorigin="468,9472" coordsize="624,0" path="m468,9472r624,e" filled="f" strokeweight=".58pt">
              <v:path arrowok="t"/>
            </v:shape>
            <v:shape id="_x0000_s4684" style="position:absolute;left:1102;top:9472;width:3608;height:0" coordorigin="1102,9472" coordsize="3608,0" path="m1102,9472r3607,e" filled="f" strokeweight=".58pt">
              <v:path arrowok="t"/>
            </v:shape>
            <v:shape id="_x0000_s4683" style="position:absolute;left:4719;top:9472;width:824;height:0" coordorigin="4719,9472" coordsize="824,0" path="m4719,9472r823,e" filled="f" strokeweight=".58pt">
              <v:path arrowok="t"/>
            </v:shape>
            <v:shape id="_x0000_s4682" style="position:absolute;left:5552;top:9472;width:840;height:0" coordorigin="5552,9472" coordsize="840,0" path="m5552,9472r840,e" filled="f" strokeweight=".58pt">
              <v:path arrowok="t"/>
            </v:shape>
            <v:shape id="_x0000_s4681" style="position:absolute;left:6402;top:9472;width:1174;height:0" coordorigin="6402,9472" coordsize="1174,0" path="m6402,9472r1173,e" filled="f" strokeweight=".58pt">
              <v:path arrowok="t"/>
            </v:shape>
            <v:shape id="_x0000_s4680" style="position:absolute;left:7585;top:9472;width:1234;height:0" coordorigin="7585,9472" coordsize="1234,0" path="m7585,9472r1234,e" filled="f" strokeweight=".58pt">
              <v:path arrowok="t"/>
            </v:shape>
            <v:shape id="_x0000_s4679" style="position:absolute;left:8828;top:9472;width:1119;height:0" coordorigin="8828,9472" coordsize="1119,0" path="m8828,9472r1119,e" filled="f" strokeweight=".58pt">
              <v:path arrowok="t"/>
            </v:shape>
            <v:shape id="_x0000_s4678" style="position:absolute;left:9957;top:9472;width:842;height:0" coordorigin="9957,9472" coordsize="842,0" path="m9957,9472r842,e" filled="f" strokeweight=".58pt">
              <v:path arrowok="t"/>
            </v:shape>
            <v:shape id="_x0000_s4677" style="position:absolute;left:10809;top:9472;width:698;height:0" coordorigin="10809,9472" coordsize="698,0" path="m10809,9472r698,e" filled="f" strokeweight=".58pt">
              <v:path arrowok="t"/>
            </v:shape>
            <v:shape id="_x0000_s4676" style="position:absolute;left:11517;top:9472;width:698;height:0" coordorigin="11517,9472" coordsize="698,0" path="m11517,9472r698,e" filled="f" strokeweight=".58pt">
              <v:path arrowok="t"/>
            </v:shape>
            <v:shape id="_x0000_s4675" style="position:absolute;left:12225;top:9472;width:701;height:0" coordorigin="12225,9472" coordsize="701,0" path="m12225,9472r701,e" filled="f" strokeweight=".58pt">
              <v:path arrowok="t"/>
            </v:shape>
            <v:shape id="_x0000_s4674" style="position:absolute;left:12936;top:9472;width:840;height:0" coordorigin="12936,9472" coordsize="840,0" path="m12936,9472r840,e" filled="f" strokeweight=".58pt">
              <v:path arrowok="t"/>
            </v:shape>
            <v:shape id="_x0000_s4673" style="position:absolute;left:13785;top:9472;width:698;height:0" coordorigin="13785,9472" coordsize="698,0" path="m13785,9472r699,e" filled="f" strokeweight=".58pt">
              <v:path arrowok="t"/>
            </v:shape>
            <v:shape id="_x0000_s4672" style="position:absolute;left:14493;top:9472;width:701;height:0" coordorigin="14493,9472" coordsize="701,0" path="m14493,9472r701,e" filled="f" strokeweight=".58pt">
              <v:path arrowok="t"/>
            </v:shape>
            <v:shape id="_x0000_s4671" style="position:absolute;left:15204;top:9472;width:698;height:0" coordorigin="15204,9472" coordsize="698,0" path="m15204,9472r698,e" filled="f" strokeweight=".58pt">
              <v:path arrowok="t"/>
            </v:shape>
            <w10:wrap anchorx="page" anchory="page"/>
          </v:group>
        </w:pict>
      </w:r>
      <w:r>
        <w:pict w14:anchorId="525E1A94">
          <v:group id="_x0000_s4654" style="position:absolute;margin-left:23.1pt;margin-top:333.6pt;width:772.3pt;height:.6pt;z-index:-35520;mso-position-horizontal-relative:page;mso-position-vertical-relative:page" coordorigin="462,6672" coordsize="15446,12">
            <v:shape id="_x0000_s4669" style="position:absolute;left:468;top:6678;width:624;height:0" coordorigin="468,6678" coordsize="624,0" path="m468,6678r624,e" filled="f" strokeweight=".21308mm">
              <v:path arrowok="t"/>
            </v:shape>
            <v:shape id="_x0000_s4668" style="position:absolute;left:1102;top:6678;width:3608;height:0" coordorigin="1102,6678" coordsize="3608,0" path="m1102,6678r3607,e" filled="f" strokeweight=".21308mm">
              <v:path arrowok="t"/>
            </v:shape>
            <v:shape id="_x0000_s4667" style="position:absolute;left:4719;top:6678;width:824;height:0" coordorigin="4719,6678" coordsize="824,0" path="m4719,6678r823,e" filled="f" strokeweight=".21308mm">
              <v:path arrowok="t"/>
            </v:shape>
            <v:shape id="_x0000_s4666" style="position:absolute;left:5552;top:6678;width:840;height:0" coordorigin="5552,6678" coordsize="840,0" path="m5552,6678r840,e" filled="f" strokeweight=".21308mm">
              <v:path arrowok="t"/>
            </v:shape>
            <v:shape id="_x0000_s4665" style="position:absolute;left:6402;top:6678;width:1174;height:0" coordorigin="6402,6678" coordsize="1174,0" path="m6402,6678r1173,e" filled="f" strokeweight=".21308mm">
              <v:path arrowok="t"/>
            </v:shape>
            <v:shape id="_x0000_s4664" style="position:absolute;left:7585;top:6678;width:1234;height:0" coordorigin="7585,6678" coordsize="1234,0" path="m7585,6678r1234,e" filled="f" strokeweight=".21308mm">
              <v:path arrowok="t"/>
            </v:shape>
            <v:shape id="_x0000_s4663" style="position:absolute;left:8828;top:6678;width:1119;height:0" coordorigin="8828,6678" coordsize="1119,0" path="m8828,6678r1119,e" filled="f" strokeweight=".21308mm">
              <v:path arrowok="t"/>
            </v:shape>
            <v:shape id="_x0000_s4662" style="position:absolute;left:9957;top:6678;width:842;height:0" coordorigin="9957,6678" coordsize="842,0" path="m9957,6678r842,e" filled="f" strokeweight=".21308mm">
              <v:path arrowok="t"/>
            </v:shape>
            <v:shape id="_x0000_s4661" style="position:absolute;left:10809;top:6678;width:698;height:0" coordorigin="10809,6678" coordsize="698,0" path="m10809,6678r698,e" filled="f" strokeweight=".21308mm">
              <v:path arrowok="t"/>
            </v:shape>
            <v:shape id="_x0000_s4660" style="position:absolute;left:11517;top:6678;width:698;height:0" coordorigin="11517,6678" coordsize="698,0" path="m11517,6678r698,e" filled="f" strokeweight=".21308mm">
              <v:path arrowok="t"/>
            </v:shape>
            <v:shape id="_x0000_s4659" style="position:absolute;left:12225;top:6678;width:701;height:0" coordorigin="12225,6678" coordsize="701,0" path="m12225,6678r701,e" filled="f" strokeweight=".21308mm">
              <v:path arrowok="t"/>
            </v:shape>
            <v:shape id="_x0000_s4658" style="position:absolute;left:12936;top:6678;width:840;height:0" coordorigin="12936,6678" coordsize="840,0" path="m12936,6678r840,e" filled="f" strokeweight=".21308mm">
              <v:path arrowok="t"/>
            </v:shape>
            <v:shape id="_x0000_s4657" style="position:absolute;left:13785;top:6678;width:698;height:0" coordorigin="13785,6678" coordsize="698,0" path="m13785,6678r699,e" filled="f" strokeweight=".21308mm">
              <v:path arrowok="t"/>
            </v:shape>
            <v:shape id="_x0000_s4656" style="position:absolute;left:14493;top:6678;width:701;height:0" coordorigin="14493,6678" coordsize="701,0" path="m14493,6678r701,e" filled="f" strokeweight=".21308mm">
              <v:path arrowok="t"/>
            </v:shape>
            <v:shape id="_x0000_s4655" style="position:absolute;left:15204;top:6678;width:698;height:0" coordorigin="15204,6678" coordsize="698,0" path="m15204,6678r698,e" filled="f" strokeweight=".21308mm">
              <v:path arrowok="t"/>
            </v:shape>
            <w10:wrap anchorx="page" anchory="page"/>
          </v:group>
        </w:pict>
      </w:r>
      <w:r>
        <w:pict w14:anchorId="7F2E752E">
          <v:group id="_x0000_s4638" style="position:absolute;margin-left:23.1pt;margin-top:257.15pt;width:772.3pt;height:.6pt;z-index:-35521;mso-position-horizontal-relative:page;mso-position-vertical-relative:page" coordorigin="462,5143" coordsize="15446,12">
            <v:shape id="_x0000_s4653" style="position:absolute;left:468;top:5149;width:624;height:0" coordorigin="468,5149" coordsize="624,0" path="m468,5149r624,e" filled="f" strokeweight=".58pt">
              <v:path arrowok="t"/>
            </v:shape>
            <v:shape id="_x0000_s4652" style="position:absolute;left:1102;top:5149;width:3608;height:0" coordorigin="1102,5149" coordsize="3608,0" path="m1102,5149r3607,e" filled="f" strokeweight=".58pt">
              <v:path arrowok="t"/>
            </v:shape>
            <v:shape id="_x0000_s4651" style="position:absolute;left:4719;top:5149;width:824;height:0" coordorigin="4719,5149" coordsize="824,0" path="m4719,5149r823,e" filled="f" strokeweight=".58pt">
              <v:path arrowok="t"/>
            </v:shape>
            <v:shape id="_x0000_s4650" style="position:absolute;left:5552;top:5149;width:840;height:0" coordorigin="5552,5149" coordsize="840,0" path="m5552,5149r840,e" filled="f" strokeweight=".58pt">
              <v:path arrowok="t"/>
            </v:shape>
            <v:shape id="_x0000_s4649" style="position:absolute;left:6402;top:5149;width:1174;height:0" coordorigin="6402,5149" coordsize="1174,0" path="m6402,5149r1173,e" filled="f" strokeweight=".58pt">
              <v:path arrowok="t"/>
            </v:shape>
            <v:shape id="_x0000_s4648" style="position:absolute;left:7585;top:5149;width:1234;height:0" coordorigin="7585,5149" coordsize="1234,0" path="m7585,5149r1234,e" filled="f" strokeweight=".58pt">
              <v:path arrowok="t"/>
            </v:shape>
            <v:shape id="_x0000_s4647" style="position:absolute;left:8828;top:5149;width:1119;height:0" coordorigin="8828,5149" coordsize="1119,0" path="m8828,5149r1119,e" filled="f" strokeweight=".58pt">
              <v:path arrowok="t"/>
            </v:shape>
            <v:shape id="_x0000_s4646" style="position:absolute;left:9957;top:5149;width:842;height:0" coordorigin="9957,5149" coordsize="842,0" path="m9957,5149r842,e" filled="f" strokeweight=".58pt">
              <v:path arrowok="t"/>
            </v:shape>
            <v:shape id="_x0000_s4645" style="position:absolute;left:10809;top:5149;width:698;height:0" coordorigin="10809,5149" coordsize="698,0" path="m10809,5149r698,e" filled="f" strokeweight=".58pt">
              <v:path arrowok="t"/>
            </v:shape>
            <v:shape id="_x0000_s4644" style="position:absolute;left:11517;top:5149;width:698;height:0" coordorigin="11517,5149" coordsize="698,0" path="m11517,5149r698,e" filled="f" strokeweight=".58pt">
              <v:path arrowok="t"/>
            </v:shape>
            <v:shape id="_x0000_s4643" style="position:absolute;left:12225;top:5149;width:701;height:0" coordorigin="12225,5149" coordsize="701,0" path="m12225,5149r701,e" filled="f" strokeweight=".58pt">
              <v:path arrowok="t"/>
            </v:shape>
            <v:shape id="_x0000_s4642" style="position:absolute;left:12936;top:5149;width:840;height:0" coordorigin="12936,5149" coordsize="840,0" path="m12936,5149r840,e" filled="f" strokeweight=".58pt">
              <v:path arrowok="t"/>
            </v:shape>
            <v:shape id="_x0000_s4641" style="position:absolute;left:13785;top:5149;width:698;height:0" coordorigin="13785,5149" coordsize="698,0" path="m13785,5149r699,e" filled="f" strokeweight=".58pt">
              <v:path arrowok="t"/>
            </v:shape>
            <v:shape id="_x0000_s4640" style="position:absolute;left:14493;top:5149;width:701;height:0" coordorigin="14493,5149" coordsize="701,0" path="m14493,5149r701,e" filled="f" strokeweight=".58pt">
              <v:path arrowok="t"/>
            </v:shape>
            <v:shape id="_x0000_s4639" style="position:absolute;left:15204;top:5149;width:698;height:0" coordorigin="15204,5149" coordsize="698,0" path="m15204,5149r698,e" filled="f" strokeweight=".58pt">
              <v:path arrowok="t"/>
            </v:shape>
            <w10:wrap anchorx="page" anchory="page"/>
          </v:group>
        </w:pict>
      </w:r>
      <w:r>
        <w:pict w14:anchorId="3452689D">
          <v:group id="_x0000_s4622" style="position:absolute;margin-left:23.1pt;margin-top:240.25pt;width:772.3pt;height:.6pt;z-index:-35522;mso-position-horizontal-relative:page;mso-position-vertical-relative:page" coordorigin="462,4805" coordsize="15446,12">
            <v:shape id="_x0000_s4637" style="position:absolute;left:468;top:4811;width:624;height:0" coordorigin="468,4811" coordsize="624,0" path="m468,4811r624,e" filled="f" strokeweight=".58pt">
              <v:path arrowok="t"/>
            </v:shape>
            <v:shape id="_x0000_s4636" style="position:absolute;left:1102;top:4811;width:3608;height:0" coordorigin="1102,4811" coordsize="3608,0" path="m1102,4811r3607,e" filled="f" strokeweight=".58pt">
              <v:path arrowok="t"/>
            </v:shape>
            <v:shape id="_x0000_s4635" style="position:absolute;left:4719;top:4811;width:824;height:0" coordorigin="4719,4811" coordsize="824,0" path="m4719,4811r823,e" filled="f" strokeweight=".58pt">
              <v:path arrowok="t"/>
            </v:shape>
            <v:shape id="_x0000_s4634" style="position:absolute;left:5552;top:4811;width:840;height:0" coordorigin="5552,4811" coordsize="840,0" path="m5552,4811r840,e" filled="f" strokeweight=".58pt">
              <v:path arrowok="t"/>
            </v:shape>
            <v:shape id="_x0000_s4633" style="position:absolute;left:6402;top:4811;width:1174;height:0" coordorigin="6402,4811" coordsize="1174,0" path="m6402,4811r1173,e" filled="f" strokeweight=".58pt">
              <v:path arrowok="t"/>
            </v:shape>
            <v:shape id="_x0000_s4632" style="position:absolute;left:7585;top:4811;width:1234;height:0" coordorigin="7585,4811" coordsize="1234,0" path="m7585,4811r1234,e" filled="f" strokeweight=".58pt">
              <v:path arrowok="t"/>
            </v:shape>
            <v:shape id="_x0000_s4631" style="position:absolute;left:8828;top:4811;width:1119;height:0" coordorigin="8828,4811" coordsize="1119,0" path="m8828,4811r1119,e" filled="f" strokeweight=".58pt">
              <v:path arrowok="t"/>
            </v:shape>
            <v:shape id="_x0000_s4630" style="position:absolute;left:9957;top:4811;width:842;height:0" coordorigin="9957,4811" coordsize="842,0" path="m9957,4811r842,e" filled="f" strokeweight=".58pt">
              <v:path arrowok="t"/>
            </v:shape>
            <v:shape id="_x0000_s4629" style="position:absolute;left:10809;top:4811;width:698;height:0" coordorigin="10809,4811" coordsize="698,0" path="m10809,4811r698,e" filled="f" strokeweight=".58pt">
              <v:path arrowok="t"/>
            </v:shape>
            <v:shape id="_x0000_s4628" style="position:absolute;left:11517;top:4811;width:698;height:0" coordorigin="11517,4811" coordsize="698,0" path="m11517,4811r698,e" filled="f" strokeweight=".58pt">
              <v:path arrowok="t"/>
            </v:shape>
            <v:shape id="_x0000_s4627" style="position:absolute;left:12225;top:4811;width:701;height:0" coordorigin="12225,4811" coordsize="701,0" path="m12225,4811r701,e" filled="f" strokeweight=".58pt">
              <v:path arrowok="t"/>
            </v:shape>
            <v:shape id="_x0000_s4626" style="position:absolute;left:12936;top:4811;width:840;height:0" coordorigin="12936,4811" coordsize="840,0" path="m12936,4811r840,e" filled="f" strokeweight=".58pt">
              <v:path arrowok="t"/>
            </v:shape>
            <v:shape id="_x0000_s4625" style="position:absolute;left:13785;top:4811;width:698;height:0" coordorigin="13785,4811" coordsize="698,0" path="m13785,4811r699,e" filled="f" strokeweight=".58pt">
              <v:path arrowok="t"/>
            </v:shape>
            <v:shape id="_x0000_s4624" style="position:absolute;left:14493;top:4811;width:701;height:0" coordorigin="14493,4811" coordsize="701,0" path="m14493,4811r701,e" filled="f" strokeweight=".58pt">
              <v:path arrowok="t"/>
            </v:shape>
            <v:shape id="_x0000_s4623" style="position:absolute;left:15204;top:4811;width:698;height:0" coordorigin="15204,4811" coordsize="698,0" path="m15204,4811r698,e" filled="f" strokeweight=".58pt">
              <v:path arrowok="t"/>
            </v:shape>
            <w10:wrap anchorx="page" anchory="page"/>
          </v:group>
        </w:pict>
      </w:r>
      <w:r>
        <w:pict w14:anchorId="58840F19">
          <v:group id="_x0000_s4606" style="position:absolute;margin-left:23.1pt;margin-top:223.2pt;width:772.3pt;height:.6pt;z-index:-35523;mso-position-horizontal-relative:page;mso-position-vertical-relative:page" coordorigin="462,4464" coordsize="15446,12">
            <v:shape id="_x0000_s4621" style="position:absolute;left:468;top:4470;width:624;height:0" coordorigin="468,4470" coordsize="624,0" path="m468,4470r624,e" filled="f" strokeweight=".58pt">
              <v:path arrowok="t"/>
            </v:shape>
            <v:shape id="_x0000_s4620" style="position:absolute;left:1102;top:4470;width:3608;height:0" coordorigin="1102,4470" coordsize="3608,0" path="m1102,4470r3607,e" filled="f" strokeweight=".58pt">
              <v:path arrowok="t"/>
            </v:shape>
            <v:shape id="_x0000_s4619" style="position:absolute;left:4719;top:4470;width:824;height:0" coordorigin="4719,4470" coordsize="824,0" path="m4719,4470r823,e" filled="f" strokeweight=".58pt">
              <v:path arrowok="t"/>
            </v:shape>
            <v:shape id="_x0000_s4618" style="position:absolute;left:5552;top:4470;width:840;height:0" coordorigin="5552,4470" coordsize="840,0" path="m5552,4470r840,e" filled="f" strokeweight=".58pt">
              <v:path arrowok="t"/>
            </v:shape>
            <v:shape id="_x0000_s4617" style="position:absolute;left:6402;top:4470;width:1174;height:0" coordorigin="6402,4470" coordsize="1174,0" path="m6402,4470r1173,e" filled="f" strokeweight=".58pt">
              <v:path arrowok="t"/>
            </v:shape>
            <v:shape id="_x0000_s4616" style="position:absolute;left:7585;top:4470;width:1234;height:0" coordorigin="7585,4470" coordsize="1234,0" path="m7585,4470r1234,e" filled="f" strokeweight=".58pt">
              <v:path arrowok="t"/>
            </v:shape>
            <v:shape id="_x0000_s4615" style="position:absolute;left:8828;top:4470;width:1119;height:0" coordorigin="8828,4470" coordsize="1119,0" path="m8828,4470r1119,e" filled="f" strokeweight=".58pt">
              <v:path arrowok="t"/>
            </v:shape>
            <v:shape id="_x0000_s4614" style="position:absolute;left:9957;top:4470;width:842;height:0" coordorigin="9957,4470" coordsize="842,0" path="m9957,4470r842,e" filled="f" strokeweight=".58pt">
              <v:path arrowok="t"/>
            </v:shape>
            <v:shape id="_x0000_s4613" style="position:absolute;left:10809;top:4470;width:698;height:0" coordorigin="10809,4470" coordsize="698,0" path="m10809,4470r698,e" filled="f" strokeweight=".58pt">
              <v:path arrowok="t"/>
            </v:shape>
            <v:shape id="_x0000_s4612" style="position:absolute;left:11517;top:4470;width:698;height:0" coordorigin="11517,4470" coordsize="698,0" path="m11517,4470r698,e" filled="f" strokeweight=".58pt">
              <v:path arrowok="t"/>
            </v:shape>
            <v:shape id="_x0000_s4611" style="position:absolute;left:12225;top:4470;width:701;height:0" coordorigin="12225,4470" coordsize="701,0" path="m12225,4470r701,e" filled="f" strokeweight=".58pt">
              <v:path arrowok="t"/>
            </v:shape>
            <v:shape id="_x0000_s4610" style="position:absolute;left:12936;top:4470;width:840;height:0" coordorigin="12936,4470" coordsize="840,0" path="m12936,4470r840,e" filled="f" strokeweight=".58pt">
              <v:path arrowok="t"/>
            </v:shape>
            <v:shape id="_x0000_s4609" style="position:absolute;left:13785;top:4470;width:698;height:0" coordorigin="13785,4470" coordsize="698,0" path="m13785,4470r699,e" filled="f" strokeweight=".58pt">
              <v:path arrowok="t"/>
            </v:shape>
            <v:shape id="_x0000_s4608" style="position:absolute;left:14493;top:4470;width:701;height:0" coordorigin="14493,4470" coordsize="701,0" path="m14493,4470r701,e" filled="f" strokeweight=".58pt">
              <v:path arrowok="t"/>
            </v:shape>
            <v:shape id="_x0000_s4607" style="position:absolute;left:15204;top:4470;width:698;height:0" coordorigin="15204,4470" coordsize="698,0" path="m15204,4470r698,e" filled="f" strokeweight=".58pt">
              <v:path arrowok="t"/>
            </v:shape>
            <w10:wrap anchorx="page" anchory="page"/>
          </v:group>
        </w:pict>
      </w:r>
      <w:r>
        <w:pict w14:anchorId="5D441789">
          <v:group id="_x0000_s4591" style="position:absolute;margin-left:54.8pt;margin-top:206.15pt;width:740.6pt;height:.6pt;z-index:-35524;mso-position-horizontal-relative:page;mso-position-vertical-relative:page" coordorigin="1096,4123" coordsize="14812,12">
            <v:shape id="_x0000_s4605" style="position:absolute;left:1102;top:4129;width:3608;height:0" coordorigin="1102,4129" coordsize="3608,0" path="m1102,4129r3607,e" filled="f" strokeweight=".58pt">
              <v:path arrowok="t"/>
            </v:shape>
            <v:shape id="_x0000_s4604" style="position:absolute;left:4719;top:4129;width:824;height:0" coordorigin="4719,4129" coordsize="824,0" path="m4719,4129r823,e" filled="f" strokeweight=".58pt">
              <v:path arrowok="t"/>
            </v:shape>
            <v:shape id="_x0000_s4603" style="position:absolute;left:5552;top:4129;width:840;height:0" coordorigin="5552,4129" coordsize="840,0" path="m5552,4129r840,e" filled="f" strokeweight=".58pt">
              <v:path arrowok="t"/>
            </v:shape>
            <v:shape id="_x0000_s4602" style="position:absolute;left:6402;top:4129;width:1174;height:0" coordorigin="6402,4129" coordsize="1174,0" path="m6402,4129r1173,e" filled="f" strokeweight=".58pt">
              <v:path arrowok="t"/>
            </v:shape>
            <v:shape id="_x0000_s4601" style="position:absolute;left:7585;top:4129;width:1234;height:0" coordorigin="7585,4129" coordsize="1234,0" path="m7585,4129r1234,e" filled="f" strokeweight=".58pt">
              <v:path arrowok="t"/>
            </v:shape>
            <v:shape id="_x0000_s4600" style="position:absolute;left:8828;top:4129;width:1119;height:0" coordorigin="8828,4129" coordsize="1119,0" path="m8828,4129r1119,e" filled="f" strokeweight=".58pt">
              <v:path arrowok="t"/>
            </v:shape>
            <v:shape id="_x0000_s4599" style="position:absolute;left:9957;top:4129;width:842;height:0" coordorigin="9957,4129" coordsize="842,0" path="m9957,4129r842,e" filled="f" strokeweight=".58pt">
              <v:path arrowok="t"/>
            </v:shape>
            <v:shape id="_x0000_s4598" style="position:absolute;left:10809;top:4129;width:698;height:0" coordorigin="10809,4129" coordsize="698,0" path="m10809,4129r698,e" filled="f" strokeweight=".58pt">
              <v:path arrowok="t"/>
            </v:shape>
            <v:shape id="_x0000_s4597" style="position:absolute;left:11517;top:4129;width:698;height:0" coordorigin="11517,4129" coordsize="698,0" path="m11517,4129r698,e" filled="f" strokeweight=".58pt">
              <v:path arrowok="t"/>
            </v:shape>
            <v:shape id="_x0000_s4596" style="position:absolute;left:12225;top:4129;width:701;height:0" coordorigin="12225,4129" coordsize="701,0" path="m12225,4129r701,e" filled="f" strokeweight=".58pt">
              <v:path arrowok="t"/>
            </v:shape>
            <v:shape id="_x0000_s4595" style="position:absolute;left:12936;top:4129;width:840;height:0" coordorigin="12936,4129" coordsize="840,0" path="m12936,4129r840,e" filled="f" strokeweight=".58pt">
              <v:path arrowok="t"/>
            </v:shape>
            <v:shape id="_x0000_s4594" style="position:absolute;left:13785;top:4129;width:698;height:0" coordorigin="13785,4129" coordsize="698,0" path="m13785,4129r699,e" filled="f" strokeweight=".58pt">
              <v:path arrowok="t"/>
            </v:shape>
            <v:shape id="_x0000_s4593" style="position:absolute;left:14493;top:4129;width:701;height:0" coordorigin="14493,4129" coordsize="701,0" path="m14493,4129r701,e" filled="f" strokeweight=".58pt">
              <v:path arrowok="t"/>
            </v:shape>
            <v:shape id="_x0000_s4592" style="position:absolute;left:15204;top:4129;width:698;height:0" coordorigin="15204,4129" coordsize="698,0" path="m15204,4129r698,e" filled="f" strokeweight=".58pt">
              <v:path arrowok="t"/>
            </v:shape>
            <w10:wrap anchorx="page" anchory="page"/>
          </v:group>
        </w:pict>
      </w:r>
      <w:r>
        <w:pict w14:anchorId="1847BA5D">
          <v:group id="_x0000_s4575" style="position:absolute;margin-left:23.1pt;margin-top:189.2pt;width:772.3pt;height:.6pt;z-index:-35525;mso-position-horizontal-relative:page;mso-position-vertical-relative:page" coordorigin="462,3784" coordsize="15446,12">
            <v:shape id="_x0000_s4590" style="position:absolute;left:468;top:3790;width:624;height:0" coordorigin="468,3790" coordsize="624,0" path="m468,3790r624,e" filled="f" strokeweight=".58pt">
              <v:path arrowok="t"/>
            </v:shape>
            <v:shape id="_x0000_s4589" style="position:absolute;left:1102;top:3790;width:3608;height:0" coordorigin="1102,3790" coordsize="3608,0" path="m1102,3790r3607,e" filled="f" strokeweight=".58pt">
              <v:path arrowok="t"/>
            </v:shape>
            <v:shape id="_x0000_s4588" style="position:absolute;left:4719;top:3790;width:824;height:0" coordorigin="4719,3790" coordsize="824,0" path="m4719,3790r823,e" filled="f" strokeweight=".58pt">
              <v:path arrowok="t"/>
            </v:shape>
            <v:shape id="_x0000_s4587" style="position:absolute;left:5552;top:3790;width:840;height:0" coordorigin="5552,3790" coordsize="840,0" path="m5552,3790r840,e" filled="f" strokeweight=".58pt">
              <v:path arrowok="t"/>
            </v:shape>
            <v:shape id="_x0000_s4586" style="position:absolute;left:6402;top:3790;width:1174;height:0" coordorigin="6402,3790" coordsize="1174,0" path="m6402,3790r1173,e" filled="f" strokeweight=".58pt">
              <v:path arrowok="t"/>
            </v:shape>
            <v:shape id="_x0000_s4585" style="position:absolute;left:7585;top:3790;width:1234;height:0" coordorigin="7585,3790" coordsize="1234,0" path="m7585,3790r1234,e" filled="f" strokeweight=".58pt">
              <v:path arrowok="t"/>
            </v:shape>
            <v:shape id="_x0000_s4584" style="position:absolute;left:8828;top:3790;width:1119;height:0" coordorigin="8828,3790" coordsize="1119,0" path="m8828,3790r1119,e" filled="f" strokeweight=".58pt">
              <v:path arrowok="t"/>
            </v:shape>
            <v:shape id="_x0000_s4583" style="position:absolute;left:9957;top:3790;width:842;height:0" coordorigin="9957,3790" coordsize="842,0" path="m9957,3790r842,e" filled="f" strokeweight=".58pt">
              <v:path arrowok="t"/>
            </v:shape>
            <v:shape id="_x0000_s4582" style="position:absolute;left:10809;top:3790;width:698;height:0" coordorigin="10809,3790" coordsize="698,0" path="m10809,3790r698,e" filled="f" strokeweight=".58pt">
              <v:path arrowok="t"/>
            </v:shape>
            <v:shape id="_x0000_s4581" style="position:absolute;left:11517;top:3790;width:698;height:0" coordorigin="11517,3790" coordsize="698,0" path="m11517,3790r698,e" filled="f" strokeweight=".58pt">
              <v:path arrowok="t"/>
            </v:shape>
            <v:shape id="_x0000_s4580" style="position:absolute;left:12225;top:3790;width:701;height:0" coordorigin="12225,3790" coordsize="701,0" path="m12225,3790r701,e" filled="f" strokeweight=".58pt">
              <v:path arrowok="t"/>
            </v:shape>
            <v:shape id="_x0000_s4579" style="position:absolute;left:12936;top:3790;width:840;height:0" coordorigin="12936,3790" coordsize="840,0" path="m12936,3790r840,e" filled="f" strokeweight=".58pt">
              <v:path arrowok="t"/>
            </v:shape>
            <v:shape id="_x0000_s4578" style="position:absolute;left:13785;top:3790;width:698;height:0" coordorigin="13785,3790" coordsize="698,0" path="m13785,3790r699,e" filled="f" strokeweight=".58pt">
              <v:path arrowok="t"/>
            </v:shape>
            <v:shape id="_x0000_s4577" style="position:absolute;left:14493;top:3790;width:701;height:0" coordorigin="14493,3790" coordsize="701,0" path="m14493,3790r701,e" filled="f" strokeweight=".58pt">
              <v:path arrowok="t"/>
            </v:shape>
            <v:shape id="_x0000_s4576" style="position:absolute;left:15204;top:3790;width:698;height:0" coordorigin="15204,3790" coordsize="698,0" path="m15204,3790r698,e" filled="f" strokeweight=".58pt">
              <v:path arrowok="t"/>
            </v:shape>
            <w10:wrap anchorx="page" anchory="page"/>
          </v:group>
        </w:pict>
      </w:r>
      <w:r>
        <w:pict w14:anchorId="12C5423A">
          <v:group id="_x0000_s4559" style="position:absolute;margin-left:23.1pt;margin-top:147.2pt;width:772.3pt;height:.6pt;z-index:-35526;mso-position-horizontal-relative:page;mso-position-vertical-relative:page" coordorigin="462,2944" coordsize="15446,12">
            <v:shape id="_x0000_s4574" style="position:absolute;left:468;top:2950;width:624;height:0" coordorigin="468,2950" coordsize="624,0" path="m468,2950r624,e" filled="f" strokeweight=".58pt">
              <v:path arrowok="t"/>
            </v:shape>
            <v:shape id="_x0000_s4573" style="position:absolute;left:1102;top:2950;width:3608;height:0" coordorigin="1102,2950" coordsize="3608,0" path="m1102,2950r3607,e" filled="f" strokeweight=".58pt">
              <v:path arrowok="t"/>
            </v:shape>
            <v:shape id="_x0000_s4572" style="position:absolute;left:4719;top:2950;width:824;height:0" coordorigin="4719,2950" coordsize="824,0" path="m4719,2950r823,e" filled="f" strokeweight=".58pt">
              <v:path arrowok="t"/>
            </v:shape>
            <v:shape id="_x0000_s4571" style="position:absolute;left:5552;top:2950;width:840;height:0" coordorigin="5552,2950" coordsize="840,0" path="m5552,2950r840,e" filled="f" strokeweight=".58pt">
              <v:path arrowok="t"/>
            </v:shape>
            <v:shape id="_x0000_s4570" style="position:absolute;left:6402;top:2950;width:1174;height:0" coordorigin="6402,2950" coordsize="1174,0" path="m6402,2950r1173,e" filled="f" strokeweight=".58pt">
              <v:path arrowok="t"/>
            </v:shape>
            <v:shape id="_x0000_s4569" style="position:absolute;left:7585;top:2950;width:1234;height:0" coordorigin="7585,2950" coordsize="1234,0" path="m7585,2950r1234,e" filled="f" strokeweight=".58pt">
              <v:path arrowok="t"/>
            </v:shape>
            <v:shape id="_x0000_s4568" style="position:absolute;left:8828;top:2950;width:1119;height:0" coordorigin="8828,2950" coordsize="1119,0" path="m8828,2950r1119,e" filled="f" strokeweight=".58pt">
              <v:path arrowok="t"/>
            </v:shape>
            <v:shape id="_x0000_s4567" style="position:absolute;left:9957;top:2950;width:842;height:0" coordorigin="9957,2950" coordsize="842,0" path="m9957,2950r842,e" filled="f" strokeweight=".58pt">
              <v:path arrowok="t"/>
            </v:shape>
            <v:shape id="_x0000_s4566" style="position:absolute;left:10809;top:2950;width:698;height:0" coordorigin="10809,2950" coordsize="698,0" path="m10809,2950r698,e" filled="f" strokeweight=".58pt">
              <v:path arrowok="t"/>
            </v:shape>
            <v:shape id="_x0000_s4565" style="position:absolute;left:11517;top:2950;width:698;height:0" coordorigin="11517,2950" coordsize="698,0" path="m11517,2950r698,e" filled="f" strokeweight=".58pt">
              <v:path arrowok="t"/>
            </v:shape>
            <v:shape id="_x0000_s4564" style="position:absolute;left:12225;top:2950;width:701;height:0" coordorigin="12225,2950" coordsize="701,0" path="m12225,2950r701,e" filled="f" strokeweight=".58pt">
              <v:path arrowok="t"/>
            </v:shape>
            <v:shape id="_x0000_s4563" style="position:absolute;left:12936;top:2950;width:840;height:0" coordorigin="12936,2950" coordsize="840,0" path="m12936,2950r840,e" filled="f" strokeweight=".58pt">
              <v:path arrowok="t"/>
            </v:shape>
            <v:shape id="_x0000_s4562" style="position:absolute;left:13785;top:2950;width:698;height:0" coordorigin="13785,2950" coordsize="698,0" path="m13785,2950r699,e" filled="f" strokeweight=".58pt">
              <v:path arrowok="t"/>
            </v:shape>
            <v:shape id="_x0000_s4561" style="position:absolute;left:14493;top:2950;width:701;height:0" coordorigin="14493,2950" coordsize="701,0" path="m14493,2950r701,e" filled="f" strokeweight=".58pt">
              <v:path arrowok="t"/>
            </v:shape>
            <v:shape id="_x0000_s4560" style="position:absolute;left:15204;top:2950;width:698;height:0" coordorigin="15204,2950" coordsize="698,0" path="m15204,2950r698,e" filled="f" strokeweight=".58pt">
              <v:path arrowok="t"/>
            </v:shape>
            <w10:wrap anchorx="page" anchory="page"/>
          </v:group>
        </w:pict>
      </w:r>
      <w:r>
        <w:pict w14:anchorId="348A66A4">
          <v:group id="_x0000_s4550" style="position:absolute;margin-left:497.55pt;margin-top:110.15pt;width:297.85pt;height:.6pt;z-index:-35527;mso-position-horizontal-relative:page;mso-position-vertical-relative:page" coordorigin="9951,2203" coordsize="5957,12">
            <v:shape id="_x0000_s4558" style="position:absolute;left:9957;top:2208;width:842;height:0" coordorigin="9957,2208" coordsize="842,0" path="m9957,2208r842,e" filled="f" strokeweight=".58pt">
              <v:path arrowok="t"/>
            </v:shape>
            <v:shape id="_x0000_s4557" style="position:absolute;left:10809;top:2208;width:698;height:0" coordorigin="10809,2208" coordsize="698,0" path="m10809,2208r698,e" filled="f" strokeweight=".58pt">
              <v:path arrowok="t"/>
            </v:shape>
            <v:shape id="_x0000_s4556" style="position:absolute;left:11517;top:2208;width:698;height:0" coordorigin="11517,2208" coordsize="698,0" path="m11517,2208r698,e" filled="f" strokeweight=".58pt">
              <v:path arrowok="t"/>
            </v:shape>
            <v:shape id="_x0000_s4555" style="position:absolute;left:12225;top:2208;width:701;height:0" coordorigin="12225,2208" coordsize="701,0" path="m12225,2208r701,e" filled="f" strokeweight=".58pt">
              <v:path arrowok="t"/>
            </v:shape>
            <v:shape id="_x0000_s4554" style="position:absolute;left:12936;top:2208;width:840;height:0" coordorigin="12936,2208" coordsize="840,0" path="m12936,2208r840,e" filled="f" strokeweight=".58pt">
              <v:path arrowok="t"/>
            </v:shape>
            <v:shape id="_x0000_s4553" style="position:absolute;left:13785;top:2208;width:698;height:0" coordorigin="13785,2208" coordsize="698,0" path="m13785,2208r699,e" filled="f" strokeweight=".58pt">
              <v:path arrowok="t"/>
            </v:shape>
            <v:shape id="_x0000_s4552" style="position:absolute;left:14493;top:2208;width:701;height:0" coordorigin="14493,2208" coordsize="701,0" path="m14493,2208r701,e" filled="f" strokeweight=".58pt">
              <v:path arrowok="t"/>
            </v:shape>
            <v:shape id="_x0000_s4551" style="position:absolute;left:15204;top:2208;width:698;height:0" coordorigin="15204,2208" coordsize="698,0" path="m15204,2208r698,e" filled="f" strokeweight=".58pt">
              <v:path arrowok="t"/>
            </v:shape>
            <w10:wrap anchorx="page" anchory="page"/>
          </v:group>
        </w:pict>
      </w:r>
      <w:r>
        <w:pict w14:anchorId="3C906491">
          <v:group id="_x0000_s4547" style="position:absolute;margin-left:497.55pt;margin-top:91.65pt;width:297.85pt;height:.6pt;z-index:-35528;mso-position-horizontal-relative:page;mso-position-vertical-relative:page" coordorigin="9951,1833" coordsize="5957,12">
            <v:shape id="_x0000_s4549" style="position:absolute;left:9957;top:1839;width:2969;height:0" coordorigin="9957,1839" coordsize="2969,0" path="m9957,1839r2969,e" filled="f" strokeweight=".58pt">
              <v:path arrowok="t"/>
            </v:shape>
            <v:shape id="_x0000_s4548" style="position:absolute;left:12936;top:1839;width:2966;height:0" coordorigin="12936,1839" coordsize="2966,0" path="m12936,1839r2966,e" filled="f" strokeweight=".58pt">
              <v:path arrowok="t"/>
            </v:shape>
            <w10:wrap anchorx="page" anchory="page"/>
          </v:group>
        </w:pict>
      </w:r>
      <w:r>
        <w:pict w14:anchorId="0A6ED0FE">
          <v:group id="_x0000_s4538" style="position:absolute;margin-left:23.1pt;margin-top:70.9pt;width:772.25pt;height:.6pt;z-index:-35529;mso-position-horizontal-relative:page;mso-position-vertical-relative:page" coordorigin="462,1418" coordsize="15445,12">
            <v:shape id="_x0000_s4546" style="position:absolute;left:468;top:1424;width:624;height:0" coordorigin="468,1424" coordsize="624,0" path="m468,1424r624,e" filled="f" strokeweight=".58pt">
              <v:path arrowok="t"/>
            </v:shape>
            <v:shape id="_x0000_s4545" style="position:absolute;left:1102;top:1424;width:3608;height:0" coordorigin="1102,1424" coordsize="3608,0" path="m1102,1424r3607,e" filled="f" strokeweight=".58pt">
              <v:path arrowok="t"/>
            </v:shape>
            <v:shape id="_x0000_s4544" style="position:absolute;left:4719;top:1424;width:824;height:0" coordorigin="4719,1424" coordsize="824,0" path="m4719,1424r823,e" filled="f" strokeweight=".58pt">
              <v:path arrowok="t"/>
            </v:shape>
            <v:shape id="_x0000_s4543" style="position:absolute;left:5552;top:1424;width:840;height:0" coordorigin="5552,1424" coordsize="840,0" path="m5552,1424r840,e" filled="f" strokeweight=".58pt">
              <v:path arrowok="t"/>
            </v:shape>
            <v:shape id="_x0000_s4542" style="position:absolute;left:6402;top:1424;width:1174;height:0" coordorigin="6402,1424" coordsize="1174,0" path="m6402,1424r1173,e" filled="f" strokeweight=".58pt">
              <v:path arrowok="t"/>
            </v:shape>
            <v:shape id="_x0000_s4541" style="position:absolute;left:7585;top:1424;width:1234;height:0" coordorigin="7585,1424" coordsize="1234,0" path="m7585,1424r1234,e" filled="f" strokeweight=".58pt">
              <v:path arrowok="t"/>
            </v:shape>
            <v:shape id="_x0000_s4540" style="position:absolute;left:8828;top:1424;width:1119;height:0" coordorigin="8828,1424" coordsize="1119,0" path="m8828,1424r1119,e" filled="f" strokeweight=".58pt">
              <v:path arrowok="t"/>
            </v:shape>
            <v:shape id="_x0000_s4539" style="position:absolute;left:9957;top:1424;width:5945;height:0" coordorigin="9957,1424" coordsize="5945,0" path="m9957,1424r5945,e" filled="f" strokeweight=".58pt">
              <v:path arrowok="t"/>
            </v:shape>
            <w10:wrap anchorx="page" anchory="page"/>
          </v:group>
        </w:pict>
      </w:r>
    </w:p>
    <w:p w14:paraId="76D19635" w14:textId="77777777" w:rsidR="00D076C0" w:rsidRDefault="00D076C0">
      <w:pPr>
        <w:spacing w:line="200" w:lineRule="exact"/>
      </w:pPr>
    </w:p>
    <w:p w14:paraId="617C5EBF" w14:textId="77777777" w:rsidR="00D076C0" w:rsidRDefault="00D076C0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17"/>
        <w:gridCol w:w="833"/>
        <w:gridCol w:w="850"/>
        <w:gridCol w:w="1183"/>
        <w:gridCol w:w="1243"/>
        <w:gridCol w:w="1128"/>
        <w:gridCol w:w="852"/>
        <w:gridCol w:w="708"/>
        <w:gridCol w:w="708"/>
        <w:gridCol w:w="711"/>
        <w:gridCol w:w="850"/>
        <w:gridCol w:w="708"/>
        <w:gridCol w:w="710"/>
        <w:gridCol w:w="708"/>
      </w:tblGrid>
      <w:tr w:rsidR="00D076C0" w14:paraId="052B4412" w14:textId="77777777">
        <w:trPr>
          <w:trHeight w:hRule="exact" w:val="415"/>
        </w:trPr>
        <w:tc>
          <w:tcPr>
            <w:tcW w:w="6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B4BAA03" w14:textId="77777777" w:rsidR="00D076C0" w:rsidRDefault="00D076C0">
            <w:pPr>
              <w:spacing w:before="5" w:line="100" w:lineRule="exact"/>
              <w:rPr>
                <w:sz w:val="11"/>
                <w:szCs w:val="11"/>
              </w:rPr>
            </w:pPr>
          </w:p>
          <w:p w14:paraId="20C6331F" w14:textId="77777777" w:rsidR="00D076C0" w:rsidRDefault="00D076C0">
            <w:pPr>
              <w:spacing w:line="200" w:lineRule="exact"/>
            </w:pPr>
          </w:p>
          <w:p w14:paraId="6EA3F3D1" w14:textId="77777777" w:rsidR="00D076C0" w:rsidRDefault="00D076C0">
            <w:pPr>
              <w:spacing w:line="200" w:lineRule="exact"/>
            </w:pPr>
          </w:p>
          <w:p w14:paraId="22CD84AD" w14:textId="77777777" w:rsidR="00D076C0" w:rsidRDefault="00000000">
            <w:pPr>
              <w:ind w:left="19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41679C1E" w14:textId="77777777" w:rsidR="00D076C0" w:rsidRDefault="00000000">
            <w:pPr>
              <w:spacing w:line="240" w:lineRule="exact"/>
              <w:ind w:left="1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361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EDCF860" w14:textId="77777777" w:rsidR="00D076C0" w:rsidRDefault="00D076C0">
            <w:pPr>
              <w:spacing w:line="200" w:lineRule="exact"/>
            </w:pPr>
          </w:p>
          <w:p w14:paraId="3E314DAC" w14:textId="77777777" w:rsidR="00D076C0" w:rsidRDefault="00D076C0">
            <w:pPr>
              <w:spacing w:line="200" w:lineRule="exact"/>
            </w:pPr>
          </w:p>
          <w:p w14:paraId="047D8E50" w14:textId="77777777" w:rsidR="00D076C0" w:rsidRDefault="00D076C0">
            <w:pPr>
              <w:spacing w:before="2" w:line="240" w:lineRule="exact"/>
              <w:rPr>
                <w:sz w:val="24"/>
                <w:szCs w:val="24"/>
              </w:rPr>
            </w:pPr>
          </w:p>
          <w:p w14:paraId="5FC949D5" w14:textId="77777777" w:rsidR="00D076C0" w:rsidRDefault="00000000">
            <w:pPr>
              <w:ind w:left="9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cô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ệc</w:t>
            </w:r>
          </w:p>
          <w:p w14:paraId="4822681D" w14:textId="77777777" w:rsidR="00D076C0" w:rsidRDefault="00D076C0">
            <w:pPr>
              <w:spacing w:line="200" w:lineRule="exact"/>
            </w:pPr>
          </w:p>
          <w:p w14:paraId="6B01046A" w14:textId="77777777" w:rsidR="00D076C0" w:rsidRDefault="00D076C0">
            <w:pPr>
              <w:spacing w:line="200" w:lineRule="exact"/>
            </w:pPr>
          </w:p>
          <w:p w14:paraId="21133538" w14:textId="77777777" w:rsidR="00D076C0" w:rsidRDefault="00D076C0">
            <w:pPr>
              <w:spacing w:before="7" w:line="240" w:lineRule="exact"/>
              <w:rPr>
                <w:sz w:val="24"/>
                <w:szCs w:val="24"/>
              </w:rPr>
            </w:pPr>
          </w:p>
          <w:p w14:paraId="78ED6F98" w14:textId="77777777" w:rsidR="00D076C0" w:rsidRDefault="00000000">
            <w:pPr>
              <w:spacing w:line="200" w:lineRule="exact"/>
              <w:ind w:left="109" w:right="205"/>
              <w:rPr>
                <w:sz w:val="18"/>
                <w:szCs w:val="18"/>
              </w:rPr>
            </w:pPr>
            <w:r>
              <w:rPr>
                <w:i/>
                <w:spacing w:val="-1"/>
                <w:sz w:val="18"/>
                <w:szCs w:val="18"/>
              </w:rPr>
              <w:t>họ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c</w:t>
            </w:r>
            <w:r>
              <w:rPr>
                <w:i/>
                <w:spacing w:val="-1"/>
                <w:sz w:val="18"/>
                <w:szCs w:val="18"/>
              </w:rPr>
              <w:t>ủ</w:t>
            </w:r>
            <w:r>
              <w:rPr>
                <w:i/>
                <w:sz w:val="18"/>
                <w:szCs w:val="18"/>
              </w:rPr>
              <w:t>a</w:t>
            </w:r>
            <w:r>
              <w:rPr>
                <w:i/>
                <w:spacing w:val="-3"/>
                <w:sz w:val="18"/>
                <w:szCs w:val="18"/>
              </w:rPr>
              <w:t xml:space="preserve"> c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ứ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dan</w:t>
            </w:r>
            <w:r>
              <w:rPr>
                <w:i/>
                <w:sz w:val="18"/>
                <w:szCs w:val="18"/>
              </w:rPr>
              <w:t>h</w:t>
            </w:r>
            <w:r>
              <w:rPr>
                <w:i/>
                <w:spacing w:val="-3"/>
                <w:sz w:val="18"/>
                <w:szCs w:val="18"/>
              </w:rPr>
              <w:t xml:space="preserve"> k</w:t>
            </w:r>
            <w:r>
              <w:rPr>
                <w:i/>
                <w:sz w:val="18"/>
                <w:szCs w:val="18"/>
              </w:rPr>
              <w:t>ỹ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4"/>
                <w:sz w:val="18"/>
                <w:szCs w:val="18"/>
              </w:rPr>
              <w:t>u</w:t>
            </w:r>
            <w:r>
              <w:rPr>
                <w:i/>
                <w:spacing w:val="-1"/>
                <w:sz w:val="18"/>
                <w:szCs w:val="18"/>
              </w:rPr>
              <w:t>ậ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-4"/>
                <w:sz w:val="18"/>
                <w:szCs w:val="18"/>
              </w:rPr>
              <w:t xml:space="preserve"> n</w:t>
            </w:r>
            <w:r>
              <w:rPr>
                <w:i/>
                <w:spacing w:val="-1"/>
                <w:sz w:val="18"/>
                <w:szCs w:val="18"/>
              </w:rPr>
              <w:t>hâ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 xml:space="preserve">ỗ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>rợ</w:t>
            </w:r>
            <w:r>
              <w:rPr>
                <w:i/>
                <w:spacing w:val="-2"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m</w:t>
            </w:r>
            <w:r>
              <w:rPr>
                <w:i/>
                <w:spacing w:val="-1"/>
                <w:sz w:val="18"/>
                <w:szCs w:val="18"/>
              </w:rPr>
              <w:t>ỗ</w:t>
            </w:r>
            <w:r>
              <w:rPr>
                <w:i/>
                <w:sz w:val="18"/>
                <w:szCs w:val="18"/>
              </w:rPr>
              <w:t>i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k</w:t>
            </w:r>
            <w:r>
              <w:rPr>
                <w:i/>
                <w:sz w:val="18"/>
                <w:szCs w:val="18"/>
              </w:rPr>
              <w:t>ỹ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huậ</w:t>
            </w:r>
            <w:r>
              <w:rPr>
                <w:i/>
                <w:sz w:val="18"/>
                <w:szCs w:val="18"/>
              </w:rPr>
              <w:t>t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3"/>
                <w:sz w:val="18"/>
                <w:szCs w:val="18"/>
              </w:rPr>
              <w:t>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pacing w:val="-1"/>
                <w:sz w:val="18"/>
                <w:szCs w:val="18"/>
              </w:rPr>
              <w:t>n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nhâ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ê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z w:val="18"/>
                <w:szCs w:val="18"/>
              </w:rPr>
              <w:t>ỗ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z w:val="18"/>
                <w:szCs w:val="18"/>
              </w:rPr>
              <w:t>ợ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ự</w:t>
            </w:r>
            <w:r>
              <w:rPr>
                <w:i/>
                <w:sz w:val="18"/>
                <w:szCs w:val="18"/>
              </w:rPr>
              <w:t xml:space="preserve">c </w:t>
            </w:r>
            <w:r>
              <w:rPr>
                <w:i/>
                <w:spacing w:val="-1"/>
                <w:sz w:val="18"/>
                <w:szCs w:val="18"/>
              </w:rPr>
              <w:t>h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ệ</w:t>
            </w:r>
            <w:r>
              <w:rPr>
                <w:i/>
                <w:sz w:val="18"/>
                <w:szCs w:val="18"/>
              </w:rPr>
              <w:t>n</w:t>
            </w:r>
            <w:r>
              <w:rPr>
                <w:i/>
                <w:spacing w:val="-3"/>
                <w:sz w:val="18"/>
                <w:szCs w:val="18"/>
              </w:rPr>
              <w:t xml:space="preserve"> c</w:t>
            </w:r>
            <w:r>
              <w:rPr>
                <w:i/>
                <w:spacing w:val="-1"/>
                <w:sz w:val="18"/>
                <w:szCs w:val="18"/>
              </w:rPr>
              <w:t>ôn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v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3"/>
                <w:sz w:val="18"/>
                <w:szCs w:val="18"/>
              </w:rPr>
              <w:t>ệ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đ</w:t>
            </w:r>
            <w:r>
              <w:rPr>
                <w:i/>
                <w:spacing w:val="-2"/>
                <w:sz w:val="18"/>
                <w:szCs w:val="18"/>
              </w:rPr>
              <w:t>ư</w:t>
            </w:r>
            <w:r>
              <w:rPr>
                <w:i/>
                <w:spacing w:val="-3"/>
                <w:sz w:val="18"/>
                <w:szCs w:val="18"/>
              </w:rPr>
              <w:t>ợ</w:t>
            </w:r>
            <w:r>
              <w:rPr>
                <w:i/>
                <w:sz w:val="18"/>
                <w:szCs w:val="18"/>
              </w:rPr>
              <w:t>c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g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pacing w:val="-1"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>o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3"/>
                <w:sz w:val="18"/>
                <w:szCs w:val="18"/>
              </w:rPr>
              <w:t>r</w:t>
            </w:r>
            <w:r>
              <w:rPr>
                <w:i/>
                <w:spacing w:val="-1"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0</w:t>
            </w:r>
            <w:r>
              <w:rPr>
                <w:i/>
                <w:spacing w:val="-4"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>5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2"/>
                <w:sz w:val="18"/>
                <w:szCs w:val="18"/>
              </w:rPr>
              <w:t>t</w:t>
            </w:r>
            <w:r>
              <w:rPr>
                <w:i/>
                <w:spacing w:val="-1"/>
                <w:sz w:val="18"/>
                <w:szCs w:val="18"/>
              </w:rPr>
              <w:t>hán</w:t>
            </w:r>
            <w:r>
              <w:rPr>
                <w:i/>
                <w:sz w:val="18"/>
                <w:szCs w:val="18"/>
              </w:rPr>
              <w:t>g</w:t>
            </w:r>
            <w:r>
              <w:rPr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i/>
                <w:spacing w:val="-1"/>
                <w:sz w:val="18"/>
                <w:szCs w:val="18"/>
              </w:rPr>
              <w:t>qu</w:t>
            </w:r>
            <w:r>
              <w:rPr>
                <w:i/>
                <w:sz w:val="18"/>
                <w:szCs w:val="18"/>
              </w:rPr>
              <w:t xml:space="preserve">y </w:t>
            </w:r>
            <w:r>
              <w:rPr>
                <w:i/>
                <w:spacing w:val="-1"/>
                <w:sz w:val="18"/>
                <w:szCs w:val="18"/>
              </w:rPr>
              <w:t>đổ</w:t>
            </w:r>
            <w:r>
              <w:rPr>
                <w:i/>
                <w:spacing w:val="-2"/>
                <w:sz w:val="18"/>
                <w:szCs w:val="18"/>
              </w:rPr>
              <w:t>i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7DF1AA5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550E12AB" w14:textId="77777777" w:rsidR="00D076C0" w:rsidRDefault="00000000">
            <w:pPr>
              <w:ind w:left="131" w:right="13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ệ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độ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k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oa học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7EF0516" w14:textId="77777777" w:rsidR="00D076C0" w:rsidRDefault="00000000">
            <w:pPr>
              <w:spacing w:before="8"/>
              <w:ind w:left="124" w:right="128" w:firstLine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ng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ời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rong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 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7A2E419" w14:textId="77777777" w:rsidR="00D076C0" w:rsidRDefault="00000000">
            <w:pPr>
              <w:spacing w:before="8"/>
              <w:ind w:left="98" w:right="10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ức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của chủ</w:t>
            </w:r>
          </w:p>
          <w:p w14:paraId="4F157B62" w14:textId="77777777" w:rsidR="00D076C0" w:rsidRDefault="00000000">
            <w:pPr>
              <w:spacing w:before="1"/>
              <w:ind w:left="253" w:right="2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m</w:t>
            </w:r>
          </w:p>
          <w:p w14:paraId="062B3273" w14:textId="77777777" w:rsidR="00D076C0" w:rsidRDefault="00000000">
            <w:pPr>
              <w:spacing w:line="240" w:lineRule="exact"/>
              <w:ind w:left="133" w:right="13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MC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23B2312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71BD3357" w14:textId="77777777" w:rsidR="00D076C0" w:rsidRDefault="00000000">
            <w:pPr>
              <w:ind w:left="122" w:right="122" w:firstLine="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số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y đổi 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ủa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02678D97" w14:textId="77777777" w:rsidR="00D076C0" w:rsidRDefault="00000000">
            <w:pPr>
              <w:spacing w:line="240" w:lineRule="exact"/>
              <w:ind w:left="90" w:right="8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9AF8C6E" w14:textId="77777777" w:rsidR="00D076C0" w:rsidRDefault="00D076C0">
            <w:pPr>
              <w:spacing w:line="260" w:lineRule="exact"/>
              <w:rPr>
                <w:sz w:val="26"/>
                <w:szCs w:val="26"/>
              </w:rPr>
            </w:pPr>
          </w:p>
          <w:p w14:paraId="3EAB491B" w14:textId="77777777" w:rsidR="00D076C0" w:rsidRDefault="00000000">
            <w:pPr>
              <w:ind w:left="110" w:right="10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thù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c hi</w:t>
            </w:r>
            <w:r>
              <w:rPr>
                <w:b/>
                <w:spacing w:val="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 xml:space="preserve">ề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</w:tc>
        <w:tc>
          <w:tcPr>
            <w:tcW w:w="5955" w:type="dxa"/>
            <w:gridSpan w:val="8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C2065ED" w14:textId="77777777" w:rsidR="00D076C0" w:rsidRDefault="00000000">
            <w:pPr>
              <w:spacing w:before="79"/>
              <w:ind w:left="2348" w:right="2343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17</w:t>
            </w:r>
          </w:p>
          <w:p w14:paraId="11F31C21" w14:textId="77777777" w:rsidR="00D076C0" w:rsidRDefault="00D076C0">
            <w:pPr>
              <w:spacing w:before="8" w:line="120" w:lineRule="exact"/>
              <w:rPr>
                <w:sz w:val="13"/>
                <w:szCs w:val="13"/>
              </w:rPr>
            </w:pPr>
          </w:p>
          <w:p w14:paraId="368AC819" w14:textId="77777777" w:rsidR="00D076C0" w:rsidRDefault="00000000">
            <w:pPr>
              <w:ind w:left="52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ớc             </w:t>
            </w:r>
            <w:r>
              <w:rPr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5CC939B0" w14:textId="77777777">
        <w:trPr>
          <w:trHeight w:hRule="exact" w:val="370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DF29F9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5A2193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C708B9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69905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9194D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C7990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B053F1" w14:textId="77777777" w:rsidR="00D076C0" w:rsidRDefault="00D076C0"/>
        </w:tc>
        <w:tc>
          <w:tcPr>
            <w:tcW w:w="5955" w:type="dxa"/>
            <w:gridSpan w:val="8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F911B17" w14:textId="77777777" w:rsidR="00D076C0" w:rsidRDefault="00D076C0"/>
        </w:tc>
      </w:tr>
      <w:tr w:rsidR="00D076C0" w14:paraId="3DF75272" w14:textId="77777777">
        <w:trPr>
          <w:trHeight w:hRule="exact" w:val="742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B70A34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F2AA2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E3561A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6B07B4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133937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86CEFE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BFC235" w14:textId="77777777" w:rsidR="00D076C0" w:rsidRDefault="00D076C0"/>
        </w:tc>
        <w:tc>
          <w:tcPr>
            <w:tcW w:w="297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8A6696" w14:textId="77777777" w:rsidR="00D076C0" w:rsidRDefault="00000000">
            <w:pPr>
              <w:spacing w:before="31" w:line="180" w:lineRule="exact"/>
              <w:ind w:left="1007"/>
            </w:pPr>
            <w:r>
              <w:rPr>
                <w:position w:val="-4"/>
              </w:rPr>
              <w:t xml:space="preserve">Năm     </w:t>
            </w:r>
            <w:r>
              <w:rPr>
                <w:spacing w:val="17"/>
                <w:position w:val="-4"/>
              </w:rPr>
              <w:t xml:space="preserve"> </w:t>
            </w:r>
            <w:r>
              <w:rPr>
                <w:position w:val="-4"/>
              </w:rPr>
              <w:t xml:space="preserve">Năm     </w:t>
            </w:r>
            <w:r>
              <w:rPr>
                <w:spacing w:val="19"/>
                <w:position w:val="-4"/>
              </w:rPr>
              <w:t xml:space="preserve"> </w:t>
            </w:r>
            <w:r>
              <w:rPr>
                <w:position w:val="-4"/>
              </w:rPr>
              <w:t>Năm</w:t>
            </w:r>
          </w:p>
          <w:p w14:paraId="198E61BC" w14:textId="77777777" w:rsidR="00D076C0" w:rsidRDefault="00000000">
            <w:pPr>
              <w:spacing w:line="100" w:lineRule="exact"/>
              <w:ind w:left="208"/>
            </w:pPr>
            <w:r>
              <w:rPr>
                <w:position w:val="-2"/>
              </w:rPr>
              <w:t>T</w:t>
            </w:r>
            <w:r>
              <w:rPr>
                <w:spacing w:val="1"/>
                <w:position w:val="-2"/>
              </w:rPr>
              <w:t>ổn</w:t>
            </w:r>
            <w:r>
              <w:rPr>
                <w:position w:val="-2"/>
              </w:rPr>
              <w:t>g</w:t>
            </w:r>
          </w:p>
          <w:p w14:paraId="06482997" w14:textId="77777777" w:rsidR="00D076C0" w:rsidRDefault="00000000">
            <w:pPr>
              <w:spacing w:line="220" w:lineRule="exact"/>
              <w:ind w:left="333"/>
            </w:pPr>
            <w:r>
              <w:rPr>
                <w:spacing w:val="-1"/>
                <w:position w:val="-5"/>
              </w:rPr>
              <w:t>s</w:t>
            </w:r>
            <w:r>
              <w:rPr>
                <w:position w:val="-5"/>
              </w:rPr>
              <w:t xml:space="preserve">ố          </w:t>
            </w:r>
            <w:r>
              <w:rPr>
                <w:spacing w:val="8"/>
                <w:position w:val="-5"/>
              </w:rPr>
              <w:t xml:space="preserve"> </w:t>
            </w:r>
            <w:r>
              <w:rPr>
                <w:position w:val="7"/>
              </w:rPr>
              <w:t>t</w:t>
            </w:r>
            <w:r>
              <w:rPr>
                <w:spacing w:val="1"/>
                <w:position w:val="7"/>
              </w:rPr>
              <w:t>h</w:t>
            </w:r>
            <w:r>
              <w:rPr>
                <w:position w:val="7"/>
              </w:rPr>
              <w:t xml:space="preserve">ứ       </w:t>
            </w:r>
            <w:r>
              <w:rPr>
                <w:spacing w:val="41"/>
                <w:position w:val="7"/>
              </w:rPr>
              <w:t xml:space="preserve"> </w:t>
            </w:r>
            <w:r>
              <w:rPr>
                <w:position w:val="7"/>
              </w:rPr>
              <w:t>t</w:t>
            </w:r>
            <w:r>
              <w:rPr>
                <w:spacing w:val="1"/>
                <w:position w:val="7"/>
              </w:rPr>
              <w:t>h</w:t>
            </w:r>
            <w:r>
              <w:rPr>
                <w:position w:val="7"/>
              </w:rPr>
              <w:t xml:space="preserve">ứ       </w:t>
            </w:r>
            <w:r>
              <w:rPr>
                <w:spacing w:val="44"/>
                <w:position w:val="7"/>
              </w:rPr>
              <w:t xml:space="preserve"> </w:t>
            </w:r>
            <w:r>
              <w:rPr>
                <w:position w:val="7"/>
              </w:rPr>
              <w:t>t</w:t>
            </w:r>
            <w:r>
              <w:rPr>
                <w:spacing w:val="1"/>
                <w:position w:val="7"/>
              </w:rPr>
              <w:t>h</w:t>
            </w:r>
            <w:r>
              <w:rPr>
                <w:position w:val="7"/>
              </w:rPr>
              <w:t>ứ</w:t>
            </w:r>
          </w:p>
          <w:p w14:paraId="1970337D" w14:textId="77777777" w:rsidR="00D076C0" w:rsidRDefault="00000000">
            <w:pPr>
              <w:spacing w:line="140" w:lineRule="exact"/>
              <w:ind w:left="1029"/>
            </w:pPr>
            <w:r>
              <w:rPr>
                <w:spacing w:val="1"/>
                <w:position w:val="1"/>
              </w:rPr>
              <w:t>nh</w:t>
            </w:r>
            <w:r>
              <w:rPr>
                <w:position w:val="1"/>
              </w:rPr>
              <w:t xml:space="preserve">ất       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h</w:t>
            </w:r>
            <w:r>
              <w:rPr>
                <w:position w:val="1"/>
              </w:rPr>
              <w:t xml:space="preserve">ai        </w:t>
            </w:r>
            <w:r>
              <w:rPr>
                <w:spacing w:val="41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ba</w:t>
            </w:r>
          </w:p>
        </w:tc>
        <w:tc>
          <w:tcPr>
            <w:tcW w:w="297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740DA4" w14:textId="77777777" w:rsidR="00D076C0" w:rsidRDefault="00D076C0">
            <w:pPr>
              <w:spacing w:before="2" w:line="100" w:lineRule="exact"/>
              <w:rPr>
                <w:sz w:val="11"/>
                <w:szCs w:val="11"/>
              </w:rPr>
            </w:pPr>
          </w:p>
          <w:p w14:paraId="7F3C0E23" w14:textId="77777777" w:rsidR="00D076C0" w:rsidRDefault="00000000">
            <w:pPr>
              <w:spacing w:line="136" w:lineRule="auto"/>
              <w:ind w:left="205" w:right="101" w:firstLine="799"/>
              <w:jc w:val="both"/>
            </w:pPr>
            <w:r>
              <w:t xml:space="preserve">Năm  </w:t>
            </w:r>
            <w:r>
              <w:rPr>
                <w:spacing w:val="5"/>
              </w:rPr>
              <w:t xml:space="preserve"> </w:t>
            </w:r>
            <w:r>
              <w:t xml:space="preserve">Năm   Năm </w:t>
            </w:r>
            <w:r>
              <w:rPr>
                <w:position w:val="12"/>
              </w:rPr>
              <w:t>T</w:t>
            </w:r>
            <w:r>
              <w:rPr>
                <w:spacing w:val="1"/>
                <w:position w:val="12"/>
              </w:rPr>
              <w:t>ổn</w:t>
            </w:r>
            <w:r>
              <w:rPr>
                <w:position w:val="12"/>
              </w:rPr>
              <w:t xml:space="preserve">g       </w:t>
            </w:r>
            <w:r>
              <w:rPr>
                <w:spacing w:val="35"/>
                <w:position w:val="1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4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3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-1"/>
                <w:position w:val="12"/>
              </w:rPr>
              <w:t>s</w:t>
            </w:r>
            <w:r>
              <w:rPr>
                <w:position w:val="12"/>
              </w:rPr>
              <w:t xml:space="preserve">ố         </w:t>
            </w:r>
            <w:r>
              <w:rPr>
                <w:spacing w:val="18"/>
                <w:position w:val="12"/>
              </w:rPr>
              <w:t xml:space="preserve"> </w:t>
            </w:r>
            <w:r>
              <w:rPr>
                <w:spacing w:val="1"/>
              </w:rPr>
              <w:t>nh</w:t>
            </w:r>
            <w:r>
              <w:t xml:space="preserve">ất       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h</w:t>
            </w:r>
            <w:r>
              <w:t xml:space="preserve">ai        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</w:rPr>
              <w:t>ba</w:t>
            </w:r>
          </w:p>
        </w:tc>
      </w:tr>
      <w:tr w:rsidR="00D076C0" w14:paraId="0863B4B8" w14:textId="77777777">
        <w:trPr>
          <w:trHeight w:hRule="exact" w:val="840"/>
        </w:trPr>
        <w:tc>
          <w:tcPr>
            <w:tcW w:w="6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422BCD9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3B3BE14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18FD8A9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677AB99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7FF1579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FE7BDC4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867D6E1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AB44F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8084CC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738F9C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5903B3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EFD46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B53C47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D6521A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186EEA" w14:textId="77777777" w:rsidR="00D076C0" w:rsidRDefault="00D076C0"/>
        </w:tc>
      </w:tr>
      <w:tr w:rsidR="00D076C0" w14:paraId="76C41084" w14:textId="77777777">
        <w:trPr>
          <w:trHeight w:hRule="exact" w:val="339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8A2AD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25AAA6" w14:textId="77777777" w:rsidR="00D076C0" w:rsidRDefault="00000000">
            <w:pPr>
              <w:spacing w:before="47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10A068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E6AA98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2B69F3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8C7C3A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867498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33B58C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C89CE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37B949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CBF312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38D34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0F220A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99B724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13D44B" w14:textId="77777777" w:rsidR="00D076C0" w:rsidRDefault="00D076C0"/>
        </w:tc>
      </w:tr>
      <w:tr w:rsidR="00D076C0" w14:paraId="5C10C68C" w14:textId="77777777">
        <w:trPr>
          <w:trHeight w:hRule="exact" w:val="341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BA9EE6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6EBCA4" w14:textId="77777777" w:rsidR="00D076C0" w:rsidRDefault="00000000">
            <w:pPr>
              <w:spacing w:before="4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47A64F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C41085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BAA6C3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9C8EFB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263509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CD6BD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AFF61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7FE2E2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2FE9EC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DB2EA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358CFC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6E481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D031BB" w14:textId="77777777" w:rsidR="00D076C0" w:rsidRDefault="00D076C0"/>
        </w:tc>
      </w:tr>
      <w:tr w:rsidR="00D076C0" w14:paraId="6FBDEBE7" w14:textId="77777777">
        <w:trPr>
          <w:trHeight w:hRule="exact" w:val="341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9DCD1E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2ACB9" w14:textId="77777777" w:rsidR="00D076C0" w:rsidRDefault="00000000">
            <w:pPr>
              <w:spacing w:before="4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 xml:space="preserve">ỹ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huật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n, nh</w:t>
            </w:r>
            <w:r>
              <w:rPr>
                <w:spacing w:val="-2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 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hỗ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ợ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391138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566D47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AB3820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94FCDE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B590F1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861B30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CDA54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4B79E4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900534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2492E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23864C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E3F32B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F47F20" w14:textId="77777777" w:rsidR="00D076C0" w:rsidRDefault="00D076C0"/>
        </w:tc>
      </w:tr>
      <w:tr w:rsidR="00D076C0" w14:paraId="39E4D6FC" w14:textId="77777777">
        <w:trPr>
          <w:trHeight w:hRule="exact" w:val="338"/>
        </w:trPr>
        <w:tc>
          <w:tcPr>
            <w:tcW w:w="63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40FF1BB" w14:textId="77777777" w:rsidR="00D076C0" w:rsidRDefault="00000000">
            <w:pPr>
              <w:spacing w:before="46"/>
              <w:ind w:left="138" w:right="135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1.2</w:t>
            </w:r>
          </w:p>
          <w:p w14:paraId="52B973AA" w14:textId="77777777" w:rsidR="00D076C0" w:rsidRDefault="00D076C0">
            <w:pPr>
              <w:spacing w:line="200" w:lineRule="exact"/>
            </w:pPr>
          </w:p>
          <w:p w14:paraId="2F972DB4" w14:textId="77777777" w:rsidR="00D076C0" w:rsidRDefault="00D076C0">
            <w:pPr>
              <w:spacing w:line="200" w:lineRule="exact"/>
            </w:pPr>
          </w:p>
          <w:p w14:paraId="55C13046" w14:textId="77777777" w:rsidR="00D076C0" w:rsidRDefault="00D076C0">
            <w:pPr>
              <w:spacing w:before="1" w:line="280" w:lineRule="exact"/>
              <w:rPr>
                <w:sz w:val="28"/>
                <w:szCs w:val="28"/>
              </w:rPr>
            </w:pPr>
          </w:p>
          <w:p w14:paraId="6F65DE1F" w14:textId="77777777" w:rsidR="00D076C0" w:rsidRDefault="00000000">
            <w:pPr>
              <w:ind w:left="222" w:right="21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72C4C" w14:textId="77777777" w:rsidR="00D076C0" w:rsidRDefault="00000000">
            <w:pPr>
              <w:spacing w:before="46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1.</w:t>
            </w:r>
            <w:r>
              <w:rPr>
                <w:b/>
                <w:i/>
                <w:spacing w:val="-2"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…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B1BC7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A575A9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9FC276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F4229F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E13455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A18369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3B279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6A9A87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B7229B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B76E00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03B9BC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F942ED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8971F0" w14:textId="77777777" w:rsidR="00D076C0" w:rsidRDefault="00D076C0"/>
        </w:tc>
      </w:tr>
      <w:tr w:rsidR="00D076C0" w14:paraId="3E4A4637" w14:textId="77777777">
        <w:trPr>
          <w:trHeight w:hRule="exact" w:val="1529"/>
        </w:trPr>
        <w:tc>
          <w:tcPr>
            <w:tcW w:w="63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B185060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D029A7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2: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...</w:t>
            </w:r>
          </w:p>
          <w:p w14:paraId="62DA96AD" w14:textId="77777777" w:rsidR="00D076C0" w:rsidRDefault="00000000">
            <w:pPr>
              <w:spacing w:before="1"/>
              <w:ind w:left="109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hủ nh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vụ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chủ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ì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ực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ện nội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v</w:t>
            </w:r>
            <w:r>
              <w:rPr>
                <w:spacing w:val="-2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ức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nh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 ch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heo</w:t>
            </w:r>
            <w:r>
              <w:rPr>
                <w:spacing w:val="-2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 xml:space="preserve">ệ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ố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 động kh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 học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của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chức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nh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h)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D34EB9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01448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96D86A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F90E35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A2EDD6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8AD16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90522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BA38B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ADC005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AC6652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DE1DD9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BE14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6F2E26" w14:textId="77777777" w:rsidR="00D076C0" w:rsidRDefault="00D076C0"/>
        </w:tc>
      </w:tr>
      <w:tr w:rsidR="00D076C0" w14:paraId="2E3C9F72" w14:textId="77777777">
        <w:trPr>
          <w:trHeight w:hRule="exact" w:val="2794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7480B9" w14:textId="77777777" w:rsidR="00D076C0" w:rsidRDefault="00D076C0">
            <w:pPr>
              <w:spacing w:line="200" w:lineRule="exact"/>
            </w:pPr>
          </w:p>
          <w:p w14:paraId="0A7B23C2" w14:textId="77777777" w:rsidR="00D076C0" w:rsidRDefault="00D076C0">
            <w:pPr>
              <w:spacing w:line="200" w:lineRule="exact"/>
            </w:pPr>
          </w:p>
          <w:p w14:paraId="31178831" w14:textId="77777777" w:rsidR="00D076C0" w:rsidRDefault="00D076C0">
            <w:pPr>
              <w:spacing w:line="200" w:lineRule="exact"/>
            </w:pPr>
          </w:p>
          <w:p w14:paraId="6ED09AE9" w14:textId="77777777" w:rsidR="00D076C0" w:rsidRDefault="00D076C0">
            <w:pPr>
              <w:spacing w:line="200" w:lineRule="exact"/>
            </w:pPr>
          </w:p>
          <w:p w14:paraId="53D3D80D" w14:textId="77777777" w:rsidR="00D076C0" w:rsidRDefault="00D076C0">
            <w:pPr>
              <w:spacing w:line="200" w:lineRule="exact"/>
            </w:pPr>
          </w:p>
          <w:p w14:paraId="01144ADC" w14:textId="77777777" w:rsidR="00D076C0" w:rsidRDefault="00D076C0">
            <w:pPr>
              <w:spacing w:before="13" w:line="260" w:lineRule="exact"/>
              <w:rPr>
                <w:sz w:val="26"/>
                <w:szCs w:val="26"/>
              </w:rPr>
            </w:pPr>
          </w:p>
          <w:p w14:paraId="02888F20" w14:textId="77777777" w:rsidR="00D076C0" w:rsidRDefault="00000000">
            <w:pPr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E770C1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2.</w:t>
            </w:r>
            <w:r>
              <w:rPr>
                <w:b/>
                <w:i/>
                <w:spacing w:val="-2"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...</w:t>
            </w:r>
          </w:p>
          <w:p w14:paraId="08DD6EF3" w14:textId="77777777" w:rsidR="00D076C0" w:rsidRDefault="00000000">
            <w:pPr>
              <w:spacing w:before="1" w:line="240" w:lineRule="exact"/>
              <w:ind w:left="109" w:right="16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Ví dụ: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hủ n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ệm n</w:t>
            </w:r>
            <w:r>
              <w:rPr>
                <w:i/>
                <w:spacing w:val="-3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ệm vụ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hực 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ện công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ng 01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háng</w:t>
            </w:r>
            <w:r>
              <w:rPr>
                <w:i/>
                <w:spacing w:val="-2"/>
                <w:sz w:val="22"/>
                <w:szCs w:val="22"/>
              </w:rPr>
              <w:t xml:space="preserve"> q</w:t>
            </w:r>
            <w:r>
              <w:rPr>
                <w:i/>
                <w:sz w:val="22"/>
                <w:szCs w:val="22"/>
              </w:rPr>
              <w:t>uy đổi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và</w:t>
            </w:r>
          </w:p>
          <w:p w14:paraId="31F60871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01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hà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ham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 8 ngày</w:t>
            </w:r>
          </w:p>
          <w:p w14:paraId="46AE9850" w14:textId="77777777" w:rsidR="00D076C0" w:rsidRDefault="00000000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quy đ</w:t>
            </w:r>
            <w:r>
              <w:rPr>
                <w:i/>
                <w:spacing w:val="-2"/>
                <w:sz w:val="22"/>
                <w:szCs w:val="22"/>
              </w:rPr>
              <w:t>ổ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;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03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hu</w:t>
            </w:r>
            <w:r>
              <w:rPr>
                <w:i/>
                <w:spacing w:val="-2"/>
                <w:sz w:val="22"/>
                <w:szCs w:val="22"/>
              </w:rPr>
              <w:t>ậ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ên,</w:t>
            </w:r>
            <w:r>
              <w:rPr>
                <w:i/>
                <w:spacing w:val="-2"/>
                <w:sz w:val="22"/>
                <w:szCs w:val="22"/>
              </w:rPr>
              <w:t xml:space="preserve"> n</w:t>
            </w:r>
            <w:r>
              <w:rPr>
                <w:i/>
                <w:sz w:val="22"/>
                <w:szCs w:val="22"/>
              </w:rPr>
              <w:t>hân 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</w:p>
          <w:p w14:paraId="331616EC" w14:textId="77777777" w:rsidR="00D076C0" w:rsidRDefault="00000000">
            <w:pPr>
              <w:spacing w:before="3" w:line="240" w:lineRule="exact"/>
              <w:ind w:left="109" w:right="11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hỗ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rợ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và mỗi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hu</w:t>
            </w:r>
            <w:r>
              <w:rPr>
                <w:i/>
                <w:spacing w:val="-2"/>
                <w:sz w:val="22"/>
                <w:szCs w:val="22"/>
              </w:rPr>
              <w:t>ậ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nhân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ên hỗ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rợ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hực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ện cô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 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được phân</w:t>
            </w:r>
          </w:p>
          <w:p w14:paraId="717A17C0" w14:textId="77777777" w:rsidR="00D076C0" w:rsidRDefault="00000000">
            <w:pPr>
              <w:spacing w:before="2" w:line="240" w:lineRule="exact"/>
              <w:ind w:left="109" w:right="32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công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rong 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 xml:space="preserve">,5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áng q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sz w:val="22"/>
                <w:szCs w:val="22"/>
              </w:rPr>
              <w:t>đ</w:t>
            </w:r>
            <w:r>
              <w:rPr>
                <w:i/>
                <w:sz w:val="22"/>
                <w:szCs w:val="22"/>
              </w:rPr>
              <w:t>ổ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;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ao động phổ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hôn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ỗi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ao đ</w:t>
            </w:r>
            <w:r>
              <w:rPr>
                <w:i/>
                <w:spacing w:val="-2"/>
                <w:sz w:val="22"/>
                <w:szCs w:val="22"/>
              </w:rPr>
              <w:t>ộ</w:t>
            </w:r>
            <w:r>
              <w:rPr>
                <w:i/>
                <w:sz w:val="22"/>
                <w:szCs w:val="22"/>
              </w:rPr>
              <w:t>ng phổ</w:t>
            </w:r>
          </w:p>
          <w:p w14:paraId="73EE0D8B" w14:textId="77777777" w:rsidR="00D076C0" w:rsidRDefault="00000000">
            <w:pPr>
              <w:spacing w:before="2" w:line="240" w:lineRule="exact"/>
              <w:ind w:left="109" w:right="189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hông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hực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ệ</w:t>
            </w:r>
            <w:r>
              <w:rPr>
                <w:i/>
                <w:sz w:val="22"/>
                <w:szCs w:val="22"/>
              </w:rPr>
              <w:t>n công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ệc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đ</w:t>
            </w:r>
            <w:r>
              <w:rPr>
                <w:i/>
                <w:sz w:val="22"/>
                <w:szCs w:val="22"/>
              </w:rPr>
              <w:t xml:space="preserve">ược phân công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rong 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 xml:space="preserve">,5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áng q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sz w:val="22"/>
                <w:szCs w:val="22"/>
              </w:rPr>
              <w:t>đ</w:t>
            </w:r>
            <w:r>
              <w:rPr>
                <w:i/>
                <w:sz w:val="22"/>
                <w:szCs w:val="22"/>
              </w:rPr>
              <w:t>ổi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8A83D0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EF6ED8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7C3BB8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0BE75F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B80613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CDC33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C71DA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C94F22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ED9F6C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09C46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C193C3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4E9DF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0E1B5D" w14:textId="77777777" w:rsidR="00D076C0" w:rsidRDefault="00D076C0"/>
        </w:tc>
      </w:tr>
      <w:tr w:rsidR="00D076C0" w14:paraId="199E50C5" w14:textId="77777777">
        <w:trPr>
          <w:trHeight w:hRule="exact" w:val="338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BD982D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83E64B" w14:textId="77777777" w:rsidR="00D076C0" w:rsidRDefault="00000000">
            <w:pPr>
              <w:spacing w:before="4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268CF5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FA7850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E6385A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0CC3BE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BE0AD7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B2CA7F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0F55A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5600F9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701C5D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FCCF5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AAEEE3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9B295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8EF01D" w14:textId="77777777" w:rsidR="00D076C0" w:rsidRDefault="00D076C0"/>
        </w:tc>
      </w:tr>
      <w:tr w:rsidR="00D076C0" w14:paraId="64BDEAA5" w14:textId="77777777">
        <w:trPr>
          <w:trHeight w:hRule="exact" w:val="398"/>
        </w:trPr>
        <w:tc>
          <w:tcPr>
            <w:tcW w:w="6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8D4CF0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CD75F1" w14:textId="77777777" w:rsidR="00D076C0" w:rsidRDefault="00000000">
            <w:pPr>
              <w:spacing w:before="75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3287D4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918B6F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9EFCBD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52A936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32728F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6187AE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9EECBC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ECDE4F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1959D6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98381D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AD9469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238537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BA7F99" w14:textId="77777777" w:rsidR="00D076C0" w:rsidRDefault="00D076C0"/>
        </w:tc>
      </w:tr>
      <w:tr w:rsidR="00D076C0" w14:paraId="07D7CFE4" w14:textId="77777777">
        <w:trPr>
          <w:trHeight w:hRule="exact" w:val="349"/>
        </w:trPr>
        <w:tc>
          <w:tcPr>
            <w:tcW w:w="6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FA284" w14:textId="77777777" w:rsidR="00D076C0" w:rsidRDefault="00D076C0"/>
        </w:tc>
        <w:tc>
          <w:tcPr>
            <w:tcW w:w="36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A9557" w14:textId="77777777" w:rsidR="00D076C0" w:rsidRDefault="00000000">
            <w:pPr>
              <w:spacing w:before="4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 xml:space="preserve">ỹ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huật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n, nh</w:t>
            </w:r>
            <w:r>
              <w:rPr>
                <w:spacing w:val="-2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 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hỗ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ợ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02050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AB0E" w14:textId="77777777" w:rsidR="00D076C0" w:rsidRDefault="00D076C0"/>
        </w:tc>
        <w:tc>
          <w:tcPr>
            <w:tcW w:w="11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2F3A8" w14:textId="77777777" w:rsidR="00D076C0" w:rsidRDefault="00D076C0"/>
        </w:tc>
        <w:tc>
          <w:tcPr>
            <w:tcW w:w="1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3706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8AC5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53C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B337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0830" w14:textId="77777777" w:rsidR="00D076C0" w:rsidRDefault="00D076C0"/>
        </w:tc>
        <w:tc>
          <w:tcPr>
            <w:tcW w:w="7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1704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DEC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04878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E4DC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0876B" w14:textId="77777777" w:rsidR="00D076C0" w:rsidRDefault="00D076C0"/>
        </w:tc>
      </w:tr>
    </w:tbl>
    <w:p w14:paraId="7D4F2442" w14:textId="77777777" w:rsidR="00D076C0" w:rsidRDefault="00D076C0">
      <w:pPr>
        <w:sectPr w:rsidR="00D076C0">
          <w:pgSz w:w="16860" w:h="11920" w:orient="landscape"/>
          <w:pgMar w:top="740" w:right="820" w:bottom="280" w:left="360" w:header="709" w:footer="0" w:gutter="0"/>
          <w:cols w:space="720"/>
        </w:sectPr>
      </w:pPr>
    </w:p>
    <w:p w14:paraId="602EEE49" w14:textId="77777777" w:rsidR="00D076C0" w:rsidRDefault="00D076C0">
      <w:pPr>
        <w:spacing w:line="200" w:lineRule="exact"/>
      </w:pPr>
    </w:p>
    <w:p w14:paraId="03785F88" w14:textId="77777777" w:rsidR="00D076C0" w:rsidRDefault="00D076C0">
      <w:pPr>
        <w:spacing w:line="200" w:lineRule="exact"/>
      </w:pPr>
    </w:p>
    <w:p w14:paraId="3BF5A54B" w14:textId="77777777" w:rsidR="00D076C0" w:rsidRDefault="00D076C0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617"/>
        <w:gridCol w:w="833"/>
        <w:gridCol w:w="850"/>
        <w:gridCol w:w="1183"/>
        <w:gridCol w:w="1243"/>
        <w:gridCol w:w="1132"/>
        <w:gridCol w:w="851"/>
        <w:gridCol w:w="708"/>
        <w:gridCol w:w="709"/>
        <w:gridCol w:w="710"/>
        <w:gridCol w:w="850"/>
        <w:gridCol w:w="709"/>
        <w:gridCol w:w="710"/>
        <w:gridCol w:w="707"/>
      </w:tblGrid>
      <w:tr w:rsidR="00D076C0" w14:paraId="16A29153" w14:textId="77777777">
        <w:trPr>
          <w:trHeight w:hRule="exact" w:val="415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D3139F" w14:textId="77777777" w:rsidR="00D076C0" w:rsidRDefault="00D076C0">
            <w:pPr>
              <w:spacing w:before="4" w:line="100" w:lineRule="exact"/>
              <w:rPr>
                <w:sz w:val="10"/>
                <w:szCs w:val="10"/>
              </w:rPr>
            </w:pPr>
          </w:p>
          <w:p w14:paraId="11A4B1C0" w14:textId="77777777" w:rsidR="00D076C0" w:rsidRDefault="00D076C0">
            <w:pPr>
              <w:spacing w:line="200" w:lineRule="exact"/>
            </w:pPr>
          </w:p>
          <w:p w14:paraId="7643D74E" w14:textId="77777777" w:rsidR="00D076C0" w:rsidRDefault="00D076C0">
            <w:pPr>
              <w:spacing w:line="200" w:lineRule="exact"/>
            </w:pPr>
          </w:p>
          <w:p w14:paraId="23A7D342" w14:textId="77777777" w:rsidR="00D076C0" w:rsidRDefault="00000000">
            <w:pPr>
              <w:ind w:left="19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786051A1" w14:textId="77777777" w:rsidR="00D076C0" w:rsidRDefault="00000000">
            <w:pPr>
              <w:spacing w:line="240" w:lineRule="exact"/>
              <w:ind w:left="1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3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2898B5" w14:textId="77777777" w:rsidR="00D076C0" w:rsidRDefault="00D076C0">
            <w:pPr>
              <w:spacing w:line="200" w:lineRule="exact"/>
            </w:pPr>
          </w:p>
          <w:p w14:paraId="0A771E1D" w14:textId="77777777" w:rsidR="00D076C0" w:rsidRDefault="00D076C0">
            <w:pPr>
              <w:spacing w:line="200" w:lineRule="exact"/>
            </w:pPr>
          </w:p>
          <w:p w14:paraId="16CB0785" w14:textId="77777777" w:rsidR="00D076C0" w:rsidRDefault="00D076C0">
            <w:pPr>
              <w:spacing w:before="11" w:line="220" w:lineRule="exact"/>
              <w:rPr>
                <w:sz w:val="22"/>
                <w:szCs w:val="22"/>
              </w:rPr>
            </w:pPr>
          </w:p>
          <w:p w14:paraId="05EC29A6" w14:textId="77777777" w:rsidR="00D076C0" w:rsidRDefault="00000000">
            <w:pPr>
              <w:ind w:left="91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cô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ệc</w:t>
            </w:r>
          </w:p>
        </w:tc>
        <w:tc>
          <w:tcPr>
            <w:tcW w:w="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067ED9" w14:textId="77777777" w:rsidR="00D076C0" w:rsidRDefault="00D076C0">
            <w:pPr>
              <w:spacing w:before="5" w:line="120" w:lineRule="exact"/>
              <w:rPr>
                <w:sz w:val="12"/>
                <w:szCs w:val="12"/>
              </w:rPr>
            </w:pPr>
          </w:p>
          <w:p w14:paraId="243D37DB" w14:textId="77777777" w:rsidR="00D076C0" w:rsidRDefault="00000000">
            <w:pPr>
              <w:ind w:left="131" w:right="13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ệ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độ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k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oa học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948B0C" w14:textId="77777777" w:rsidR="00D076C0" w:rsidRDefault="00000000">
            <w:pPr>
              <w:spacing w:before="1" w:line="240" w:lineRule="exact"/>
              <w:ind w:left="124" w:right="128" w:firstLine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ng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ời</w:t>
            </w:r>
          </w:p>
          <w:p w14:paraId="6CA737EE" w14:textId="77777777" w:rsidR="00D076C0" w:rsidRDefault="00000000">
            <w:pPr>
              <w:spacing w:before="2" w:line="240" w:lineRule="exact"/>
              <w:ind w:left="129" w:right="132" w:firstLine="1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rong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661986DE" w14:textId="77777777" w:rsidR="00D076C0" w:rsidRDefault="00000000">
            <w:pPr>
              <w:spacing w:line="240" w:lineRule="exact"/>
              <w:ind w:left="154" w:right="1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</w:t>
            </w:r>
          </w:p>
          <w:p w14:paraId="7C57D194" w14:textId="77777777" w:rsidR="00D076C0" w:rsidRDefault="00000000">
            <w:pPr>
              <w:spacing w:line="240" w:lineRule="exact"/>
              <w:ind w:left="142" w:right="1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10204A" w14:textId="77777777" w:rsidR="00D076C0" w:rsidRDefault="00000000">
            <w:pPr>
              <w:spacing w:line="240" w:lineRule="exact"/>
              <w:ind w:left="78" w:right="8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ức</w:t>
            </w:r>
          </w:p>
          <w:p w14:paraId="15B384BC" w14:textId="77777777" w:rsidR="00D076C0" w:rsidRDefault="00000000">
            <w:pPr>
              <w:spacing w:line="240" w:lineRule="exact"/>
              <w:ind w:left="219" w:right="217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</w:t>
            </w:r>
          </w:p>
          <w:p w14:paraId="22F7EF93" w14:textId="77777777" w:rsidR="00D076C0" w:rsidRDefault="00000000">
            <w:pPr>
              <w:spacing w:before="1"/>
              <w:ind w:left="102" w:right="105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của chủ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MC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AE94A0" w14:textId="77777777" w:rsidR="00D076C0" w:rsidRDefault="00D076C0">
            <w:pPr>
              <w:spacing w:before="5" w:line="120" w:lineRule="exact"/>
              <w:rPr>
                <w:sz w:val="12"/>
                <w:szCs w:val="12"/>
              </w:rPr>
            </w:pPr>
          </w:p>
          <w:p w14:paraId="708876C5" w14:textId="77777777" w:rsidR="00D076C0" w:rsidRDefault="00000000">
            <w:pPr>
              <w:ind w:left="122" w:right="122" w:firstLine="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số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y đổi 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ủa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3E4149B2" w14:textId="77777777" w:rsidR="00D076C0" w:rsidRDefault="00000000">
            <w:pPr>
              <w:spacing w:line="240" w:lineRule="exact"/>
              <w:ind w:left="90" w:right="8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4FB51" w14:textId="77777777" w:rsidR="00D076C0" w:rsidRDefault="00D076C0">
            <w:pPr>
              <w:spacing w:before="10" w:line="240" w:lineRule="exact"/>
              <w:rPr>
                <w:sz w:val="24"/>
                <w:szCs w:val="24"/>
              </w:rPr>
            </w:pPr>
          </w:p>
          <w:p w14:paraId="5F1A4178" w14:textId="77777777" w:rsidR="00D076C0" w:rsidRDefault="00000000">
            <w:pPr>
              <w:ind w:left="110" w:right="10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thù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c hi</w:t>
            </w:r>
            <w:r>
              <w:rPr>
                <w:b/>
                <w:spacing w:val="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 xml:space="preserve">ề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</w:tc>
        <w:tc>
          <w:tcPr>
            <w:tcW w:w="595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E79C7" w14:textId="77777777" w:rsidR="00D076C0" w:rsidRDefault="00000000">
            <w:pPr>
              <w:spacing w:before="69"/>
              <w:ind w:left="2345" w:right="2345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17</w:t>
            </w:r>
          </w:p>
        </w:tc>
      </w:tr>
      <w:tr w:rsidR="00D076C0" w14:paraId="4BE87CDA" w14:textId="77777777">
        <w:trPr>
          <w:trHeight w:hRule="exact" w:val="370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ADE24F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CFE3A4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5CD6A2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A2C656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9FC802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C8A474" w14:textId="77777777" w:rsidR="00D076C0" w:rsidRDefault="00D076C0"/>
        </w:tc>
        <w:tc>
          <w:tcPr>
            <w:tcW w:w="1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59EB08" w14:textId="77777777" w:rsidR="00D076C0" w:rsidRDefault="00D076C0"/>
        </w:tc>
        <w:tc>
          <w:tcPr>
            <w:tcW w:w="29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532B" w14:textId="77777777" w:rsidR="00D076C0" w:rsidRDefault="00000000">
            <w:pPr>
              <w:spacing w:before="50"/>
              <w:ind w:left="52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9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7A7B" w14:textId="77777777" w:rsidR="00D076C0" w:rsidRDefault="00000000">
            <w:pPr>
              <w:spacing w:before="50"/>
              <w:ind w:left="23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7F871729" w14:textId="77777777">
        <w:trPr>
          <w:trHeight w:hRule="exact" w:val="742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0A8B91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0161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6DFED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939FA" w14:textId="77777777" w:rsidR="00D076C0" w:rsidRDefault="00D076C0"/>
        </w:tc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1EC1D" w14:textId="77777777" w:rsidR="00D076C0" w:rsidRDefault="00D076C0"/>
        </w:tc>
        <w:tc>
          <w:tcPr>
            <w:tcW w:w="12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BC22B" w14:textId="77777777" w:rsidR="00D076C0" w:rsidRDefault="00D076C0"/>
        </w:tc>
        <w:tc>
          <w:tcPr>
            <w:tcW w:w="1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4B6D9" w14:textId="77777777" w:rsidR="00D076C0" w:rsidRDefault="00D076C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8AC2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40B30BEB" w14:textId="77777777" w:rsidR="00D076C0" w:rsidRDefault="00000000">
            <w:pPr>
              <w:ind w:left="329" w:right="178" w:hanging="125"/>
            </w:pPr>
            <w:r>
              <w:t>T</w:t>
            </w:r>
            <w:r>
              <w:rPr>
                <w:spacing w:val="1"/>
              </w:rPr>
              <w:t>ổn</w:t>
            </w:r>
            <w:r>
              <w:t xml:space="preserve">g </w:t>
            </w:r>
            <w:r>
              <w:rPr>
                <w:spacing w:val="-1"/>
              </w:rPr>
              <w:t>số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D0F3D" w14:textId="77777777" w:rsidR="00D076C0" w:rsidRDefault="00000000">
            <w:pPr>
              <w:spacing w:before="21"/>
              <w:ind w:left="135" w:right="140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E5AF8" w14:textId="77777777" w:rsidR="00D076C0" w:rsidRDefault="00000000">
            <w:pPr>
              <w:spacing w:before="21"/>
              <w:ind w:left="215" w:right="123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4C4B2" w14:textId="77777777" w:rsidR="00D076C0" w:rsidRDefault="00000000">
            <w:pPr>
              <w:spacing w:before="21"/>
              <w:ind w:left="137" w:right="140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AAA05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00E954FE" w14:textId="77777777" w:rsidR="00D076C0" w:rsidRDefault="00000000">
            <w:pPr>
              <w:ind w:left="328" w:right="177" w:hanging="125"/>
            </w:pPr>
            <w:r>
              <w:t>T</w:t>
            </w:r>
            <w:r>
              <w:rPr>
                <w:spacing w:val="1"/>
              </w:rPr>
              <w:t>ổn</w:t>
            </w:r>
            <w:r>
              <w:t xml:space="preserve">g </w:t>
            </w:r>
            <w:r>
              <w:rPr>
                <w:spacing w:val="-1"/>
              </w:rPr>
              <w:t>số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3937" w14:textId="77777777" w:rsidR="00D076C0" w:rsidRDefault="00000000">
            <w:pPr>
              <w:spacing w:before="21"/>
              <w:ind w:left="135" w:right="140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5BB84" w14:textId="77777777" w:rsidR="00D076C0" w:rsidRDefault="00000000">
            <w:pPr>
              <w:spacing w:before="21"/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6F56" w14:textId="77777777" w:rsidR="00D076C0" w:rsidRDefault="00000000">
            <w:pPr>
              <w:spacing w:before="21"/>
              <w:ind w:left="122" w:right="130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</w:tr>
      <w:tr w:rsidR="00D076C0" w14:paraId="27089269" w14:textId="77777777">
        <w:trPr>
          <w:trHeight w:hRule="exact" w:val="770"/>
        </w:trPr>
        <w:tc>
          <w:tcPr>
            <w:tcW w:w="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6B1D" w14:textId="77777777" w:rsidR="00D076C0" w:rsidRDefault="00D076C0"/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350A" w14:textId="77777777" w:rsidR="00D076C0" w:rsidRDefault="00000000">
            <w:pPr>
              <w:spacing w:before="3" w:line="240" w:lineRule="exact"/>
              <w:ind w:left="122" w:right="12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Lao động phổ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hô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bằng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ức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-1"/>
                <w:sz w:val="22"/>
                <w:szCs w:val="22"/>
              </w:rPr>
              <w:t>ơ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ểu vù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cao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ất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ệu đồng x số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áng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hực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uy đổ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A41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FD513" w14:textId="77777777" w:rsidR="00D076C0" w:rsidRDefault="00D076C0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1CE3" w14:textId="77777777" w:rsidR="00D076C0" w:rsidRDefault="00D076C0"/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E1EC" w14:textId="77777777" w:rsidR="00D076C0" w:rsidRDefault="00D076C0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C9B6" w14:textId="77777777" w:rsidR="00D076C0" w:rsidRDefault="00D076C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8470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A81D5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A67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6E8A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D69C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024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3A85" w14:textId="77777777" w:rsidR="00D076C0" w:rsidRDefault="00D076C0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0863" w14:textId="77777777" w:rsidR="00D076C0" w:rsidRDefault="00D076C0"/>
        </w:tc>
      </w:tr>
      <w:tr w:rsidR="00D076C0" w14:paraId="300FEE29" w14:textId="77777777">
        <w:trPr>
          <w:trHeight w:hRule="exact" w:val="610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94D3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188B0B7E" w14:textId="77777777" w:rsidR="00D076C0" w:rsidRDefault="00000000">
            <w:pPr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49407" w14:textId="77777777" w:rsidR="00D076C0" w:rsidRDefault="00D076C0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F8D4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CF573" w14:textId="77777777" w:rsidR="00D076C0" w:rsidRDefault="00D076C0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1303E" w14:textId="77777777" w:rsidR="00D076C0" w:rsidRDefault="00D076C0"/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490EA" w14:textId="77777777" w:rsidR="00D076C0" w:rsidRDefault="00D076C0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4B69" w14:textId="77777777" w:rsidR="00D076C0" w:rsidRDefault="00D076C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1ABE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6016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26C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552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6202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099FB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FEEF3" w14:textId="77777777" w:rsidR="00D076C0" w:rsidRDefault="00D076C0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EC607" w14:textId="77777777" w:rsidR="00D076C0" w:rsidRDefault="00D076C0"/>
        </w:tc>
      </w:tr>
      <w:tr w:rsidR="00D076C0" w14:paraId="7264A90F" w14:textId="77777777">
        <w:trPr>
          <w:trHeight w:hRule="exact" w:val="341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3058DC" w14:textId="77777777" w:rsidR="00D076C0" w:rsidRDefault="00D076C0">
            <w:pPr>
              <w:spacing w:before="7" w:line="160" w:lineRule="exact"/>
              <w:rPr>
                <w:sz w:val="17"/>
                <w:szCs w:val="17"/>
              </w:rPr>
            </w:pPr>
          </w:p>
          <w:p w14:paraId="4FCDD214" w14:textId="77777777" w:rsidR="00D076C0" w:rsidRDefault="00D076C0">
            <w:pPr>
              <w:spacing w:line="200" w:lineRule="exact"/>
            </w:pPr>
          </w:p>
          <w:p w14:paraId="2601214F" w14:textId="77777777" w:rsidR="00D076C0" w:rsidRDefault="00000000">
            <w:pPr>
              <w:ind w:left="18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III</w:t>
            </w:r>
          </w:p>
        </w:tc>
        <w:tc>
          <w:tcPr>
            <w:tcW w:w="3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679796" w14:textId="77777777" w:rsidR="00D076C0" w:rsidRDefault="00D076C0">
            <w:pPr>
              <w:spacing w:before="7" w:line="160" w:lineRule="exact"/>
              <w:rPr>
                <w:sz w:val="17"/>
                <w:szCs w:val="17"/>
              </w:rPr>
            </w:pPr>
          </w:p>
          <w:p w14:paraId="652F1EB2" w14:textId="77777777" w:rsidR="00D076C0" w:rsidRDefault="00D076C0">
            <w:pPr>
              <w:spacing w:line="200" w:lineRule="exact"/>
            </w:pPr>
          </w:p>
          <w:p w14:paraId="5BB97E42" w14:textId="77777777" w:rsidR="00D076C0" w:rsidRDefault="00000000">
            <w:pPr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ây d</w:t>
            </w:r>
            <w:r>
              <w:rPr>
                <w:b/>
                <w:spacing w:val="-1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áo c</w:t>
            </w:r>
            <w:r>
              <w:rPr>
                <w:b/>
                <w:spacing w:val="-2"/>
                <w:sz w:val="22"/>
                <w:szCs w:val="22"/>
              </w:rPr>
              <w:t>á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ổng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524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2DA3E2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ội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công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 xml:space="preserve">c này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chủ 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và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hư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ý kh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</w:t>
            </w:r>
          </w:p>
          <w:p w14:paraId="4FF5033F" w14:textId="77777777" w:rsidR="00D076C0" w:rsidRDefault="00000000">
            <w:pPr>
              <w:spacing w:before="5" w:line="240" w:lineRule="exact"/>
              <w:ind w:left="10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học c</w:t>
            </w:r>
            <w:r>
              <w:rPr>
                <w:spacing w:val="-2"/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>a nh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vụ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hực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, đã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ợ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 của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ủ nh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và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hư ký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oa học,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không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ù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ê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A625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AED36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E909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F5D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6A881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1D8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9483" w14:textId="77777777" w:rsidR="00D076C0" w:rsidRDefault="00D076C0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68F0" w14:textId="77777777" w:rsidR="00D076C0" w:rsidRDefault="00D076C0"/>
        </w:tc>
      </w:tr>
      <w:tr w:rsidR="00D076C0" w14:paraId="4536B4F5" w14:textId="77777777">
        <w:trPr>
          <w:trHeight w:hRule="exact" w:val="338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6979E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E342EA" w14:textId="77777777" w:rsidR="00D076C0" w:rsidRDefault="00D076C0"/>
        </w:tc>
        <w:tc>
          <w:tcPr>
            <w:tcW w:w="5241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8B05E4" w14:textId="77777777" w:rsidR="00D076C0" w:rsidRDefault="00D076C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D17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DA08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6542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F74A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4F82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1F7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11D93" w14:textId="77777777" w:rsidR="00D076C0" w:rsidRDefault="00D076C0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5D0E" w14:textId="77777777" w:rsidR="00D076C0" w:rsidRDefault="00D076C0"/>
        </w:tc>
      </w:tr>
      <w:tr w:rsidR="00D076C0" w14:paraId="3FECD797" w14:textId="77777777">
        <w:trPr>
          <w:trHeight w:hRule="exact" w:val="343"/>
        </w:trPr>
        <w:tc>
          <w:tcPr>
            <w:tcW w:w="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8F0CC" w14:textId="77777777" w:rsidR="00D076C0" w:rsidRDefault="00D076C0"/>
        </w:tc>
        <w:tc>
          <w:tcPr>
            <w:tcW w:w="3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A9B1F" w14:textId="77777777" w:rsidR="00D076C0" w:rsidRDefault="00D076C0"/>
        </w:tc>
        <w:tc>
          <w:tcPr>
            <w:tcW w:w="5241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DEC5F" w14:textId="77777777" w:rsidR="00D076C0" w:rsidRDefault="00D076C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D8D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AD1E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3241A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CC8D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2DB2B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ED76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9D7D7" w14:textId="77777777" w:rsidR="00D076C0" w:rsidRDefault="00D076C0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A3C01" w14:textId="77777777" w:rsidR="00D076C0" w:rsidRDefault="00D076C0"/>
        </w:tc>
      </w:tr>
      <w:tr w:rsidR="00D076C0" w14:paraId="4C5F2604" w14:textId="77777777">
        <w:trPr>
          <w:trHeight w:hRule="exact" w:val="341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7A4E7" w14:textId="77777777" w:rsidR="00D076C0" w:rsidRDefault="00D076C0"/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E2515" w14:textId="77777777" w:rsidR="00D076C0" w:rsidRDefault="00000000">
            <w:pPr>
              <w:spacing w:before="36"/>
              <w:ind w:left="112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Ổ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17783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2B11D" w14:textId="77777777" w:rsidR="00D076C0" w:rsidRDefault="00D076C0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154D0" w14:textId="77777777" w:rsidR="00D076C0" w:rsidRDefault="00D076C0"/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A100" w14:textId="77777777" w:rsidR="00D076C0" w:rsidRDefault="00D076C0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07D5A" w14:textId="77777777" w:rsidR="00D076C0" w:rsidRDefault="00D076C0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C56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F25B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B57E9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87117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6B55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459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788B" w14:textId="77777777" w:rsidR="00D076C0" w:rsidRDefault="00D076C0"/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448A" w14:textId="77777777" w:rsidR="00D076C0" w:rsidRDefault="00D076C0"/>
        </w:tc>
      </w:tr>
    </w:tbl>
    <w:p w14:paraId="79425705" w14:textId="77777777" w:rsidR="00D076C0" w:rsidRDefault="00D076C0">
      <w:pPr>
        <w:sectPr w:rsidR="00D076C0">
          <w:pgSz w:w="16860" w:h="11920" w:orient="landscape"/>
          <w:pgMar w:top="740" w:right="800" w:bottom="280" w:left="360" w:header="709" w:footer="0" w:gutter="0"/>
          <w:cols w:space="720"/>
        </w:sectPr>
      </w:pPr>
    </w:p>
    <w:p w14:paraId="0111466B" w14:textId="77777777" w:rsidR="00D076C0" w:rsidRDefault="00D076C0">
      <w:pPr>
        <w:spacing w:line="200" w:lineRule="exact"/>
      </w:pPr>
    </w:p>
    <w:p w14:paraId="0EC7240E" w14:textId="77777777" w:rsidR="00D076C0" w:rsidRDefault="00D076C0">
      <w:pPr>
        <w:spacing w:line="200" w:lineRule="exact"/>
      </w:pPr>
    </w:p>
    <w:p w14:paraId="08BEF4DF" w14:textId="77777777" w:rsidR="00D076C0" w:rsidRDefault="00D076C0">
      <w:pPr>
        <w:spacing w:before="5" w:line="240" w:lineRule="exact"/>
        <w:rPr>
          <w:sz w:val="24"/>
          <w:szCs w:val="24"/>
        </w:rPr>
      </w:pPr>
    </w:p>
    <w:p w14:paraId="20C4CE71" w14:textId="77777777" w:rsidR="00D076C0" w:rsidRDefault="00000000">
      <w:pPr>
        <w:spacing w:before="24" w:line="300" w:lineRule="exact"/>
        <w:ind w:left="514"/>
        <w:rPr>
          <w:sz w:val="26"/>
          <w:szCs w:val="26"/>
        </w:rPr>
      </w:pPr>
      <w:r>
        <w:rPr>
          <w:b/>
          <w:position w:val="-1"/>
          <w:sz w:val="28"/>
          <w:szCs w:val="28"/>
        </w:rPr>
        <w:t>Kh</w:t>
      </w:r>
      <w:r>
        <w:rPr>
          <w:b/>
          <w:spacing w:val="-1"/>
          <w:position w:val="-1"/>
          <w:sz w:val="28"/>
          <w:szCs w:val="28"/>
        </w:rPr>
        <w:t>o</w:t>
      </w:r>
      <w:r>
        <w:rPr>
          <w:b/>
          <w:spacing w:val="1"/>
          <w:position w:val="-1"/>
          <w:sz w:val="28"/>
          <w:szCs w:val="28"/>
        </w:rPr>
        <w:t>ả</w:t>
      </w:r>
      <w:r>
        <w:rPr>
          <w:b/>
          <w:position w:val="-1"/>
          <w:sz w:val="28"/>
          <w:szCs w:val="28"/>
        </w:rPr>
        <w:t>n 2.</w:t>
      </w:r>
      <w:r>
        <w:rPr>
          <w:b/>
          <w:spacing w:val="69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Thuê </w:t>
      </w:r>
      <w:r>
        <w:rPr>
          <w:b/>
          <w:spacing w:val="-3"/>
          <w:position w:val="-1"/>
          <w:sz w:val="28"/>
          <w:szCs w:val="28"/>
        </w:rPr>
        <w:t>c</w:t>
      </w:r>
      <w:r>
        <w:rPr>
          <w:b/>
          <w:position w:val="-1"/>
          <w:sz w:val="28"/>
          <w:szCs w:val="28"/>
        </w:rPr>
        <w:t>h</w:t>
      </w:r>
      <w:r>
        <w:rPr>
          <w:b/>
          <w:spacing w:val="-3"/>
          <w:position w:val="-1"/>
          <w:sz w:val="28"/>
          <w:szCs w:val="28"/>
        </w:rPr>
        <w:t>u</w:t>
      </w:r>
      <w:r>
        <w:rPr>
          <w:b/>
          <w:spacing w:val="-1"/>
          <w:position w:val="-1"/>
          <w:sz w:val="28"/>
          <w:szCs w:val="28"/>
        </w:rPr>
        <w:t>y</w:t>
      </w:r>
      <w:r>
        <w:rPr>
          <w:b/>
          <w:position w:val="-1"/>
          <w:sz w:val="28"/>
          <w:szCs w:val="28"/>
        </w:rPr>
        <w:t>ên gia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i/>
          <w:position w:val="-1"/>
          <w:sz w:val="26"/>
          <w:szCs w:val="26"/>
        </w:rPr>
        <w:t>(dự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toán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phù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spacing w:val="3"/>
          <w:position w:val="-1"/>
          <w:sz w:val="26"/>
          <w:szCs w:val="26"/>
        </w:rPr>
        <w:t>h</w:t>
      </w:r>
      <w:r>
        <w:rPr>
          <w:i/>
          <w:spacing w:val="1"/>
          <w:position w:val="-1"/>
          <w:sz w:val="26"/>
          <w:szCs w:val="26"/>
        </w:rPr>
        <w:t>ợ</w:t>
      </w:r>
      <w:r>
        <w:rPr>
          <w:i/>
          <w:position w:val="-1"/>
          <w:sz w:val="26"/>
          <w:szCs w:val="26"/>
        </w:rPr>
        <w:t>p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</w:t>
      </w:r>
      <w:r>
        <w:rPr>
          <w:i/>
          <w:spacing w:val="1"/>
          <w:position w:val="-1"/>
          <w:sz w:val="26"/>
          <w:szCs w:val="26"/>
        </w:rPr>
        <w:t>ớ</w:t>
      </w:r>
      <w:r>
        <w:rPr>
          <w:i/>
          <w:position w:val="-1"/>
          <w:sz w:val="26"/>
          <w:szCs w:val="26"/>
        </w:rPr>
        <w:t>i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phư</w:t>
      </w:r>
      <w:r>
        <w:rPr>
          <w:i/>
          <w:spacing w:val="1"/>
          <w:position w:val="-1"/>
          <w:sz w:val="26"/>
          <w:szCs w:val="26"/>
        </w:rPr>
        <w:t>ơ</w:t>
      </w:r>
      <w:r>
        <w:rPr>
          <w:i/>
          <w:position w:val="-1"/>
          <w:sz w:val="26"/>
          <w:szCs w:val="26"/>
        </w:rPr>
        <w:t>ng</w:t>
      </w:r>
      <w:r>
        <w:rPr>
          <w:i/>
          <w:spacing w:val="-8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án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t</w:t>
      </w:r>
      <w:r>
        <w:rPr>
          <w:i/>
          <w:position w:val="-1"/>
          <w:sz w:val="26"/>
          <w:szCs w:val="26"/>
        </w:rPr>
        <w:t>huê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chuyên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gia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nêu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tại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mục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20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của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</w:t>
      </w:r>
      <w:r>
        <w:rPr>
          <w:i/>
          <w:spacing w:val="2"/>
          <w:position w:val="-1"/>
          <w:sz w:val="26"/>
          <w:szCs w:val="26"/>
        </w:rPr>
        <w:t>u</w:t>
      </w:r>
      <w:r>
        <w:rPr>
          <w:i/>
          <w:position w:val="-1"/>
          <w:sz w:val="26"/>
          <w:szCs w:val="26"/>
        </w:rPr>
        <w:t>yết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mi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h)</w:t>
      </w:r>
    </w:p>
    <w:p w14:paraId="39308275" w14:textId="77777777" w:rsidR="00D076C0" w:rsidRDefault="00D076C0">
      <w:pPr>
        <w:spacing w:before="17" w:line="280" w:lineRule="exact"/>
        <w:rPr>
          <w:sz w:val="28"/>
          <w:szCs w:val="28"/>
        </w:rPr>
      </w:pPr>
    </w:p>
    <w:p w14:paraId="15098395" w14:textId="77777777" w:rsidR="00D076C0" w:rsidRDefault="00000000">
      <w:pPr>
        <w:spacing w:before="29"/>
        <w:ind w:right="519"/>
        <w:jc w:val="right"/>
        <w:rPr>
          <w:sz w:val="24"/>
          <w:szCs w:val="24"/>
        </w:rPr>
      </w:pP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ị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ính: 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 đồng</w:t>
      </w:r>
    </w:p>
    <w:p w14:paraId="2909A86C" w14:textId="77777777" w:rsidR="00D076C0" w:rsidRDefault="00D076C0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1916"/>
        <w:gridCol w:w="1135"/>
        <w:gridCol w:w="1275"/>
        <w:gridCol w:w="2837"/>
        <w:gridCol w:w="2105"/>
        <w:gridCol w:w="1418"/>
        <w:gridCol w:w="992"/>
        <w:gridCol w:w="1277"/>
        <w:gridCol w:w="1416"/>
      </w:tblGrid>
      <w:tr w:rsidR="00D076C0" w14:paraId="5685C55E" w14:textId="77777777">
        <w:trPr>
          <w:trHeight w:hRule="exact" w:val="384"/>
        </w:trPr>
        <w:tc>
          <w:tcPr>
            <w:tcW w:w="7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8F0109" w14:textId="77777777" w:rsidR="00D076C0" w:rsidRDefault="0000000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  <w:p w14:paraId="7327B33F" w14:textId="77777777" w:rsidR="00D076C0" w:rsidRDefault="00000000">
            <w:pPr>
              <w:ind w:left="19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147730" w14:textId="77777777" w:rsidR="00D076C0" w:rsidRDefault="00000000">
            <w:pPr>
              <w:spacing w:before="1" w:line="260" w:lineRule="exact"/>
              <w:ind w:left="153" w:right="108" w:firstLine="2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vị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2D5DA8" w14:textId="77777777" w:rsidR="00D076C0" w:rsidRDefault="00000000">
            <w:pPr>
              <w:spacing w:before="1" w:line="260" w:lineRule="exact"/>
              <w:ind w:left="369" w:right="247" w:hanging="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ốc tị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6EBB1E" w14:textId="77777777" w:rsidR="00D076C0" w:rsidRDefault="00000000">
            <w:pPr>
              <w:spacing w:before="1" w:line="260" w:lineRule="exact"/>
              <w:ind w:left="287" w:right="185" w:firstLine="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 xml:space="preserve">ộc tổ 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</w:t>
            </w:r>
          </w:p>
        </w:tc>
        <w:tc>
          <w:tcPr>
            <w:tcW w:w="2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0D3382" w14:textId="77777777" w:rsidR="00D076C0" w:rsidRDefault="00000000">
            <w:pPr>
              <w:spacing w:line="260" w:lineRule="exact"/>
              <w:ind w:left="4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thực hi</w:t>
            </w:r>
            <w:r>
              <w:rPr>
                <w:b/>
                <w:spacing w:val="-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1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7DD240" w14:textId="77777777" w:rsidR="00D076C0" w:rsidRDefault="00000000">
            <w:pPr>
              <w:spacing w:before="1" w:line="260" w:lineRule="exact"/>
              <w:ind w:left="267" w:right="26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ờ</w:t>
            </w:r>
            <w:r>
              <w:rPr>
                <w:b/>
                <w:sz w:val="24"/>
                <w:szCs w:val="24"/>
              </w:rPr>
              <w:t>i 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thực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iện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ổi (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F7BACA" w14:textId="77777777" w:rsidR="00D076C0" w:rsidRDefault="00000000">
            <w:pPr>
              <w:spacing w:before="1" w:line="260" w:lineRule="exact"/>
              <w:ind w:left="204" w:right="207" w:hanging="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thù lao thá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th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 xml:space="preserve">p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5B38B" w14:textId="77777777" w:rsidR="00D076C0" w:rsidRDefault="00000000">
            <w:pPr>
              <w:spacing w:line="260" w:lineRule="exact"/>
              <w:ind w:left="1342" w:right="13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</w:p>
        </w:tc>
      </w:tr>
      <w:tr w:rsidR="00D076C0" w14:paraId="0CF184AE" w14:textId="77777777">
        <w:trPr>
          <w:trHeight w:hRule="exact" w:val="838"/>
        </w:trPr>
        <w:tc>
          <w:tcPr>
            <w:tcW w:w="7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9A3D" w14:textId="77777777" w:rsidR="00D076C0" w:rsidRDefault="00D076C0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F000" w14:textId="77777777" w:rsidR="00D076C0" w:rsidRDefault="00D076C0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01AC" w14:textId="77777777" w:rsidR="00D076C0" w:rsidRDefault="00D076C0"/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FCDF" w14:textId="77777777" w:rsidR="00D076C0" w:rsidRDefault="00D076C0"/>
        </w:tc>
        <w:tc>
          <w:tcPr>
            <w:tcW w:w="28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FEB9A" w14:textId="77777777" w:rsidR="00D076C0" w:rsidRDefault="00D076C0"/>
        </w:tc>
        <w:tc>
          <w:tcPr>
            <w:tcW w:w="21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E3EB2" w14:textId="77777777" w:rsidR="00D076C0" w:rsidRDefault="00D076C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82501" w14:textId="77777777" w:rsidR="00D076C0" w:rsidRDefault="00D076C0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0783E" w14:textId="77777777" w:rsidR="00D076C0" w:rsidRDefault="00000000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DD68" w14:textId="77777777" w:rsidR="00D076C0" w:rsidRDefault="00000000">
            <w:pPr>
              <w:spacing w:before="1" w:line="260" w:lineRule="exact"/>
              <w:ind w:left="161" w:right="1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B46D" w14:textId="77777777" w:rsidR="00D076C0" w:rsidRDefault="00000000">
            <w:pPr>
              <w:spacing w:before="1" w:line="260" w:lineRule="exact"/>
              <w:ind w:left="93" w:right="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28E4E1F2" w14:textId="77777777">
        <w:trPr>
          <w:trHeight w:hRule="exact" w:val="39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BBAD7" w14:textId="77777777" w:rsidR="00D076C0" w:rsidRDefault="00000000">
            <w:pPr>
              <w:spacing w:line="240" w:lineRule="exact"/>
              <w:ind w:left="332" w:right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B835A" w14:textId="77777777" w:rsidR="00D076C0" w:rsidRDefault="00000000">
            <w:pPr>
              <w:spacing w:line="240" w:lineRule="exact"/>
              <w:ind w:left="860" w:right="8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AE4D9" w14:textId="77777777" w:rsidR="00D076C0" w:rsidRDefault="00000000">
            <w:pPr>
              <w:spacing w:line="240" w:lineRule="exact"/>
              <w:ind w:left="469" w:right="4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A0171" w14:textId="77777777" w:rsidR="00D076C0" w:rsidRDefault="00000000">
            <w:pPr>
              <w:spacing w:line="240" w:lineRule="exact"/>
              <w:ind w:left="541" w:right="5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63720" w14:textId="77777777" w:rsidR="00D076C0" w:rsidRDefault="00000000">
            <w:pPr>
              <w:spacing w:line="240" w:lineRule="exact"/>
              <w:ind w:left="1321" w:right="13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8FD4" w14:textId="77777777" w:rsidR="00D076C0" w:rsidRDefault="00000000">
            <w:pPr>
              <w:spacing w:line="240" w:lineRule="exact"/>
              <w:ind w:left="954" w:right="9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A39C" w14:textId="77777777" w:rsidR="00D076C0" w:rsidRDefault="00000000">
            <w:pPr>
              <w:spacing w:line="240" w:lineRule="exact"/>
              <w:ind w:left="610" w:right="6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89194" w14:textId="77777777" w:rsidR="00D076C0" w:rsidRDefault="00000000">
            <w:pPr>
              <w:spacing w:line="240" w:lineRule="exact"/>
              <w:ind w:lef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8=6x7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5C8E9" w14:textId="77777777" w:rsidR="00D076C0" w:rsidRDefault="00000000">
            <w:pPr>
              <w:spacing w:line="240" w:lineRule="exact"/>
              <w:ind w:left="541" w:right="5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6CEE" w14:textId="77777777" w:rsidR="00D076C0" w:rsidRDefault="00000000">
            <w:pPr>
              <w:spacing w:line="240" w:lineRule="exact"/>
              <w:ind w:left="555" w:right="5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076C0" w14:paraId="3D30D04C" w14:textId="77777777">
        <w:trPr>
          <w:trHeight w:hRule="exact" w:val="44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C193" w14:textId="77777777" w:rsidR="00D076C0" w:rsidRDefault="00000000">
            <w:pPr>
              <w:spacing w:line="260" w:lineRule="exact"/>
              <w:ind w:left="338" w:right="2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37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B1B3D" w14:textId="77777777" w:rsidR="00D076C0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gia 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01699488" w14:textId="77777777">
        <w:trPr>
          <w:trHeight w:hRule="exact" w:val="564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3C4FC" w14:textId="77777777" w:rsidR="00D076C0" w:rsidRDefault="00000000">
            <w:pPr>
              <w:ind w:left="326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8B510" w14:textId="77777777" w:rsidR="00D076C0" w:rsidRDefault="00D076C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70586" w14:textId="77777777" w:rsidR="00D076C0" w:rsidRDefault="00D076C0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AFEE" w14:textId="77777777" w:rsidR="00D076C0" w:rsidRDefault="00D076C0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3DE4" w14:textId="77777777" w:rsidR="00D076C0" w:rsidRDefault="00D076C0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1430" w14:textId="77777777" w:rsidR="00D076C0" w:rsidRDefault="00D076C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76C3" w14:textId="77777777" w:rsidR="00D076C0" w:rsidRDefault="00D076C0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0475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F2BE" w14:textId="77777777" w:rsidR="00D076C0" w:rsidRDefault="00D076C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02EA1" w14:textId="77777777" w:rsidR="00D076C0" w:rsidRDefault="00D076C0"/>
        </w:tc>
      </w:tr>
      <w:tr w:rsidR="00D076C0" w14:paraId="78BDA9E0" w14:textId="77777777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3E82B" w14:textId="77777777" w:rsidR="00D076C0" w:rsidRDefault="00000000">
            <w:pPr>
              <w:spacing w:line="260" w:lineRule="exact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E8D64" w14:textId="77777777" w:rsidR="00D076C0" w:rsidRDefault="00D076C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1D7A" w14:textId="77777777" w:rsidR="00D076C0" w:rsidRDefault="00D076C0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EBD97" w14:textId="77777777" w:rsidR="00D076C0" w:rsidRDefault="00D076C0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C35D3" w14:textId="77777777" w:rsidR="00D076C0" w:rsidRDefault="00D076C0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9D60A" w14:textId="77777777" w:rsidR="00D076C0" w:rsidRDefault="00D076C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172C" w14:textId="77777777" w:rsidR="00D076C0" w:rsidRDefault="00D076C0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CF25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A851" w14:textId="77777777" w:rsidR="00D076C0" w:rsidRDefault="00D076C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F83A" w14:textId="77777777" w:rsidR="00D076C0" w:rsidRDefault="00D076C0"/>
        </w:tc>
      </w:tr>
      <w:tr w:rsidR="00D076C0" w14:paraId="5E80CE2A" w14:textId="77777777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AEA4B" w14:textId="77777777" w:rsidR="00D076C0" w:rsidRDefault="00000000">
            <w:pPr>
              <w:spacing w:line="260" w:lineRule="exact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AF2B9" w14:textId="77777777" w:rsidR="00D076C0" w:rsidRDefault="00D076C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74E1" w14:textId="77777777" w:rsidR="00D076C0" w:rsidRDefault="00D076C0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6B522" w14:textId="77777777" w:rsidR="00D076C0" w:rsidRDefault="00D076C0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8137" w14:textId="77777777" w:rsidR="00D076C0" w:rsidRDefault="00D076C0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CE6BD" w14:textId="77777777" w:rsidR="00D076C0" w:rsidRDefault="00D076C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C93EA" w14:textId="77777777" w:rsidR="00D076C0" w:rsidRDefault="00D076C0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334C7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C75B0" w14:textId="77777777" w:rsidR="00D076C0" w:rsidRDefault="00D076C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87AD" w14:textId="77777777" w:rsidR="00D076C0" w:rsidRDefault="00D076C0"/>
        </w:tc>
      </w:tr>
      <w:tr w:rsidR="00D076C0" w14:paraId="0A0116F2" w14:textId="77777777">
        <w:trPr>
          <w:trHeight w:hRule="exact" w:val="401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1BB2" w14:textId="77777777" w:rsidR="00D076C0" w:rsidRDefault="00000000">
            <w:pPr>
              <w:spacing w:line="260" w:lineRule="exact"/>
              <w:ind w:left="3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437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D277F" w14:textId="77777777" w:rsidR="00D076C0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gia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goài</w:t>
            </w:r>
          </w:p>
        </w:tc>
      </w:tr>
      <w:tr w:rsidR="00D076C0" w14:paraId="55B920AE" w14:textId="77777777">
        <w:trPr>
          <w:trHeight w:hRule="exact" w:val="562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9F34A" w14:textId="77777777" w:rsidR="00D076C0" w:rsidRDefault="00000000">
            <w:pPr>
              <w:spacing w:line="260" w:lineRule="exact"/>
              <w:ind w:left="326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7529F" w14:textId="77777777" w:rsidR="00D076C0" w:rsidRDefault="00D076C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7773" w14:textId="77777777" w:rsidR="00D076C0" w:rsidRDefault="00D076C0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60E0" w14:textId="77777777" w:rsidR="00D076C0" w:rsidRDefault="00D076C0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95302" w14:textId="77777777" w:rsidR="00D076C0" w:rsidRDefault="00D076C0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4133" w14:textId="77777777" w:rsidR="00D076C0" w:rsidRDefault="00D076C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3AB1" w14:textId="77777777" w:rsidR="00D076C0" w:rsidRDefault="00D076C0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40C4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55FA" w14:textId="77777777" w:rsidR="00D076C0" w:rsidRDefault="00D076C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2931" w14:textId="77777777" w:rsidR="00D076C0" w:rsidRDefault="00D076C0"/>
        </w:tc>
      </w:tr>
      <w:tr w:rsidR="00D076C0" w14:paraId="40811591" w14:textId="77777777">
        <w:trPr>
          <w:trHeight w:hRule="exact" w:val="588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91EC" w14:textId="77777777" w:rsidR="00D076C0" w:rsidRDefault="00000000">
            <w:pPr>
              <w:spacing w:line="260" w:lineRule="exact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5D4FE" w14:textId="77777777" w:rsidR="00D076C0" w:rsidRDefault="00D076C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8C7FA" w14:textId="77777777" w:rsidR="00D076C0" w:rsidRDefault="00D076C0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C8209" w14:textId="77777777" w:rsidR="00D076C0" w:rsidRDefault="00D076C0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604D" w14:textId="77777777" w:rsidR="00D076C0" w:rsidRDefault="00D076C0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12F5" w14:textId="77777777" w:rsidR="00D076C0" w:rsidRDefault="00D076C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288E" w14:textId="77777777" w:rsidR="00D076C0" w:rsidRDefault="00D076C0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AA78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CA76" w14:textId="77777777" w:rsidR="00D076C0" w:rsidRDefault="00D076C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D6EC" w14:textId="77777777" w:rsidR="00D076C0" w:rsidRDefault="00D076C0"/>
        </w:tc>
      </w:tr>
      <w:tr w:rsidR="00D076C0" w14:paraId="437319DE" w14:textId="77777777">
        <w:trPr>
          <w:trHeight w:hRule="exact" w:val="287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2542DA" w14:textId="77777777" w:rsidR="00D076C0" w:rsidRDefault="00000000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82839B" w14:textId="77777777" w:rsidR="00D076C0" w:rsidRDefault="00D076C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FFA60E" w14:textId="77777777" w:rsidR="00D076C0" w:rsidRDefault="00D076C0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922B44" w14:textId="77777777" w:rsidR="00D076C0" w:rsidRDefault="00D076C0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92DB25" w14:textId="77777777" w:rsidR="00D076C0" w:rsidRDefault="00D076C0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EDF5A1" w14:textId="77777777" w:rsidR="00D076C0" w:rsidRDefault="00D076C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F4FD7F" w14:textId="77777777" w:rsidR="00D076C0" w:rsidRDefault="00D076C0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ADF371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60E4BC" w14:textId="77777777" w:rsidR="00D076C0" w:rsidRDefault="00D076C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33B9FF" w14:textId="77777777" w:rsidR="00D076C0" w:rsidRDefault="00D076C0"/>
        </w:tc>
      </w:tr>
      <w:tr w:rsidR="00D076C0" w14:paraId="640FED55" w14:textId="77777777">
        <w:trPr>
          <w:trHeight w:hRule="exact" w:val="498"/>
        </w:trPr>
        <w:tc>
          <w:tcPr>
            <w:tcW w:w="7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43643" w14:textId="77777777" w:rsidR="00D076C0" w:rsidRDefault="00000000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6F4B" w14:textId="77777777" w:rsidR="00D076C0" w:rsidRDefault="00D076C0"/>
        </w:tc>
        <w:tc>
          <w:tcPr>
            <w:tcW w:w="11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90F9" w14:textId="77777777" w:rsidR="00D076C0" w:rsidRDefault="00D076C0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A7C8B" w14:textId="77777777" w:rsidR="00D076C0" w:rsidRDefault="00D076C0"/>
        </w:tc>
        <w:tc>
          <w:tcPr>
            <w:tcW w:w="28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8C368" w14:textId="77777777" w:rsidR="00D076C0" w:rsidRDefault="00D076C0"/>
        </w:tc>
        <w:tc>
          <w:tcPr>
            <w:tcW w:w="2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D1743" w14:textId="77777777" w:rsidR="00D076C0" w:rsidRDefault="00D076C0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2652C" w14:textId="77777777" w:rsidR="00D076C0" w:rsidRDefault="00D076C0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FF7D1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D48F" w14:textId="77777777" w:rsidR="00D076C0" w:rsidRDefault="00D076C0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13E4D" w14:textId="77777777" w:rsidR="00D076C0" w:rsidRDefault="00D076C0"/>
        </w:tc>
      </w:tr>
    </w:tbl>
    <w:p w14:paraId="5210BC28" w14:textId="77777777" w:rsidR="00D076C0" w:rsidRDefault="00D076C0">
      <w:pPr>
        <w:sectPr w:rsidR="00D076C0">
          <w:pgSz w:w="16860" w:h="11920" w:orient="landscape"/>
          <w:pgMar w:top="740" w:right="720" w:bottom="280" w:left="760" w:header="709" w:footer="0" w:gutter="0"/>
          <w:cols w:space="720"/>
        </w:sectPr>
      </w:pPr>
    </w:p>
    <w:p w14:paraId="670F220C" w14:textId="77777777" w:rsidR="00D076C0" w:rsidRDefault="00D076C0">
      <w:pPr>
        <w:spacing w:line="200" w:lineRule="exact"/>
      </w:pPr>
    </w:p>
    <w:p w14:paraId="4A9A0631" w14:textId="77777777" w:rsidR="00D076C0" w:rsidRDefault="00D076C0">
      <w:pPr>
        <w:spacing w:line="200" w:lineRule="exact"/>
      </w:pPr>
    </w:p>
    <w:p w14:paraId="11EC6BDB" w14:textId="77777777" w:rsidR="00D076C0" w:rsidRDefault="00D076C0">
      <w:pPr>
        <w:spacing w:before="5" w:line="240" w:lineRule="exact"/>
        <w:rPr>
          <w:sz w:val="24"/>
          <w:szCs w:val="24"/>
        </w:rPr>
        <w:sectPr w:rsidR="00D076C0">
          <w:pgSz w:w="16860" w:h="11920" w:orient="landscape"/>
          <w:pgMar w:top="740" w:right="620" w:bottom="280" w:left="460" w:header="709" w:footer="0" w:gutter="0"/>
          <w:cols w:space="720"/>
        </w:sectPr>
      </w:pPr>
    </w:p>
    <w:p w14:paraId="35F2732C" w14:textId="77777777" w:rsidR="00D076C0" w:rsidRDefault="00000000">
      <w:pPr>
        <w:spacing w:before="24"/>
        <w:ind w:left="826" w:right="-62"/>
        <w:rPr>
          <w:sz w:val="28"/>
          <w:szCs w:val="28"/>
        </w:rPr>
      </w:pPr>
      <w:r>
        <w:pict w14:anchorId="58544A3B">
          <v:group id="_x0000_s4536" style="position:absolute;left:0;text-align:left;margin-left:28.3pt;margin-top:516.35pt;width:2in;height:0;z-index:-35516;mso-position-horizontal-relative:page;mso-position-vertical-relative:page" coordorigin="566,10327" coordsize="2880,0">
            <v:shape id="_x0000_s4537" style="position:absolute;left:566;top:10327;width:2880;height:0" coordorigin="566,10327" coordsize="2880,0" path="m566,10327r2881,e" filled="f" strokeweight=".82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 3.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Ng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ên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vậ</w:t>
      </w:r>
      <w:r>
        <w:rPr>
          <w:b/>
          <w:sz w:val="28"/>
          <w:szCs w:val="28"/>
        </w:rPr>
        <w:t>t 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ệu,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ă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lư</w:t>
      </w:r>
      <w:r>
        <w:rPr>
          <w:b/>
          <w:spacing w:val="-2"/>
          <w:sz w:val="28"/>
          <w:szCs w:val="28"/>
        </w:rPr>
        <w:t>ợ</w:t>
      </w:r>
      <w:r>
        <w:rPr>
          <w:b/>
          <w:sz w:val="28"/>
          <w:szCs w:val="28"/>
        </w:rPr>
        <w:t>ng</w:t>
      </w:r>
    </w:p>
    <w:p w14:paraId="313924D2" w14:textId="77777777" w:rsidR="00D076C0" w:rsidRDefault="00000000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78464ADA" w14:textId="77777777" w:rsidR="00D076C0" w:rsidRDefault="00D076C0">
      <w:pPr>
        <w:spacing w:line="200" w:lineRule="exact"/>
      </w:pPr>
    </w:p>
    <w:p w14:paraId="3BB280BC" w14:textId="77777777" w:rsidR="00D076C0" w:rsidRDefault="00000000">
      <w:pPr>
        <w:spacing w:line="260" w:lineRule="exact"/>
        <w:rPr>
          <w:sz w:val="24"/>
          <w:szCs w:val="24"/>
        </w:rPr>
        <w:sectPr w:rsidR="00D076C0">
          <w:type w:val="continuous"/>
          <w:pgSz w:w="16860" w:h="11920" w:orient="landscape"/>
          <w:pgMar w:top="620" w:right="620" w:bottom="280" w:left="460" w:header="720" w:footer="720" w:gutter="0"/>
          <w:cols w:num="2" w:space="720" w:equalWidth="0">
            <w:col w:w="5350" w:space="8006"/>
            <w:col w:w="2424"/>
          </w:cols>
        </w:sectPr>
      </w:pP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ị: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4"/>
        <w:gridCol w:w="850"/>
        <w:gridCol w:w="850"/>
        <w:gridCol w:w="711"/>
        <w:gridCol w:w="991"/>
        <w:gridCol w:w="708"/>
        <w:gridCol w:w="974"/>
        <w:gridCol w:w="708"/>
        <w:gridCol w:w="992"/>
        <w:gridCol w:w="708"/>
        <w:gridCol w:w="871"/>
        <w:gridCol w:w="708"/>
        <w:gridCol w:w="1014"/>
        <w:gridCol w:w="698"/>
        <w:gridCol w:w="708"/>
        <w:gridCol w:w="710"/>
        <w:gridCol w:w="709"/>
        <w:gridCol w:w="60"/>
      </w:tblGrid>
      <w:tr w:rsidR="00D076C0" w14:paraId="53B85BE1" w14:textId="77777777">
        <w:trPr>
          <w:trHeight w:hRule="exact" w:val="384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0189BB" w14:textId="77777777" w:rsidR="00D076C0" w:rsidRDefault="00D076C0">
            <w:pPr>
              <w:spacing w:before="5" w:line="140" w:lineRule="exact"/>
              <w:rPr>
                <w:sz w:val="14"/>
                <w:szCs w:val="14"/>
              </w:rPr>
            </w:pPr>
          </w:p>
          <w:p w14:paraId="380DB82E" w14:textId="77777777" w:rsidR="00D076C0" w:rsidRDefault="00D076C0">
            <w:pPr>
              <w:spacing w:line="200" w:lineRule="exact"/>
            </w:pPr>
          </w:p>
          <w:p w14:paraId="015F901C" w14:textId="77777777" w:rsidR="00D076C0" w:rsidRDefault="00D076C0">
            <w:pPr>
              <w:spacing w:line="200" w:lineRule="exact"/>
            </w:pPr>
          </w:p>
          <w:p w14:paraId="4A283C04" w14:textId="77777777" w:rsidR="00D076C0" w:rsidRDefault="00D076C0">
            <w:pPr>
              <w:spacing w:line="200" w:lineRule="exact"/>
            </w:pPr>
          </w:p>
          <w:p w14:paraId="049347FD" w14:textId="77777777" w:rsidR="00D076C0" w:rsidRDefault="00D076C0">
            <w:pPr>
              <w:spacing w:line="200" w:lineRule="exact"/>
            </w:pPr>
          </w:p>
          <w:p w14:paraId="213D6E62" w14:textId="77777777" w:rsidR="00D076C0" w:rsidRDefault="00D076C0">
            <w:pPr>
              <w:spacing w:line="200" w:lineRule="exact"/>
            </w:pPr>
          </w:p>
          <w:p w14:paraId="4CC0654A" w14:textId="77777777" w:rsidR="00D076C0" w:rsidRDefault="00000000">
            <w:pPr>
              <w:ind w:left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0BFAB0DC" w14:textId="77777777" w:rsidR="00D076C0" w:rsidRDefault="00000000">
            <w:pPr>
              <w:spacing w:before="59"/>
              <w:ind w:left="13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5FADC2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1099AA0B" w14:textId="77777777" w:rsidR="00D076C0" w:rsidRDefault="00D076C0">
            <w:pPr>
              <w:spacing w:line="200" w:lineRule="exact"/>
            </w:pPr>
          </w:p>
          <w:p w14:paraId="721D352B" w14:textId="77777777" w:rsidR="00D076C0" w:rsidRDefault="00D076C0">
            <w:pPr>
              <w:spacing w:line="200" w:lineRule="exact"/>
            </w:pPr>
          </w:p>
          <w:p w14:paraId="658DB645" w14:textId="77777777" w:rsidR="00D076C0" w:rsidRDefault="00D076C0">
            <w:pPr>
              <w:spacing w:line="200" w:lineRule="exact"/>
            </w:pPr>
          </w:p>
          <w:p w14:paraId="08965474" w14:textId="77777777" w:rsidR="00D076C0" w:rsidRDefault="00D076C0">
            <w:pPr>
              <w:spacing w:line="200" w:lineRule="exact"/>
            </w:pPr>
          </w:p>
          <w:p w14:paraId="0A32A263" w14:textId="77777777" w:rsidR="00D076C0" w:rsidRDefault="00D076C0">
            <w:pPr>
              <w:spacing w:line="200" w:lineRule="exact"/>
            </w:pPr>
          </w:p>
          <w:p w14:paraId="538C64F0" w14:textId="77777777" w:rsidR="00D076C0" w:rsidRDefault="00D076C0">
            <w:pPr>
              <w:spacing w:line="200" w:lineRule="exact"/>
            </w:pPr>
          </w:p>
          <w:p w14:paraId="4C093523" w14:textId="77777777" w:rsidR="00D076C0" w:rsidRDefault="00000000">
            <w:pPr>
              <w:ind w:left="4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48536A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29B4B8DD" w14:textId="77777777" w:rsidR="00D076C0" w:rsidRDefault="00D076C0">
            <w:pPr>
              <w:spacing w:line="200" w:lineRule="exact"/>
            </w:pPr>
          </w:p>
          <w:p w14:paraId="1524C856" w14:textId="77777777" w:rsidR="00D076C0" w:rsidRDefault="00D076C0">
            <w:pPr>
              <w:spacing w:line="200" w:lineRule="exact"/>
            </w:pPr>
          </w:p>
          <w:p w14:paraId="3F263ABF" w14:textId="77777777" w:rsidR="00D076C0" w:rsidRDefault="00D076C0">
            <w:pPr>
              <w:spacing w:line="200" w:lineRule="exact"/>
            </w:pPr>
          </w:p>
          <w:p w14:paraId="38A8915F" w14:textId="77777777" w:rsidR="00D076C0" w:rsidRDefault="00D076C0">
            <w:pPr>
              <w:spacing w:line="200" w:lineRule="exact"/>
            </w:pPr>
          </w:p>
          <w:p w14:paraId="35DDB723" w14:textId="77777777" w:rsidR="00D076C0" w:rsidRDefault="00D076C0">
            <w:pPr>
              <w:spacing w:line="200" w:lineRule="exact"/>
            </w:pPr>
          </w:p>
          <w:p w14:paraId="15C79A73" w14:textId="77777777" w:rsidR="00D076C0" w:rsidRDefault="00000000">
            <w:pPr>
              <w:spacing w:line="243" w:lineRule="auto"/>
              <w:ind w:left="191" w:right="148" w:firstLine="2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vị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7CF45D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45B74B4F" w14:textId="77777777" w:rsidR="00D076C0" w:rsidRDefault="00D076C0">
            <w:pPr>
              <w:spacing w:line="200" w:lineRule="exact"/>
            </w:pPr>
          </w:p>
          <w:p w14:paraId="23D0E008" w14:textId="77777777" w:rsidR="00D076C0" w:rsidRDefault="00D076C0">
            <w:pPr>
              <w:spacing w:line="200" w:lineRule="exact"/>
            </w:pPr>
          </w:p>
          <w:p w14:paraId="1F2F4D94" w14:textId="77777777" w:rsidR="00D076C0" w:rsidRDefault="00D076C0">
            <w:pPr>
              <w:spacing w:line="200" w:lineRule="exact"/>
            </w:pPr>
          </w:p>
          <w:p w14:paraId="74BFE2DB" w14:textId="77777777" w:rsidR="00D076C0" w:rsidRDefault="00D076C0">
            <w:pPr>
              <w:spacing w:line="200" w:lineRule="exact"/>
            </w:pPr>
          </w:p>
          <w:p w14:paraId="006EDF54" w14:textId="77777777" w:rsidR="00D076C0" w:rsidRDefault="00D076C0">
            <w:pPr>
              <w:spacing w:line="200" w:lineRule="exact"/>
            </w:pPr>
          </w:p>
          <w:p w14:paraId="387A3F0E" w14:textId="77777777" w:rsidR="00D076C0" w:rsidRDefault="00000000">
            <w:pPr>
              <w:spacing w:line="243" w:lineRule="auto"/>
              <w:ind w:left="145" w:right="105" w:firstLine="1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D1D600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410BA21B" w14:textId="77777777" w:rsidR="00D076C0" w:rsidRDefault="00D076C0">
            <w:pPr>
              <w:spacing w:line="200" w:lineRule="exact"/>
            </w:pPr>
          </w:p>
          <w:p w14:paraId="7656B30F" w14:textId="77777777" w:rsidR="00D076C0" w:rsidRDefault="00D076C0">
            <w:pPr>
              <w:spacing w:line="200" w:lineRule="exact"/>
            </w:pPr>
          </w:p>
          <w:p w14:paraId="77202AB3" w14:textId="77777777" w:rsidR="00D076C0" w:rsidRDefault="00D076C0">
            <w:pPr>
              <w:spacing w:line="200" w:lineRule="exact"/>
            </w:pPr>
          </w:p>
          <w:p w14:paraId="281316BB" w14:textId="77777777" w:rsidR="00D076C0" w:rsidRDefault="00D076C0">
            <w:pPr>
              <w:spacing w:line="200" w:lineRule="exact"/>
            </w:pPr>
          </w:p>
          <w:p w14:paraId="7F5BC797" w14:textId="77777777" w:rsidR="00D076C0" w:rsidRDefault="00D076C0">
            <w:pPr>
              <w:spacing w:line="200" w:lineRule="exact"/>
            </w:pPr>
          </w:p>
          <w:p w14:paraId="7F04ECE1" w14:textId="77777777" w:rsidR="00D076C0" w:rsidRDefault="00000000">
            <w:pPr>
              <w:ind w:left="15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</w:t>
            </w:r>
          </w:p>
          <w:p w14:paraId="7B006BD8" w14:textId="77777777" w:rsidR="00D076C0" w:rsidRDefault="00000000">
            <w:pPr>
              <w:spacing w:before="4"/>
              <w:ind w:left="2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á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364443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6EE5B5D9" w14:textId="77777777" w:rsidR="00D076C0" w:rsidRDefault="00D076C0">
            <w:pPr>
              <w:spacing w:line="200" w:lineRule="exact"/>
            </w:pPr>
          </w:p>
          <w:p w14:paraId="7D7E3B2B" w14:textId="77777777" w:rsidR="00D076C0" w:rsidRDefault="00D076C0">
            <w:pPr>
              <w:spacing w:line="200" w:lineRule="exact"/>
            </w:pPr>
          </w:p>
          <w:p w14:paraId="6EB0CBD7" w14:textId="77777777" w:rsidR="00D076C0" w:rsidRDefault="00D076C0">
            <w:pPr>
              <w:spacing w:line="200" w:lineRule="exact"/>
            </w:pPr>
          </w:p>
          <w:p w14:paraId="0F88F49D" w14:textId="77777777" w:rsidR="00D076C0" w:rsidRDefault="00D076C0">
            <w:pPr>
              <w:spacing w:line="200" w:lineRule="exact"/>
            </w:pPr>
          </w:p>
          <w:p w14:paraId="141CE81B" w14:textId="77777777" w:rsidR="00D076C0" w:rsidRDefault="00D076C0">
            <w:pPr>
              <w:spacing w:line="200" w:lineRule="exact"/>
            </w:pPr>
          </w:p>
          <w:p w14:paraId="340108B6" w14:textId="77777777" w:rsidR="00D076C0" w:rsidRDefault="00000000">
            <w:pPr>
              <w:ind w:left="140" w:right="13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26B7EABC" w14:textId="77777777" w:rsidR="00D076C0" w:rsidRDefault="00000000">
            <w:pPr>
              <w:spacing w:before="4"/>
              <w:ind w:left="277" w:right="27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</w:tc>
        <w:tc>
          <w:tcPr>
            <w:tcW w:w="956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061C" w14:textId="77777777" w:rsidR="00D076C0" w:rsidRDefault="00000000">
            <w:pPr>
              <w:spacing w:before="54"/>
              <w:ind w:left="4159" w:right="4162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19</w:t>
            </w:r>
          </w:p>
        </w:tc>
      </w:tr>
      <w:tr w:rsidR="00D076C0" w14:paraId="0390E253" w14:textId="77777777">
        <w:trPr>
          <w:trHeight w:hRule="exact" w:val="38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A99C61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E126AF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5BB34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3B7322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BCD6DD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BAB43" w14:textId="77777777" w:rsidR="00D076C0" w:rsidRDefault="00D076C0"/>
        </w:tc>
        <w:tc>
          <w:tcPr>
            <w:tcW w:w="668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EE0D" w14:textId="77777777" w:rsidR="00D076C0" w:rsidRDefault="00000000">
            <w:pPr>
              <w:spacing w:before="60"/>
              <w:ind w:left="2351" w:right="233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8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A31DA" w14:textId="77777777" w:rsidR="00D076C0" w:rsidRDefault="00000000">
            <w:pPr>
              <w:spacing w:before="60"/>
              <w:ind w:left="1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05575CD4" w14:textId="77777777" w:rsidR="00D076C0" w:rsidRDefault="00D076C0"/>
        </w:tc>
      </w:tr>
      <w:tr w:rsidR="00D076C0" w14:paraId="48C8C68A" w14:textId="77777777">
        <w:trPr>
          <w:trHeight w:hRule="exact" w:val="350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472B32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50FAFA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B90C2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1525DD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A7185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C1B3CF" w14:textId="77777777" w:rsidR="00D076C0" w:rsidRDefault="00D076C0"/>
        </w:tc>
        <w:tc>
          <w:tcPr>
            <w:tcW w:w="1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C0AC1" w14:textId="77777777" w:rsidR="00D076C0" w:rsidRDefault="00000000">
            <w:pPr>
              <w:spacing w:before="54"/>
              <w:ind w:left="49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>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ố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5FEF" w14:textId="77777777" w:rsidR="00D076C0" w:rsidRDefault="00000000">
            <w:pPr>
              <w:spacing w:before="54"/>
              <w:ind w:left="297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nh</w:t>
            </w:r>
            <w:r>
              <w:t>ất</w:t>
            </w:r>
          </w:p>
        </w:tc>
        <w:tc>
          <w:tcPr>
            <w:tcW w:w="1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E3B27" w14:textId="77777777" w:rsidR="00D076C0" w:rsidRDefault="00000000">
            <w:pPr>
              <w:spacing w:before="54"/>
              <w:ind w:left="287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1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00D27" w14:textId="77777777" w:rsidR="00D076C0" w:rsidRDefault="00000000">
            <w:pPr>
              <w:spacing w:before="54"/>
              <w:ind w:left="383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C55DAC" w14:textId="77777777" w:rsidR="00D076C0" w:rsidRDefault="00D076C0">
            <w:pPr>
              <w:spacing w:line="200" w:lineRule="exact"/>
            </w:pPr>
          </w:p>
          <w:p w14:paraId="40A7546B" w14:textId="77777777" w:rsidR="00D076C0" w:rsidRDefault="00D076C0">
            <w:pPr>
              <w:spacing w:line="200" w:lineRule="exact"/>
            </w:pPr>
          </w:p>
          <w:p w14:paraId="6E5E6AE7" w14:textId="77777777" w:rsidR="00D076C0" w:rsidRDefault="00D076C0">
            <w:pPr>
              <w:spacing w:line="200" w:lineRule="exact"/>
            </w:pPr>
          </w:p>
          <w:p w14:paraId="37381E8C" w14:textId="77777777" w:rsidR="00D076C0" w:rsidRDefault="00D076C0">
            <w:pPr>
              <w:spacing w:before="13" w:line="200" w:lineRule="exact"/>
            </w:pPr>
          </w:p>
          <w:p w14:paraId="7EF8B9CC" w14:textId="77777777" w:rsidR="00D076C0" w:rsidRDefault="00000000">
            <w:pPr>
              <w:ind w:left="280" w:right="88" w:hanging="15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 xml:space="preserve">ng </w:t>
            </w:r>
            <w:r>
              <w:rPr>
                <w:b/>
                <w:spacing w:val="-1"/>
              </w:rPr>
              <w:t>số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FCB841" w14:textId="77777777" w:rsidR="00D076C0" w:rsidRDefault="00D076C0">
            <w:pPr>
              <w:spacing w:line="200" w:lineRule="exact"/>
            </w:pPr>
          </w:p>
          <w:p w14:paraId="483553E1" w14:textId="77777777" w:rsidR="00D076C0" w:rsidRDefault="00D076C0">
            <w:pPr>
              <w:spacing w:line="200" w:lineRule="exact"/>
            </w:pPr>
          </w:p>
          <w:p w14:paraId="40DFB668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61657B30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33BE40" w14:textId="77777777" w:rsidR="00D076C0" w:rsidRDefault="00D076C0">
            <w:pPr>
              <w:spacing w:line="200" w:lineRule="exact"/>
            </w:pPr>
          </w:p>
          <w:p w14:paraId="1516609D" w14:textId="77777777" w:rsidR="00D076C0" w:rsidRDefault="00D076C0">
            <w:pPr>
              <w:spacing w:line="200" w:lineRule="exact"/>
            </w:pPr>
          </w:p>
          <w:p w14:paraId="168525D4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0D08F1BD" w14:textId="77777777" w:rsidR="00D076C0" w:rsidRDefault="00000000">
            <w:pPr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2E8A39" w14:textId="77777777" w:rsidR="00D076C0" w:rsidRDefault="00D076C0">
            <w:pPr>
              <w:spacing w:line="200" w:lineRule="exact"/>
            </w:pPr>
          </w:p>
          <w:p w14:paraId="337966C7" w14:textId="77777777" w:rsidR="00D076C0" w:rsidRDefault="00D076C0">
            <w:pPr>
              <w:spacing w:line="200" w:lineRule="exact"/>
            </w:pPr>
          </w:p>
          <w:p w14:paraId="5368B15D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72692B27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47A9665D" w14:textId="77777777" w:rsidR="00D076C0" w:rsidRDefault="00D076C0"/>
        </w:tc>
      </w:tr>
      <w:tr w:rsidR="00D076C0" w14:paraId="6FD1941D" w14:textId="77777777">
        <w:trPr>
          <w:trHeight w:hRule="exact" w:val="1748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8448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AA6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037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E831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7D89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D38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A51A" w14:textId="77777777" w:rsidR="00D076C0" w:rsidRDefault="00D076C0">
            <w:pPr>
              <w:spacing w:line="200" w:lineRule="exact"/>
            </w:pPr>
          </w:p>
          <w:p w14:paraId="517EC616" w14:textId="77777777" w:rsidR="00D076C0" w:rsidRDefault="00D076C0">
            <w:pPr>
              <w:spacing w:line="200" w:lineRule="exact"/>
            </w:pPr>
          </w:p>
          <w:p w14:paraId="07822C90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27F43960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E008" w14:textId="77777777" w:rsidR="00D076C0" w:rsidRDefault="00D076C0">
            <w:pPr>
              <w:spacing w:before="12" w:line="280" w:lineRule="exact"/>
              <w:rPr>
                <w:sz w:val="28"/>
                <w:szCs w:val="28"/>
              </w:rPr>
            </w:pPr>
          </w:p>
          <w:p w14:paraId="302469AD" w14:textId="77777777" w:rsidR="00D076C0" w:rsidRDefault="00000000">
            <w:pPr>
              <w:ind w:left="116" w:right="118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6D25B" w14:textId="77777777" w:rsidR="00D076C0" w:rsidRDefault="00D076C0">
            <w:pPr>
              <w:spacing w:line="200" w:lineRule="exact"/>
            </w:pPr>
          </w:p>
          <w:p w14:paraId="3AF0FC52" w14:textId="77777777" w:rsidR="00D076C0" w:rsidRDefault="00D076C0">
            <w:pPr>
              <w:spacing w:line="200" w:lineRule="exact"/>
            </w:pPr>
          </w:p>
          <w:p w14:paraId="4A0CBB04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656F7180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22EA9" w14:textId="77777777" w:rsidR="00D076C0" w:rsidRDefault="00D076C0">
            <w:pPr>
              <w:spacing w:before="12" w:line="280" w:lineRule="exact"/>
              <w:rPr>
                <w:sz w:val="28"/>
                <w:szCs w:val="28"/>
              </w:rPr>
            </w:pPr>
          </w:p>
          <w:p w14:paraId="74A51090" w14:textId="77777777" w:rsidR="00D076C0" w:rsidRDefault="00000000">
            <w:pPr>
              <w:ind w:left="126" w:right="125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5839" w14:textId="77777777" w:rsidR="00D076C0" w:rsidRDefault="00D076C0">
            <w:pPr>
              <w:spacing w:line="200" w:lineRule="exact"/>
            </w:pPr>
          </w:p>
          <w:p w14:paraId="793A82E8" w14:textId="77777777" w:rsidR="00D076C0" w:rsidRDefault="00D076C0">
            <w:pPr>
              <w:spacing w:line="200" w:lineRule="exact"/>
            </w:pPr>
          </w:p>
          <w:p w14:paraId="54BCF664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70453AC2" w14:textId="77777777" w:rsidR="00D076C0" w:rsidRDefault="00000000">
            <w:pPr>
              <w:ind w:left="222" w:right="112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C1BEA" w14:textId="77777777" w:rsidR="00D076C0" w:rsidRDefault="00D076C0">
            <w:pPr>
              <w:spacing w:before="7" w:line="160" w:lineRule="exact"/>
              <w:rPr>
                <w:sz w:val="17"/>
                <w:szCs w:val="17"/>
              </w:rPr>
            </w:pPr>
          </w:p>
          <w:p w14:paraId="3EF7A82A" w14:textId="77777777" w:rsidR="00D076C0" w:rsidRDefault="00000000">
            <w:pPr>
              <w:ind w:left="86" w:right="83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3DFB2A06" w14:textId="77777777" w:rsidR="00D076C0" w:rsidRDefault="00000000">
            <w:pPr>
              <w:ind w:left="218" w:right="215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80F0E" w14:textId="77777777" w:rsidR="00D076C0" w:rsidRDefault="00D076C0">
            <w:pPr>
              <w:spacing w:line="200" w:lineRule="exact"/>
            </w:pPr>
          </w:p>
          <w:p w14:paraId="69B674FC" w14:textId="77777777" w:rsidR="00D076C0" w:rsidRDefault="00D076C0">
            <w:pPr>
              <w:spacing w:line="200" w:lineRule="exact"/>
            </w:pPr>
          </w:p>
          <w:p w14:paraId="17B2CCC7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4166B0FB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059FD" w14:textId="77777777" w:rsidR="00D076C0" w:rsidRDefault="00D076C0">
            <w:pPr>
              <w:spacing w:before="12" w:line="280" w:lineRule="exact"/>
              <w:rPr>
                <w:sz w:val="28"/>
                <w:szCs w:val="28"/>
              </w:rPr>
            </w:pPr>
          </w:p>
          <w:p w14:paraId="71A8F95A" w14:textId="77777777" w:rsidR="00D076C0" w:rsidRDefault="00000000">
            <w:pPr>
              <w:ind w:left="151" w:right="156" w:hanging="1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eo</w:t>
            </w:r>
          </w:p>
          <w:p w14:paraId="7A72E59B" w14:textId="77777777" w:rsidR="00D076C0" w:rsidRDefault="00000000">
            <w:pPr>
              <w:spacing w:line="220" w:lineRule="exact"/>
              <w:ind w:left="109" w:right="112"/>
              <w:jc w:val="center"/>
            </w:pP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6B83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5257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F8D9B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170D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1C2919DA" w14:textId="77777777" w:rsidR="00D076C0" w:rsidRDefault="00D076C0"/>
        </w:tc>
      </w:tr>
      <w:tr w:rsidR="00D076C0" w14:paraId="31FEB5E5" w14:textId="77777777">
        <w:trPr>
          <w:trHeight w:hRule="exact" w:val="34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C0728" w14:textId="77777777" w:rsidR="00D076C0" w:rsidRDefault="00000000">
            <w:pPr>
              <w:spacing w:before="41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B75A6" w14:textId="77777777" w:rsidR="00D076C0" w:rsidRDefault="00000000">
            <w:pPr>
              <w:spacing w:before="41"/>
              <w:ind w:left="824" w:right="82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D65A1" w14:textId="77777777" w:rsidR="00D076C0" w:rsidRDefault="00000000">
            <w:pPr>
              <w:spacing w:before="41"/>
              <w:ind w:left="327" w:right="32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A2F0" w14:textId="77777777" w:rsidR="00D076C0" w:rsidRDefault="00000000">
            <w:pPr>
              <w:spacing w:before="41"/>
              <w:ind w:left="327" w:right="32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795AB" w14:textId="77777777" w:rsidR="00D076C0" w:rsidRDefault="00000000">
            <w:pPr>
              <w:spacing w:before="41"/>
              <w:ind w:left="260" w:right="25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C212" w14:textId="77777777" w:rsidR="00D076C0" w:rsidRDefault="00000000">
            <w:pPr>
              <w:spacing w:before="41"/>
              <w:ind w:left="399" w:right="39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31D9B" w14:textId="77777777" w:rsidR="00D076C0" w:rsidRDefault="00000000">
            <w:pPr>
              <w:spacing w:before="41"/>
              <w:ind w:left="255" w:right="25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A0E5" w14:textId="77777777" w:rsidR="00D076C0" w:rsidRDefault="00000000">
            <w:pPr>
              <w:spacing w:before="41"/>
              <w:ind w:left="390" w:right="39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4603" w14:textId="77777777" w:rsidR="00D076C0" w:rsidRDefault="00000000">
            <w:pPr>
              <w:spacing w:before="41"/>
              <w:ind w:left="258" w:right="25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AC3D" w14:textId="77777777" w:rsidR="00D076C0" w:rsidRDefault="00000000">
            <w:pPr>
              <w:spacing w:before="41"/>
              <w:ind w:left="344" w:right="34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A77A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F551" w14:textId="77777777" w:rsidR="00D076C0" w:rsidRDefault="00000000">
            <w:pPr>
              <w:spacing w:before="41"/>
              <w:ind w:left="284" w:right="28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F2A3F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9C9C" w14:textId="77777777" w:rsidR="00D076C0" w:rsidRDefault="00000000">
            <w:pPr>
              <w:spacing w:before="41"/>
              <w:ind w:left="352" w:right="35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F1D4" w14:textId="77777777" w:rsidR="00D076C0" w:rsidRDefault="00000000">
            <w:pPr>
              <w:spacing w:before="41"/>
              <w:ind w:left="195" w:right="19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20DE2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75F7" w14:textId="77777777" w:rsidR="00D076C0" w:rsidRDefault="00000000">
            <w:pPr>
              <w:spacing w:before="41"/>
              <w:ind w:left="202" w:right="20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93690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</w:p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452EDDC5" w14:textId="77777777" w:rsidR="00D076C0" w:rsidRDefault="00D076C0"/>
        </w:tc>
      </w:tr>
      <w:tr w:rsidR="00D076C0" w14:paraId="3632F41A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E3A4" w14:textId="77777777" w:rsidR="00D076C0" w:rsidRDefault="00000000">
            <w:pPr>
              <w:spacing w:before="60"/>
              <w:ind w:left="198" w:right="19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DCF10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D7367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1010D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1FFE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312E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883BA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5AA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D6C1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8DF5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C16D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750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83057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3516D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719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105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8775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95E0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E1DBEF0" w14:textId="77777777" w:rsidR="00D076C0" w:rsidRDefault="00D076C0"/>
        </w:tc>
      </w:tr>
      <w:tr w:rsidR="00D076C0" w14:paraId="1ED7FF91" w14:textId="77777777">
        <w:trPr>
          <w:trHeight w:hRule="exact" w:val="8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4709" w14:textId="77777777" w:rsidR="00D076C0" w:rsidRDefault="00D076C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109F3" w14:textId="77777777" w:rsidR="00D076C0" w:rsidRDefault="00000000">
            <w:pPr>
              <w:spacing w:before="60"/>
              <w:ind w:left="109" w:right="33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ật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i/>
                <w:sz w:val="22"/>
                <w:szCs w:val="22"/>
              </w:rPr>
              <w:t xml:space="preserve">ư, </w:t>
            </w:r>
            <w:r>
              <w:rPr>
                <w:b/>
                <w:i/>
                <w:spacing w:val="-3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guyên vật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li</w:t>
            </w:r>
            <w:r>
              <w:rPr>
                <w:b/>
                <w:i/>
                <w:sz w:val="22"/>
                <w:szCs w:val="22"/>
              </w:rPr>
              <w:t>ệu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dù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 chu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756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01795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9230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5F40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ECFE2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052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503F5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5B6D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3C147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87B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AB1D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53C7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9D6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C8DB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6D8F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49E1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60527E2" w14:textId="77777777" w:rsidR="00D076C0" w:rsidRDefault="00D076C0"/>
        </w:tc>
      </w:tr>
      <w:tr w:rsidR="00D076C0" w14:paraId="46F02430" w14:textId="77777777">
        <w:trPr>
          <w:trHeight w:hRule="exact" w:val="114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417D2" w14:textId="77777777" w:rsidR="00D076C0" w:rsidRDefault="00D076C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2AB55" w14:textId="77777777" w:rsidR="00D076C0" w:rsidRDefault="00000000">
            <w:pPr>
              <w:spacing w:before="58"/>
              <w:ind w:left="109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z w:val="22"/>
                <w:szCs w:val="22"/>
              </w:rPr>
              <w:t xml:space="preserve">, nguyên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ật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ệu và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/t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ông</w:t>
            </w:r>
          </w:p>
          <w:p w14:paraId="5E339FC3" w14:textId="77777777" w:rsidR="00D076C0" w:rsidRDefault="00000000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kỹ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4EB6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E060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7BCC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32E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9CA1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3C3D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433B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21B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8B35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93C8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03CC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9381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1B95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12E8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1DF2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AE8A1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47DB664B" w14:textId="77777777" w:rsidR="00D076C0" w:rsidRDefault="00D076C0"/>
        </w:tc>
      </w:tr>
      <w:tr w:rsidR="00D076C0" w14:paraId="237EEF58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91038" w14:textId="77777777" w:rsidR="00D076C0" w:rsidRDefault="00D076C0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FF27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629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573C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34F7F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D858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E722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E1B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EAB8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E36C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8A1B9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114D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965C2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7B72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9B88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E7E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1FA8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120A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1A21F349" w14:textId="77777777" w:rsidR="00D076C0" w:rsidRDefault="00D076C0"/>
        </w:tc>
      </w:tr>
      <w:tr w:rsidR="00D076C0" w14:paraId="5EB101ED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C2CE" w14:textId="77777777" w:rsidR="00D076C0" w:rsidRDefault="00000000">
            <w:pPr>
              <w:spacing w:before="60"/>
              <w:ind w:left="15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I.1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E4FC0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1.1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365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F8D48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BEFA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B41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B52DD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6C73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58E8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B8B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313C2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9B3D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55269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8A66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50F1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F3B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B82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08A7C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775DA5DD" w14:textId="77777777" w:rsidR="00D076C0" w:rsidRDefault="00D076C0"/>
        </w:tc>
      </w:tr>
      <w:tr w:rsidR="00D076C0" w14:paraId="510D2A18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3B7A4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E08C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guyên,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B502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D9970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584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B2F3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9316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B1D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993D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96F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F91D2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9E41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FB559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E842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E60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2B6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317B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1B1E1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E71DBE1" w14:textId="77777777" w:rsidR="00D076C0" w:rsidRDefault="00D076C0"/>
        </w:tc>
      </w:tr>
      <w:tr w:rsidR="00D076C0" w14:paraId="27435C36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AF04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AED32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A483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256E4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C3B4A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B488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65E9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450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81B6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CEF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42C22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DC99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CDE96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3E3DA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075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BC36A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8A6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7E65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6BE0B9C3" w14:textId="77777777" w:rsidR="00D076C0" w:rsidRDefault="00D076C0"/>
        </w:tc>
      </w:tr>
      <w:tr w:rsidR="00D076C0" w14:paraId="11B7205B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4C85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58067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BD37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A90F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CD4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558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75A2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7B44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BB4E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7C2B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65E57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2AB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72BD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3A8B5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FEB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BAC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4D6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1BDC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495CBC5" w14:textId="77777777" w:rsidR="00D076C0" w:rsidRDefault="00D076C0"/>
        </w:tc>
      </w:tr>
      <w:tr w:rsidR="00D076C0" w14:paraId="771478D5" w14:textId="77777777">
        <w:trPr>
          <w:trHeight w:hRule="exact" w:val="40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10A17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F5B0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38E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D933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A46DB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D046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F53F0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FA9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0B1D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85A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32B5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C17D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0432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C663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7DB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B70D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5806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29D6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0BCDF3F3" w14:textId="77777777" w:rsidR="00D076C0" w:rsidRDefault="00D076C0"/>
        </w:tc>
      </w:tr>
    </w:tbl>
    <w:p w14:paraId="676C6F20" w14:textId="77777777" w:rsidR="00D076C0" w:rsidRDefault="00D076C0">
      <w:pPr>
        <w:spacing w:before="16" w:line="280" w:lineRule="exact"/>
        <w:rPr>
          <w:sz w:val="28"/>
          <w:szCs w:val="28"/>
        </w:rPr>
      </w:pPr>
    </w:p>
    <w:p w14:paraId="45F00042" w14:textId="77777777" w:rsidR="00D076C0" w:rsidRDefault="00000000">
      <w:pPr>
        <w:spacing w:before="37"/>
        <w:ind w:left="106"/>
        <w:sectPr w:rsidR="00D076C0">
          <w:type w:val="continuous"/>
          <w:pgSz w:w="16860" w:h="11920" w:orient="landscape"/>
          <w:pgMar w:top="620" w:right="620" w:bottom="280" w:left="460" w:header="720" w:footer="720" w:gutter="0"/>
          <w:cols w:space="720"/>
        </w:sectPr>
      </w:pPr>
      <w:r>
        <w:rPr>
          <w:spacing w:val="1"/>
          <w:position w:val="10"/>
          <w:sz w:val="18"/>
          <w:szCs w:val="18"/>
        </w:rPr>
        <w:t>1</w:t>
      </w:r>
      <w:r>
        <w:rPr>
          <w:position w:val="10"/>
          <w:sz w:val="18"/>
          <w:szCs w:val="18"/>
        </w:rPr>
        <w:t>9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>án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ăm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au</w:t>
      </w:r>
      <w:r>
        <w:rPr>
          <w:spacing w:val="-1"/>
        </w:rPr>
        <w:t xml:space="preserve"> </w:t>
      </w:r>
      <w:r>
        <w:rPr>
          <w:spacing w:val="1"/>
        </w:rPr>
        <w:t>kh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ư</w:t>
      </w:r>
      <w:r>
        <w:rPr>
          <w:spacing w:val="5"/>
        </w:rPr>
        <w:t>ợ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ê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uy</w:t>
      </w:r>
      <w:r>
        <w:t>ệt</w:t>
      </w:r>
    </w:p>
    <w:p w14:paraId="2346B174" w14:textId="77777777" w:rsidR="00D076C0" w:rsidRDefault="00D076C0">
      <w:pPr>
        <w:spacing w:line="200" w:lineRule="exact"/>
      </w:pPr>
    </w:p>
    <w:p w14:paraId="6A1281EF" w14:textId="77777777" w:rsidR="00D076C0" w:rsidRDefault="00D076C0">
      <w:pPr>
        <w:spacing w:line="200" w:lineRule="exact"/>
      </w:pPr>
    </w:p>
    <w:p w14:paraId="630FA303" w14:textId="77777777" w:rsidR="00D076C0" w:rsidRDefault="00D076C0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4"/>
        <w:gridCol w:w="850"/>
        <w:gridCol w:w="850"/>
        <w:gridCol w:w="711"/>
        <w:gridCol w:w="991"/>
        <w:gridCol w:w="708"/>
        <w:gridCol w:w="974"/>
        <w:gridCol w:w="708"/>
        <w:gridCol w:w="992"/>
        <w:gridCol w:w="708"/>
        <w:gridCol w:w="871"/>
        <w:gridCol w:w="708"/>
        <w:gridCol w:w="1014"/>
        <w:gridCol w:w="698"/>
        <w:gridCol w:w="708"/>
        <w:gridCol w:w="710"/>
        <w:gridCol w:w="709"/>
        <w:gridCol w:w="60"/>
      </w:tblGrid>
      <w:tr w:rsidR="00D076C0" w14:paraId="704DEECB" w14:textId="77777777">
        <w:trPr>
          <w:trHeight w:hRule="exact" w:val="382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ED8739" w14:textId="77777777" w:rsidR="00D076C0" w:rsidRDefault="00D076C0">
            <w:pPr>
              <w:spacing w:before="5" w:line="140" w:lineRule="exact"/>
              <w:rPr>
                <w:sz w:val="14"/>
                <w:szCs w:val="14"/>
              </w:rPr>
            </w:pPr>
          </w:p>
          <w:p w14:paraId="58698D71" w14:textId="77777777" w:rsidR="00D076C0" w:rsidRDefault="00D076C0">
            <w:pPr>
              <w:spacing w:line="200" w:lineRule="exact"/>
            </w:pPr>
          </w:p>
          <w:p w14:paraId="64640BEE" w14:textId="77777777" w:rsidR="00D076C0" w:rsidRDefault="00D076C0">
            <w:pPr>
              <w:spacing w:line="200" w:lineRule="exact"/>
            </w:pPr>
          </w:p>
          <w:p w14:paraId="6D2A882B" w14:textId="77777777" w:rsidR="00D076C0" w:rsidRDefault="00D076C0">
            <w:pPr>
              <w:spacing w:line="200" w:lineRule="exact"/>
            </w:pPr>
          </w:p>
          <w:p w14:paraId="13B6CA3E" w14:textId="77777777" w:rsidR="00D076C0" w:rsidRDefault="00D076C0">
            <w:pPr>
              <w:spacing w:line="200" w:lineRule="exact"/>
            </w:pPr>
          </w:p>
          <w:p w14:paraId="6679604C" w14:textId="77777777" w:rsidR="00D076C0" w:rsidRDefault="00D076C0">
            <w:pPr>
              <w:spacing w:line="200" w:lineRule="exact"/>
            </w:pPr>
          </w:p>
          <w:p w14:paraId="59703127" w14:textId="77777777" w:rsidR="00D076C0" w:rsidRDefault="00000000">
            <w:pPr>
              <w:ind w:left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401A9470" w14:textId="77777777" w:rsidR="00D076C0" w:rsidRDefault="00000000">
            <w:pPr>
              <w:spacing w:before="59"/>
              <w:ind w:left="13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BD5C69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398F0C2D" w14:textId="77777777" w:rsidR="00D076C0" w:rsidRDefault="00D076C0">
            <w:pPr>
              <w:spacing w:line="200" w:lineRule="exact"/>
            </w:pPr>
          </w:p>
          <w:p w14:paraId="3FD2E0A1" w14:textId="77777777" w:rsidR="00D076C0" w:rsidRDefault="00D076C0">
            <w:pPr>
              <w:spacing w:line="200" w:lineRule="exact"/>
            </w:pPr>
          </w:p>
          <w:p w14:paraId="180068DE" w14:textId="77777777" w:rsidR="00D076C0" w:rsidRDefault="00D076C0">
            <w:pPr>
              <w:spacing w:line="200" w:lineRule="exact"/>
            </w:pPr>
          </w:p>
          <w:p w14:paraId="62C3C119" w14:textId="77777777" w:rsidR="00D076C0" w:rsidRDefault="00D076C0">
            <w:pPr>
              <w:spacing w:line="200" w:lineRule="exact"/>
            </w:pPr>
          </w:p>
          <w:p w14:paraId="0AD3BB9F" w14:textId="77777777" w:rsidR="00D076C0" w:rsidRDefault="00D076C0">
            <w:pPr>
              <w:spacing w:line="200" w:lineRule="exact"/>
            </w:pPr>
          </w:p>
          <w:p w14:paraId="77D16693" w14:textId="77777777" w:rsidR="00D076C0" w:rsidRDefault="00D076C0">
            <w:pPr>
              <w:spacing w:line="200" w:lineRule="exact"/>
            </w:pPr>
          </w:p>
          <w:p w14:paraId="37590EDD" w14:textId="77777777" w:rsidR="00D076C0" w:rsidRDefault="00000000">
            <w:pPr>
              <w:ind w:left="4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9BF8B1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70A09848" w14:textId="77777777" w:rsidR="00D076C0" w:rsidRDefault="00D076C0">
            <w:pPr>
              <w:spacing w:line="200" w:lineRule="exact"/>
            </w:pPr>
          </w:p>
          <w:p w14:paraId="5BFEF745" w14:textId="77777777" w:rsidR="00D076C0" w:rsidRDefault="00D076C0">
            <w:pPr>
              <w:spacing w:line="200" w:lineRule="exact"/>
            </w:pPr>
          </w:p>
          <w:p w14:paraId="5F60E84F" w14:textId="77777777" w:rsidR="00D076C0" w:rsidRDefault="00D076C0">
            <w:pPr>
              <w:spacing w:line="200" w:lineRule="exact"/>
            </w:pPr>
          </w:p>
          <w:p w14:paraId="23BCFB2A" w14:textId="77777777" w:rsidR="00D076C0" w:rsidRDefault="00D076C0">
            <w:pPr>
              <w:spacing w:line="200" w:lineRule="exact"/>
            </w:pPr>
          </w:p>
          <w:p w14:paraId="23FC3348" w14:textId="77777777" w:rsidR="00D076C0" w:rsidRDefault="00D076C0">
            <w:pPr>
              <w:spacing w:line="200" w:lineRule="exact"/>
            </w:pPr>
          </w:p>
          <w:p w14:paraId="1D480D67" w14:textId="77777777" w:rsidR="00D076C0" w:rsidRDefault="00000000">
            <w:pPr>
              <w:spacing w:line="243" w:lineRule="auto"/>
              <w:ind w:left="191" w:right="148" w:firstLine="2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vị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36DD64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03D82F48" w14:textId="77777777" w:rsidR="00D076C0" w:rsidRDefault="00D076C0">
            <w:pPr>
              <w:spacing w:line="200" w:lineRule="exact"/>
            </w:pPr>
          </w:p>
          <w:p w14:paraId="179A8AA4" w14:textId="77777777" w:rsidR="00D076C0" w:rsidRDefault="00D076C0">
            <w:pPr>
              <w:spacing w:line="200" w:lineRule="exact"/>
            </w:pPr>
          </w:p>
          <w:p w14:paraId="1EC572DF" w14:textId="77777777" w:rsidR="00D076C0" w:rsidRDefault="00D076C0">
            <w:pPr>
              <w:spacing w:line="200" w:lineRule="exact"/>
            </w:pPr>
          </w:p>
          <w:p w14:paraId="17D49ED2" w14:textId="77777777" w:rsidR="00D076C0" w:rsidRDefault="00D076C0">
            <w:pPr>
              <w:spacing w:line="200" w:lineRule="exact"/>
            </w:pPr>
          </w:p>
          <w:p w14:paraId="52DD8E8B" w14:textId="77777777" w:rsidR="00D076C0" w:rsidRDefault="00D076C0">
            <w:pPr>
              <w:spacing w:line="200" w:lineRule="exact"/>
            </w:pPr>
          </w:p>
          <w:p w14:paraId="18B24370" w14:textId="77777777" w:rsidR="00D076C0" w:rsidRDefault="00000000">
            <w:pPr>
              <w:spacing w:line="243" w:lineRule="auto"/>
              <w:ind w:left="145" w:right="105" w:firstLine="1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D1EA78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551CBBB5" w14:textId="77777777" w:rsidR="00D076C0" w:rsidRDefault="00D076C0">
            <w:pPr>
              <w:spacing w:line="200" w:lineRule="exact"/>
            </w:pPr>
          </w:p>
          <w:p w14:paraId="4A59FED9" w14:textId="77777777" w:rsidR="00D076C0" w:rsidRDefault="00D076C0">
            <w:pPr>
              <w:spacing w:line="200" w:lineRule="exact"/>
            </w:pPr>
          </w:p>
          <w:p w14:paraId="79929A7A" w14:textId="77777777" w:rsidR="00D076C0" w:rsidRDefault="00D076C0">
            <w:pPr>
              <w:spacing w:line="200" w:lineRule="exact"/>
            </w:pPr>
          </w:p>
          <w:p w14:paraId="083D3DC0" w14:textId="77777777" w:rsidR="00D076C0" w:rsidRDefault="00D076C0">
            <w:pPr>
              <w:spacing w:line="200" w:lineRule="exact"/>
            </w:pPr>
          </w:p>
          <w:p w14:paraId="307692F1" w14:textId="77777777" w:rsidR="00D076C0" w:rsidRDefault="00D076C0">
            <w:pPr>
              <w:spacing w:line="200" w:lineRule="exact"/>
            </w:pPr>
          </w:p>
          <w:p w14:paraId="4FEFF720" w14:textId="77777777" w:rsidR="00D076C0" w:rsidRDefault="00000000">
            <w:pPr>
              <w:ind w:left="15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</w:t>
            </w:r>
          </w:p>
          <w:p w14:paraId="43E85CB8" w14:textId="77777777" w:rsidR="00D076C0" w:rsidRDefault="00000000">
            <w:pPr>
              <w:spacing w:before="4"/>
              <w:ind w:left="2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á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39CD5E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788876C5" w14:textId="77777777" w:rsidR="00D076C0" w:rsidRDefault="00D076C0">
            <w:pPr>
              <w:spacing w:line="200" w:lineRule="exact"/>
            </w:pPr>
          </w:p>
          <w:p w14:paraId="26416BCA" w14:textId="77777777" w:rsidR="00D076C0" w:rsidRDefault="00D076C0">
            <w:pPr>
              <w:spacing w:line="200" w:lineRule="exact"/>
            </w:pPr>
          </w:p>
          <w:p w14:paraId="36D0E08D" w14:textId="77777777" w:rsidR="00D076C0" w:rsidRDefault="00D076C0">
            <w:pPr>
              <w:spacing w:line="200" w:lineRule="exact"/>
            </w:pPr>
          </w:p>
          <w:p w14:paraId="06435599" w14:textId="77777777" w:rsidR="00D076C0" w:rsidRDefault="00D076C0">
            <w:pPr>
              <w:spacing w:line="200" w:lineRule="exact"/>
            </w:pPr>
          </w:p>
          <w:p w14:paraId="60376FEC" w14:textId="77777777" w:rsidR="00D076C0" w:rsidRDefault="00D076C0">
            <w:pPr>
              <w:spacing w:line="200" w:lineRule="exact"/>
            </w:pPr>
          </w:p>
          <w:p w14:paraId="49CDAA6B" w14:textId="77777777" w:rsidR="00D076C0" w:rsidRDefault="00000000">
            <w:pPr>
              <w:ind w:left="140" w:right="13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720FA41C" w14:textId="77777777" w:rsidR="00D076C0" w:rsidRDefault="00000000">
            <w:pPr>
              <w:spacing w:before="4"/>
              <w:ind w:left="277" w:right="27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</w:tc>
        <w:tc>
          <w:tcPr>
            <w:tcW w:w="956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7ACD2" w14:textId="77777777" w:rsidR="00D076C0" w:rsidRDefault="00000000">
            <w:pPr>
              <w:spacing w:before="54"/>
              <w:ind w:left="4159" w:right="4162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19</w:t>
            </w:r>
          </w:p>
        </w:tc>
      </w:tr>
      <w:tr w:rsidR="00D076C0" w14:paraId="6F51A275" w14:textId="77777777">
        <w:trPr>
          <w:trHeight w:hRule="exact" w:val="38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CEE145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A51A44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ED6277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E75F2D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3B0310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F13BC0" w14:textId="77777777" w:rsidR="00D076C0" w:rsidRDefault="00D076C0"/>
        </w:tc>
        <w:tc>
          <w:tcPr>
            <w:tcW w:w="668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24C4" w14:textId="77777777" w:rsidR="00D076C0" w:rsidRDefault="00000000">
            <w:pPr>
              <w:spacing w:before="62"/>
              <w:ind w:left="2351" w:right="233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8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6253" w14:textId="77777777" w:rsidR="00D076C0" w:rsidRDefault="00000000">
            <w:pPr>
              <w:spacing w:before="62"/>
              <w:ind w:left="1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2739CBF1" w14:textId="77777777" w:rsidR="00D076C0" w:rsidRDefault="00D076C0"/>
        </w:tc>
      </w:tr>
      <w:tr w:rsidR="00D076C0" w14:paraId="01BE84F8" w14:textId="77777777">
        <w:trPr>
          <w:trHeight w:hRule="exact" w:val="34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D24E67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168E7A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64959D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CCAA2F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A9BA8C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664ECB" w14:textId="77777777" w:rsidR="00D076C0" w:rsidRDefault="00D076C0"/>
        </w:tc>
        <w:tc>
          <w:tcPr>
            <w:tcW w:w="1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BBF4" w14:textId="77777777" w:rsidR="00D076C0" w:rsidRDefault="00000000">
            <w:pPr>
              <w:spacing w:before="54"/>
              <w:ind w:left="49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>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ố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635F" w14:textId="77777777" w:rsidR="00D076C0" w:rsidRDefault="00000000">
            <w:pPr>
              <w:spacing w:before="54"/>
              <w:ind w:left="297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nh</w:t>
            </w:r>
            <w:r>
              <w:t>ất</w:t>
            </w:r>
          </w:p>
        </w:tc>
        <w:tc>
          <w:tcPr>
            <w:tcW w:w="1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D0449" w14:textId="77777777" w:rsidR="00D076C0" w:rsidRDefault="00000000">
            <w:pPr>
              <w:spacing w:before="54"/>
              <w:ind w:left="287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1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3704" w14:textId="77777777" w:rsidR="00D076C0" w:rsidRDefault="00000000">
            <w:pPr>
              <w:spacing w:before="54"/>
              <w:ind w:left="383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1D6DC5" w14:textId="77777777" w:rsidR="00D076C0" w:rsidRDefault="00D076C0">
            <w:pPr>
              <w:spacing w:line="200" w:lineRule="exact"/>
            </w:pPr>
          </w:p>
          <w:p w14:paraId="4508E5D3" w14:textId="77777777" w:rsidR="00D076C0" w:rsidRDefault="00D076C0">
            <w:pPr>
              <w:spacing w:line="200" w:lineRule="exact"/>
            </w:pPr>
          </w:p>
          <w:p w14:paraId="01659F88" w14:textId="77777777" w:rsidR="00D076C0" w:rsidRDefault="00D076C0">
            <w:pPr>
              <w:spacing w:line="200" w:lineRule="exact"/>
            </w:pPr>
          </w:p>
          <w:p w14:paraId="32A5C9A6" w14:textId="77777777" w:rsidR="00D076C0" w:rsidRDefault="00D076C0">
            <w:pPr>
              <w:spacing w:before="13" w:line="200" w:lineRule="exact"/>
            </w:pPr>
          </w:p>
          <w:p w14:paraId="1D35A359" w14:textId="77777777" w:rsidR="00D076C0" w:rsidRDefault="00000000">
            <w:pPr>
              <w:ind w:left="280" w:right="88" w:hanging="15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 xml:space="preserve">ng </w:t>
            </w:r>
            <w:r>
              <w:rPr>
                <w:b/>
                <w:spacing w:val="-1"/>
              </w:rPr>
              <w:t>số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C85B99" w14:textId="77777777" w:rsidR="00D076C0" w:rsidRDefault="00D076C0">
            <w:pPr>
              <w:spacing w:line="200" w:lineRule="exact"/>
            </w:pPr>
          </w:p>
          <w:p w14:paraId="7A6EB8A2" w14:textId="77777777" w:rsidR="00D076C0" w:rsidRDefault="00D076C0">
            <w:pPr>
              <w:spacing w:line="200" w:lineRule="exact"/>
            </w:pPr>
          </w:p>
          <w:p w14:paraId="04AE2251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2767383F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E592EB" w14:textId="77777777" w:rsidR="00D076C0" w:rsidRDefault="00D076C0">
            <w:pPr>
              <w:spacing w:line="200" w:lineRule="exact"/>
            </w:pPr>
          </w:p>
          <w:p w14:paraId="2B420688" w14:textId="77777777" w:rsidR="00D076C0" w:rsidRDefault="00D076C0">
            <w:pPr>
              <w:spacing w:line="200" w:lineRule="exact"/>
            </w:pPr>
          </w:p>
          <w:p w14:paraId="1F015BFC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12329E74" w14:textId="77777777" w:rsidR="00D076C0" w:rsidRDefault="00000000">
            <w:pPr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F57BB1" w14:textId="77777777" w:rsidR="00D076C0" w:rsidRDefault="00D076C0">
            <w:pPr>
              <w:spacing w:line="200" w:lineRule="exact"/>
            </w:pPr>
          </w:p>
          <w:p w14:paraId="76970DF0" w14:textId="77777777" w:rsidR="00D076C0" w:rsidRDefault="00D076C0">
            <w:pPr>
              <w:spacing w:line="200" w:lineRule="exact"/>
            </w:pPr>
          </w:p>
          <w:p w14:paraId="1BFEABD2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1412660B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20E163CD" w14:textId="77777777" w:rsidR="00D076C0" w:rsidRDefault="00D076C0"/>
        </w:tc>
      </w:tr>
      <w:tr w:rsidR="00D076C0" w14:paraId="3DDCE99C" w14:textId="77777777">
        <w:trPr>
          <w:trHeight w:hRule="exact" w:val="1750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DB3D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6F07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5565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2E9E6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3C6BD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C249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80B6" w14:textId="77777777" w:rsidR="00D076C0" w:rsidRDefault="00D076C0">
            <w:pPr>
              <w:spacing w:line="200" w:lineRule="exact"/>
            </w:pPr>
          </w:p>
          <w:p w14:paraId="3997B29D" w14:textId="77777777" w:rsidR="00D076C0" w:rsidRDefault="00D076C0">
            <w:pPr>
              <w:spacing w:line="200" w:lineRule="exact"/>
            </w:pPr>
          </w:p>
          <w:p w14:paraId="0BAC0B7A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62410403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3C5DF" w14:textId="77777777" w:rsidR="00D076C0" w:rsidRDefault="00D076C0">
            <w:pPr>
              <w:spacing w:before="15" w:line="280" w:lineRule="exact"/>
              <w:rPr>
                <w:sz w:val="28"/>
                <w:szCs w:val="28"/>
              </w:rPr>
            </w:pPr>
          </w:p>
          <w:p w14:paraId="0A0AF39A" w14:textId="77777777" w:rsidR="00D076C0" w:rsidRDefault="00000000">
            <w:pPr>
              <w:ind w:left="116" w:right="118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0A86" w14:textId="77777777" w:rsidR="00D076C0" w:rsidRDefault="00D076C0">
            <w:pPr>
              <w:spacing w:line="200" w:lineRule="exact"/>
            </w:pPr>
          </w:p>
          <w:p w14:paraId="0B109DA2" w14:textId="77777777" w:rsidR="00D076C0" w:rsidRDefault="00D076C0">
            <w:pPr>
              <w:spacing w:line="200" w:lineRule="exact"/>
            </w:pPr>
          </w:p>
          <w:p w14:paraId="177C195C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0EE5992B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C9AF" w14:textId="77777777" w:rsidR="00D076C0" w:rsidRDefault="00D076C0">
            <w:pPr>
              <w:spacing w:before="15" w:line="280" w:lineRule="exact"/>
              <w:rPr>
                <w:sz w:val="28"/>
                <w:szCs w:val="28"/>
              </w:rPr>
            </w:pPr>
          </w:p>
          <w:p w14:paraId="261307DB" w14:textId="77777777" w:rsidR="00D076C0" w:rsidRDefault="00000000">
            <w:pPr>
              <w:ind w:left="126" w:right="125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28C3" w14:textId="77777777" w:rsidR="00D076C0" w:rsidRDefault="00D076C0">
            <w:pPr>
              <w:spacing w:line="200" w:lineRule="exact"/>
            </w:pPr>
          </w:p>
          <w:p w14:paraId="6A259043" w14:textId="77777777" w:rsidR="00D076C0" w:rsidRDefault="00D076C0">
            <w:pPr>
              <w:spacing w:line="200" w:lineRule="exact"/>
            </w:pPr>
          </w:p>
          <w:p w14:paraId="3E1C48DC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5E23F6B0" w14:textId="77777777" w:rsidR="00D076C0" w:rsidRDefault="00000000">
            <w:pPr>
              <w:ind w:left="222" w:right="112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A4D1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4DAEA876" w14:textId="77777777" w:rsidR="00D076C0" w:rsidRDefault="00000000">
            <w:pPr>
              <w:ind w:left="86" w:right="83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40819C18" w14:textId="77777777" w:rsidR="00D076C0" w:rsidRDefault="00000000">
            <w:pPr>
              <w:ind w:left="218" w:right="215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2DC5" w14:textId="77777777" w:rsidR="00D076C0" w:rsidRDefault="00D076C0">
            <w:pPr>
              <w:spacing w:line="200" w:lineRule="exact"/>
            </w:pPr>
          </w:p>
          <w:p w14:paraId="1D3EAB5F" w14:textId="77777777" w:rsidR="00D076C0" w:rsidRDefault="00D076C0">
            <w:pPr>
              <w:spacing w:line="200" w:lineRule="exact"/>
            </w:pPr>
          </w:p>
          <w:p w14:paraId="084115F6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43F4258E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925B" w14:textId="77777777" w:rsidR="00D076C0" w:rsidRDefault="00D076C0">
            <w:pPr>
              <w:spacing w:before="15" w:line="280" w:lineRule="exact"/>
              <w:rPr>
                <w:sz w:val="28"/>
                <w:szCs w:val="28"/>
              </w:rPr>
            </w:pPr>
          </w:p>
          <w:p w14:paraId="3C685166" w14:textId="77777777" w:rsidR="00D076C0" w:rsidRDefault="00000000">
            <w:pPr>
              <w:ind w:left="151" w:right="156" w:hanging="1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eo</w:t>
            </w:r>
          </w:p>
          <w:p w14:paraId="09079392" w14:textId="77777777" w:rsidR="00D076C0" w:rsidRDefault="00000000">
            <w:pPr>
              <w:ind w:left="118" w:right="120"/>
              <w:jc w:val="center"/>
            </w:pP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4EF88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DD50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4D02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F3BBD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18B39EB9" w14:textId="77777777" w:rsidR="00D076C0" w:rsidRDefault="00D076C0"/>
        </w:tc>
      </w:tr>
      <w:tr w:rsidR="00D076C0" w14:paraId="0A509EC1" w14:textId="77777777">
        <w:trPr>
          <w:trHeight w:hRule="exact" w:val="63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AEDAC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BDD1" w14:textId="77777777" w:rsidR="00D076C0" w:rsidRDefault="00000000">
            <w:pPr>
              <w:spacing w:before="57" w:line="243" w:lineRule="auto"/>
              <w:ind w:left="109" w:right="5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ăng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ợ</w:t>
            </w:r>
            <w:r>
              <w:rPr>
                <w:sz w:val="22"/>
                <w:szCs w:val="22"/>
              </w:rPr>
              <w:t>ng, nh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AEF1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277A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17E62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A7A9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E294F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7A7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EF7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685B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3DE19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C362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6489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BCAF8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2E7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2333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087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9386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D831F32" w14:textId="77777777" w:rsidR="00D076C0" w:rsidRDefault="00D076C0"/>
        </w:tc>
      </w:tr>
      <w:tr w:rsidR="00D076C0" w14:paraId="2A075D04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71792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247E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4B131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8037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888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BF5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4690F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595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31FD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698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5C65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B631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3B85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4DEF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A3F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01EA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F36E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7EBB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454CAFF6" w14:textId="77777777" w:rsidR="00D076C0" w:rsidRDefault="00D076C0"/>
        </w:tc>
      </w:tr>
      <w:tr w:rsidR="00D076C0" w14:paraId="56DFB5AB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82476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C40B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CB988" w14:textId="77777777" w:rsidR="00D076C0" w:rsidRDefault="00000000">
            <w:pPr>
              <w:spacing w:before="58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6096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2D9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5BE3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2A75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8E0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7FC2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A8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D4E5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2E9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DD85A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E6D1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58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FE00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CDF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79F19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465F7386" w14:textId="77777777" w:rsidR="00D076C0" w:rsidRDefault="00D076C0"/>
        </w:tc>
      </w:tr>
      <w:tr w:rsidR="00D076C0" w14:paraId="1435F97D" w14:textId="77777777">
        <w:trPr>
          <w:trHeight w:hRule="exact" w:val="40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40BA" w14:textId="77777777" w:rsidR="00D076C0" w:rsidRDefault="00000000">
            <w:pPr>
              <w:spacing w:before="62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51715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ăng, dầu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4F9B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1B206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32F2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A528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762A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AF0A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F879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0AF6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5C136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1F05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F1CD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2827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B427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201CA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502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F346D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17AAF2EC" w14:textId="77777777" w:rsidR="00D076C0" w:rsidRDefault="00D076C0"/>
        </w:tc>
      </w:tr>
      <w:tr w:rsidR="00D076C0" w14:paraId="3A2BE215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0FB43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24CA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 kh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41F2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B860A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FEEF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CD6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C9858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31D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2F6C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F0C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A6154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89F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E8AC7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9BEF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0D6A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5CD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EA6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69D3A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93AA72A" w14:textId="77777777" w:rsidR="00D076C0" w:rsidRDefault="00D076C0"/>
        </w:tc>
      </w:tr>
      <w:tr w:rsidR="00D076C0" w14:paraId="5DCD8B8E" w14:textId="77777777">
        <w:trPr>
          <w:trHeight w:hRule="exact" w:val="8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01B7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AB42" w14:textId="77777777" w:rsidR="00D076C0" w:rsidRDefault="00000000">
            <w:pPr>
              <w:spacing w:before="58"/>
              <w:ind w:left="109" w:right="3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ụng cụ, phụ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ùng,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ật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ẻ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ền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ỏng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04C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2AAA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AB1C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2AFA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87DE3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27BD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5525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147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F2E44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EA50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75A1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38B22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9BE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2ACD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3EE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2B705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6F24473B" w14:textId="77777777" w:rsidR="00D076C0" w:rsidRDefault="00D076C0"/>
        </w:tc>
      </w:tr>
      <w:tr w:rsidR="00D076C0" w14:paraId="1C685FBC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C0CC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0F67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FAC3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EDD52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9218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6D7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7859E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C83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4982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ED92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1166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E5A8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40392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9F505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99C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724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0C1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BE72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2FCB116D" w14:textId="77777777" w:rsidR="00D076C0" w:rsidRDefault="00D076C0"/>
        </w:tc>
      </w:tr>
      <w:tr w:rsidR="00D076C0" w14:paraId="0E809F88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80AB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0400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52C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0BA3E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B27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C662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E2BA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E89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EB05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DE1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E1D1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4DC4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6E7A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EF06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2959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0B41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BD1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7A997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0121F354" w14:textId="77777777" w:rsidR="00D076C0" w:rsidRDefault="00D076C0"/>
        </w:tc>
      </w:tr>
      <w:tr w:rsidR="00D076C0" w14:paraId="185553E3" w14:textId="77777777">
        <w:trPr>
          <w:trHeight w:hRule="exact" w:val="40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D8DB" w14:textId="77777777" w:rsidR="00D076C0" w:rsidRDefault="00000000">
            <w:pPr>
              <w:spacing w:before="62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03498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842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0E3AC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221C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8A3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B473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9652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AB76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C3C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8454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97EF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3AD3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5E82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815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81F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9790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3BF8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32A4992" w14:textId="77777777" w:rsidR="00D076C0" w:rsidRDefault="00D076C0"/>
        </w:tc>
      </w:tr>
      <w:tr w:rsidR="00D076C0" w14:paraId="46A76338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FE9E2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4257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E923" w14:textId="77777777" w:rsidR="00D076C0" w:rsidRDefault="00000000">
            <w:pPr>
              <w:spacing w:before="41"/>
              <w:ind w:left="247" w:right="243"/>
              <w:jc w:val="center"/>
              <w:rPr>
                <w:sz w:val="16"/>
                <w:szCs w:val="16"/>
              </w:rPr>
            </w:pPr>
            <w:r>
              <w:rPr>
                <w:position w:val="-9"/>
                <w:sz w:val="24"/>
                <w:szCs w:val="24"/>
              </w:rPr>
              <w:t>m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9BFD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FC33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E85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8488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4C5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BA375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A85C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5865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AF58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3566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543C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54E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39986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59CB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92B9C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27BADC6F" w14:textId="77777777" w:rsidR="00D076C0" w:rsidRDefault="00D076C0"/>
        </w:tc>
      </w:tr>
      <w:tr w:rsidR="00D076C0" w14:paraId="0B59B345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62D78" w14:textId="77777777" w:rsidR="00D076C0" w:rsidRDefault="00000000">
            <w:pPr>
              <w:spacing w:before="60"/>
              <w:ind w:left="15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I.2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0B12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1.2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670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B8A2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1312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9428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9F63D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276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587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A80A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5358B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3F0E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DE533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A51A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0AC8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7F8A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2CA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0AE3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184788D9" w14:textId="77777777" w:rsidR="00D076C0" w:rsidRDefault="00D076C0"/>
        </w:tc>
      </w:tr>
      <w:tr w:rsidR="00D076C0" w14:paraId="5BACB4C3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F07A8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643E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guyên,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3587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D08D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1817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C70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09A6E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1590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777A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488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94321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373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CD83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BEB96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9C0E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9DE2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BF9D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D8F6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420F2FE1" w14:textId="77777777" w:rsidR="00D076C0" w:rsidRDefault="00D076C0"/>
        </w:tc>
      </w:tr>
      <w:tr w:rsidR="00D076C0" w14:paraId="59D61A4B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7782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86175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BE4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3EF3B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75D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7C1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40EF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09D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7B5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40C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3F08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EFD3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ACDA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52108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0F0D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60F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E34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A60C2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0C3EA1E9" w14:textId="77777777" w:rsidR="00D076C0" w:rsidRDefault="00D076C0"/>
        </w:tc>
      </w:tr>
      <w:tr w:rsidR="00D076C0" w14:paraId="1E514F4F" w14:textId="77777777">
        <w:trPr>
          <w:trHeight w:hRule="exact" w:val="40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BA75C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2E6C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88FB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AAF3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F4BB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B9C9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289F3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DAE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055D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EA4E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8C14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2BF8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2C81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2CE1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8694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CF70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DC70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FD59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22BF41F0" w14:textId="77777777" w:rsidR="00D076C0" w:rsidRDefault="00D076C0"/>
        </w:tc>
      </w:tr>
    </w:tbl>
    <w:p w14:paraId="305C493D" w14:textId="77777777" w:rsidR="00D076C0" w:rsidRDefault="00D076C0">
      <w:pPr>
        <w:sectPr w:rsidR="00D076C0">
          <w:pgSz w:w="16860" w:h="11920" w:orient="landscape"/>
          <w:pgMar w:top="740" w:right="620" w:bottom="280" w:left="620" w:header="709" w:footer="0" w:gutter="0"/>
          <w:cols w:space="720"/>
        </w:sectPr>
      </w:pPr>
    </w:p>
    <w:p w14:paraId="5F728432" w14:textId="77777777" w:rsidR="00D076C0" w:rsidRDefault="00D076C0">
      <w:pPr>
        <w:spacing w:line="200" w:lineRule="exact"/>
      </w:pPr>
    </w:p>
    <w:p w14:paraId="4746669A" w14:textId="77777777" w:rsidR="00D076C0" w:rsidRDefault="00D076C0">
      <w:pPr>
        <w:spacing w:line="200" w:lineRule="exact"/>
      </w:pPr>
    </w:p>
    <w:p w14:paraId="72DB061F" w14:textId="77777777" w:rsidR="00D076C0" w:rsidRDefault="00D076C0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4"/>
        <w:gridCol w:w="850"/>
        <w:gridCol w:w="850"/>
        <w:gridCol w:w="711"/>
        <w:gridCol w:w="991"/>
        <w:gridCol w:w="708"/>
        <w:gridCol w:w="974"/>
        <w:gridCol w:w="708"/>
        <w:gridCol w:w="992"/>
        <w:gridCol w:w="708"/>
        <w:gridCol w:w="871"/>
        <w:gridCol w:w="708"/>
        <w:gridCol w:w="1014"/>
        <w:gridCol w:w="698"/>
        <w:gridCol w:w="708"/>
        <w:gridCol w:w="710"/>
        <w:gridCol w:w="709"/>
        <w:gridCol w:w="60"/>
      </w:tblGrid>
      <w:tr w:rsidR="00D076C0" w14:paraId="09EED7D2" w14:textId="77777777">
        <w:trPr>
          <w:trHeight w:hRule="exact" w:val="382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86CDD8" w14:textId="77777777" w:rsidR="00D076C0" w:rsidRDefault="00D076C0">
            <w:pPr>
              <w:spacing w:before="5" w:line="140" w:lineRule="exact"/>
              <w:rPr>
                <w:sz w:val="14"/>
                <w:szCs w:val="14"/>
              </w:rPr>
            </w:pPr>
          </w:p>
          <w:p w14:paraId="6993B799" w14:textId="77777777" w:rsidR="00D076C0" w:rsidRDefault="00D076C0">
            <w:pPr>
              <w:spacing w:line="200" w:lineRule="exact"/>
            </w:pPr>
          </w:p>
          <w:p w14:paraId="62F76A82" w14:textId="77777777" w:rsidR="00D076C0" w:rsidRDefault="00D076C0">
            <w:pPr>
              <w:spacing w:line="200" w:lineRule="exact"/>
            </w:pPr>
          </w:p>
          <w:p w14:paraId="48BDD5B7" w14:textId="77777777" w:rsidR="00D076C0" w:rsidRDefault="00D076C0">
            <w:pPr>
              <w:spacing w:line="200" w:lineRule="exact"/>
            </w:pPr>
          </w:p>
          <w:p w14:paraId="35BCBB2D" w14:textId="77777777" w:rsidR="00D076C0" w:rsidRDefault="00D076C0">
            <w:pPr>
              <w:spacing w:line="200" w:lineRule="exact"/>
            </w:pPr>
          </w:p>
          <w:p w14:paraId="24658431" w14:textId="77777777" w:rsidR="00D076C0" w:rsidRDefault="00D076C0">
            <w:pPr>
              <w:spacing w:line="200" w:lineRule="exact"/>
            </w:pPr>
          </w:p>
          <w:p w14:paraId="658D1348" w14:textId="77777777" w:rsidR="00D076C0" w:rsidRDefault="00000000">
            <w:pPr>
              <w:ind w:left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702995EF" w14:textId="77777777" w:rsidR="00D076C0" w:rsidRDefault="00000000">
            <w:pPr>
              <w:spacing w:before="59"/>
              <w:ind w:left="13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69D76E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257A5621" w14:textId="77777777" w:rsidR="00D076C0" w:rsidRDefault="00D076C0">
            <w:pPr>
              <w:spacing w:line="200" w:lineRule="exact"/>
            </w:pPr>
          </w:p>
          <w:p w14:paraId="6146E82F" w14:textId="77777777" w:rsidR="00D076C0" w:rsidRDefault="00D076C0">
            <w:pPr>
              <w:spacing w:line="200" w:lineRule="exact"/>
            </w:pPr>
          </w:p>
          <w:p w14:paraId="784635C0" w14:textId="77777777" w:rsidR="00D076C0" w:rsidRDefault="00D076C0">
            <w:pPr>
              <w:spacing w:line="200" w:lineRule="exact"/>
            </w:pPr>
          </w:p>
          <w:p w14:paraId="38890F6C" w14:textId="77777777" w:rsidR="00D076C0" w:rsidRDefault="00D076C0">
            <w:pPr>
              <w:spacing w:line="200" w:lineRule="exact"/>
            </w:pPr>
          </w:p>
          <w:p w14:paraId="7D2161B2" w14:textId="77777777" w:rsidR="00D076C0" w:rsidRDefault="00D076C0">
            <w:pPr>
              <w:spacing w:line="200" w:lineRule="exact"/>
            </w:pPr>
          </w:p>
          <w:p w14:paraId="04ADE41A" w14:textId="77777777" w:rsidR="00D076C0" w:rsidRDefault="00D076C0">
            <w:pPr>
              <w:spacing w:line="200" w:lineRule="exact"/>
            </w:pPr>
          </w:p>
          <w:p w14:paraId="1E14656E" w14:textId="77777777" w:rsidR="00D076C0" w:rsidRDefault="00000000">
            <w:pPr>
              <w:ind w:left="4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83F858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54DAF11A" w14:textId="77777777" w:rsidR="00D076C0" w:rsidRDefault="00D076C0">
            <w:pPr>
              <w:spacing w:line="200" w:lineRule="exact"/>
            </w:pPr>
          </w:p>
          <w:p w14:paraId="6E6067EE" w14:textId="77777777" w:rsidR="00D076C0" w:rsidRDefault="00D076C0">
            <w:pPr>
              <w:spacing w:line="200" w:lineRule="exact"/>
            </w:pPr>
          </w:p>
          <w:p w14:paraId="03800E79" w14:textId="77777777" w:rsidR="00D076C0" w:rsidRDefault="00D076C0">
            <w:pPr>
              <w:spacing w:line="200" w:lineRule="exact"/>
            </w:pPr>
          </w:p>
          <w:p w14:paraId="62B7F8EB" w14:textId="77777777" w:rsidR="00D076C0" w:rsidRDefault="00D076C0">
            <w:pPr>
              <w:spacing w:line="200" w:lineRule="exact"/>
            </w:pPr>
          </w:p>
          <w:p w14:paraId="46D53BB8" w14:textId="77777777" w:rsidR="00D076C0" w:rsidRDefault="00D076C0">
            <w:pPr>
              <w:spacing w:line="200" w:lineRule="exact"/>
            </w:pPr>
          </w:p>
          <w:p w14:paraId="7D60CE58" w14:textId="77777777" w:rsidR="00D076C0" w:rsidRDefault="00000000">
            <w:pPr>
              <w:spacing w:line="243" w:lineRule="auto"/>
              <w:ind w:left="191" w:right="148" w:firstLine="2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vị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D8F145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6EAC9BBC" w14:textId="77777777" w:rsidR="00D076C0" w:rsidRDefault="00D076C0">
            <w:pPr>
              <w:spacing w:line="200" w:lineRule="exact"/>
            </w:pPr>
          </w:p>
          <w:p w14:paraId="6EDF79EC" w14:textId="77777777" w:rsidR="00D076C0" w:rsidRDefault="00D076C0">
            <w:pPr>
              <w:spacing w:line="200" w:lineRule="exact"/>
            </w:pPr>
          </w:p>
          <w:p w14:paraId="0E55520A" w14:textId="77777777" w:rsidR="00D076C0" w:rsidRDefault="00D076C0">
            <w:pPr>
              <w:spacing w:line="200" w:lineRule="exact"/>
            </w:pPr>
          </w:p>
          <w:p w14:paraId="7A39147C" w14:textId="77777777" w:rsidR="00D076C0" w:rsidRDefault="00D076C0">
            <w:pPr>
              <w:spacing w:line="200" w:lineRule="exact"/>
            </w:pPr>
          </w:p>
          <w:p w14:paraId="7AD3C47E" w14:textId="77777777" w:rsidR="00D076C0" w:rsidRDefault="00D076C0">
            <w:pPr>
              <w:spacing w:line="200" w:lineRule="exact"/>
            </w:pPr>
          </w:p>
          <w:p w14:paraId="292601E6" w14:textId="77777777" w:rsidR="00D076C0" w:rsidRDefault="00000000">
            <w:pPr>
              <w:spacing w:line="243" w:lineRule="auto"/>
              <w:ind w:left="145" w:right="105" w:firstLine="1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238C3A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18C76557" w14:textId="77777777" w:rsidR="00D076C0" w:rsidRDefault="00D076C0">
            <w:pPr>
              <w:spacing w:line="200" w:lineRule="exact"/>
            </w:pPr>
          </w:p>
          <w:p w14:paraId="34876D09" w14:textId="77777777" w:rsidR="00D076C0" w:rsidRDefault="00D076C0">
            <w:pPr>
              <w:spacing w:line="200" w:lineRule="exact"/>
            </w:pPr>
          </w:p>
          <w:p w14:paraId="4A6EAF1C" w14:textId="77777777" w:rsidR="00D076C0" w:rsidRDefault="00D076C0">
            <w:pPr>
              <w:spacing w:line="200" w:lineRule="exact"/>
            </w:pPr>
          </w:p>
          <w:p w14:paraId="1340B1E5" w14:textId="77777777" w:rsidR="00D076C0" w:rsidRDefault="00D076C0">
            <w:pPr>
              <w:spacing w:line="200" w:lineRule="exact"/>
            </w:pPr>
          </w:p>
          <w:p w14:paraId="33F5672C" w14:textId="77777777" w:rsidR="00D076C0" w:rsidRDefault="00D076C0">
            <w:pPr>
              <w:spacing w:line="200" w:lineRule="exact"/>
            </w:pPr>
          </w:p>
          <w:p w14:paraId="6883D9AD" w14:textId="77777777" w:rsidR="00D076C0" w:rsidRDefault="00000000">
            <w:pPr>
              <w:ind w:left="15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</w:t>
            </w:r>
          </w:p>
          <w:p w14:paraId="2542A1C2" w14:textId="77777777" w:rsidR="00D076C0" w:rsidRDefault="00000000">
            <w:pPr>
              <w:spacing w:before="4"/>
              <w:ind w:left="2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á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445623" w14:textId="77777777" w:rsidR="00D076C0" w:rsidRDefault="00D076C0">
            <w:pPr>
              <w:spacing w:before="1" w:line="160" w:lineRule="exact"/>
              <w:rPr>
                <w:sz w:val="17"/>
                <w:szCs w:val="17"/>
              </w:rPr>
            </w:pPr>
          </w:p>
          <w:p w14:paraId="40A93B35" w14:textId="77777777" w:rsidR="00D076C0" w:rsidRDefault="00D076C0">
            <w:pPr>
              <w:spacing w:line="200" w:lineRule="exact"/>
            </w:pPr>
          </w:p>
          <w:p w14:paraId="37512676" w14:textId="77777777" w:rsidR="00D076C0" w:rsidRDefault="00D076C0">
            <w:pPr>
              <w:spacing w:line="200" w:lineRule="exact"/>
            </w:pPr>
          </w:p>
          <w:p w14:paraId="3F3D5E46" w14:textId="77777777" w:rsidR="00D076C0" w:rsidRDefault="00D076C0">
            <w:pPr>
              <w:spacing w:line="200" w:lineRule="exact"/>
            </w:pPr>
          </w:p>
          <w:p w14:paraId="3056825D" w14:textId="77777777" w:rsidR="00D076C0" w:rsidRDefault="00D076C0">
            <w:pPr>
              <w:spacing w:line="200" w:lineRule="exact"/>
            </w:pPr>
          </w:p>
          <w:p w14:paraId="01D408F3" w14:textId="77777777" w:rsidR="00D076C0" w:rsidRDefault="00D076C0">
            <w:pPr>
              <w:spacing w:line="200" w:lineRule="exact"/>
            </w:pPr>
          </w:p>
          <w:p w14:paraId="3E67F99D" w14:textId="77777777" w:rsidR="00D076C0" w:rsidRDefault="00000000">
            <w:pPr>
              <w:ind w:left="140" w:right="13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35DFE3BD" w14:textId="77777777" w:rsidR="00D076C0" w:rsidRDefault="00000000">
            <w:pPr>
              <w:spacing w:before="4"/>
              <w:ind w:left="277" w:right="27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</w:tc>
        <w:tc>
          <w:tcPr>
            <w:tcW w:w="956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0A31F" w14:textId="77777777" w:rsidR="00D076C0" w:rsidRDefault="00000000">
            <w:pPr>
              <w:spacing w:before="54"/>
              <w:ind w:left="4159" w:right="4162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19</w:t>
            </w:r>
          </w:p>
        </w:tc>
      </w:tr>
      <w:tr w:rsidR="00D076C0" w14:paraId="0C342748" w14:textId="77777777">
        <w:trPr>
          <w:trHeight w:hRule="exact" w:val="38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DA5AEC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DEDC17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E155B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7603F9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833EFA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13B64A" w14:textId="77777777" w:rsidR="00D076C0" w:rsidRDefault="00D076C0"/>
        </w:tc>
        <w:tc>
          <w:tcPr>
            <w:tcW w:w="668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1AEF" w14:textId="77777777" w:rsidR="00D076C0" w:rsidRDefault="00000000">
            <w:pPr>
              <w:spacing w:before="62"/>
              <w:ind w:left="2351" w:right="233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8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73743" w14:textId="77777777" w:rsidR="00D076C0" w:rsidRDefault="00000000">
            <w:pPr>
              <w:spacing w:before="62"/>
              <w:ind w:left="1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7E7FE9AA" w14:textId="77777777" w:rsidR="00D076C0" w:rsidRDefault="00D076C0"/>
        </w:tc>
      </w:tr>
      <w:tr w:rsidR="00D076C0" w14:paraId="18F9BD32" w14:textId="77777777">
        <w:trPr>
          <w:trHeight w:hRule="exact" w:val="348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D3A6D5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B423A1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C7A0B2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6C91E5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25F819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ABC53A" w14:textId="77777777" w:rsidR="00D076C0" w:rsidRDefault="00D076C0"/>
        </w:tc>
        <w:tc>
          <w:tcPr>
            <w:tcW w:w="16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A1C5C" w14:textId="77777777" w:rsidR="00D076C0" w:rsidRDefault="00000000">
            <w:pPr>
              <w:spacing w:before="54"/>
              <w:ind w:left="49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>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ố</w:t>
            </w:r>
          </w:p>
        </w:tc>
        <w:tc>
          <w:tcPr>
            <w:tcW w:w="1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CA8A" w14:textId="77777777" w:rsidR="00D076C0" w:rsidRDefault="00000000">
            <w:pPr>
              <w:spacing w:before="54"/>
              <w:ind w:left="297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nh</w:t>
            </w:r>
            <w:r>
              <w:t>ất</w:t>
            </w:r>
          </w:p>
        </w:tc>
        <w:tc>
          <w:tcPr>
            <w:tcW w:w="1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F729" w14:textId="77777777" w:rsidR="00D076C0" w:rsidRDefault="00000000">
            <w:pPr>
              <w:spacing w:before="54"/>
              <w:ind w:left="287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1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B05E" w14:textId="77777777" w:rsidR="00D076C0" w:rsidRDefault="00000000">
            <w:pPr>
              <w:spacing w:before="54"/>
              <w:ind w:left="383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</w:p>
        </w:tc>
        <w:tc>
          <w:tcPr>
            <w:tcW w:w="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4E322" w14:textId="77777777" w:rsidR="00D076C0" w:rsidRDefault="00D076C0">
            <w:pPr>
              <w:spacing w:line="200" w:lineRule="exact"/>
            </w:pPr>
          </w:p>
          <w:p w14:paraId="73EA7926" w14:textId="77777777" w:rsidR="00D076C0" w:rsidRDefault="00D076C0">
            <w:pPr>
              <w:spacing w:line="200" w:lineRule="exact"/>
            </w:pPr>
          </w:p>
          <w:p w14:paraId="053692EE" w14:textId="77777777" w:rsidR="00D076C0" w:rsidRDefault="00D076C0">
            <w:pPr>
              <w:spacing w:line="200" w:lineRule="exact"/>
            </w:pPr>
          </w:p>
          <w:p w14:paraId="19AF6C23" w14:textId="77777777" w:rsidR="00D076C0" w:rsidRDefault="00D076C0">
            <w:pPr>
              <w:spacing w:before="13" w:line="200" w:lineRule="exact"/>
            </w:pPr>
          </w:p>
          <w:p w14:paraId="79D42C9D" w14:textId="77777777" w:rsidR="00D076C0" w:rsidRDefault="00000000">
            <w:pPr>
              <w:ind w:left="280" w:right="88" w:hanging="15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 xml:space="preserve">ng </w:t>
            </w:r>
            <w:r>
              <w:rPr>
                <w:b/>
                <w:spacing w:val="-1"/>
              </w:rPr>
              <w:t>số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C08230" w14:textId="77777777" w:rsidR="00D076C0" w:rsidRDefault="00D076C0">
            <w:pPr>
              <w:spacing w:line="200" w:lineRule="exact"/>
            </w:pPr>
          </w:p>
          <w:p w14:paraId="034F4EB9" w14:textId="77777777" w:rsidR="00D076C0" w:rsidRDefault="00D076C0">
            <w:pPr>
              <w:spacing w:line="200" w:lineRule="exact"/>
            </w:pPr>
          </w:p>
          <w:p w14:paraId="148BB62C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4ED87AD8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D9E89" w14:textId="77777777" w:rsidR="00D076C0" w:rsidRDefault="00D076C0">
            <w:pPr>
              <w:spacing w:line="200" w:lineRule="exact"/>
            </w:pPr>
          </w:p>
          <w:p w14:paraId="73E7E773" w14:textId="77777777" w:rsidR="00D076C0" w:rsidRDefault="00D076C0">
            <w:pPr>
              <w:spacing w:line="200" w:lineRule="exact"/>
            </w:pPr>
          </w:p>
          <w:p w14:paraId="22A72662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01783DF8" w14:textId="77777777" w:rsidR="00D076C0" w:rsidRDefault="00000000">
            <w:pPr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E07B1" w14:textId="77777777" w:rsidR="00D076C0" w:rsidRDefault="00D076C0">
            <w:pPr>
              <w:spacing w:line="200" w:lineRule="exact"/>
            </w:pPr>
          </w:p>
          <w:p w14:paraId="52A9FEC5" w14:textId="77777777" w:rsidR="00D076C0" w:rsidRDefault="00D076C0">
            <w:pPr>
              <w:spacing w:line="200" w:lineRule="exact"/>
            </w:pPr>
          </w:p>
          <w:p w14:paraId="5E9FBF7B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3181AB73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69B257B" w14:textId="77777777" w:rsidR="00D076C0" w:rsidRDefault="00D076C0"/>
        </w:tc>
      </w:tr>
      <w:tr w:rsidR="00D076C0" w14:paraId="47556EEE" w14:textId="77777777">
        <w:trPr>
          <w:trHeight w:hRule="exact" w:val="1750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BF504" w14:textId="77777777" w:rsidR="00D076C0" w:rsidRDefault="00D076C0"/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69B9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BE527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E840" w14:textId="77777777" w:rsidR="00D076C0" w:rsidRDefault="00D076C0"/>
        </w:tc>
        <w:tc>
          <w:tcPr>
            <w:tcW w:w="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CC58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37C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28D6" w14:textId="77777777" w:rsidR="00D076C0" w:rsidRDefault="00D076C0">
            <w:pPr>
              <w:spacing w:line="200" w:lineRule="exact"/>
            </w:pPr>
          </w:p>
          <w:p w14:paraId="41A05529" w14:textId="77777777" w:rsidR="00D076C0" w:rsidRDefault="00D076C0">
            <w:pPr>
              <w:spacing w:line="200" w:lineRule="exact"/>
            </w:pPr>
          </w:p>
          <w:p w14:paraId="3EEFE14F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13A35E42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B32F" w14:textId="77777777" w:rsidR="00D076C0" w:rsidRDefault="00D076C0">
            <w:pPr>
              <w:spacing w:before="15" w:line="280" w:lineRule="exact"/>
              <w:rPr>
                <w:sz w:val="28"/>
                <w:szCs w:val="28"/>
              </w:rPr>
            </w:pPr>
          </w:p>
          <w:p w14:paraId="74DE0E87" w14:textId="77777777" w:rsidR="00D076C0" w:rsidRDefault="00000000">
            <w:pPr>
              <w:ind w:left="116" w:right="118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4603" w14:textId="77777777" w:rsidR="00D076C0" w:rsidRDefault="00D076C0">
            <w:pPr>
              <w:spacing w:line="200" w:lineRule="exact"/>
            </w:pPr>
          </w:p>
          <w:p w14:paraId="07EA8309" w14:textId="77777777" w:rsidR="00D076C0" w:rsidRDefault="00D076C0">
            <w:pPr>
              <w:spacing w:line="200" w:lineRule="exact"/>
            </w:pPr>
          </w:p>
          <w:p w14:paraId="4AB1AE9C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1D84754F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51AFB" w14:textId="77777777" w:rsidR="00D076C0" w:rsidRDefault="00D076C0">
            <w:pPr>
              <w:spacing w:before="15" w:line="280" w:lineRule="exact"/>
              <w:rPr>
                <w:sz w:val="28"/>
                <w:szCs w:val="28"/>
              </w:rPr>
            </w:pPr>
          </w:p>
          <w:p w14:paraId="5C3913BB" w14:textId="77777777" w:rsidR="00D076C0" w:rsidRDefault="00000000">
            <w:pPr>
              <w:ind w:left="126" w:right="125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D337" w14:textId="77777777" w:rsidR="00D076C0" w:rsidRDefault="00D076C0">
            <w:pPr>
              <w:spacing w:line="200" w:lineRule="exact"/>
            </w:pPr>
          </w:p>
          <w:p w14:paraId="44D19622" w14:textId="77777777" w:rsidR="00D076C0" w:rsidRDefault="00D076C0">
            <w:pPr>
              <w:spacing w:line="200" w:lineRule="exact"/>
            </w:pPr>
          </w:p>
          <w:p w14:paraId="37797630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49B7CF20" w14:textId="77777777" w:rsidR="00D076C0" w:rsidRDefault="00000000">
            <w:pPr>
              <w:ind w:left="222" w:right="112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E79A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176EC4C8" w14:textId="77777777" w:rsidR="00D076C0" w:rsidRDefault="00000000">
            <w:pPr>
              <w:ind w:left="86" w:right="83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0F7FEB3A" w14:textId="77777777" w:rsidR="00D076C0" w:rsidRDefault="00000000">
            <w:pPr>
              <w:ind w:left="218" w:right="215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B6E2" w14:textId="77777777" w:rsidR="00D076C0" w:rsidRDefault="00D076C0">
            <w:pPr>
              <w:spacing w:line="200" w:lineRule="exact"/>
            </w:pPr>
          </w:p>
          <w:p w14:paraId="0DC7D964" w14:textId="77777777" w:rsidR="00D076C0" w:rsidRDefault="00D076C0">
            <w:pPr>
              <w:spacing w:line="200" w:lineRule="exact"/>
            </w:pPr>
          </w:p>
          <w:p w14:paraId="46EB8A46" w14:textId="77777777" w:rsidR="00D076C0" w:rsidRDefault="00D076C0">
            <w:pPr>
              <w:spacing w:line="240" w:lineRule="exact"/>
              <w:rPr>
                <w:sz w:val="24"/>
                <w:szCs w:val="24"/>
              </w:rPr>
            </w:pPr>
          </w:p>
          <w:p w14:paraId="55247B11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1AA2" w14:textId="77777777" w:rsidR="00D076C0" w:rsidRDefault="00D076C0">
            <w:pPr>
              <w:spacing w:before="15" w:line="280" w:lineRule="exact"/>
              <w:rPr>
                <w:sz w:val="28"/>
                <w:szCs w:val="28"/>
              </w:rPr>
            </w:pPr>
          </w:p>
          <w:p w14:paraId="4714A26D" w14:textId="77777777" w:rsidR="00D076C0" w:rsidRDefault="00000000">
            <w:pPr>
              <w:ind w:left="151" w:right="156" w:hanging="1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eo</w:t>
            </w:r>
          </w:p>
          <w:p w14:paraId="7DA806E3" w14:textId="77777777" w:rsidR="00D076C0" w:rsidRDefault="00000000">
            <w:pPr>
              <w:ind w:left="118" w:right="120"/>
              <w:jc w:val="center"/>
            </w:pP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23C2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19588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43E5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7897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55660EDF" w14:textId="77777777" w:rsidR="00D076C0" w:rsidRDefault="00D076C0"/>
        </w:tc>
      </w:tr>
      <w:tr w:rsidR="00D076C0" w14:paraId="579F2193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8C35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8AEBC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44832" w14:textId="77777777" w:rsidR="00D076C0" w:rsidRDefault="00000000">
            <w:pPr>
              <w:spacing w:before="41"/>
              <w:ind w:left="247" w:right="243"/>
              <w:jc w:val="center"/>
              <w:rPr>
                <w:sz w:val="16"/>
                <w:szCs w:val="16"/>
              </w:rPr>
            </w:pPr>
            <w:r>
              <w:rPr>
                <w:position w:val="-9"/>
                <w:sz w:val="24"/>
                <w:szCs w:val="24"/>
              </w:rPr>
              <w:t>m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2A790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33D3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10C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58B8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D794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2DBAF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8D3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12C8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450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8E49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577CF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329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98E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0CD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4504D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3BB987E5" w14:textId="77777777" w:rsidR="00D076C0" w:rsidRDefault="00D076C0"/>
        </w:tc>
      </w:tr>
      <w:tr w:rsidR="00D076C0" w14:paraId="782E94A3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E5E3" w14:textId="77777777" w:rsidR="00D076C0" w:rsidRDefault="00000000">
            <w:pPr>
              <w:spacing w:before="60"/>
              <w:ind w:left="154" w:right="15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F502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6026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F77F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180F3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E4D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4AC0D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970A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368F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DE12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96AD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332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43DE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A0A5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C3A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35F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DEDA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B342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29B0A173" w14:textId="77777777" w:rsidR="00D076C0" w:rsidRDefault="00D076C0"/>
        </w:tc>
      </w:tr>
      <w:tr w:rsidR="00D076C0" w14:paraId="6081326C" w14:textId="77777777">
        <w:trPr>
          <w:trHeight w:hRule="exact" w:val="40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92594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.1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7C0D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2.1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DE0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B48C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17F5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6D53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7632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467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1F99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B0C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BDF8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57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CFC1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EF0F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10B6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8F09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1D5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C80F9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47ECBFA7" w14:textId="77777777" w:rsidR="00D076C0" w:rsidRDefault="00D076C0"/>
        </w:tc>
      </w:tr>
      <w:tr w:rsidR="00D076C0" w14:paraId="48030CF6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4162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38E0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guyên,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AEE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E9B3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55B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B283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19ED0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888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4DC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1D33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AB7D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FB15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2B1F7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3178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068D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D17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D0A1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9AC23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63DD9DFE" w14:textId="77777777" w:rsidR="00D076C0" w:rsidRDefault="00D076C0"/>
        </w:tc>
      </w:tr>
      <w:tr w:rsidR="00D076C0" w14:paraId="2B1173E1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52497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98BED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9B91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FB2AE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67D93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4B5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41C42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D1E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D1DB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87BD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2400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EA9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8857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93C76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3FF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94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1C5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62D7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633CB5A5" w14:textId="77777777" w:rsidR="00D076C0" w:rsidRDefault="00D076C0"/>
        </w:tc>
      </w:tr>
      <w:tr w:rsidR="00D076C0" w14:paraId="27F16239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38A8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6E87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E27A7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201D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0C85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4FE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F2CE6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5C4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3F3A0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326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8FEED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88B9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C9E5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05EC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FD4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CB49A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59C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EFDB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6A8C6AFD" w14:textId="77777777" w:rsidR="00D076C0" w:rsidRDefault="00D076C0"/>
        </w:tc>
      </w:tr>
      <w:tr w:rsidR="00D076C0" w14:paraId="3D693A2F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F746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83F13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A579" w14:textId="77777777" w:rsidR="00D076C0" w:rsidRDefault="00000000">
            <w:pPr>
              <w:spacing w:before="41"/>
              <w:ind w:left="247" w:right="243"/>
              <w:jc w:val="center"/>
              <w:rPr>
                <w:sz w:val="16"/>
                <w:szCs w:val="16"/>
              </w:rPr>
            </w:pPr>
            <w:r>
              <w:rPr>
                <w:position w:val="-9"/>
                <w:sz w:val="24"/>
                <w:szCs w:val="24"/>
              </w:rPr>
              <w:t>m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1108A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4218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862E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AC4E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004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FA83D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F1D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BC277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FE4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130F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E671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3352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BB4B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F71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712D0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257966CB" w14:textId="77777777" w:rsidR="00D076C0" w:rsidRDefault="00D076C0"/>
        </w:tc>
      </w:tr>
      <w:tr w:rsidR="00D076C0" w14:paraId="70A5C786" w14:textId="77777777">
        <w:trPr>
          <w:trHeight w:hRule="exact" w:val="4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FF02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8B2B7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D8C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5B412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9E59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99D8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55C7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0984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F6FC0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84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33B7B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8F8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76669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B179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534F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CE0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B40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C01DA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right w:val="nil"/>
            </w:tcBorders>
          </w:tcPr>
          <w:p w14:paraId="7E8FE088" w14:textId="77777777" w:rsidR="00D076C0" w:rsidRDefault="00D076C0"/>
        </w:tc>
      </w:tr>
      <w:tr w:rsidR="00D076C0" w14:paraId="5715E761" w14:textId="77777777">
        <w:trPr>
          <w:trHeight w:hRule="exact" w:val="408"/>
        </w:trPr>
        <w:tc>
          <w:tcPr>
            <w:tcW w:w="4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46547" w14:textId="77777777" w:rsidR="00D076C0" w:rsidRDefault="00000000">
            <w:pPr>
              <w:spacing w:before="62"/>
              <w:ind w:left="2118" w:right="211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ộng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298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5751" w14:textId="77777777" w:rsidR="00D076C0" w:rsidRDefault="00D076C0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EA38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66F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259D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E536A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30B6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79F7" w14:textId="77777777" w:rsidR="00D076C0" w:rsidRDefault="00D076C0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CDFF" w14:textId="77777777" w:rsidR="00D076C0" w:rsidRDefault="00D076C0"/>
        </w:tc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A49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3702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4C1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A463" w14:textId="77777777" w:rsidR="00D076C0" w:rsidRDefault="00D076C0"/>
        </w:tc>
        <w:tc>
          <w:tcPr>
            <w:tcW w:w="6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14:paraId="018143E2" w14:textId="77777777" w:rsidR="00D076C0" w:rsidRDefault="00D076C0"/>
        </w:tc>
      </w:tr>
    </w:tbl>
    <w:p w14:paraId="7E5A4981" w14:textId="77777777" w:rsidR="00D076C0" w:rsidRDefault="00D076C0">
      <w:pPr>
        <w:spacing w:before="3" w:line="120" w:lineRule="exact"/>
        <w:rPr>
          <w:sz w:val="13"/>
          <w:szCs w:val="13"/>
        </w:rPr>
      </w:pPr>
    </w:p>
    <w:p w14:paraId="68C2DA4A" w14:textId="77777777" w:rsidR="00D076C0" w:rsidRDefault="00D076C0">
      <w:pPr>
        <w:spacing w:line="200" w:lineRule="exact"/>
      </w:pPr>
    </w:p>
    <w:p w14:paraId="163D2F9D" w14:textId="77777777" w:rsidR="00D076C0" w:rsidRDefault="00000000">
      <w:pPr>
        <w:spacing w:before="32"/>
        <w:ind w:left="304"/>
        <w:rPr>
          <w:sz w:val="22"/>
          <w:szCs w:val="22"/>
        </w:rPr>
      </w:pPr>
      <w:r>
        <w:rPr>
          <w:i/>
          <w:sz w:val="22"/>
          <w:szCs w:val="22"/>
        </w:rPr>
        <w:t>1. Trường h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 xml:space="preserve">p đã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ó đ</w:t>
      </w:r>
      <w:r>
        <w:rPr>
          <w:i/>
          <w:spacing w:val="1"/>
          <w:sz w:val="22"/>
          <w:szCs w:val="22"/>
        </w:rPr>
        <w:t>ị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ức 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ế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ỹ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ật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o cơ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quan có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hẩm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q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yền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của 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hà nước 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n hàn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:</w:t>
      </w:r>
    </w:p>
    <w:p w14:paraId="44584EA3" w14:textId="77777777" w:rsidR="00D076C0" w:rsidRDefault="00000000">
      <w:pPr>
        <w:spacing w:before="61"/>
        <w:ind w:left="304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 xml:space="preserve">ự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oán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ngu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ên v</w:t>
      </w:r>
      <w:r>
        <w:rPr>
          <w:i/>
          <w:spacing w:val="-2"/>
          <w:sz w:val="22"/>
          <w:szCs w:val="22"/>
        </w:rPr>
        <w:t>ậ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ệ</w:t>
      </w:r>
      <w:r>
        <w:rPr>
          <w:i/>
          <w:sz w:val="22"/>
          <w:szCs w:val="22"/>
        </w:rPr>
        <w:t>u,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năng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ư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>ng được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xây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3"/>
          <w:sz w:val="22"/>
          <w:szCs w:val="22"/>
        </w:rPr>
        <w:t>ự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căn cứ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ào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z w:val="22"/>
          <w:szCs w:val="22"/>
        </w:rPr>
        <w:t xml:space="preserve">nh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ức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ế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ỹ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uật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o …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an hành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ại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các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ăn bản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…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à báo 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á kèm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.</w:t>
      </w:r>
    </w:p>
    <w:p w14:paraId="0ACD8A53" w14:textId="77777777" w:rsidR="00D076C0" w:rsidRDefault="00000000">
      <w:pPr>
        <w:spacing w:before="59"/>
        <w:ind w:left="304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Số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nh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hí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đ</w:t>
      </w:r>
      <w:r>
        <w:rPr>
          <w:i/>
          <w:sz w:val="22"/>
          <w:szCs w:val="22"/>
        </w:rPr>
        <w:t>ề ng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ị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án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chi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đư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 xml:space="preserve">c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quy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h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ại</w:t>
      </w:r>
      <w:r>
        <w:rPr>
          <w:i/>
          <w:spacing w:val="-1"/>
          <w:sz w:val="22"/>
          <w:szCs w:val="22"/>
        </w:rPr>
        <w:t xml:space="preserve"> m</w:t>
      </w:r>
      <w:r>
        <w:rPr>
          <w:i/>
          <w:sz w:val="22"/>
          <w:szCs w:val="22"/>
        </w:rPr>
        <w:t xml:space="preserve">ục g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hoản 2 </w:t>
      </w:r>
      <w:r>
        <w:rPr>
          <w:i/>
          <w:spacing w:val="-3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ều 7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Thông tư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ên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tị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 số 2</w:t>
      </w:r>
      <w:r>
        <w:rPr>
          <w:i/>
          <w:spacing w:val="-2"/>
          <w:sz w:val="22"/>
          <w:szCs w:val="22"/>
        </w:rPr>
        <w:t>7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2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15/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L</w:t>
      </w:r>
      <w:r>
        <w:rPr>
          <w:i/>
          <w:spacing w:val="3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KHCN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ng</w:t>
      </w:r>
      <w:r>
        <w:rPr>
          <w:i/>
          <w:sz w:val="22"/>
          <w:szCs w:val="22"/>
        </w:rPr>
        <w:t>ày 30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12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015 c</w:t>
      </w:r>
      <w:r>
        <w:rPr>
          <w:i/>
          <w:spacing w:val="-2"/>
          <w:sz w:val="22"/>
          <w:szCs w:val="22"/>
        </w:rPr>
        <w:t>ủ</w:t>
      </w:r>
      <w:r>
        <w:rPr>
          <w:i/>
          <w:sz w:val="22"/>
          <w:szCs w:val="22"/>
        </w:rPr>
        <w:t xml:space="preserve">a Bộ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rư</w:t>
      </w:r>
      <w:r>
        <w:rPr>
          <w:i/>
          <w:spacing w:val="-2"/>
          <w:sz w:val="22"/>
          <w:szCs w:val="22"/>
        </w:rPr>
        <w:t>ở</w:t>
      </w:r>
      <w:r>
        <w:rPr>
          <w:i/>
          <w:sz w:val="22"/>
          <w:szCs w:val="22"/>
        </w:rPr>
        <w:t>ng Bộ</w:t>
      </w:r>
    </w:p>
    <w:p w14:paraId="0A405418" w14:textId="77777777" w:rsidR="00D076C0" w:rsidRDefault="00000000">
      <w:pPr>
        <w:spacing w:line="240" w:lineRule="exact"/>
        <w:ind w:left="304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 xml:space="preserve">hoa học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à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ông 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hệ và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Bộ t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ưở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 xml:space="preserve">g Bộ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à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>nh q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y đ</w:t>
      </w:r>
      <w:r>
        <w:rPr>
          <w:i/>
          <w:spacing w:val="1"/>
          <w:sz w:val="22"/>
          <w:szCs w:val="22"/>
        </w:rPr>
        <w:t>ị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khoán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z w:val="22"/>
          <w:szCs w:val="22"/>
        </w:rPr>
        <w:t>h</w:t>
      </w:r>
      <w:r>
        <w:rPr>
          <w:i/>
          <w:spacing w:val="-3"/>
          <w:sz w:val="22"/>
          <w:szCs w:val="22"/>
        </w:rPr>
        <w:t>ự</w:t>
      </w:r>
      <w:r>
        <w:rPr>
          <w:i/>
          <w:sz w:val="22"/>
          <w:szCs w:val="22"/>
        </w:rPr>
        <w:t>c 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ện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ệm </w:t>
      </w:r>
      <w:r>
        <w:rPr>
          <w:i/>
          <w:spacing w:val="-3"/>
          <w:sz w:val="22"/>
          <w:szCs w:val="22"/>
        </w:rPr>
        <w:t>v</w:t>
      </w:r>
      <w:r>
        <w:rPr>
          <w:i/>
          <w:sz w:val="22"/>
          <w:szCs w:val="22"/>
        </w:rPr>
        <w:t>ụ khoa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học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và cô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nghệ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 xml:space="preserve">ử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ụng 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ân s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ch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à nước.</w:t>
      </w:r>
    </w:p>
    <w:p w14:paraId="60E6CA33" w14:textId="77777777" w:rsidR="00D076C0" w:rsidRDefault="00000000">
      <w:pPr>
        <w:spacing w:before="65" w:line="240" w:lineRule="exact"/>
        <w:ind w:left="304" w:right="483"/>
        <w:rPr>
          <w:sz w:val="22"/>
          <w:szCs w:val="22"/>
        </w:rPr>
        <w:sectPr w:rsidR="00D076C0">
          <w:pgSz w:w="16860" w:h="11920" w:orient="landscape"/>
          <w:pgMar w:top="740" w:right="620" w:bottom="280" w:left="620" w:header="709" w:footer="0" w:gutter="0"/>
          <w:cols w:space="720"/>
        </w:sectPr>
      </w:pPr>
      <w:r>
        <w:rPr>
          <w:i/>
          <w:sz w:val="22"/>
          <w:szCs w:val="22"/>
        </w:rPr>
        <w:t>2. Trường h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>p chưa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có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h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ức 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h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ế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ỹ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huật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do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cơ quan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có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ẩm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quy</w:t>
      </w:r>
      <w:r>
        <w:rPr>
          <w:i/>
          <w:spacing w:val="-2"/>
          <w:sz w:val="22"/>
          <w:szCs w:val="22"/>
        </w:rPr>
        <w:t>ề</w:t>
      </w:r>
      <w:r>
        <w:rPr>
          <w:i/>
          <w:sz w:val="22"/>
          <w:szCs w:val="22"/>
        </w:rPr>
        <w:t>n c</w:t>
      </w:r>
      <w:r>
        <w:rPr>
          <w:i/>
          <w:spacing w:val="2"/>
          <w:sz w:val="22"/>
          <w:szCs w:val="22"/>
        </w:rPr>
        <w:t>ủ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hà nước ban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hành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ì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dự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oán đư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>c x</w:t>
      </w:r>
      <w:r>
        <w:rPr>
          <w:i/>
          <w:spacing w:val="-2"/>
          <w:sz w:val="22"/>
          <w:szCs w:val="22"/>
        </w:rPr>
        <w:t>â</w:t>
      </w:r>
      <w:r>
        <w:rPr>
          <w:i/>
          <w:sz w:val="22"/>
          <w:szCs w:val="22"/>
        </w:rPr>
        <w:t>y dựng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ê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cơ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sở dự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rù m</w:t>
      </w:r>
      <w:r>
        <w:rPr>
          <w:i/>
          <w:spacing w:val="-1"/>
          <w:sz w:val="22"/>
          <w:szCs w:val="22"/>
        </w:rPr>
        <w:t>ứ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>u hao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3"/>
          <w:sz w:val="22"/>
          <w:szCs w:val="22"/>
        </w:rPr>
        <w:t>ự</w:t>
      </w:r>
      <w:r>
        <w:rPr>
          <w:i/>
          <w:sz w:val="22"/>
          <w:szCs w:val="22"/>
        </w:rPr>
        <w:t xml:space="preserve">c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ế cho c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c nội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dung,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báo 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á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à không đ</w:t>
      </w:r>
      <w:r>
        <w:rPr>
          <w:i/>
          <w:spacing w:val="-2"/>
          <w:sz w:val="22"/>
          <w:szCs w:val="22"/>
        </w:rPr>
        <w:t>ư</w:t>
      </w:r>
      <w:r>
        <w:rPr>
          <w:i/>
          <w:sz w:val="22"/>
          <w:szCs w:val="22"/>
        </w:rPr>
        <w:t>ợc đề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nghị</w:t>
      </w:r>
      <w:r>
        <w:rPr>
          <w:i/>
          <w:spacing w:val="-1"/>
          <w:sz w:val="22"/>
          <w:szCs w:val="22"/>
        </w:rPr>
        <w:t xml:space="preserve"> m</w:t>
      </w:r>
      <w:r>
        <w:rPr>
          <w:i/>
          <w:sz w:val="22"/>
          <w:szCs w:val="22"/>
        </w:rPr>
        <w:t>ức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khoán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.</w:t>
      </w:r>
    </w:p>
    <w:p w14:paraId="10E7EA2F" w14:textId="77777777" w:rsidR="00D076C0" w:rsidRDefault="00D076C0">
      <w:pPr>
        <w:spacing w:line="200" w:lineRule="exact"/>
      </w:pPr>
    </w:p>
    <w:p w14:paraId="2C0FD6E1" w14:textId="77777777" w:rsidR="00D076C0" w:rsidRDefault="00D076C0">
      <w:pPr>
        <w:spacing w:line="200" w:lineRule="exact"/>
      </w:pPr>
    </w:p>
    <w:p w14:paraId="76B34C5A" w14:textId="77777777" w:rsidR="00D076C0" w:rsidRDefault="00D076C0">
      <w:pPr>
        <w:spacing w:before="5" w:line="240" w:lineRule="exact"/>
        <w:rPr>
          <w:sz w:val="24"/>
          <w:szCs w:val="24"/>
        </w:rPr>
        <w:sectPr w:rsidR="00D076C0">
          <w:pgSz w:w="16860" w:h="11920" w:orient="landscape"/>
          <w:pgMar w:top="740" w:right="1260" w:bottom="280" w:left="760" w:header="709" w:footer="0" w:gutter="0"/>
          <w:cols w:space="720"/>
        </w:sectPr>
      </w:pPr>
    </w:p>
    <w:p w14:paraId="578517FF" w14:textId="77777777" w:rsidR="00D076C0" w:rsidRDefault="00000000">
      <w:pPr>
        <w:spacing w:before="24"/>
        <w:ind w:left="526" w:right="-62"/>
        <w:rPr>
          <w:sz w:val="28"/>
          <w:szCs w:val="28"/>
        </w:rPr>
      </w:pPr>
      <w:r>
        <w:pict w14:anchorId="34B0AED9">
          <v:group id="_x0000_s4523" style="position:absolute;left:0;text-align:left;margin-left:71.7pt;margin-top:125.95pt;width:690.1pt;height:.6pt;z-index:-35510;mso-position-horizontal-relative:page" coordorigin="1434,2519" coordsize="13802,12">
            <v:shape id="_x0000_s4535" style="position:absolute;left:1440;top:2525;width:3281;height:0" coordorigin="1440,2525" coordsize="3281,0" path="m1440,2525r3281,e" filled="f" strokeweight=".58pt">
              <v:path arrowok="t"/>
            </v:shape>
            <v:shape id="_x0000_s4534" style="position:absolute;left:4731;top:2525;width:980;height:0" coordorigin="4731,2525" coordsize="980,0" path="m4731,2525r979,e" filled="f" strokeweight=".58pt">
              <v:path arrowok="t"/>
            </v:shape>
            <v:shape id="_x0000_s4533" style="position:absolute;left:5720;top:2525;width:984;height:0" coordorigin="5720,2525" coordsize="984,0" path="m5720,2525r984,e" filled="f" strokeweight=".58pt">
              <v:path arrowok="t"/>
            </v:shape>
            <v:shape id="_x0000_s4532" style="position:absolute;left:6714;top:2525;width:1159;height:0" coordorigin="6714,2525" coordsize="1159,0" path="m6714,2525r1159,e" filled="f" strokeweight=".58pt">
              <v:path arrowok="t"/>
            </v:shape>
            <v:shape id="_x0000_s4531" style="position:absolute;left:7883;top:2525;width:890;height:0" coordorigin="7883,2525" coordsize="890,0" path="m7883,2525r890,e" filled="f" strokeweight=".58pt">
              <v:path arrowok="t"/>
            </v:shape>
            <v:shape id="_x0000_s4530" style="position:absolute;left:8783;top:2525;width:980;height:0" coordorigin="8783,2525" coordsize="980,0" path="m8783,2525r979,e" filled="f" strokeweight=".58pt">
              <v:path arrowok="t"/>
            </v:shape>
            <v:shape id="_x0000_s4529" style="position:absolute;left:9772;top:2525;width:890;height:0" coordorigin="9772,2525" coordsize="890,0" path="m9772,2525r890,e" filled="f" strokeweight=".58pt">
              <v:path arrowok="t"/>
            </v:shape>
            <v:shape id="_x0000_s4528" style="position:absolute;left:10672;top:2525;width:979;height:0" coordorigin="10672,2525" coordsize="979,0" path="m10672,2525r979,e" filled="f" strokeweight=".58pt">
              <v:path arrowok="t"/>
            </v:shape>
            <v:shape id="_x0000_s4527" style="position:absolute;left:11661;top:2525;width:722;height:0" coordorigin="11661,2525" coordsize="722,0" path="m11661,2525r722,e" filled="f" strokeweight=".58pt">
              <v:path arrowok="t"/>
            </v:shape>
            <v:shape id="_x0000_s4526" style="position:absolute;left:12393;top:2525;width:968;height:0" coordorigin="12393,2525" coordsize="968,0" path="m12393,2525r967,e" filled="f" strokeweight=".58pt">
              <v:path arrowok="t"/>
            </v:shape>
            <v:shape id="_x0000_s4525" style="position:absolute;left:13370;top:2525;width:845;height:0" coordorigin="13370,2525" coordsize="845,0" path="m13370,2525r845,e" filled="f" strokeweight=".58pt">
              <v:path arrowok="t"/>
            </v:shape>
            <v:shape id="_x0000_s4524" style="position:absolute;left:14224;top:2525;width:1006;height:0" coordorigin="14224,2525" coordsize="1006,0" path="m14224,2525r1006,e" filled="f" strokeweight=".58pt">
              <v:path arrowok="t"/>
            </v:shape>
            <w10:wrap anchorx="page"/>
          </v:group>
        </w:pict>
      </w:r>
      <w:r>
        <w:pict w14:anchorId="79308682">
          <v:group id="_x0000_s4510" style="position:absolute;left:0;text-align:left;margin-left:71.7pt;margin-top:146.5pt;width:690.1pt;height:.6pt;z-index:-35509;mso-position-horizontal-relative:page" coordorigin="1434,2930" coordsize="13802,12">
            <v:shape id="_x0000_s4522" style="position:absolute;left:1440;top:2936;width:3281;height:0" coordorigin="1440,2936" coordsize="3281,0" path="m1440,2936r3281,e" filled="f" strokeweight=".58pt">
              <v:path arrowok="t"/>
            </v:shape>
            <v:shape id="_x0000_s4521" style="position:absolute;left:4731;top:2936;width:980;height:0" coordorigin="4731,2936" coordsize="980,0" path="m4731,2936r979,e" filled="f" strokeweight=".58pt">
              <v:path arrowok="t"/>
            </v:shape>
            <v:shape id="_x0000_s4520" style="position:absolute;left:5720;top:2936;width:984;height:0" coordorigin="5720,2936" coordsize="984,0" path="m5720,2936r984,e" filled="f" strokeweight=".58pt">
              <v:path arrowok="t"/>
            </v:shape>
            <v:shape id="_x0000_s4519" style="position:absolute;left:6714;top:2936;width:1159;height:0" coordorigin="6714,2936" coordsize="1159,0" path="m6714,2936r1159,e" filled="f" strokeweight=".58pt">
              <v:path arrowok="t"/>
            </v:shape>
            <v:shape id="_x0000_s4518" style="position:absolute;left:7883;top:2936;width:890;height:0" coordorigin="7883,2936" coordsize="890,0" path="m7883,2936r890,e" filled="f" strokeweight=".58pt">
              <v:path arrowok="t"/>
            </v:shape>
            <v:shape id="_x0000_s4517" style="position:absolute;left:8783;top:2936;width:980;height:0" coordorigin="8783,2936" coordsize="980,0" path="m8783,2936r979,e" filled="f" strokeweight=".58pt">
              <v:path arrowok="t"/>
            </v:shape>
            <v:shape id="_x0000_s4516" style="position:absolute;left:9772;top:2936;width:890;height:0" coordorigin="9772,2936" coordsize="890,0" path="m9772,2936r890,e" filled="f" strokeweight=".58pt">
              <v:path arrowok="t"/>
            </v:shape>
            <v:shape id="_x0000_s4515" style="position:absolute;left:10672;top:2936;width:979;height:0" coordorigin="10672,2936" coordsize="979,0" path="m10672,2936r979,e" filled="f" strokeweight=".58pt">
              <v:path arrowok="t"/>
            </v:shape>
            <v:shape id="_x0000_s4514" style="position:absolute;left:11661;top:2936;width:722;height:0" coordorigin="11661,2936" coordsize="722,0" path="m11661,2936r722,e" filled="f" strokeweight=".58pt">
              <v:path arrowok="t"/>
            </v:shape>
            <v:shape id="_x0000_s4513" style="position:absolute;left:12393;top:2936;width:968;height:0" coordorigin="12393,2936" coordsize="968,0" path="m12393,2936r967,e" filled="f" strokeweight=".58pt">
              <v:path arrowok="t"/>
            </v:shape>
            <v:shape id="_x0000_s4512" style="position:absolute;left:13370;top:2936;width:845;height:0" coordorigin="13370,2936" coordsize="845,0" path="m13370,2936r845,e" filled="f" strokeweight=".58pt">
              <v:path arrowok="t"/>
            </v:shape>
            <v:shape id="_x0000_s4511" style="position:absolute;left:14224;top:2936;width:1006;height:0" coordorigin="14224,2936" coordsize="1006,0" path="m14224,2936r1006,e" filled="f" strokeweight=".58pt">
              <v:path arrowok="t"/>
            </v:shape>
            <w10:wrap anchorx="page"/>
          </v:group>
        </w:pict>
      </w:r>
      <w:r>
        <w:pict w14:anchorId="55A51499">
          <v:group id="_x0000_s4497" style="position:absolute;left:0;text-align:left;margin-left:71.7pt;margin-top:188.75pt;width:690.1pt;height:.6pt;z-index:-35507;mso-position-horizontal-relative:page" coordorigin="1434,3775" coordsize="13802,12">
            <v:shape id="_x0000_s4509" style="position:absolute;left:1440;top:3780;width:3281;height:0" coordorigin="1440,3780" coordsize="3281,0" path="m1440,3780r3281,e" filled="f" strokeweight=".58pt">
              <v:path arrowok="t"/>
            </v:shape>
            <v:shape id="_x0000_s4508" style="position:absolute;left:4731;top:3780;width:980;height:0" coordorigin="4731,3780" coordsize="980,0" path="m4731,3780r979,e" filled="f" strokeweight=".58pt">
              <v:path arrowok="t"/>
            </v:shape>
            <v:shape id="_x0000_s4507" style="position:absolute;left:5720;top:3780;width:984;height:0" coordorigin="5720,3780" coordsize="984,0" path="m5720,3780r984,e" filled="f" strokeweight=".58pt">
              <v:path arrowok="t"/>
            </v:shape>
            <v:shape id="_x0000_s4506" style="position:absolute;left:6714;top:3780;width:1159;height:0" coordorigin="6714,3780" coordsize="1159,0" path="m6714,3780r1159,e" filled="f" strokeweight=".58pt">
              <v:path arrowok="t"/>
            </v:shape>
            <v:shape id="_x0000_s4505" style="position:absolute;left:7883;top:3780;width:890;height:0" coordorigin="7883,3780" coordsize="890,0" path="m7883,3780r890,e" filled="f" strokeweight=".58pt">
              <v:path arrowok="t"/>
            </v:shape>
            <v:shape id="_x0000_s4504" style="position:absolute;left:8783;top:3780;width:980;height:0" coordorigin="8783,3780" coordsize="980,0" path="m8783,3780r979,e" filled="f" strokeweight=".58pt">
              <v:path arrowok="t"/>
            </v:shape>
            <v:shape id="_x0000_s4503" style="position:absolute;left:9772;top:3780;width:890;height:0" coordorigin="9772,3780" coordsize="890,0" path="m9772,3780r890,e" filled="f" strokeweight=".58pt">
              <v:path arrowok="t"/>
            </v:shape>
            <v:shape id="_x0000_s4502" style="position:absolute;left:10672;top:3780;width:979;height:0" coordorigin="10672,3780" coordsize="979,0" path="m10672,3780r979,e" filled="f" strokeweight=".58pt">
              <v:path arrowok="t"/>
            </v:shape>
            <v:shape id="_x0000_s4501" style="position:absolute;left:11661;top:3780;width:722;height:0" coordorigin="11661,3780" coordsize="722,0" path="m11661,3780r722,e" filled="f" strokeweight=".58pt">
              <v:path arrowok="t"/>
            </v:shape>
            <v:shape id="_x0000_s4500" style="position:absolute;left:12393;top:3780;width:968;height:0" coordorigin="12393,3780" coordsize="968,0" path="m12393,3780r967,e" filled="f" strokeweight=".58pt">
              <v:path arrowok="t"/>
            </v:shape>
            <v:shape id="_x0000_s4499" style="position:absolute;left:13370;top:3780;width:845;height:0" coordorigin="13370,3780" coordsize="845,0" path="m13370,3780r845,e" filled="f" strokeweight=".58pt">
              <v:path arrowok="t"/>
            </v:shape>
            <v:shape id="_x0000_s4498" style="position:absolute;left:14224;top:3780;width:1006;height:0" coordorigin="14224,3780" coordsize="1006,0" path="m14224,3780r1006,e" filled="f" strokeweight=".58pt">
              <v:path arrowok="t"/>
            </v:shape>
            <w10:wrap anchorx="page"/>
          </v:group>
        </w:pict>
      </w:r>
      <w:r>
        <w:pict w14:anchorId="391416A9">
          <v:group id="_x0000_s4484" style="position:absolute;left:0;text-align:left;margin-left:71.7pt;margin-top:247.55pt;width:690.1pt;height:.6pt;z-index:-35504;mso-position-horizontal-relative:page" coordorigin="1434,4951" coordsize="13802,12">
            <v:shape id="_x0000_s4496" style="position:absolute;left:1440;top:4956;width:3281;height:0" coordorigin="1440,4956" coordsize="3281,0" path="m1440,4956r3281,e" filled="f" strokeweight=".58pt">
              <v:path arrowok="t"/>
            </v:shape>
            <v:shape id="_x0000_s4495" style="position:absolute;left:4731;top:4956;width:980;height:0" coordorigin="4731,4956" coordsize="980,0" path="m4731,4956r979,e" filled="f" strokeweight=".58pt">
              <v:path arrowok="t"/>
            </v:shape>
            <v:shape id="_x0000_s4494" style="position:absolute;left:5720;top:4956;width:984;height:0" coordorigin="5720,4956" coordsize="984,0" path="m5720,4956r984,e" filled="f" strokeweight=".58pt">
              <v:path arrowok="t"/>
            </v:shape>
            <v:shape id="_x0000_s4493" style="position:absolute;left:6714;top:4956;width:1159;height:0" coordorigin="6714,4956" coordsize="1159,0" path="m6714,4956r1159,e" filled="f" strokeweight=".58pt">
              <v:path arrowok="t"/>
            </v:shape>
            <v:shape id="_x0000_s4492" style="position:absolute;left:7883;top:4956;width:890;height:0" coordorigin="7883,4956" coordsize="890,0" path="m7883,4956r890,e" filled="f" strokeweight=".58pt">
              <v:path arrowok="t"/>
            </v:shape>
            <v:shape id="_x0000_s4491" style="position:absolute;left:8783;top:4956;width:980;height:0" coordorigin="8783,4956" coordsize="980,0" path="m8783,4956r979,e" filled="f" strokeweight=".58pt">
              <v:path arrowok="t"/>
            </v:shape>
            <v:shape id="_x0000_s4490" style="position:absolute;left:9772;top:4956;width:890;height:0" coordorigin="9772,4956" coordsize="890,0" path="m9772,4956r890,e" filled="f" strokeweight=".58pt">
              <v:path arrowok="t"/>
            </v:shape>
            <v:shape id="_x0000_s4489" style="position:absolute;left:10672;top:4956;width:979;height:0" coordorigin="10672,4956" coordsize="979,0" path="m10672,4956r979,e" filled="f" strokeweight=".58pt">
              <v:path arrowok="t"/>
            </v:shape>
            <v:shape id="_x0000_s4488" style="position:absolute;left:11661;top:4956;width:722;height:0" coordorigin="11661,4956" coordsize="722,0" path="m11661,4956r722,e" filled="f" strokeweight=".58pt">
              <v:path arrowok="t"/>
            </v:shape>
            <v:shape id="_x0000_s4487" style="position:absolute;left:12393;top:4956;width:968;height:0" coordorigin="12393,4956" coordsize="968,0" path="m12393,4956r967,e" filled="f" strokeweight=".58pt">
              <v:path arrowok="t"/>
            </v:shape>
            <v:shape id="_x0000_s4486" style="position:absolute;left:13370;top:4956;width:845;height:0" coordorigin="13370,4956" coordsize="845,0" path="m13370,4956r845,e" filled="f" strokeweight=".58pt">
              <v:path arrowok="t"/>
            </v:shape>
            <v:shape id="_x0000_s4485" style="position:absolute;left:14224;top:4956;width:1006;height:0" coordorigin="14224,4956" coordsize="1006,0" path="m14224,4956r1006,e" filled="f" strokeweight=".58pt">
              <v:path arrowok="t"/>
            </v:shape>
            <w10:wrap anchorx="page"/>
          </v:group>
        </w:pict>
      </w:r>
      <w:r>
        <w:pict w14:anchorId="52B62C82">
          <v:group id="_x0000_s4471" style="position:absolute;left:0;text-align:left;margin-left:71.7pt;margin-top:345.85pt;width:690.1pt;height:.6pt;z-index:-35502;mso-position-horizontal-relative:page;mso-position-vertical-relative:page" coordorigin="1434,6917" coordsize="13802,12">
            <v:shape id="_x0000_s4483" style="position:absolute;left:1440;top:6923;width:3281;height:0" coordorigin="1440,6923" coordsize="3281,0" path="m1440,6923r3281,e" filled="f" strokeweight=".58pt">
              <v:path arrowok="t"/>
            </v:shape>
            <v:shape id="_x0000_s4482" style="position:absolute;left:4731;top:6923;width:980;height:0" coordorigin="4731,6923" coordsize="980,0" path="m4731,6923r979,e" filled="f" strokeweight=".58pt">
              <v:path arrowok="t"/>
            </v:shape>
            <v:shape id="_x0000_s4481" style="position:absolute;left:5720;top:6923;width:984;height:0" coordorigin="5720,6923" coordsize="984,0" path="m5720,6923r984,e" filled="f" strokeweight=".58pt">
              <v:path arrowok="t"/>
            </v:shape>
            <v:shape id="_x0000_s4480" style="position:absolute;left:6714;top:6923;width:1159;height:0" coordorigin="6714,6923" coordsize="1159,0" path="m6714,6923r1159,e" filled="f" strokeweight=".58pt">
              <v:path arrowok="t"/>
            </v:shape>
            <v:shape id="_x0000_s4479" style="position:absolute;left:7883;top:6923;width:890;height:0" coordorigin="7883,6923" coordsize="890,0" path="m7883,6923r890,e" filled="f" strokeweight=".58pt">
              <v:path arrowok="t"/>
            </v:shape>
            <v:shape id="_x0000_s4478" style="position:absolute;left:8783;top:6923;width:980;height:0" coordorigin="8783,6923" coordsize="980,0" path="m8783,6923r979,e" filled="f" strokeweight=".58pt">
              <v:path arrowok="t"/>
            </v:shape>
            <v:shape id="_x0000_s4477" style="position:absolute;left:9772;top:6923;width:890;height:0" coordorigin="9772,6923" coordsize="890,0" path="m9772,6923r890,e" filled="f" strokeweight=".58pt">
              <v:path arrowok="t"/>
            </v:shape>
            <v:shape id="_x0000_s4476" style="position:absolute;left:10672;top:6923;width:979;height:0" coordorigin="10672,6923" coordsize="979,0" path="m10672,6923r979,e" filled="f" strokeweight=".58pt">
              <v:path arrowok="t"/>
            </v:shape>
            <v:shape id="_x0000_s4475" style="position:absolute;left:11661;top:6923;width:722;height:0" coordorigin="11661,6923" coordsize="722,0" path="m11661,6923r722,e" filled="f" strokeweight=".58pt">
              <v:path arrowok="t"/>
            </v:shape>
            <v:shape id="_x0000_s4474" style="position:absolute;left:12393;top:6923;width:968;height:0" coordorigin="12393,6923" coordsize="968,0" path="m12393,6923r967,e" filled="f" strokeweight=".58pt">
              <v:path arrowok="t"/>
            </v:shape>
            <v:shape id="_x0000_s4473" style="position:absolute;left:13370;top:6923;width:845;height:0" coordorigin="13370,6923" coordsize="845,0" path="m13370,6923r845,e" filled="f" strokeweight=".58pt">
              <v:path arrowok="t"/>
            </v:shape>
            <v:shape id="_x0000_s4472" style="position:absolute;left:14224;top:6923;width:1006;height:0" coordorigin="14224,6923" coordsize="1006,0" path="m14224,6923r1006,e" filled="f" strokeweight=".58pt">
              <v:path arrowok="t"/>
            </v:shape>
            <w10:wrap anchorx="page" anchory="page"/>
          </v:group>
        </w:pict>
      </w:r>
      <w:r>
        <w:pict w14:anchorId="31D64C45">
          <v:group id="_x0000_s4457" style="position:absolute;left:0;text-align:left;margin-left:43.5pt;margin-top:388.7pt;width:718.3pt;height:.6pt;z-index:-35499;mso-position-horizontal-relative:page;mso-position-vertical-relative:page" coordorigin="870,7774" coordsize="14366,12">
            <v:shape id="_x0000_s4470" style="position:absolute;left:876;top:7780;width:554;height:0" coordorigin="876,7780" coordsize="554,0" path="m876,7780r554,e" filled="f" strokeweight=".58pt">
              <v:path arrowok="t"/>
            </v:shape>
            <v:shape id="_x0000_s4469" style="position:absolute;left:1440;top:7780;width:3281;height:0" coordorigin="1440,7780" coordsize="3281,0" path="m1440,7780r3281,e" filled="f" strokeweight=".58pt">
              <v:path arrowok="t"/>
            </v:shape>
            <v:shape id="_x0000_s4468" style="position:absolute;left:4731;top:7780;width:980;height:0" coordorigin="4731,7780" coordsize="980,0" path="m4731,7780r979,e" filled="f" strokeweight=".58pt">
              <v:path arrowok="t"/>
            </v:shape>
            <v:shape id="_x0000_s4467" style="position:absolute;left:5720;top:7780;width:984;height:0" coordorigin="5720,7780" coordsize="984,0" path="m5720,7780r984,e" filled="f" strokeweight=".58pt">
              <v:path arrowok="t"/>
            </v:shape>
            <v:shape id="_x0000_s4466" style="position:absolute;left:6714;top:7780;width:1159;height:0" coordorigin="6714,7780" coordsize="1159,0" path="m6714,7780r1159,e" filled="f" strokeweight=".58pt">
              <v:path arrowok="t"/>
            </v:shape>
            <v:shape id="_x0000_s4465" style="position:absolute;left:7883;top:7780;width:890;height:0" coordorigin="7883,7780" coordsize="890,0" path="m7883,7780r890,e" filled="f" strokeweight=".58pt">
              <v:path arrowok="t"/>
            </v:shape>
            <v:shape id="_x0000_s4464" style="position:absolute;left:8783;top:7780;width:980;height:0" coordorigin="8783,7780" coordsize="980,0" path="m8783,7780r979,e" filled="f" strokeweight=".58pt">
              <v:path arrowok="t"/>
            </v:shape>
            <v:shape id="_x0000_s4463" style="position:absolute;left:9772;top:7780;width:890;height:0" coordorigin="9772,7780" coordsize="890,0" path="m9772,7780r890,e" filled="f" strokeweight=".58pt">
              <v:path arrowok="t"/>
            </v:shape>
            <v:shape id="_x0000_s4462" style="position:absolute;left:10672;top:7780;width:979;height:0" coordorigin="10672,7780" coordsize="979,0" path="m10672,7780r979,e" filled="f" strokeweight=".58pt">
              <v:path arrowok="t"/>
            </v:shape>
            <v:shape id="_x0000_s4461" style="position:absolute;left:11661;top:7780;width:722;height:0" coordorigin="11661,7780" coordsize="722,0" path="m11661,7780r722,e" filled="f" strokeweight=".58pt">
              <v:path arrowok="t"/>
            </v:shape>
            <v:shape id="_x0000_s4460" style="position:absolute;left:12393;top:7780;width:968;height:0" coordorigin="12393,7780" coordsize="968,0" path="m12393,7780r967,e" filled="f" strokeweight=".58pt">
              <v:path arrowok="t"/>
            </v:shape>
            <v:shape id="_x0000_s4459" style="position:absolute;left:13370;top:7780;width:845;height:0" coordorigin="13370,7780" coordsize="845,0" path="m13370,7780r845,e" filled="f" strokeweight=".58pt">
              <v:path arrowok="t"/>
            </v:shape>
            <v:shape id="_x0000_s4458" style="position:absolute;left:14224;top:7780;width:1006;height:0" coordorigin="14224,7780" coordsize="1006,0" path="m14224,7780r1006,e" filled="f" strokeweight=".58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 4. 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ết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ó</w:t>
      </w:r>
      <w:r>
        <w:rPr>
          <w:b/>
          <w:sz w:val="28"/>
          <w:szCs w:val="28"/>
        </w:rPr>
        <w:t>c</w:t>
      </w:r>
    </w:p>
    <w:p w14:paraId="27F682DB" w14:textId="77777777" w:rsidR="00D076C0" w:rsidRDefault="00000000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706D0A5" w14:textId="77777777" w:rsidR="00D076C0" w:rsidRDefault="00D076C0">
      <w:pPr>
        <w:spacing w:line="200" w:lineRule="exact"/>
      </w:pPr>
    </w:p>
    <w:p w14:paraId="1B7F0F8D" w14:textId="77777777" w:rsidR="00D076C0" w:rsidRDefault="00000000">
      <w:pPr>
        <w:spacing w:line="260" w:lineRule="exact"/>
        <w:rPr>
          <w:sz w:val="24"/>
          <w:szCs w:val="24"/>
        </w:rPr>
        <w:sectPr w:rsidR="00D076C0">
          <w:type w:val="continuous"/>
          <w:pgSz w:w="16860" w:h="11920" w:orient="landscape"/>
          <w:pgMar w:top="620" w:right="1260" w:bottom="280" w:left="760" w:header="720" w:footer="720" w:gutter="0"/>
          <w:cols w:num="2" w:space="720" w:equalWidth="0">
            <w:col w:w="3849" w:space="9068"/>
            <w:col w:w="1923"/>
          </w:cols>
        </w:sectPr>
      </w:pPr>
      <w:r>
        <w:pict w14:anchorId="0538D321">
          <v:group id="_x0000_s4450" style="position:absolute;margin-left:43.5pt;margin-top:13.8pt;width:718.3pt;height:.6pt;z-index:-35515;mso-position-horizontal-relative:page" coordorigin="870,276" coordsize="14366,12">
            <v:shape id="_x0000_s4456" style="position:absolute;left:876;top:282;width:554;height:0" coordorigin="876,282" coordsize="554,0" path="m876,282r554,e" filled="f" strokeweight=".58pt">
              <v:path arrowok="t"/>
            </v:shape>
            <v:shape id="_x0000_s4455" style="position:absolute;left:1440;top:282;width:3281;height:0" coordorigin="1440,282" coordsize="3281,0" path="m1440,282r3281,e" filled="f" strokeweight=".58pt">
              <v:path arrowok="t"/>
            </v:shape>
            <v:shape id="_x0000_s4454" style="position:absolute;left:4731;top:282;width:980;height:0" coordorigin="4731,282" coordsize="980,0" path="m4731,282r979,e" filled="f" strokeweight=".58pt">
              <v:path arrowok="t"/>
            </v:shape>
            <v:shape id="_x0000_s4453" style="position:absolute;left:5720;top:282;width:984;height:0" coordorigin="5720,282" coordsize="984,0" path="m5720,282r984,e" filled="f" strokeweight=".58pt">
              <v:path arrowok="t"/>
            </v:shape>
            <v:shape id="_x0000_s4452" style="position:absolute;left:6714;top:282;width:1159;height:0" coordorigin="6714,282" coordsize="1159,0" path="m6714,282r1159,e" filled="f" strokeweight=".58pt">
              <v:path arrowok="t"/>
            </v:shape>
            <v:shape id="_x0000_s4451" style="position:absolute;left:7883;top:282;width:7347;height:0" coordorigin="7883,282" coordsize="7347,0" path="m7883,282r7347,e" filled="f" strokeweight=".58pt">
              <v:path arrowok="t"/>
            </v:shape>
            <w10:wrap anchorx="page"/>
          </v:group>
        </w:pict>
      </w:r>
      <w:r>
        <w:pict w14:anchorId="70084737">
          <v:group id="_x0000_s4447" style="position:absolute;margin-left:393.85pt;margin-top:27pt;width:367.95pt;height:.6pt;z-index:-35514;mso-position-horizontal-relative:page" coordorigin="7877,540" coordsize="7359,12">
            <v:shape id="_x0000_s4449" style="position:absolute;left:7883;top:546;width:3768;height:0" coordorigin="7883,546" coordsize="3768,0" path="m7883,546r3768,e" filled="f" strokeweight=".58pt">
              <v:path arrowok="t"/>
            </v:shape>
            <v:shape id="_x0000_s4448" style="position:absolute;left:11661;top:546;width:3569;height:0" coordorigin="11661,546" coordsize="3569,0" path="m11661,546r3569,e" filled="f" strokeweight=".58pt">
              <v:path arrowok="t"/>
            </v:shape>
            <w10:wrap anchorx="page"/>
          </v:group>
        </w:pict>
      </w:r>
      <w:r>
        <w:pict w14:anchorId="08A10BF5">
          <v:group id="_x0000_s4438" style="position:absolute;margin-left:393.85pt;margin-top:40.05pt;width:367.95pt;height:.6pt;z-index:-35513;mso-position-horizontal-relative:page" coordorigin="7877,801" coordsize="7359,12">
            <v:shape id="_x0000_s4446" style="position:absolute;left:7883;top:807;width:890;height:0" coordorigin="7883,807" coordsize="890,0" path="m7883,807r890,e" filled="f" strokeweight=".58pt">
              <v:path arrowok="t"/>
            </v:shape>
            <v:shape id="_x0000_s4445" style="position:absolute;left:8783;top:807;width:980;height:0" coordorigin="8783,807" coordsize="980,0" path="m8783,807r979,e" filled="f" strokeweight=".58pt">
              <v:path arrowok="t"/>
            </v:shape>
            <v:shape id="_x0000_s4444" style="position:absolute;left:9772;top:807;width:890;height:0" coordorigin="9772,807" coordsize="890,0" path="m9772,807r890,e" filled="f" strokeweight=".58pt">
              <v:path arrowok="t"/>
            </v:shape>
            <v:shape id="_x0000_s4443" style="position:absolute;left:10672;top:807;width:979;height:0" coordorigin="10672,807" coordsize="979,0" path="m10672,807r979,e" filled="f" strokeweight=".58pt">
              <v:path arrowok="t"/>
            </v:shape>
            <v:shape id="_x0000_s4442" style="position:absolute;left:11661;top:807;width:722;height:0" coordorigin="11661,807" coordsize="722,0" path="m11661,807r722,e" filled="f" strokeweight=".58pt">
              <v:path arrowok="t"/>
            </v:shape>
            <v:shape id="_x0000_s4441" style="position:absolute;left:12393;top:807;width:968;height:0" coordorigin="12393,807" coordsize="968,0" path="m12393,807r967,e" filled="f" strokeweight=".58pt">
              <v:path arrowok="t"/>
            </v:shape>
            <v:shape id="_x0000_s4440" style="position:absolute;left:13370;top:807;width:845;height:0" coordorigin="13370,807" coordsize="845,0" path="m13370,807r845,e" filled="f" strokeweight=".58pt">
              <v:path arrowok="t"/>
            </v:shape>
            <v:shape id="_x0000_s4439" style="position:absolute;left:14224;top:807;width:1006;height:0" coordorigin="14224,807" coordsize="1006,0" path="m14224,807r1006,e" filled="f" strokeweight=".58pt">
              <v:path arrowok="t"/>
            </v:shape>
            <w10:wrap anchorx="page"/>
          </v:group>
        </w:pict>
      </w:r>
      <w:r>
        <w:pict w14:anchorId="25547CF7">
          <v:group id="_x0000_s4424" style="position:absolute;margin-left:43.5pt;margin-top:65.85pt;width:718.3pt;height:.6pt;z-index:-35512;mso-position-horizontal-relative:page" coordorigin="870,1317" coordsize="14366,12">
            <v:shape id="_x0000_s4437" style="position:absolute;left:876;top:1323;width:554;height:0" coordorigin="876,1323" coordsize="554,0" path="m876,1323r554,e" filled="f" strokeweight=".58pt">
              <v:path arrowok="t"/>
            </v:shape>
            <v:shape id="_x0000_s4436" style="position:absolute;left:1440;top:1323;width:3281;height:0" coordorigin="1440,1323" coordsize="3281,0" path="m1440,1323r3281,e" filled="f" strokeweight=".58pt">
              <v:path arrowok="t"/>
            </v:shape>
            <v:shape id="_x0000_s4435" style="position:absolute;left:4731;top:1323;width:980;height:0" coordorigin="4731,1323" coordsize="980,0" path="m4731,1323r979,e" filled="f" strokeweight=".58pt">
              <v:path arrowok="t"/>
            </v:shape>
            <v:shape id="_x0000_s4434" style="position:absolute;left:5720;top:1323;width:984;height:0" coordorigin="5720,1323" coordsize="984,0" path="m5720,1323r984,e" filled="f" strokeweight=".58pt">
              <v:path arrowok="t"/>
            </v:shape>
            <v:shape id="_x0000_s4433" style="position:absolute;left:6714;top:1323;width:1159;height:0" coordorigin="6714,1323" coordsize="1159,0" path="m6714,1323r1159,e" filled="f" strokeweight=".58pt">
              <v:path arrowok="t"/>
            </v:shape>
            <v:shape id="_x0000_s4432" style="position:absolute;left:7883;top:1323;width:890;height:0" coordorigin="7883,1323" coordsize="890,0" path="m7883,1323r890,e" filled="f" strokeweight=".58pt">
              <v:path arrowok="t"/>
            </v:shape>
            <v:shape id="_x0000_s4431" style="position:absolute;left:8783;top:1323;width:980;height:0" coordorigin="8783,1323" coordsize="980,0" path="m8783,1323r979,e" filled="f" strokeweight=".58pt">
              <v:path arrowok="t"/>
            </v:shape>
            <v:shape id="_x0000_s4430" style="position:absolute;left:9772;top:1323;width:890;height:0" coordorigin="9772,1323" coordsize="890,0" path="m9772,1323r890,e" filled="f" strokeweight=".58pt">
              <v:path arrowok="t"/>
            </v:shape>
            <v:shape id="_x0000_s4429" style="position:absolute;left:10672;top:1323;width:979;height:0" coordorigin="10672,1323" coordsize="979,0" path="m10672,1323r979,e" filled="f" strokeweight=".58pt">
              <v:path arrowok="t"/>
            </v:shape>
            <v:shape id="_x0000_s4428" style="position:absolute;left:11661;top:1323;width:722;height:0" coordorigin="11661,1323" coordsize="722,0" path="m11661,1323r722,e" filled="f" strokeweight=".58pt">
              <v:path arrowok="t"/>
            </v:shape>
            <v:shape id="_x0000_s4427" style="position:absolute;left:12393;top:1323;width:968;height:0" coordorigin="12393,1323" coordsize="968,0" path="m12393,1323r967,e" filled="f" strokeweight=".58pt">
              <v:path arrowok="t"/>
            </v:shape>
            <v:shape id="_x0000_s4426" style="position:absolute;left:13370;top:1323;width:845;height:0" coordorigin="13370,1323" coordsize="845,0" path="m13370,1323r845,e" filled="f" strokeweight=".58pt">
              <v:path arrowok="t"/>
            </v:shape>
            <v:shape id="_x0000_s4425" style="position:absolute;left:14224;top:1323;width:1006;height:0" coordorigin="14224,1323" coordsize="1006,0" path="m14224,1323r1006,e" filled="f" strokeweight=".58pt">
              <v:path arrowok="t"/>
            </v:shape>
            <w10:wrap anchorx="page"/>
          </v:group>
        </w:pict>
      </w:r>
      <w:r>
        <w:pict w14:anchorId="354AC3BB">
          <v:group id="_x0000_s4410" style="position:absolute;margin-left:43.5pt;margin-top:79.05pt;width:718.3pt;height:.6pt;z-index:-35511;mso-position-horizontal-relative:page" coordorigin="870,1581" coordsize="14366,12">
            <v:shape id="_x0000_s4423" style="position:absolute;left:876;top:1587;width:554;height:0" coordorigin="876,1587" coordsize="554,0" path="m876,1587r554,e" filled="f" strokeweight=".58pt">
              <v:path arrowok="t"/>
            </v:shape>
            <v:shape id="_x0000_s4422" style="position:absolute;left:1440;top:1587;width:3281;height:0" coordorigin="1440,1587" coordsize="3281,0" path="m1440,1587r3281,e" filled="f" strokeweight=".58pt">
              <v:path arrowok="t"/>
            </v:shape>
            <v:shape id="_x0000_s4421" style="position:absolute;left:4731;top:1587;width:980;height:0" coordorigin="4731,1587" coordsize="980,0" path="m4731,1587r979,e" filled="f" strokeweight=".58pt">
              <v:path arrowok="t"/>
            </v:shape>
            <v:shape id="_x0000_s4420" style="position:absolute;left:5720;top:1587;width:984;height:0" coordorigin="5720,1587" coordsize="984,0" path="m5720,1587r984,e" filled="f" strokeweight=".58pt">
              <v:path arrowok="t"/>
            </v:shape>
            <v:shape id="_x0000_s4419" style="position:absolute;left:6714;top:1587;width:1159;height:0" coordorigin="6714,1587" coordsize="1159,0" path="m6714,1587r1159,e" filled="f" strokeweight=".58pt">
              <v:path arrowok="t"/>
            </v:shape>
            <v:shape id="_x0000_s4418" style="position:absolute;left:7883;top:1587;width:890;height:0" coordorigin="7883,1587" coordsize="890,0" path="m7883,1587r890,e" filled="f" strokeweight=".58pt">
              <v:path arrowok="t"/>
            </v:shape>
            <v:shape id="_x0000_s4417" style="position:absolute;left:8783;top:1587;width:980;height:0" coordorigin="8783,1587" coordsize="980,0" path="m8783,1587r979,e" filled="f" strokeweight=".58pt">
              <v:path arrowok="t"/>
            </v:shape>
            <v:shape id="_x0000_s4416" style="position:absolute;left:9772;top:1587;width:890;height:0" coordorigin="9772,1587" coordsize="890,0" path="m9772,1587r890,e" filled="f" strokeweight=".58pt">
              <v:path arrowok="t"/>
            </v:shape>
            <v:shape id="_x0000_s4415" style="position:absolute;left:10672;top:1587;width:979;height:0" coordorigin="10672,1587" coordsize="979,0" path="m10672,1587r979,e" filled="f" strokeweight=".58pt">
              <v:path arrowok="t"/>
            </v:shape>
            <v:shape id="_x0000_s4414" style="position:absolute;left:11661;top:1587;width:722;height:0" coordorigin="11661,1587" coordsize="722,0" path="m11661,1587r722,e" filled="f" strokeweight=".58pt">
              <v:path arrowok="t"/>
            </v:shape>
            <v:shape id="_x0000_s4413" style="position:absolute;left:12393;top:1587;width:968;height:0" coordorigin="12393,1587" coordsize="968,0" path="m12393,1587r967,e" filled="f" strokeweight=".58pt">
              <v:path arrowok="t"/>
            </v:shape>
            <v:shape id="_x0000_s4412" style="position:absolute;left:13370;top:1587;width:845;height:0" coordorigin="13370,1587" coordsize="845,0" path="m13370,1587r845,e" filled="f" strokeweight=".58pt">
              <v:path arrowok="t"/>
            </v:shape>
            <v:shape id="_x0000_s4411" style="position:absolute;left:14224;top:1587;width:1006;height:0" coordorigin="14224,1587" coordsize="1006,0" path="m14224,1587r1006,e" filled="f" strokeweight=".58pt">
              <v:path arrowok="t"/>
            </v:shape>
            <w10:wrap anchorx="page"/>
          </v:group>
        </w:pict>
      </w:r>
      <w:r>
        <w:pict w14:anchorId="1043B906">
          <v:group id="_x0000_s4396" style="position:absolute;margin-left:43.5pt;margin-top:143.55pt;width:718.3pt;height:.6pt;z-index:-35508;mso-position-horizontal-relative:page" coordorigin="870,2871" coordsize="14366,12">
            <v:shape id="_x0000_s4409" style="position:absolute;left:876;top:2877;width:554;height:0" coordorigin="876,2877" coordsize="554,0" path="m876,2877r554,e" filled="f" strokeweight=".58pt">
              <v:path arrowok="t"/>
            </v:shape>
            <v:shape id="_x0000_s4408" style="position:absolute;left:1440;top:2877;width:3281;height:0" coordorigin="1440,2877" coordsize="3281,0" path="m1440,2877r3281,e" filled="f" strokeweight=".58pt">
              <v:path arrowok="t"/>
            </v:shape>
            <v:shape id="_x0000_s4407" style="position:absolute;left:4731;top:2877;width:980;height:0" coordorigin="4731,2877" coordsize="980,0" path="m4731,2877r979,e" filled="f" strokeweight=".58pt">
              <v:path arrowok="t"/>
            </v:shape>
            <v:shape id="_x0000_s4406" style="position:absolute;left:5720;top:2877;width:984;height:0" coordorigin="5720,2877" coordsize="984,0" path="m5720,2877r984,e" filled="f" strokeweight=".58pt">
              <v:path arrowok="t"/>
            </v:shape>
            <v:shape id="_x0000_s4405" style="position:absolute;left:6714;top:2877;width:1159;height:0" coordorigin="6714,2877" coordsize="1159,0" path="m6714,2877r1159,e" filled="f" strokeweight=".58pt">
              <v:path arrowok="t"/>
            </v:shape>
            <v:shape id="_x0000_s4404" style="position:absolute;left:7883;top:2877;width:890;height:0" coordorigin="7883,2877" coordsize="890,0" path="m7883,2877r890,e" filled="f" strokeweight=".58pt">
              <v:path arrowok="t"/>
            </v:shape>
            <v:shape id="_x0000_s4403" style="position:absolute;left:8783;top:2877;width:980;height:0" coordorigin="8783,2877" coordsize="980,0" path="m8783,2877r979,e" filled="f" strokeweight=".58pt">
              <v:path arrowok="t"/>
            </v:shape>
            <v:shape id="_x0000_s4402" style="position:absolute;left:9772;top:2877;width:890;height:0" coordorigin="9772,2877" coordsize="890,0" path="m9772,2877r890,e" filled="f" strokeweight=".58pt">
              <v:path arrowok="t"/>
            </v:shape>
            <v:shape id="_x0000_s4401" style="position:absolute;left:10672;top:2877;width:979;height:0" coordorigin="10672,2877" coordsize="979,0" path="m10672,2877r979,e" filled="f" strokeweight=".58pt">
              <v:path arrowok="t"/>
            </v:shape>
            <v:shape id="_x0000_s4400" style="position:absolute;left:11661;top:2877;width:722;height:0" coordorigin="11661,2877" coordsize="722,0" path="m11661,2877r722,e" filled="f" strokeweight=".58pt">
              <v:path arrowok="t"/>
            </v:shape>
            <v:shape id="_x0000_s4399" style="position:absolute;left:12393;top:2877;width:968;height:0" coordorigin="12393,2877" coordsize="968,0" path="m12393,2877r967,e" filled="f" strokeweight=".58pt">
              <v:path arrowok="t"/>
            </v:shape>
            <v:shape id="_x0000_s4398" style="position:absolute;left:13370;top:2877;width:845;height:0" coordorigin="13370,2877" coordsize="845,0" path="m13370,2877r845,e" filled="f" strokeweight=".58pt">
              <v:path arrowok="t"/>
            </v:shape>
            <v:shape id="_x0000_s4397" style="position:absolute;left:14224;top:2877;width:1006;height:0" coordorigin="14224,2877" coordsize="1006,0" path="m14224,2877r1006,e" filled="f" strokeweight=".58pt">
              <v:path arrowok="t"/>
            </v:shape>
            <w10:wrap anchorx="page"/>
          </v:group>
        </w:pict>
      </w:r>
      <w:r>
        <w:pict w14:anchorId="111DD7BA">
          <v:group id="_x0000_s4382" style="position:absolute;margin-left:43.5pt;margin-top:189.85pt;width:718.3pt;height:.6pt;z-index:-35506;mso-position-horizontal-relative:page" coordorigin="870,3797" coordsize="14366,12">
            <v:shape id="_x0000_s4395" style="position:absolute;left:876;top:3803;width:554;height:0" coordorigin="876,3803" coordsize="554,0" path="m876,3803r554,e" filled="f" strokeweight=".58pt">
              <v:path arrowok="t"/>
            </v:shape>
            <v:shape id="_x0000_s4394" style="position:absolute;left:1440;top:3803;width:3281;height:0" coordorigin="1440,3803" coordsize="3281,0" path="m1440,3803r3281,e" filled="f" strokeweight=".58pt">
              <v:path arrowok="t"/>
            </v:shape>
            <v:shape id="_x0000_s4393" style="position:absolute;left:4731;top:3803;width:980;height:0" coordorigin="4731,3803" coordsize="980,0" path="m4731,3803r979,e" filled="f" strokeweight=".58pt">
              <v:path arrowok="t"/>
            </v:shape>
            <v:shape id="_x0000_s4392" style="position:absolute;left:5720;top:3803;width:984;height:0" coordorigin="5720,3803" coordsize="984,0" path="m5720,3803r984,e" filled="f" strokeweight=".58pt">
              <v:path arrowok="t"/>
            </v:shape>
            <v:shape id="_x0000_s4391" style="position:absolute;left:6714;top:3803;width:1159;height:0" coordorigin="6714,3803" coordsize="1159,0" path="m6714,3803r1159,e" filled="f" strokeweight=".58pt">
              <v:path arrowok="t"/>
            </v:shape>
            <v:shape id="_x0000_s4390" style="position:absolute;left:7883;top:3803;width:890;height:0" coordorigin="7883,3803" coordsize="890,0" path="m7883,3803r890,e" filled="f" strokeweight=".58pt">
              <v:path arrowok="t"/>
            </v:shape>
            <v:shape id="_x0000_s4389" style="position:absolute;left:8783;top:3803;width:980;height:0" coordorigin="8783,3803" coordsize="980,0" path="m8783,3803r979,e" filled="f" strokeweight=".58pt">
              <v:path arrowok="t"/>
            </v:shape>
            <v:shape id="_x0000_s4388" style="position:absolute;left:9772;top:3803;width:890;height:0" coordorigin="9772,3803" coordsize="890,0" path="m9772,3803r890,e" filled="f" strokeweight=".58pt">
              <v:path arrowok="t"/>
            </v:shape>
            <v:shape id="_x0000_s4387" style="position:absolute;left:10672;top:3803;width:979;height:0" coordorigin="10672,3803" coordsize="979,0" path="m10672,3803r979,e" filled="f" strokeweight=".58pt">
              <v:path arrowok="t"/>
            </v:shape>
            <v:shape id="_x0000_s4386" style="position:absolute;left:11661;top:3803;width:722;height:0" coordorigin="11661,3803" coordsize="722,0" path="m11661,3803r722,e" filled="f" strokeweight=".58pt">
              <v:path arrowok="t"/>
            </v:shape>
            <v:shape id="_x0000_s4385" style="position:absolute;left:12393;top:3803;width:968;height:0" coordorigin="12393,3803" coordsize="968,0" path="m12393,3803r967,e" filled="f" strokeweight=".58pt">
              <v:path arrowok="t"/>
            </v:shape>
            <v:shape id="_x0000_s4384" style="position:absolute;left:13370;top:3803;width:845;height:0" coordorigin="13370,3803" coordsize="845,0" path="m13370,3803r845,e" filled="f" strokeweight=".58pt">
              <v:path arrowok="t"/>
            </v:shape>
            <v:shape id="_x0000_s4383" style="position:absolute;left:14224;top:3803;width:1006;height:0" coordorigin="14224,3803" coordsize="1006,0" path="m14224,3803r1006,e" filled="f" strokeweight=".58pt">
              <v:path arrowok="t"/>
            </v:shape>
            <w10:wrap anchorx="page"/>
          </v:group>
        </w:pict>
      </w:r>
      <w:r>
        <w:pict w14:anchorId="40E9A50E">
          <v:group id="_x0000_s4368" style="position:absolute;margin-left:43.5pt;margin-top:204.15pt;width:718.3pt;height:.6pt;z-index:-35505;mso-position-horizontal-relative:page" coordorigin="870,4083" coordsize="14366,12">
            <v:shape id="_x0000_s4381" style="position:absolute;left:876;top:4089;width:554;height:0" coordorigin="876,4089" coordsize="554,0" path="m876,4089r554,e" filled="f" strokeweight=".58pt">
              <v:path arrowok="t"/>
            </v:shape>
            <v:shape id="_x0000_s4380" style="position:absolute;left:1440;top:4089;width:3281;height:0" coordorigin="1440,4089" coordsize="3281,0" path="m1440,4089r3281,e" filled="f" strokeweight=".58pt">
              <v:path arrowok="t"/>
            </v:shape>
            <v:shape id="_x0000_s4379" style="position:absolute;left:4731;top:4089;width:980;height:0" coordorigin="4731,4089" coordsize="980,0" path="m4731,4089r979,e" filled="f" strokeweight=".58pt">
              <v:path arrowok="t"/>
            </v:shape>
            <v:shape id="_x0000_s4378" style="position:absolute;left:5720;top:4089;width:984;height:0" coordorigin="5720,4089" coordsize="984,0" path="m5720,4089r984,e" filled="f" strokeweight=".58pt">
              <v:path arrowok="t"/>
            </v:shape>
            <v:shape id="_x0000_s4377" style="position:absolute;left:6714;top:4089;width:1159;height:0" coordorigin="6714,4089" coordsize="1159,0" path="m6714,4089r1159,e" filled="f" strokeweight=".58pt">
              <v:path arrowok="t"/>
            </v:shape>
            <v:shape id="_x0000_s4376" style="position:absolute;left:7883;top:4089;width:890;height:0" coordorigin="7883,4089" coordsize="890,0" path="m7883,4089r890,e" filled="f" strokeweight=".58pt">
              <v:path arrowok="t"/>
            </v:shape>
            <v:shape id="_x0000_s4375" style="position:absolute;left:8783;top:4089;width:980;height:0" coordorigin="8783,4089" coordsize="980,0" path="m8783,4089r979,e" filled="f" strokeweight=".58pt">
              <v:path arrowok="t"/>
            </v:shape>
            <v:shape id="_x0000_s4374" style="position:absolute;left:9772;top:4089;width:890;height:0" coordorigin="9772,4089" coordsize="890,0" path="m9772,4089r890,e" filled="f" strokeweight=".58pt">
              <v:path arrowok="t"/>
            </v:shape>
            <v:shape id="_x0000_s4373" style="position:absolute;left:10672;top:4089;width:979;height:0" coordorigin="10672,4089" coordsize="979,0" path="m10672,4089r979,e" filled="f" strokeweight=".58pt">
              <v:path arrowok="t"/>
            </v:shape>
            <v:shape id="_x0000_s4372" style="position:absolute;left:11661;top:4089;width:722;height:0" coordorigin="11661,4089" coordsize="722,0" path="m11661,4089r722,e" filled="f" strokeweight=".58pt">
              <v:path arrowok="t"/>
            </v:shape>
            <v:shape id="_x0000_s4371" style="position:absolute;left:12393;top:4089;width:968;height:0" coordorigin="12393,4089" coordsize="968,0" path="m12393,4089r967,e" filled="f" strokeweight=".58pt">
              <v:path arrowok="t"/>
            </v:shape>
            <v:shape id="_x0000_s4370" style="position:absolute;left:13370;top:4089;width:845;height:0" coordorigin="13370,4089" coordsize="845,0" path="m13370,4089r845,e" filled="f" strokeweight=".58pt">
              <v:path arrowok="t"/>
            </v:shape>
            <v:shape id="_x0000_s4369" style="position:absolute;left:14224;top:4089;width:1006;height:0" coordorigin="14224,4089" coordsize="1006,0" path="m14224,4089r1006,e" filled="f" strokeweight=".58pt">
              <v:path arrowok="t"/>
            </v:shape>
            <w10:wrap anchorx="page"/>
          </v:group>
        </w:pict>
      </w:r>
      <w:r>
        <w:pict w14:anchorId="5E6DE38C">
          <v:group id="_x0000_s4354" style="position:absolute;margin-left:43.5pt;margin-top:244.6pt;width:718.3pt;height:.6pt;z-index:-35503;mso-position-horizontal-relative:page" coordorigin="870,4892" coordsize="14366,12">
            <v:shape id="_x0000_s4367" style="position:absolute;left:876;top:4897;width:554;height:0" coordorigin="876,4897" coordsize="554,0" path="m876,4897r554,e" filled="f" strokeweight=".58pt">
              <v:path arrowok="t"/>
            </v:shape>
            <v:shape id="_x0000_s4366" style="position:absolute;left:1440;top:4897;width:3281;height:0" coordorigin="1440,4897" coordsize="3281,0" path="m1440,4897r3281,e" filled="f" strokeweight=".58pt">
              <v:path arrowok="t"/>
            </v:shape>
            <v:shape id="_x0000_s4365" style="position:absolute;left:4731;top:4897;width:980;height:0" coordorigin="4731,4897" coordsize="980,0" path="m4731,4897r979,e" filled="f" strokeweight=".58pt">
              <v:path arrowok="t"/>
            </v:shape>
            <v:shape id="_x0000_s4364" style="position:absolute;left:5720;top:4897;width:984;height:0" coordorigin="5720,4897" coordsize="984,0" path="m5720,4897r984,e" filled="f" strokeweight=".58pt">
              <v:path arrowok="t"/>
            </v:shape>
            <v:shape id="_x0000_s4363" style="position:absolute;left:6714;top:4897;width:1159;height:0" coordorigin="6714,4897" coordsize="1159,0" path="m6714,4897r1159,e" filled="f" strokeweight=".58pt">
              <v:path arrowok="t"/>
            </v:shape>
            <v:shape id="_x0000_s4362" style="position:absolute;left:7883;top:4897;width:890;height:0" coordorigin="7883,4897" coordsize="890,0" path="m7883,4897r890,e" filled="f" strokeweight=".58pt">
              <v:path arrowok="t"/>
            </v:shape>
            <v:shape id="_x0000_s4361" style="position:absolute;left:8783;top:4897;width:980;height:0" coordorigin="8783,4897" coordsize="980,0" path="m8783,4897r979,e" filled="f" strokeweight=".58pt">
              <v:path arrowok="t"/>
            </v:shape>
            <v:shape id="_x0000_s4360" style="position:absolute;left:9772;top:4897;width:890;height:0" coordorigin="9772,4897" coordsize="890,0" path="m9772,4897r890,e" filled="f" strokeweight=".58pt">
              <v:path arrowok="t"/>
            </v:shape>
            <v:shape id="_x0000_s4359" style="position:absolute;left:10672;top:4897;width:979;height:0" coordorigin="10672,4897" coordsize="979,0" path="m10672,4897r979,e" filled="f" strokeweight=".58pt">
              <v:path arrowok="t"/>
            </v:shape>
            <v:shape id="_x0000_s4358" style="position:absolute;left:11661;top:4897;width:722;height:0" coordorigin="11661,4897" coordsize="722,0" path="m11661,4897r722,e" filled="f" strokeweight=".58pt">
              <v:path arrowok="t"/>
            </v:shape>
            <v:shape id="_x0000_s4357" style="position:absolute;left:12393;top:4897;width:968;height:0" coordorigin="12393,4897" coordsize="968,0" path="m12393,4897r967,e" filled="f" strokeweight=".58pt">
              <v:path arrowok="t"/>
            </v:shape>
            <v:shape id="_x0000_s4356" style="position:absolute;left:13370;top:4897;width:845;height:0" coordorigin="13370,4897" coordsize="845,0" path="m13370,4897r845,e" filled="f" strokeweight=".58pt">
              <v:path arrowok="t"/>
            </v:shape>
            <v:shape id="_x0000_s4355" style="position:absolute;left:14224;top:4897;width:1006;height:0" coordorigin="14224,4897" coordsize="1006,0" path="m14224,4897r1006,e" filled="f" strokeweight=".58pt">
              <v:path arrowok="t"/>
            </v:shape>
            <w10:wrap anchorx="page"/>
          </v:group>
        </w:pict>
      </w:r>
      <w:r>
        <w:pict w14:anchorId="38BF6D6B">
          <v:group id="_x0000_s4340" style="position:absolute;margin-left:43.5pt;margin-top:360.15pt;width:718.3pt;height:.6pt;z-index:-35501;mso-position-horizontal-relative:page;mso-position-vertical-relative:page" coordorigin="870,7203" coordsize="14366,12">
            <v:shape id="_x0000_s4353" style="position:absolute;left:876;top:7209;width:554;height:0" coordorigin="876,7209" coordsize="554,0" path="m876,7209r554,e" filled="f" strokeweight=".58pt">
              <v:path arrowok="t"/>
            </v:shape>
            <v:shape id="_x0000_s4352" style="position:absolute;left:1440;top:7209;width:3281;height:0" coordorigin="1440,7209" coordsize="3281,0" path="m1440,7209r3281,e" filled="f" strokeweight=".58pt">
              <v:path arrowok="t"/>
            </v:shape>
            <v:shape id="_x0000_s4351" style="position:absolute;left:4731;top:7209;width:980;height:0" coordorigin="4731,7209" coordsize="980,0" path="m4731,7209r979,e" filled="f" strokeweight=".58pt">
              <v:path arrowok="t"/>
            </v:shape>
            <v:shape id="_x0000_s4350" style="position:absolute;left:5720;top:7209;width:984;height:0" coordorigin="5720,7209" coordsize="984,0" path="m5720,7209r984,e" filled="f" strokeweight=".58pt">
              <v:path arrowok="t"/>
            </v:shape>
            <v:shape id="_x0000_s4349" style="position:absolute;left:6714;top:7209;width:1159;height:0" coordorigin="6714,7209" coordsize="1159,0" path="m6714,7209r1159,e" filled="f" strokeweight=".58pt">
              <v:path arrowok="t"/>
            </v:shape>
            <v:shape id="_x0000_s4348" style="position:absolute;left:7883;top:7209;width:890;height:0" coordorigin="7883,7209" coordsize="890,0" path="m7883,7209r890,e" filled="f" strokeweight=".58pt">
              <v:path arrowok="t"/>
            </v:shape>
            <v:shape id="_x0000_s4347" style="position:absolute;left:8783;top:7209;width:980;height:0" coordorigin="8783,7209" coordsize="980,0" path="m8783,7209r979,e" filled="f" strokeweight=".58pt">
              <v:path arrowok="t"/>
            </v:shape>
            <v:shape id="_x0000_s4346" style="position:absolute;left:9772;top:7209;width:890;height:0" coordorigin="9772,7209" coordsize="890,0" path="m9772,7209r890,e" filled="f" strokeweight=".58pt">
              <v:path arrowok="t"/>
            </v:shape>
            <v:shape id="_x0000_s4345" style="position:absolute;left:10672;top:7209;width:979;height:0" coordorigin="10672,7209" coordsize="979,0" path="m10672,7209r979,e" filled="f" strokeweight=".58pt">
              <v:path arrowok="t"/>
            </v:shape>
            <v:shape id="_x0000_s4344" style="position:absolute;left:11661;top:7209;width:722;height:0" coordorigin="11661,7209" coordsize="722,0" path="m11661,7209r722,e" filled="f" strokeweight=".58pt">
              <v:path arrowok="t"/>
            </v:shape>
            <v:shape id="_x0000_s4343" style="position:absolute;left:12393;top:7209;width:968;height:0" coordorigin="12393,7209" coordsize="968,0" path="m12393,7209r967,e" filled="f" strokeweight=".58pt">
              <v:path arrowok="t"/>
            </v:shape>
            <v:shape id="_x0000_s4342" style="position:absolute;left:13370;top:7209;width:845;height:0" coordorigin="13370,7209" coordsize="845,0" path="m13370,7209r845,e" filled="f" strokeweight=".58pt">
              <v:path arrowok="t"/>
            </v:shape>
            <v:shape id="_x0000_s4341" style="position:absolute;left:14224;top:7209;width:1006;height:0" coordorigin="14224,7209" coordsize="1006,0" path="m14224,7209r1006,e" filled="f" strokeweight=".58pt">
              <v:path arrowok="t"/>
            </v:shape>
            <w10:wrap anchorx="page" anchory="page"/>
          </v:group>
        </w:pict>
      </w: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ị: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p w14:paraId="7484643E" w14:textId="77777777" w:rsidR="00D076C0" w:rsidRDefault="00000000">
      <w:pPr>
        <w:spacing w:before="12" w:line="260" w:lineRule="exact"/>
        <w:rPr>
          <w:sz w:val="26"/>
          <w:szCs w:val="26"/>
        </w:rPr>
      </w:pPr>
      <w:r>
        <w:pict w14:anchorId="22D56981">
          <v:group id="_x0000_s4338" style="position:absolute;margin-left:28.3pt;margin-top:500.25pt;width:2in;height:0;z-index:-35498;mso-position-horizontal-relative:page;mso-position-vertical-relative:page" coordorigin="566,10005" coordsize="2880,0">
            <v:shape id="_x0000_s4339" style="position:absolute;left:566;top:10005;width:2880;height:0" coordorigin="566,10005" coordsize="2880,0" path="m566,10005r2881,e" filled="f" strokeweight=".82pt">
              <v:path arrowok="t"/>
            </v:shape>
            <w10:wrap anchorx="page" anchory="page"/>
          </v:group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291"/>
        <w:gridCol w:w="989"/>
        <w:gridCol w:w="994"/>
        <w:gridCol w:w="1169"/>
        <w:gridCol w:w="900"/>
        <w:gridCol w:w="989"/>
        <w:gridCol w:w="900"/>
        <w:gridCol w:w="989"/>
        <w:gridCol w:w="732"/>
        <w:gridCol w:w="977"/>
        <w:gridCol w:w="854"/>
        <w:gridCol w:w="1016"/>
      </w:tblGrid>
      <w:tr w:rsidR="00D076C0" w14:paraId="3B57BDA4" w14:textId="77777777">
        <w:trPr>
          <w:trHeight w:hRule="exact" w:val="264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6069E6E" w14:textId="77777777" w:rsidR="00D076C0" w:rsidRDefault="00000000">
            <w:pPr>
              <w:ind w:left="121" w:right="12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16F897D6" w14:textId="77777777" w:rsidR="00D076C0" w:rsidRDefault="00000000">
            <w:pPr>
              <w:spacing w:line="240" w:lineRule="exact"/>
              <w:ind w:left="94" w:right="9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  <w:p w14:paraId="59E5B738" w14:textId="77777777" w:rsidR="00D076C0" w:rsidRDefault="00D076C0">
            <w:pPr>
              <w:spacing w:before="13" w:line="260" w:lineRule="exact"/>
              <w:rPr>
                <w:sz w:val="26"/>
                <w:szCs w:val="26"/>
              </w:rPr>
            </w:pPr>
          </w:p>
          <w:p w14:paraId="5CB2CE50" w14:textId="77777777" w:rsidR="00D076C0" w:rsidRDefault="00000000">
            <w:pPr>
              <w:ind w:left="186" w:right="18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2A1AD46" w14:textId="77777777" w:rsidR="00D076C0" w:rsidRDefault="00D076C0">
            <w:pPr>
              <w:spacing w:before="7" w:line="180" w:lineRule="exact"/>
              <w:rPr>
                <w:sz w:val="19"/>
                <w:szCs w:val="19"/>
              </w:rPr>
            </w:pPr>
          </w:p>
          <w:p w14:paraId="1F814AF2" w14:textId="77777777" w:rsidR="00D076C0" w:rsidRDefault="00D076C0">
            <w:pPr>
              <w:spacing w:line="200" w:lineRule="exact"/>
            </w:pPr>
          </w:p>
          <w:p w14:paraId="3E24EAB3" w14:textId="77777777" w:rsidR="00D076C0" w:rsidRDefault="00000000">
            <w:pPr>
              <w:ind w:left="1172" w:right="1169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  <w:p w14:paraId="294CA521" w14:textId="77777777" w:rsidR="00D076C0" w:rsidRDefault="00D076C0">
            <w:pPr>
              <w:spacing w:before="10" w:line="180" w:lineRule="exact"/>
              <w:rPr>
                <w:sz w:val="19"/>
                <w:szCs w:val="19"/>
              </w:rPr>
            </w:pPr>
          </w:p>
          <w:p w14:paraId="7C679D21" w14:textId="77777777" w:rsidR="00D076C0" w:rsidRDefault="00D076C0">
            <w:pPr>
              <w:spacing w:line="200" w:lineRule="exact"/>
            </w:pPr>
          </w:p>
          <w:p w14:paraId="2E03F965" w14:textId="77777777" w:rsidR="00D076C0" w:rsidRDefault="00000000">
            <w:pPr>
              <w:ind w:left="1547" w:right="1549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9835BA6" w14:textId="77777777" w:rsidR="00D076C0" w:rsidRDefault="00D076C0">
            <w:pPr>
              <w:spacing w:before="16" w:line="260" w:lineRule="exact"/>
              <w:rPr>
                <w:sz w:val="26"/>
                <w:szCs w:val="26"/>
              </w:rPr>
            </w:pPr>
          </w:p>
          <w:p w14:paraId="6F5FE5D7" w14:textId="77777777" w:rsidR="00D076C0" w:rsidRDefault="00000000">
            <w:pPr>
              <w:spacing w:line="240" w:lineRule="exact"/>
              <w:ind w:left="196" w:right="194" w:hanging="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14:paraId="4D015095" w14:textId="77777777" w:rsidR="00D076C0" w:rsidRDefault="00D076C0">
            <w:pPr>
              <w:spacing w:before="10" w:line="260" w:lineRule="exact"/>
              <w:rPr>
                <w:sz w:val="26"/>
                <w:szCs w:val="26"/>
              </w:rPr>
            </w:pPr>
          </w:p>
          <w:p w14:paraId="467D3820" w14:textId="77777777" w:rsidR="00D076C0" w:rsidRDefault="00000000">
            <w:pPr>
              <w:ind w:left="397" w:right="39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CDEEEDA" w14:textId="77777777" w:rsidR="00D076C0" w:rsidRDefault="00D076C0">
            <w:pPr>
              <w:spacing w:before="7" w:line="180" w:lineRule="exact"/>
              <w:rPr>
                <w:sz w:val="19"/>
                <w:szCs w:val="19"/>
              </w:rPr>
            </w:pPr>
          </w:p>
          <w:p w14:paraId="1F7E0920" w14:textId="77777777" w:rsidR="00D076C0" w:rsidRDefault="00D076C0">
            <w:pPr>
              <w:spacing w:line="200" w:lineRule="exact"/>
            </w:pPr>
          </w:p>
          <w:p w14:paraId="4130C1A1" w14:textId="77777777" w:rsidR="00D076C0" w:rsidRDefault="00000000">
            <w:pPr>
              <w:ind w:left="85" w:right="83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giá</w:t>
            </w:r>
          </w:p>
          <w:p w14:paraId="06810F64" w14:textId="77777777" w:rsidR="00D076C0" w:rsidRDefault="00D076C0">
            <w:pPr>
              <w:spacing w:before="10" w:line="180" w:lineRule="exact"/>
              <w:rPr>
                <w:sz w:val="19"/>
                <w:szCs w:val="19"/>
              </w:rPr>
            </w:pPr>
          </w:p>
          <w:p w14:paraId="203810E6" w14:textId="77777777" w:rsidR="00D076C0" w:rsidRDefault="00D076C0">
            <w:pPr>
              <w:spacing w:line="200" w:lineRule="exact"/>
            </w:pPr>
          </w:p>
          <w:p w14:paraId="21ED096B" w14:textId="77777777" w:rsidR="00D076C0" w:rsidRDefault="00000000">
            <w:pPr>
              <w:ind w:left="399" w:right="399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D8F1AC0" w14:textId="77777777" w:rsidR="00D076C0" w:rsidRDefault="00D076C0">
            <w:pPr>
              <w:spacing w:before="12" w:line="260" w:lineRule="exact"/>
              <w:rPr>
                <w:sz w:val="26"/>
                <w:szCs w:val="26"/>
              </w:rPr>
            </w:pPr>
          </w:p>
          <w:p w14:paraId="1601F92A" w14:textId="77777777" w:rsidR="00D076C0" w:rsidRDefault="00000000">
            <w:pPr>
              <w:ind w:left="226" w:right="22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64C089B0" w14:textId="77777777" w:rsidR="00D076C0" w:rsidRDefault="00000000">
            <w:pPr>
              <w:spacing w:line="240" w:lineRule="exact"/>
              <w:ind w:left="363" w:right="364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  <w:p w14:paraId="496EFF13" w14:textId="77777777" w:rsidR="00D076C0" w:rsidRDefault="00D076C0">
            <w:pPr>
              <w:spacing w:before="13" w:line="260" w:lineRule="exact"/>
              <w:rPr>
                <w:sz w:val="26"/>
                <w:szCs w:val="26"/>
              </w:rPr>
            </w:pPr>
          </w:p>
          <w:p w14:paraId="423C6973" w14:textId="77777777" w:rsidR="00D076C0" w:rsidRDefault="00000000">
            <w:pPr>
              <w:ind w:left="486" w:right="48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357" w:type="dxa"/>
            <w:gridSpan w:val="8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2A629AF" w14:textId="77777777" w:rsidR="00D076C0" w:rsidRDefault="00000000">
            <w:pPr>
              <w:spacing w:before="8"/>
              <w:ind w:left="3126" w:right="3123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vốn</w:t>
            </w:r>
          </w:p>
          <w:p w14:paraId="5B99EE4C" w14:textId="77777777" w:rsidR="00D076C0" w:rsidRDefault="00000000">
            <w:pPr>
              <w:spacing w:before="11"/>
              <w:ind w:left="92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ớc                         </w:t>
            </w:r>
            <w:r>
              <w:rPr>
                <w:b/>
                <w:spacing w:val="5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4D564062" w14:textId="77777777">
        <w:trPr>
          <w:trHeight w:hRule="exact" w:val="262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1302DD" w14:textId="77777777" w:rsidR="00D076C0" w:rsidRDefault="00D076C0"/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619A4C" w14:textId="77777777" w:rsidR="00D076C0" w:rsidRDefault="00D076C0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9306D" w14:textId="77777777" w:rsidR="00D076C0" w:rsidRDefault="00D076C0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737EC4" w14:textId="77777777" w:rsidR="00D076C0" w:rsidRDefault="00D076C0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D315BF" w14:textId="77777777" w:rsidR="00D076C0" w:rsidRDefault="00D076C0"/>
        </w:tc>
        <w:tc>
          <w:tcPr>
            <w:tcW w:w="7357" w:type="dxa"/>
            <w:gridSpan w:val="8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AF6137B" w14:textId="77777777" w:rsidR="00D076C0" w:rsidRDefault="00D076C0"/>
        </w:tc>
      </w:tr>
      <w:tr w:rsidR="00D076C0" w14:paraId="651544EF" w14:textId="77777777">
        <w:trPr>
          <w:trHeight w:hRule="exact" w:val="51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F0BC42" w14:textId="77777777" w:rsidR="00D076C0" w:rsidRDefault="00D076C0"/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72DC7C" w14:textId="77777777" w:rsidR="00D076C0" w:rsidRDefault="00D076C0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156D8" w14:textId="77777777" w:rsidR="00D076C0" w:rsidRDefault="00D076C0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ED5AA0" w14:textId="77777777" w:rsidR="00D076C0" w:rsidRDefault="00D076C0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BA6628" w14:textId="77777777" w:rsidR="00D076C0" w:rsidRDefault="00D076C0"/>
        </w:tc>
        <w:tc>
          <w:tcPr>
            <w:tcW w:w="37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EDED4E" w14:textId="77777777" w:rsidR="00D076C0" w:rsidRDefault="00000000">
            <w:pPr>
              <w:spacing w:before="8" w:line="200" w:lineRule="exact"/>
              <w:ind w:left="1173"/>
              <w:rPr>
                <w:sz w:val="22"/>
                <w:szCs w:val="22"/>
              </w:rPr>
            </w:pP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 xml:space="preserve">ăm        </w:t>
            </w:r>
            <w:r>
              <w:rPr>
                <w:spacing w:val="22"/>
                <w:position w:val="-4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 xml:space="preserve">ăm        </w:t>
            </w:r>
            <w:r>
              <w:rPr>
                <w:spacing w:val="20"/>
                <w:position w:val="-4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>ăm</w:t>
            </w:r>
          </w:p>
          <w:p w14:paraId="36B5802F" w14:textId="77777777" w:rsidR="00D076C0" w:rsidRDefault="00000000">
            <w:pPr>
              <w:spacing w:line="300" w:lineRule="exact"/>
              <w:ind w:left="198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11"/>
                <w:sz w:val="22"/>
                <w:szCs w:val="22"/>
              </w:rPr>
              <w:t>T</w:t>
            </w:r>
            <w:r>
              <w:rPr>
                <w:b/>
                <w:position w:val="11"/>
                <w:sz w:val="22"/>
                <w:szCs w:val="22"/>
              </w:rPr>
              <w:t xml:space="preserve">ổng     </w:t>
            </w:r>
            <w:r>
              <w:rPr>
                <w:b/>
                <w:spacing w:val="8"/>
                <w:position w:val="1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hứ n</w:t>
            </w:r>
            <w:r>
              <w:rPr>
                <w:spacing w:val="-2"/>
                <w:position w:val="-1"/>
                <w:sz w:val="22"/>
                <w:szCs w:val="22"/>
              </w:rPr>
              <w:t>h</w:t>
            </w:r>
            <w:r>
              <w:rPr>
                <w:position w:val="-1"/>
                <w:sz w:val="22"/>
                <w:szCs w:val="22"/>
              </w:rPr>
              <w:t xml:space="preserve">ất   </w:t>
            </w:r>
            <w:r>
              <w:rPr>
                <w:spacing w:val="5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 xml:space="preserve">hứ </w:t>
            </w:r>
            <w:r>
              <w:rPr>
                <w:spacing w:val="-2"/>
                <w:position w:val="-1"/>
                <w:sz w:val="22"/>
                <w:szCs w:val="22"/>
              </w:rPr>
              <w:t>h</w:t>
            </w:r>
            <w:r>
              <w:rPr>
                <w:position w:val="-1"/>
                <w:sz w:val="22"/>
                <w:szCs w:val="22"/>
              </w:rPr>
              <w:t xml:space="preserve">ai     </w:t>
            </w:r>
            <w:r>
              <w:rPr>
                <w:spacing w:val="3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 xml:space="preserve">hứ </w:t>
            </w:r>
            <w:r>
              <w:rPr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position w:val="-1"/>
                <w:sz w:val="22"/>
                <w:szCs w:val="22"/>
              </w:rPr>
              <w:t>a</w:t>
            </w:r>
          </w:p>
        </w:tc>
        <w:tc>
          <w:tcPr>
            <w:tcW w:w="357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03636A" w14:textId="77777777" w:rsidR="00D076C0" w:rsidRDefault="00000000">
            <w:pPr>
              <w:spacing w:before="8" w:line="200" w:lineRule="exact"/>
              <w:ind w:left="1003"/>
              <w:rPr>
                <w:sz w:val="22"/>
                <w:szCs w:val="22"/>
              </w:rPr>
            </w:pP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 xml:space="preserve">ăm       </w:t>
            </w:r>
            <w:r>
              <w:rPr>
                <w:spacing w:val="44"/>
                <w:position w:val="-4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 xml:space="preserve">ăm     </w:t>
            </w:r>
            <w:r>
              <w:rPr>
                <w:spacing w:val="7"/>
                <w:position w:val="-4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>ăm</w:t>
            </w:r>
            <w:r>
              <w:rPr>
                <w:spacing w:val="1"/>
                <w:position w:val="-4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4"/>
                <w:sz w:val="22"/>
                <w:szCs w:val="22"/>
              </w:rPr>
              <w:t>t</w:t>
            </w:r>
            <w:r>
              <w:rPr>
                <w:position w:val="-4"/>
                <w:sz w:val="22"/>
                <w:szCs w:val="22"/>
              </w:rPr>
              <w:t>hứ</w:t>
            </w:r>
          </w:p>
          <w:p w14:paraId="5909B944" w14:textId="77777777" w:rsidR="00D076C0" w:rsidRDefault="00000000">
            <w:pPr>
              <w:spacing w:line="300" w:lineRule="exact"/>
              <w:ind w:left="117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11"/>
                <w:sz w:val="22"/>
                <w:szCs w:val="22"/>
              </w:rPr>
              <w:t>T</w:t>
            </w:r>
            <w:r>
              <w:rPr>
                <w:b/>
                <w:position w:val="11"/>
                <w:sz w:val="22"/>
                <w:szCs w:val="22"/>
              </w:rPr>
              <w:t xml:space="preserve">ổng   </w:t>
            </w:r>
            <w:r>
              <w:rPr>
                <w:b/>
                <w:spacing w:val="27"/>
                <w:position w:val="1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hứ n</w:t>
            </w:r>
            <w:r>
              <w:rPr>
                <w:spacing w:val="-2"/>
                <w:position w:val="-1"/>
                <w:sz w:val="22"/>
                <w:szCs w:val="22"/>
              </w:rPr>
              <w:t>h</w:t>
            </w:r>
            <w:r>
              <w:rPr>
                <w:position w:val="-1"/>
                <w:sz w:val="22"/>
                <w:szCs w:val="22"/>
              </w:rPr>
              <w:t xml:space="preserve">ất   </w:t>
            </w:r>
            <w:r>
              <w:rPr>
                <w:spacing w:val="24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 xml:space="preserve">hứ </w:t>
            </w:r>
            <w:r>
              <w:rPr>
                <w:spacing w:val="-2"/>
                <w:position w:val="-1"/>
                <w:sz w:val="22"/>
                <w:szCs w:val="22"/>
              </w:rPr>
              <w:t>h</w:t>
            </w:r>
            <w:r>
              <w:rPr>
                <w:position w:val="-1"/>
                <w:sz w:val="22"/>
                <w:szCs w:val="22"/>
              </w:rPr>
              <w:t xml:space="preserve">ai        </w:t>
            </w:r>
            <w:r>
              <w:rPr>
                <w:spacing w:val="30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ba</w:t>
            </w:r>
          </w:p>
        </w:tc>
      </w:tr>
      <w:tr w:rsidR="00D076C0" w14:paraId="0D98289B" w14:textId="77777777">
        <w:trPr>
          <w:trHeight w:hRule="exact" w:val="264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C027FDA" w14:textId="77777777" w:rsidR="00D076C0" w:rsidRDefault="00D076C0"/>
        </w:tc>
        <w:tc>
          <w:tcPr>
            <w:tcW w:w="329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6EFD824" w14:textId="77777777" w:rsidR="00D076C0" w:rsidRDefault="00D076C0"/>
        </w:tc>
        <w:tc>
          <w:tcPr>
            <w:tcW w:w="98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A439FFD" w14:textId="77777777" w:rsidR="00D076C0" w:rsidRDefault="00D076C0"/>
        </w:tc>
        <w:tc>
          <w:tcPr>
            <w:tcW w:w="99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F5D8E9E" w14:textId="77777777" w:rsidR="00D076C0" w:rsidRDefault="00D076C0"/>
        </w:tc>
        <w:tc>
          <w:tcPr>
            <w:tcW w:w="11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33517D7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E08825" w14:textId="77777777" w:rsidR="00D076C0" w:rsidRDefault="00000000">
            <w:pPr>
              <w:spacing w:before="8"/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D3C2A4" w14:textId="77777777" w:rsidR="00D076C0" w:rsidRDefault="00000000">
            <w:pPr>
              <w:spacing w:before="8"/>
              <w:ind w:left="397" w:right="39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DEE730" w14:textId="77777777" w:rsidR="00D076C0" w:rsidRDefault="00000000">
            <w:pPr>
              <w:spacing w:before="8"/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5825EF" w14:textId="77777777" w:rsidR="00D076C0" w:rsidRDefault="00000000">
            <w:pPr>
              <w:spacing w:before="8"/>
              <w:ind w:left="397" w:right="39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B40149" w14:textId="77777777" w:rsidR="00D076C0" w:rsidRDefault="00000000">
            <w:pPr>
              <w:spacing w:before="8"/>
              <w:ind w:left="214" w:right="21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A247F4" w14:textId="77777777" w:rsidR="00D076C0" w:rsidRDefault="00000000">
            <w:pPr>
              <w:spacing w:before="8"/>
              <w:ind w:left="337" w:right="33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AF2DD6" w14:textId="77777777" w:rsidR="00D076C0" w:rsidRDefault="00000000">
            <w:pPr>
              <w:spacing w:before="8"/>
              <w:ind w:left="274" w:right="27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7E4E8C" w14:textId="77777777" w:rsidR="00D076C0" w:rsidRDefault="00000000">
            <w:pPr>
              <w:spacing w:before="8"/>
              <w:ind w:left="356" w:right="35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</w:tr>
      <w:tr w:rsidR="00D076C0" w14:paraId="170F9154" w14:textId="77777777">
        <w:trPr>
          <w:trHeight w:hRule="exact" w:val="593"/>
        </w:trPr>
        <w:tc>
          <w:tcPr>
            <w:tcW w:w="5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5A6A53" w14:textId="77777777" w:rsidR="00D076C0" w:rsidRDefault="00000000">
            <w:pPr>
              <w:spacing w:before="8"/>
              <w:ind w:left="198" w:right="19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ADA57B" w14:textId="77777777" w:rsidR="00D076C0" w:rsidRDefault="00000000">
            <w:pPr>
              <w:spacing w:before="12" w:line="240" w:lineRule="exact"/>
              <w:ind w:left="109" w:right="143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ện có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của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ổ c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ức chủ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rì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đề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  <w:r>
              <w:rPr>
                <w:b/>
                <w:position w:val="8"/>
                <w:sz w:val="14"/>
                <w:szCs w:val="14"/>
              </w:rPr>
              <w:t>20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B2236B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05A181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119F57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1A9F66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62013E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D684A9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AC18C4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3EFB15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33336A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483ABB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01EDE0" w14:textId="77777777" w:rsidR="00D076C0" w:rsidRDefault="00D076C0"/>
        </w:tc>
      </w:tr>
      <w:tr w:rsidR="00D076C0" w14:paraId="43E13637" w14:textId="77777777">
        <w:trPr>
          <w:trHeight w:hRule="exact" w:val="411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B470D05" w14:textId="77777777" w:rsidR="00D076C0" w:rsidRDefault="00D076C0">
            <w:pPr>
              <w:spacing w:before="5" w:line="100" w:lineRule="exact"/>
              <w:rPr>
                <w:sz w:val="10"/>
                <w:szCs w:val="10"/>
              </w:rPr>
            </w:pPr>
          </w:p>
          <w:p w14:paraId="7FCB59EB" w14:textId="77777777" w:rsidR="00D076C0" w:rsidRDefault="00D076C0">
            <w:pPr>
              <w:spacing w:line="200" w:lineRule="exact"/>
            </w:pPr>
          </w:p>
          <w:p w14:paraId="37459C29" w14:textId="77777777" w:rsidR="00D076C0" w:rsidRDefault="00D076C0">
            <w:pPr>
              <w:spacing w:line="200" w:lineRule="exact"/>
            </w:pPr>
          </w:p>
          <w:p w14:paraId="04849A41" w14:textId="77777777" w:rsidR="00D076C0" w:rsidRDefault="00D076C0">
            <w:pPr>
              <w:spacing w:line="200" w:lineRule="exact"/>
            </w:pPr>
          </w:p>
          <w:p w14:paraId="6E1E5C6B" w14:textId="77777777" w:rsidR="00D076C0" w:rsidRDefault="00000000">
            <w:pPr>
              <w:ind w:left="154" w:right="15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</w:p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CC668A" w14:textId="77777777" w:rsidR="00D076C0" w:rsidRDefault="00000000">
            <w:pPr>
              <w:spacing w:before="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8684BD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9F20DF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BCFF86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A3A2D4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AA6F44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7B4BC9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72DD1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4595ED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956743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A737BA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11B1DC" w14:textId="77777777" w:rsidR="00D076C0" w:rsidRDefault="00D076C0"/>
        </w:tc>
      </w:tr>
      <w:tr w:rsidR="00D076C0" w14:paraId="305E302B" w14:textId="77777777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E9A809" w14:textId="77777777" w:rsidR="00D076C0" w:rsidRDefault="00D076C0"/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E022C1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A23CE1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063378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F1511E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C1D385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DC9D9C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975319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5BAF5C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634EFC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DA0F55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8B1E66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1A05D2" w14:textId="77777777" w:rsidR="00D076C0" w:rsidRDefault="00D076C0"/>
        </w:tc>
      </w:tr>
      <w:tr w:rsidR="00D076C0" w14:paraId="25290066" w14:textId="77777777">
        <w:trPr>
          <w:trHeight w:hRule="exact" w:val="559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86AA43C" w14:textId="77777777" w:rsidR="00D076C0" w:rsidRDefault="00D076C0"/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2B57A2" w14:textId="77777777" w:rsidR="00D076C0" w:rsidRDefault="00000000">
            <w:pPr>
              <w:spacing w:before="8"/>
              <w:ind w:left="109" w:right="24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áy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óc </w:t>
            </w:r>
            <w:r>
              <w:rPr>
                <w:b/>
                <w:spacing w:val="-2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ều c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uyển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ừ tổ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chức k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ác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đến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CDA06A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8FF60D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DF07CC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3AE3FD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495AAC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283254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1FA30B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BED7BA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66E8A3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F7AEE7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FD86CA" w14:textId="77777777" w:rsidR="00D076C0" w:rsidRDefault="00D076C0"/>
        </w:tc>
      </w:tr>
      <w:tr w:rsidR="00D076C0" w14:paraId="1B36A0BC" w14:textId="77777777">
        <w:trPr>
          <w:trHeight w:hRule="exact" w:val="367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1011D33" w14:textId="77777777" w:rsidR="00D076C0" w:rsidRDefault="00D076C0">
            <w:pPr>
              <w:spacing w:before="5" w:line="160" w:lineRule="exact"/>
              <w:rPr>
                <w:sz w:val="17"/>
                <w:szCs w:val="17"/>
              </w:rPr>
            </w:pPr>
          </w:p>
          <w:p w14:paraId="12CA06B2" w14:textId="77777777" w:rsidR="00D076C0" w:rsidRDefault="00D076C0">
            <w:pPr>
              <w:spacing w:line="200" w:lineRule="exact"/>
            </w:pPr>
          </w:p>
          <w:p w14:paraId="6B6F93FB" w14:textId="77777777" w:rsidR="00D076C0" w:rsidRDefault="00000000">
            <w:pPr>
              <w:ind w:left="14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III</w:t>
            </w:r>
          </w:p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8D02AA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ABFE9C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53921E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974DE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A55F1D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3E95C1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03EC1F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864764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6D90E9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5CFC5C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4A145D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FBFD70" w14:textId="77777777" w:rsidR="00D076C0" w:rsidRDefault="00D076C0"/>
        </w:tc>
      </w:tr>
      <w:tr w:rsidR="00D076C0" w14:paraId="1245CFAA" w14:textId="77777777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9C1071E" w14:textId="77777777" w:rsidR="00D076C0" w:rsidRDefault="00D076C0"/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3AD3EE" w14:textId="77777777" w:rsidR="00D076C0" w:rsidRDefault="00000000">
            <w:pPr>
              <w:spacing w:before="3"/>
              <w:ind w:left="109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hấu hao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ết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ị</w:t>
            </w:r>
            <w:r>
              <w:rPr>
                <w:position w:val="8"/>
                <w:sz w:val="14"/>
                <w:szCs w:val="14"/>
              </w:rPr>
              <w:t>21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E1169E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2D9E56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203BA8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9D83F5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DC255F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27F68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2EA713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CC6C2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5CFADD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10D80F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3DA73F" w14:textId="77777777" w:rsidR="00D076C0" w:rsidRDefault="00D076C0"/>
        </w:tc>
      </w:tr>
      <w:tr w:rsidR="00D076C0" w14:paraId="7A778346" w14:textId="77777777">
        <w:trPr>
          <w:trHeight w:hRule="exact" w:val="523"/>
        </w:trPr>
        <w:tc>
          <w:tcPr>
            <w:tcW w:w="5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3C73F2" w14:textId="77777777" w:rsidR="00D076C0" w:rsidRDefault="00000000">
            <w:pPr>
              <w:spacing w:before="8"/>
              <w:ind w:lef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VI</w:t>
            </w:r>
          </w:p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38C475" w14:textId="77777777" w:rsidR="00D076C0" w:rsidRDefault="00000000">
            <w:pPr>
              <w:spacing w:before="8"/>
              <w:ind w:left="109" w:right="45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ê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ết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ị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ờ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D5A987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D55E9C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9B53D9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EC891E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552334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3483E4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B4A15D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9F36F8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0C74D3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EAAD59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092258" w14:textId="77777777" w:rsidR="00D076C0" w:rsidRDefault="00D076C0"/>
        </w:tc>
      </w:tr>
      <w:tr w:rsidR="00D076C0" w14:paraId="201E1E55" w14:textId="77777777">
        <w:trPr>
          <w:trHeight w:hRule="exact" w:val="286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5F417A1" w14:textId="77777777" w:rsidR="00D076C0" w:rsidRDefault="00D076C0">
            <w:pPr>
              <w:spacing w:before="14" w:line="280" w:lineRule="exact"/>
              <w:rPr>
                <w:sz w:val="28"/>
                <w:szCs w:val="28"/>
              </w:rPr>
            </w:pPr>
          </w:p>
          <w:p w14:paraId="103B576E" w14:textId="77777777" w:rsidR="00D076C0" w:rsidRDefault="00000000">
            <w:pPr>
              <w:ind w:lef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IV</w:t>
            </w:r>
          </w:p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5C591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C924C4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944BEC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1529C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3AF527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DBA1C6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DA0325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B77098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73C0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75C276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B2095F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1E7FEB" w14:textId="77777777" w:rsidR="00D076C0" w:rsidRDefault="00D076C0"/>
        </w:tc>
      </w:tr>
      <w:tr w:rsidR="00D076C0" w14:paraId="5B87ACC7" w14:textId="77777777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E7E730D" w14:textId="77777777" w:rsidR="00D076C0" w:rsidRDefault="00D076C0"/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10A134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cô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ng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ệ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ới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04F572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49010A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B9A250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94D46C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A5E249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E70D6C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FAA84C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17511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8DAA67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CF1838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E0FE47" w14:textId="77777777" w:rsidR="00D076C0" w:rsidRDefault="00D076C0"/>
        </w:tc>
      </w:tr>
      <w:tr w:rsidR="00D076C0" w14:paraId="7AC50533" w14:textId="77777777">
        <w:trPr>
          <w:trHeight w:hRule="exact" w:val="286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EFC36F7" w14:textId="77777777" w:rsidR="00D076C0" w:rsidRDefault="00D076C0">
            <w:pPr>
              <w:spacing w:before="14" w:line="280" w:lineRule="exact"/>
              <w:rPr>
                <w:sz w:val="28"/>
                <w:szCs w:val="28"/>
              </w:rPr>
            </w:pPr>
          </w:p>
          <w:p w14:paraId="2CD5986B" w14:textId="77777777" w:rsidR="00D076C0" w:rsidRDefault="00000000">
            <w:pPr>
              <w:ind w:left="162" w:right="1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450FEC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809C6A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FD5385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79D3F6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C53227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21B4F9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2884C7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7ABBB6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7FDA8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EE7935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ACA0ED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A66031" w14:textId="77777777" w:rsidR="00D076C0" w:rsidRDefault="00D076C0"/>
        </w:tc>
      </w:tr>
      <w:tr w:rsidR="00D076C0" w14:paraId="04188649" w14:textId="77777777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36567B7" w14:textId="77777777" w:rsidR="00D076C0" w:rsidRDefault="00D076C0"/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48D0CB" w14:textId="77777777" w:rsidR="00D076C0" w:rsidRDefault="00000000">
            <w:pPr>
              <w:spacing w:before="8"/>
              <w:ind w:left="16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ận ch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yển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ắp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ặt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7EB238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87EA35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30C141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72B7D3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02F1FF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0A7D08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6B7AFD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5A290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E3F730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8EAE87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CA2C76" w14:textId="77777777" w:rsidR="00D076C0" w:rsidRDefault="00D076C0"/>
        </w:tc>
      </w:tr>
      <w:tr w:rsidR="00D076C0" w14:paraId="787261C3" w14:textId="77777777">
        <w:trPr>
          <w:trHeight w:hRule="exact" w:val="286"/>
        </w:trPr>
        <w:tc>
          <w:tcPr>
            <w:tcW w:w="5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E442B6" w14:textId="77777777" w:rsidR="00D076C0" w:rsidRDefault="00000000">
            <w:pPr>
              <w:spacing w:before="8"/>
              <w:ind w:lef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VI</w:t>
            </w:r>
          </w:p>
        </w:tc>
        <w:tc>
          <w:tcPr>
            <w:tcW w:w="32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E00FB1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ảo d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ỡng, sữa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chữa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C6CF65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0F2437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ED399B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C7D12A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B01AA4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FACC03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715F0A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57D534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9B0C2C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2EDD7B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F3AE4C" w14:textId="77777777" w:rsidR="00D076C0" w:rsidRDefault="00D076C0"/>
        </w:tc>
      </w:tr>
      <w:tr w:rsidR="00D076C0" w14:paraId="0C666BBD" w14:textId="77777777">
        <w:trPr>
          <w:trHeight w:hRule="exact" w:val="299"/>
        </w:trPr>
        <w:tc>
          <w:tcPr>
            <w:tcW w:w="5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71D72F8" w14:textId="77777777" w:rsidR="00D076C0" w:rsidRDefault="00D076C0"/>
        </w:tc>
        <w:tc>
          <w:tcPr>
            <w:tcW w:w="32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D07B1F" w14:textId="77777777" w:rsidR="00D076C0" w:rsidRDefault="00000000">
            <w:pPr>
              <w:spacing w:before="11"/>
              <w:ind w:left="20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C1024BD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1D49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63CF4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D48C4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3ECE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0FC5" w14:textId="77777777" w:rsidR="00D076C0" w:rsidRDefault="00D076C0"/>
        </w:tc>
        <w:tc>
          <w:tcPr>
            <w:tcW w:w="7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CD57B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8C27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B7E0D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F6FF2" w14:textId="77777777" w:rsidR="00D076C0" w:rsidRDefault="00D076C0"/>
        </w:tc>
      </w:tr>
    </w:tbl>
    <w:p w14:paraId="503FED74" w14:textId="77777777" w:rsidR="00D076C0" w:rsidRDefault="00D076C0">
      <w:pPr>
        <w:spacing w:line="200" w:lineRule="exact"/>
      </w:pPr>
    </w:p>
    <w:p w14:paraId="3F855308" w14:textId="77777777" w:rsidR="00D076C0" w:rsidRDefault="00D076C0">
      <w:pPr>
        <w:spacing w:line="200" w:lineRule="exact"/>
      </w:pPr>
    </w:p>
    <w:p w14:paraId="78CF3637" w14:textId="77777777" w:rsidR="00D076C0" w:rsidRDefault="00D076C0">
      <w:pPr>
        <w:spacing w:line="200" w:lineRule="exact"/>
      </w:pPr>
    </w:p>
    <w:p w14:paraId="405FD3CB" w14:textId="77777777" w:rsidR="00D076C0" w:rsidRDefault="00D076C0">
      <w:pPr>
        <w:spacing w:line="200" w:lineRule="exact"/>
      </w:pPr>
    </w:p>
    <w:p w14:paraId="374CD74E" w14:textId="77777777" w:rsidR="00D076C0" w:rsidRDefault="00D076C0">
      <w:pPr>
        <w:spacing w:line="200" w:lineRule="exact"/>
      </w:pPr>
    </w:p>
    <w:p w14:paraId="19ECACE5" w14:textId="77777777" w:rsidR="00D076C0" w:rsidRDefault="00D076C0">
      <w:pPr>
        <w:spacing w:line="200" w:lineRule="exact"/>
      </w:pPr>
    </w:p>
    <w:p w14:paraId="27B193B3" w14:textId="77777777" w:rsidR="00D076C0" w:rsidRDefault="00D076C0">
      <w:pPr>
        <w:spacing w:line="200" w:lineRule="exact"/>
      </w:pPr>
    </w:p>
    <w:p w14:paraId="627C10F1" w14:textId="77777777" w:rsidR="00D076C0" w:rsidRDefault="00D076C0">
      <w:pPr>
        <w:spacing w:line="200" w:lineRule="exact"/>
      </w:pPr>
    </w:p>
    <w:p w14:paraId="4CA2E25D" w14:textId="77777777" w:rsidR="00D076C0" w:rsidRDefault="00D076C0">
      <w:pPr>
        <w:spacing w:line="200" w:lineRule="exact"/>
      </w:pPr>
    </w:p>
    <w:p w14:paraId="1FD2EA72" w14:textId="77777777" w:rsidR="00D076C0" w:rsidRDefault="00D076C0">
      <w:pPr>
        <w:spacing w:before="7" w:line="200" w:lineRule="exact"/>
      </w:pPr>
    </w:p>
    <w:p w14:paraId="7978D706" w14:textId="77777777" w:rsidR="00D076C0" w:rsidRDefault="00000000">
      <w:pPr>
        <w:spacing w:before="37"/>
        <w:ind w:left="234"/>
      </w:pPr>
      <w:r>
        <w:pict w14:anchorId="703D4636">
          <v:group id="_x0000_s4324" style="position:absolute;left:0;text-align:left;margin-left:43.5pt;margin-top:-129.9pt;width:718.3pt;height:.6pt;z-index:-35500;mso-position-horizontal-relative:page" coordorigin="870,-2598" coordsize="14366,12">
            <v:shape id="_x0000_s4337" style="position:absolute;left:876;top:-2592;width:554;height:0" coordorigin="876,-2592" coordsize="554,0" path="m876,-2592r554,e" filled="f" strokeweight=".58pt">
              <v:path arrowok="t"/>
            </v:shape>
            <v:shape id="_x0000_s4336" style="position:absolute;left:1440;top:-2592;width:3281;height:0" coordorigin="1440,-2592" coordsize="3281,0" path="m1440,-2592r3281,e" filled="f" strokeweight=".58pt">
              <v:path arrowok="t"/>
            </v:shape>
            <v:shape id="_x0000_s4335" style="position:absolute;left:4731;top:-2592;width:980;height:0" coordorigin="4731,-2592" coordsize="980,0" path="m4731,-2592r979,e" filled="f" strokeweight=".58pt">
              <v:path arrowok="t"/>
            </v:shape>
            <v:shape id="_x0000_s4334" style="position:absolute;left:5720;top:-2592;width:984;height:0" coordorigin="5720,-2592" coordsize="984,0" path="m5720,-2592r984,e" filled="f" strokeweight=".58pt">
              <v:path arrowok="t"/>
            </v:shape>
            <v:shape id="_x0000_s4333" style="position:absolute;left:6714;top:-2592;width:1159;height:0" coordorigin="6714,-2592" coordsize="1159,0" path="m6714,-2592r1159,e" filled="f" strokeweight=".58pt">
              <v:path arrowok="t"/>
            </v:shape>
            <v:shape id="_x0000_s4332" style="position:absolute;left:7883;top:-2592;width:890;height:0" coordorigin="7883,-2592" coordsize="890,0" path="m7883,-2592r890,e" filled="f" strokeweight=".58pt">
              <v:path arrowok="t"/>
            </v:shape>
            <v:shape id="_x0000_s4331" style="position:absolute;left:8783;top:-2592;width:980;height:0" coordorigin="8783,-2592" coordsize="980,0" path="m8783,-2592r979,e" filled="f" strokeweight=".58pt">
              <v:path arrowok="t"/>
            </v:shape>
            <v:shape id="_x0000_s4330" style="position:absolute;left:9772;top:-2592;width:890;height:0" coordorigin="9772,-2592" coordsize="890,0" path="m9772,-2592r890,e" filled="f" strokeweight=".58pt">
              <v:path arrowok="t"/>
            </v:shape>
            <v:shape id="_x0000_s4329" style="position:absolute;left:10672;top:-2592;width:979;height:0" coordorigin="10672,-2592" coordsize="979,0" path="m10672,-2592r979,e" filled="f" strokeweight=".58pt">
              <v:path arrowok="t"/>
            </v:shape>
            <v:shape id="_x0000_s4328" style="position:absolute;left:11661;top:-2592;width:722;height:0" coordorigin="11661,-2592" coordsize="722,0" path="m11661,-2592r722,e" filled="f" strokeweight=".58pt">
              <v:path arrowok="t"/>
            </v:shape>
            <v:shape id="_x0000_s4327" style="position:absolute;left:12393;top:-2592;width:968;height:0" coordorigin="12393,-2592" coordsize="968,0" path="m12393,-2592r967,e" filled="f" strokeweight=".58pt">
              <v:path arrowok="t"/>
            </v:shape>
            <v:shape id="_x0000_s4326" style="position:absolute;left:13370;top:-2592;width:845;height:0" coordorigin="13370,-2592" coordsize="845,0" path="m13370,-2592r845,e" filled="f" strokeweight=".58pt">
              <v:path arrowok="t"/>
            </v:shape>
            <v:shape id="_x0000_s4325" style="position:absolute;left:14224;top:-2592;width:1006;height:0" coordorigin="14224,-2592" coordsize="1006,0" path="m14224,-2592r1006,e" filled="f" strokeweight=".58pt">
              <v:path arrowok="t"/>
            </v:shape>
            <w10:wrap anchorx="page"/>
          </v:group>
        </w:pict>
      </w:r>
      <w:r>
        <w:rPr>
          <w:spacing w:val="1"/>
          <w:position w:val="10"/>
          <w:sz w:val="18"/>
          <w:szCs w:val="18"/>
        </w:rPr>
        <w:t>2</w:t>
      </w:r>
      <w:r>
        <w:rPr>
          <w:position w:val="10"/>
          <w:sz w:val="18"/>
          <w:szCs w:val="18"/>
        </w:rPr>
        <w:t>0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gh</w:t>
      </w:r>
      <w:r>
        <w:t>i</w:t>
      </w:r>
      <w:r>
        <w:rPr>
          <w:spacing w:val="-3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iết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ị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c</w:t>
      </w:r>
      <w:r>
        <w:rPr>
          <w:spacing w:val="1"/>
        </w:rPr>
        <w:t>ò</w:t>
      </w:r>
      <w:r>
        <w:t>n</w:t>
      </w:r>
      <w:r>
        <w:rPr>
          <w:spacing w:val="-2"/>
        </w:rPr>
        <w:t xml:space="preserve"> </w:t>
      </w:r>
      <w:r>
        <w:t>lại,</w:t>
      </w:r>
      <w:r>
        <w:rPr>
          <w:spacing w:val="-1"/>
        </w:rPr>
        <w:t xml:space="preserve"> k</w:t>
      </w:r>
      <w:r>
        <w:rPr>
          <w:spacing w:val="1"/>
        </w:rPr>
        <w:t>hô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ộ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à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ổ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rPr>
          <w:spacing w:val="-3"/>
        </w:rPr>
        <w:t>i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ph</w:t>
      </w:r>
      <w:r>
        <w:t>í.</w:t>
      </w:r>
    </w:p>
    <w:p w14:paraId="2BDE098D" w14:textId="77777777" w:rsidR="00D076C0" w:rsidRDefault="00000000">
      <w:pPr>
        <w:spacing w:before="12"/>
        <w:ind w:left="234"/>
        <w:sectPr w:rsidR="00D076C0">
          <w:type w:val="continuous"/>
          <w:pgSz w:w="16860" w:h="11920" w:orient="landscape"/>
          <w:pgMar w:top="620" w:right="1260" w:bottom="280" w:left="760" w:header="720" w:footer="720" w:gutter="0"/>
          <w:cols w:space="720"/>
        </w:sectPr>
      </w:pPr>
      <w:r>
        <w:rPr>
          <w:spacing w:val="1"/>
          <w:position w:val="10"/>
          <w:sz w:val="18"/>
          <w:szCs w:val="18"/>
        </w:rPr>
        <w:t>2</w:t>
      </w:r>
      <w:r>
        <w:rPr>
          <w:position w:val="10"/>
          <w:sz w:val="18"/>
          <w:szCs w:val="18"/>
        </w:rPr>
        <w:t>1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kh</w:t>
      </w:r>
      <w:r>
        <w:t>ai</w:t>
      </w:r>
      <w:r>
        <w:rPr>
          <w:spacing w:val="-3"/>
        </w:rPr>
        <w:t xml:space="preserve"> </w:t>
      </w:r>
      <w:r>
        <w:rPr>
          <w:spacing w:val="1"/>
        </w:rPr>
        <w:t>mụ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ày</w:t>
      </w:r>
      <w:r>
        <w:rPr>
          <w:spacing w:val="-1"/>
        </w:rPr>
        <w:t xml:space="preserve"> k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ức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ủ</w:t>
      </w:r>
      <w:r>
        <w:rPr>
          <w:spacing w:val="-2"/>
        </w:rPr>
        <w:t xml:space="preserve"> </w:t>
      </w:r>
      <w:r>
        <w:t>trì</w:t>
      </w:r>
      <w:r>
        <w:rPr>
          <w:spacing w:val="-2"/>
        </w:rPr>
        <w:t xml:space="preserve"> </w:t>
      </w:r>
      <w:r>
        <w:t xml:space="preserve">là </w:t>
      </w:r>
      <w:r>
        <w:rPr>
          <w:spacing w:val="-1"/>
        </w:rPr>
        <w:t>d</w:t>
      </w:r>
      <w:r>
        <w:rPr>
          <w:spacing w:val="1"/>
        </w:rPr>
        <w:t>o</w:t>
      </w:r>
      <w:r>
        <w:t>a</w:t>
      </w:r>
      <w:r>
        <w:rPr>
          <w:spacing w:val="1"/>
        </w:rPr>
        <w:t>n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h</w:t>
      </w:r>
      <w:r>
        <w:t>iệ</w:t>
      </w:r>
      <w:r>
        <w:rPr>
          <w:spacing w:val="1"/>
        </w:rPr>
        <w:t>p</w:t>
      </w:r>
      <w:r>
        <w:t>.</w:t>
      </w:r>
    </w:p>
    <w:p w14:paraId="0021302E" w14:textId="77777777" w:rsidR="00D076C0" w:rsidRDefault="00D076C0">
      <w:pPr>
        <w:spacing w:line="200" w:lineRule="exact"/>
      </w:pPr>
    </w:p>
    <w:p w14:paraId="144212E8" w14:textId="77777777" w:rsidR="00D076C0" w:rsidRDefault="00D076C0">
      <w:pPr>
        <w:spacing w:line="200" w:lineRule="exact"/>
      </w:pPr>
    </w:p>
    <w:p w14:paraId="45DBF89E" w14:textId="77777777" w:rsidR="00D076C0" w:rsidRDefault="00D076C0">
      <w:pPr>
        <w:spacing w:before="5" w:line="240" w:lineRule="exact"/>
        <w:rPr>
          <w:sz w:val="24"/>
          <w:szCs w:val="24"/>
        </w:rPr>
        <w:sectPr w:rsidR="00D076C0">
          <w:pgSz w:w="16860" w:h="11920" w:orient="landscape"/>
          <w:pgMar w:top="740" w:right="980" w:bottom="280" w:left="460" w:header="709" w:footer="0" w:gutter="0"/>
          <w:cols w:space="720"/>
        </w:sectPr>
      </w:pPr>
    </w:p>
    <w:p w14:paraId="22DD9F4C" w14:textId="77777777" w:rsidR="00D076C0" w:rsidRDefault="00000000">
      <w:pPr>
        <w:spacing w:before="24"/>
        <w:ind w:left="826" w:right="-62"/>
        <w:rPr>
          <w:sz w:val="28"/>
          <w:szCs w:val="28"/>
        </w:rPr>
      </w:pPr>
      <w:r>
        <w:pict w14:anchorId="79BB8957">
          <v:group id="_x0000_s4322" style="position:absolute;left:0;text-align:left;margin-left:28.3pt;margin-top:516.35pt;width:2in;height:0;z-index:-35488;mso-position-horizontal-relative:page;mso-position-vertical-relative:page" coordorigin="566,10327" coordsize="2880,0">
            <v:shape id="_x0000_s4323" style="position:absolute;left:566;top:10327;width:2880;height:0" coordorigin="566,10327" coordsize="2880,0" path="m566,10327r2881,e" filled="f" strokeweight=".82pt">
              <v:path arrowok="t"/>
            </v:shape>
            <w10:wrap anchorx="page" anchory="page"/>
          </v:group>
        </w:pict>
      </w: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 5.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Xâ</w:t>
      </w:r>
      <w:r>
        <w:rPr>
          <w:b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ự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sửa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-3"/>
          <w:sz w:val="28"/>
          <w:szCs w:val="28"/>
        </w:rPr>
        <w:t>ữ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ỏ</w:t>
      </w:r>
    </w:p>
    <w:p w14:paraId="2B34E0C1" w14:textId="77777777" w:rsidR="00D076C0" w:rsidRDefault="00000000">
      <w:pPr>
        <w:spacing w:line="200" w:lineRule="exact"/>
      </w:pPr>
      <w:r>
        <w:br w:type="column"/>
      </w:r>
    </w:p>
    <w:p w14:paraId="269F2428" w14:textId="77777777" w:rsidR="00D076C0" w:rsidRDefault="00D076C0">
      <w:pPr>
        <w:spacing w:before="5" w:line="260" w:lineRule="exact"/>
        <w:rPr>
          <w:sz w:val="26"/>
          <w:szCs w:val="26"/>
        </w:rPr>
      </w:pPr>
    </w:p>
    <w:p w14:paraId="423AD66B" w14:textId="77777777" w:rsidR="00D076C0" w:rsidRDefault="00000000">
      <w:pPr>
        <w:spacing w:line="260" w:lineRule="exact"/>
        <w:rPr>
          <w:sz w:val="24"/>
          <w:szCs w:val="24"/>
        </w:rPr>
        <w:sectPr w:rsidR="00D076C0">
          <w:type w:val="continuous"/>
          <w:pgSz w:w="16860" w:h="11920" w:orient="landscape"/>
          <w:pgMar w:top="620" w:right="980" w:bottom="280" w:left="460" w:header="720" w:footer="720" w:gutter="0"/>
          <w:cols w:num="2" w:space="720" w:equalWidth="0">
            <w:col w:w="4892" w:space="8606"/>
            <w:col w:w="1922"/>
          </w:cols>
        </w:sectPr>
      </w:pPr>
      <w:r>
        <w:pict w14:anchorId="2A90B509">
          <v:group id="_x0000_s4317" style="position:absolute;margin-left:48.05pt;margin-top:19.8pt;width:723.2pt;height:.6pt;z-index:-35497;mso-position-horizontal-relative:page" coordorigin="961,396" coordsize="14464,12">
            <v:shape id="_x0000_s4321" style="position:absolute;left:967;top:402;width:559;height:0" coordorigin="967,402" coordsize="559,0" path="m967,402r559,e" filled="f" strokeweight=".58pt">
              <v:path arrowok="t"/>
            </v:shape>
            <v:shape id="_x0000_s4320" style="position:absolute;left:1536;top:402;width:3959;height:0" coordorigin="1536,402" coordsize="3959,0" path="m1536,402r3959,e" filled="f" strokeweight=".58pt">
              <v:path arrowok="t"/>
            </v:shape>
            <v:shape id="_x0000_s4319" style="position:absolute;left:5504;top:402;width:1267;height:0" coordorigin="5504,402" coordsize="1267,0" path="m5504,402r1267,e" filled="f" strokeweight=".58pt">
              <v:path arrowok="t"/>
            </v:shape>
            <v:shape id="_x0000_s4318" style="position:absolute;left:6781;top:402;width:8639;height:0" coordorigin="6781,402" coordsize="8639,0" path="m6781,402r8639,e" filled="f" strokeweight=".58pt">
              <v:path arrowok="t"/>
            </v:shape>
            <w10:wrap anchorx="page"/>
          </v:group>
        </w:pict>
      </w:r>
      <w:r>
        <w:pict w14:anchorId="0C7DD970">
          <v:group id="_x0000_s4314" style="position:absolute;margin-left:338.75pt;margin-top:40.05pt;width:432.5pt;height:.6pt;z-index:-35496;mso-position-horizontal-relative:page" coordorigin="6775,801" coordsize="8650,12">
            <v:shape id="_x0000_s4316" style="position:absolute;left:6781;top:807;width:4385;height:0" coordorigin="6781,807" coordsize="4385,0" path="m6781,807r4385,e" filled="f" strokeweight=".58pt">
              <v:path arrowok="t"/>
            </v:shape>
            <v:shape id="_x0000_s4315" style="position:absolute;left:11176;top:807;width:4244;height:0" coordorigin="11176,807" coordsize="4244,0" path="m11176,807r4243,e" filled="f" strokeweight=".58pt">
              <v:path arrowok="t"/>
            </v:shape>
            <w10:wrap anchorx="page"/>
          </v:group>
        </w:pict>
      </w:r>
      <w:r>
        <w:pict w14:anchorId="530B55E2">
          <v:group id="_x0000_s4305" style="position:absolute;margin-left:338.75pt;margin-top:60.35pt;width:432.5pt;height:.6pt;z-index:-35495;mso-position-horizontal-relative:page" coordorigin="6775,1207" coordsize="8650,12">
            <v:shape id="_x0000_s4313" style="position:absolute;left:6781;top:1213;width:982;height:0" coordorigin="6781,1213" coordsize="982,0" path="m6781,1213r982,e" filled="f" strokeweight=".58pt">
              <v:path arrowok="t"/>
            </v:shape>
            <v:shape id="_x0000_s4312" style="position:absolute;left:7772;top:1213;width:1162;height:0" coordorigin="7772,1213" coordsize="1162,0" path="m7772,1213r1162,e" filled="f" strokeweight=".58pt">
              <v:path arrowok="t"/>
            </v:shape>
            <v:shape id="_x0000_s4311" style="position:absolute;left:8944;top:1213;width:1070;height:0" coordorigin="8944,1213" coordsize="1070,0" path="m8944,1213r1070,e" filled="f" strokeweight=".58pt">
              <v:path arrowok="t"/>
            </v:shape>
            <v:shape id="_x0000_s4310" style="position:absolute;left:10024;top:1213;width:1142;height:0" coordorigin="10024,1213" coordsize="1142,0" path="m10024,1213r1142,e" filled="f" strokeweight=".58pt">
              <v:path arrowok="t"/>
            </v:shape>
            <v:shape id="_x0000_s4309" style="position:absolute;left:11176;top:1213;width:982;height:0" coordorigin="11176,1213" coordsize="982,0" path="m11176,1213r981,e" filled="f" strokeweight=".58pt">
              <v:path arrowok="t"/>
            </v:shape>
            <v:shape id="_x0000_s4308" style="position:absolute;left:12167;top:1213;width:1268;height:0" coordorigin="12167,1213" coordsize="1268,0" path="m12167,1213r1268,e" filled="f" strokeweight=".58pt">
              <v:path arrowok="t"/>
            </v:shape>
            <v:shape id="_x0000_s4307" style="position:absolute;left:13444;top:1213;width:982;height:0" coordorigin="13444,1213" coordsize="982,0" path="m13444,1213r982,e" filled="f" strokeweight=".58pt">
              <v:path arrowok="t"/>
            </v:shape>
            <v:shape id="_x0000_s4306" style="position:absolute;left:14436;top:1213;width:984;height:0" coordorigin="14436,1213" coordsize="984,0" path="m14436,1213r984,e" filled="f" strokeweight=".58pt">
              <v:path arrowok="t"/>
            </v:shape>
            <w10:wrap anchorx="page"/>
          </v:group>
        </w:pict>
      </w:r>
      <w:r>
        <w:pict w14:anchorId="74EAA1C7">
          <v:group id="_x0000_s4293" style="position:absolute;margin-left:48.05pt;margin-top:94.45pt;width:723.2pt;height:.6pt;z-index:-35494;mso-position-horizontal-relative:page" coordorigin="961,1889" coordsize="14464,12">
            <v:shape id="_x0000_s4304" style="position:absolute;left:967;top:1894;width:559;height:0" coordorigin="967,1894" coordsize="559,0" path="m967,1894r559,e" filled="f" strokeweight=".58pt">
              <v:path arrowok="t"/>
            </v:shape>
            <v:shape id="_x0000_s4303" style="position:absolute;left:1536;top:1894;width:3959;height:0" coordorigin="1536,1894" coordsize="3959,0" path="m1536,1894r3959,e" filled="f" strokeweight=".58pt">
              <v:path arrowok="t"/>
            </v:shape>
            <v:shape id="_x0000_s4302" style="position:absolute;left:5504;top:1894;width:1267;height:0" coordorigin="5504,1894" coordsize="1267,0" path="m5504,1894r1267,e" filled="f" strokeweight=".58pt">
              <v:path arrowok="t"/>
            </v:shape>
            <v:shape id="_x0000_s4301" style="position:absolute;left:6781;top:1894;width:982;height:0" coordorigin="6781,1894" coordsize="982,0" path="m6781,1894r982,e" filled="f" strokeweight=".58pt">
              <v:path arrowok="t"/>
            </v:shape>
            <v:shape id="_x0000_s4300" style="position:absolute;left:7772;top:1894;width:1162;height:0" coordorigin="7772,1894" coordsize="1162,0" path="m7772,1894r1162,e" filled="f" strokeweight=".58pt">
              <v:path arrowok="t"/>
            </v:shape>
            <v:shape id="_x0000_s4299" style="position:absolute;left:8944;top:1894;width:1070;height:0" coordorigin="8944,1894" coordsize="1070,0" path="m8944,1894r1070,e" filled="f" strokeweight=".58pt">
              <v:path arrowok="t"/>
            </v:shape>
            <v:shape id="_x0000_s4298" style="position:absolute;left:10024;top:1894;width:1142;height:0" coordorigin="10024,1894" coordsize="1142,0" path="m10024,1894r1142,e" filled="f" strokeweight=".58pt">
              <v:path arrowok="t"/>
            </v:shape>
            <v:shape id="_x0000_s4297" style="position:absolute;left:11176;top:1894;width:982;height:0" coordorigin="11176,1894" coordsize="982,0" path="m11176,1894r981,e" filled="f" strokeweight=".58pt">
              <v:path arrowok="t"/>
            </v:shape>
            <v:shape id="_x0000_s4296" style="position:absolute;left:12167;top:1894;width:1268;height:0" coordorigin="12167,1894" coordsize="1268,0" path="m12167,1894r1268,e" filled="f" strokeweight=".58pt">
              <v:path arrowok="t"/>
            </v:shape>
            <v:shape id="_x0000_s4295" style="position:absolute;left:13444;top:1894;width:982;height:0" coordorigin="13444,1894" coordsize="982,0" path="m13444,1894r982,e" filled="f" strokeweight=".58pt">
              <v:path arrowok="t"/>
            </v:shape>
            <v:shape id="_x0000_s4294" style="position:absolute;left:14436;top:1894;width:984;height:0" coordorigin="14436,1894" coordsize="984,0" path="m14436,1894r984,e" filled="f" strokeweight=".58pt">
              <v:path arrowok="t"/>
            </v:shape>
            <w10:wrap anchorx="page"/>
          </v:group>
        </w:pict>
      </w:r>
      <w:r>
        <w:pict w14:anchorId="684D57F6">
          <v:group id="_x0000_s4281" style="position:absolute;margin-left:48.05pt;margin-top:114.85pt;width:723.2pt;height:.6pt;z-index:-35493;mso-position-horizontal-relative:page" coordorigin="961,2297" coordsize="14464,12">
            <v:shape id="_x0000_s4292" style="position:absolute;left:967;top:2303;width:559;height:0" coordorigin="967,2303" coordsize="559,0" path="m967,2303r559,e" filled="f" strokeweight=".58pt">
              <v:path arrowok="t"/>
            </v:shape>
            <v:shape id="_x0000_s4291" style="position:absolute;left:1536;top:2303;width:3959;height:0" coordorigin="1536,2303" coordsize="3959,0" path="m1536,2303r3959,e" filled="f" strokeweight=".58pt">
              <v:path arrowok="t"/>
            </v:shape>
            <v:shape id="_x0000_s4290" style="position:absolute;left:5504;top:2303;width:1267;height:0" coordorigin="5504,2303" coordsize="1267,0" path="m5504,2303r1267,e" filled="f" strokeweight=".58pt">
              <v:path arrowok="t"/>
            </v:shape>
            <v:shape id="_x0000_s4289" style="position:absolute;left:6781;top:2303;width:982;height:0" coordorigin="6781,2303" coordsize="982,0" path="m6781,2303r982,e" filled="f" strokeweight=".58pt">
              <v:path arrowok="t"/>
            </v:shape>
            <v:shape id="_x0000_s4288" style="position:absolute;left:7772;top:2303;width:1162;height:0" coordorigin="7772,2303" coordsize="1162,0" path="m7772,2303r1162,e" filled="f" strokeweight=".58pt">
              <v:path arrowok="t"/>
            </v:shape>
            <v:shape id="_x0000_s4287" style="position:absolute;left:8944;top:2303;width:1070;height:0" coordorigin="8944,2303" coordsize="1070,0" path="m8944,2303r1070,e" filled="f" strokeweight=".58pt">
              <v:path arrowok="t"/>
            </v:shape>
            <v:shape id="_x0000_s4286" style="position:absolute;left:10024;top:2303;width:1142;height:0" coordorigin="10024,2303" coordsize="1142,0" path="m10024,2303r1142,e" filled="f" strokeweight=".58pt">
              <v:path arrowok="t"/>
            </v:shape>
            <v:shape id="_x0000_s4285" style="position:absolute;left:11176;top:2303;width:982;height:0" coordorigin="11176,2303" coordsize="982,0" path="m11176,2303r981,e" filled="f" strokeweight=".58pt">
              <v:path arrowok="t"/>
            </v:shape>
            <v:shape id="_x0000_s4284" style="position:absolute;left:12167;top:2303;width:1268;height:0" coordorigin="12167,2303" coordsize="1268,0" path="m12167,2303r1268,e" filled="f" strokeweight=".58pt">
              <v:path arrowok="t"/>
            </v:shape>
            <v:shape id="_x0000_s4283" style="position:absolute;left:13444;top:2303;width:982;height:0" coordorigin="13444,2303" coordsize="982,0" path="m13444,2303r982,e" filled="f" strokeweight=".58pt">
              <v:path arrowok="t"/>
            </v:shape>
            <v:shape id="_x0000_s4282" style="position:absolute;left:14436;top:2303;width:984;height:0" coordorigin="14436,2303" coordsize="984,0" path="m14436,2303r984,e" filled="f" strokeweight=".58pt">
              <v:path arrowok="t"/>
            </v:shape>
            <w10:wrap anchorx="page"/>
          </v:group>
        </w:pict>
      </w:r>
      <w:r>
        <w:pict w14:anchorId="7A345E31">
          <v:group id="_x0000_s4269" style="position:absolute;margin-left:48.05pt;margin-top:147.85pt;width:723.2pt;height:.6pt;z-index:-35492;mso-position-horizontal-relative:page" coordorigin="961,2957" coordsize="14464,12">
            <v:shape id="_x0000_s4280" style="position:absolute;left:967;top:2963;width:559;height:0" coordorigin="967,2963" coordsize="559,0" path="m967,2963r559,e" filled="f" strokeweight=".58pt">
              <v:path arrowok="t"/>
            </v:shape>
            <v:shape id="_x0000_s4279" style="position:absolute;left:1536;top:2963;width:3959;height:0" coordorigin="1536,2963" coordsize="3959,0" path="m1536,2963r3959,e" filled="f" strokeweight=".58pt">
              <v:path arrowok="t"/>
            </v:shape>
            <v:shape id="_x0000_s4278" style="position:absolute;left:5504;top:2963;width:1267;height:0" coordorigin="5504,2963" coordsize="1267,0" path="m5504,2963r1267,e" filled="f" strokeweight=".58pt">
              <v:path arrowok="t"/>
            </v:shape>
            <v:shape id="_x0000_s4277" style="position:absolute;left:6781;top:2963;width:982;height:0" coordorigin="6781,2963" coordsize="982,0" path="m6781,2963r982,e" filled="f" strokeweight=".58pt">
              <v:path arrowok="t"/>
            </v:shape>
            <v:shape id="_x0000_s4276" style="position:absolute;left:7772;top:2963;width:1162;height:0" coordorigin="7772,2963" coordsize="1162,0" path="m7772,2963r1162,e" filled="f" strokeweight=".58pt">
              <v:path arrowok="t"/>
            </v:shape>
            <v:shape id="_x0000_s4275" style="position:absolute;left:8944;top:2963;width:1070;height:0" coordorigin="8944,2963" coordsize="1070,0" path="m8944,2963r1070,e" filled="f" strokeweight=".58pt">
              <v:path arrowok="t"/>
            </v:shape>
            <v:shape id="_x0000_s4274" style="position:absolute;left:10024;top:2963;width:1142;height:0" coordorigin="10024,2963" coordsize="1142,0" path="m10024,2963r1142,e" filled="f" strokeweight=".58pt">
              <v:path arrowok="t"/>
            </v:shape>
            <v:shape id="_x0000_s4273" style="position:absolute;left:11176;top:2963;width:982;height:0" coordorigin="11176,2963" coordsize="982,0" path="m11176,2963r981,e" filled="f" strokeweight=".58pt">
              <v:path arrowok="t"/>
            </v:shape>
            <v:shape id="_x0000_s4272" style="position:absolute;left:12167;top:2963;width:1268;height:0" coordorigin="12167,2963" coordsize="1268,0" path="m12167,2963r1268,e" filled="f" strokeweight=".58pt">
              <v:path arrowok="t"/>
            </v:shape>
            <v:shape id="_x0000_s4271" style="position:absolute;left:13444;top:2963;width:982;height:0" coordorigin="13444,2963" coordsize="982,0" path="m13444,2963r982,e" filled="f" strokeweight=".58pt">
              <v:path arrowok="t"/>
            </v:shape>
            <v:shape id="_x0000_s4270" style="position:absolute;left:14436;top:2963;width:984;height:0" coordorigin="14436,2963" coordsize="984,0" path="m14436,2963r984,e" filled="f" strokeweight=".58pt">
              <v:path arrowok="t"/>
            </v:shape>
            <w10:wrap anchorx="page"/>
          </v:group>
        </w:pict>
      </w:r>
      <w:r>
        <w:pict w14:anchorId="460E783C">
          <v:group id="_x0000_s4257" style="position:absolute;margin-left:48.05pt;margin-top:181pt;width:723.2pt;height:.6pt;z-index:-35491;mso-position-horizontal-relative:page" coordorigin="961,3620" coordsize="14464,12">
            <v:shape id="_x0000_s4268" style="position:absolute;left:967;top:3625;width:559;height:0" coordorigin="967,3625" coordsize="559,0" path="m967,3625r559,e" filled="f" strokeweight=".58pt">
              <v:path arrowok="t"/>
            </v:shape>
            <v:shape id="_x0000_s4267" style="position:absolute;left:1536;top:3625;width:3959;height:0" coordorigin="1536,3625" coordsize="3959,0" path="m1536,3625r3959,e" filled="f" strokeweight=".58pt">
              <v:path arrowok="t"/>
            </v:shape>
            <v:shape id="_x0000_s4266" style="position:absolute;left:5504;top:3625;width:1267;height:0" coordorigin="5504,3625" coordsize="1267,0" path="m5504,3625r1267,e" filled="f" strokeweight=".58pt">
              <v:path arrowok="t"/>
            </v:shape>
            <v:shape id="_x0000_s4265" style="position:absolute;left:6781;top:3625;width:982;height:0" coordorigin="6781,3625" coordsize="982,0" path="m6781,3625r982,e" filled="f" strokeweight=".58pt">
              <v:path arrowok="t"/>
            </v:shape>
            <v:shape id="_x0000_s4264" style="position:absolute;left:7772;top:3625;width:1162;height:0" coordorigin="7772,3625" coordsize="1162,0" path="m7772,3625r1162,e" filled="f" strokeweight=".58pt">
              <v:path arrowok="t"/>
            </v:shape>
            <v:shape id="_x0000_s4263" style="position:absolute;left:8944;top:3625;width:1070;height:0" coordorigin="8944,3625" coordsize="1070,0" path="m8944,3625r1070,e" filled="f" strokeweight=".58pt">
              <v:path arrowok="t"/>
            </v:shape>
            <v:shape id="_x0000_s4262" style="position:absolute;left:10024;top:3625;width:1142;height:0" coordorigin="10024,3625" coordsize="1142,0" path="m10024,3625r1142,e" filled="f" strokeweight=".58pt">
              <v:path arrowok="t"/>
            </v:shape>
            <v:shape id="_x0000_s4261" style="position:absolute;left:11176;top:3625;width:982;height:0" coordorigin="11176,3625" coordsize="982,0" path="m11176,3625r981,e" filled="f" strokeweight=".58pt">
              <v:path arrowok="t"/>
            </v:shape>
            <v:shape id="_x0000_s4260" style="position:absolute;left:12167;top:3625;width:1268;height:0" coordorigin="12167,3625" coordsize="1268,0" path="m12167,3625r1268,e" filled="f" strokeweight=".58pt">
              <v:path arrowok="t"/>
            </v:shape>
            <v:shape id="_x0000_s4259" style="position:absolute;left:13444;top:3625;width:982;height:0" coordorigin="13444,3625" coordsize="982,0" path="m13444,3625r982,e" filled="f" strokeweight=".58pt">
              <v:path arrowok="t"/>
            </v:shape>
            <v:shape id="_x0000_s4258" style="position:absolute;left:14436;top:3625;width:984;height:0" coordorigin="14436,3625" coordsize="984,0" path="m14436,3625r984,e" filled="f" strokeweight=".58pt">
              <v:path arrowok="t"/>
            </v:shape>
            <w10:wrap anchorx="page"/>
          </v:group>
        </w:pict>
      </w:r>
      <w:r>
        <w:pict w14:anchorId="34276825">
          <v:group id="_x0000_s4245" style="position:absolute;margin-left:48.05pt;margin-top:201.25pt;width:723.2pt;height:.6pt;z-index:-35490;mso-position-horizontal-relative:page" coordorigin="961,4025" coordsize="14464,12">
            <v:shape id="_x0000_s4256" style="position:absolute;left:967;top:4031;width:559;height:0" coordorigin="967,4031" coordsize="559,0" path="m967,4031r559,e" filled="f" strokeweight=".58pt">
              <v:path arrowok="t"/>
            </v:shape>
            <v:shape id="_x0000_s4255" style="position:absolute;left:1536;top:4031;width:3959;height:0" coordorigin="1536,4031" coordsize="3959,0" path="m1536,4031r3959,e" filled="f" strokeweight=".58pt">
              <v:path arrowok="t"/>
            </v:shape>
            <v:shape id="_x0000_s4254" style="position:absolute;left:5504;top:4031;width:1267;height:0" coordorigin="5504,4031" coordsize="1267,0" path="m5504,4031r1267,e" filled="f" strokeweight=".58pt">
              <v:path arrowok="t"/>
            </v:shape>
            <v:shape id="_x0000_s4253" style="position:absolute;left:6781;top:4031;width:982;height:0" coordorigin="6781,4031" coordsize="982,0" path="m6781,4031r982,e" filled="f" strokeweight=".58pt">
              <v:path arrowok="t"/>
            </v:shape>
            <v:shape id="_x0000_s4252" style="position:absolute;left:7772;top:4031;width:1162;height:0" coordorigin="7772,4031" coordsize="1162,0" path="m7772,4031r1162,e" filled="f" strokeweight=".58pt">
              <v:path arrowok="t"/>
            </v:shape>
            <v:shape id="_x0000_s4251" style="position:absolute;left:8944;top:4031;width:1070;height:0" coordorigin="8944,4031" coordsize="1070,0" path="m8944,4031r1070,e" filled="f" strokeweight=".58pt">
              <v:path arrowok="t"/>
            </v:shape>
            <v:shape id="_x0000_s4250" style="position:absolute;left:10024;top:4031;width:1142;height:0" coordorigin="10024,4031" coordsize="1142,0" path="m10024,4031r1142,e" filled="f" strokeweight=".58pt">
              <v:path arrowok="t"/>
            </v:shape>
            <v:shape id="_x0000_s4249" style="position:absolute;left:11176;top:4031;width:982;height:0" coordorigin="11176,4031" coordsize="982,0" path="m11176,4031r981,e" filled="f" strokeweight=".58pt">
              <v:path arrowok="t"/>
            </v:shape>
            <v:shape id="_x0000_s4248" style="position:absolute;left:12167;top:4031;width:1268;height:0" coordorigin="12167,4031" coordsize="1268,0" path="m12167,4031r1268,e" filled="f" strokeweight=".58pt">
              <v:path arrowok="t"/>
            </v:shape>
            <v:shape id="_x0000_s4247" style="position:absolute;left:13444;top:4031;width:982;height:0" coordorigin="13444,4031" coordsize="982,0" path="m13444,4031r982,e" filled="f" strokeweight=".58pt">
              <v:path arrowok="t"/>
            </v:shape>
            <v:shape id="_x0000_s4246" style="position:absolute;left:14436;top:4031;width:984;height:0" coordorigin="14436,4031" coordsize="984,0" path="m14436,4031r984,e" filled="f" strokeweight=".58pt">
              <v:path arrowok="t"/>
            </v:shape>
            <w10:wrap anchorx="page"/>
          </v:group>
        </w:pict>
      </w: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ị: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p w14:paraId="66409013" w14:textId="77777777" w:rsidR="00D076C0" w:rsidRDefault="00D076C0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968"/>
        <w:gridCol w:w="1277"/>
        <w:gridCol w:w="991"/>
        <w:gridCol w:w="1172"/>
        <w:gridCol w:w="1080"/>
        <w:gridCol w:w="1152"/>
        <w:gridCol w:w="991"/>
        <w:gridCol w:w="1277"/>
        <w:gridCol w:w="991"/>
        <w:gridCol w:w="994"/>
      </w:tblGrid>
      <w:tr w:rsidR="00D076C0" w14:paraId="0F7F2BCC" w14:textId="77777777">
        <w:trPr>
          <w:trHeight w:hRule="exact" w:val="406"/>
        </w:trPr>
        <w:tc>
          <w:tcPr>
            <w:tcW w:w="56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5E41480" w14:textId="77777777" w:rsidR="00D076C0" w:rsidRDefault="00D076C0">
            <w:pPr>
              <w:spacing w:line="200" w:lineRule="exact"/>
            </w:pPr>
          </w:p>
          <w:p w14:paraId="29F3460C" w14:textId="77777777" w:rsidR="00D076C0" w:rsidRDefault="00D076C0">
            <w:pPr>
              <w:spacing w:before="6" w:line="240" w:lineRule="exact"/>
              <w:rPr>
                <w:sz w:val="24"/>
                <w:szCs w:val="24"/>
              </w:rPr>
            </w:pPr>
          </w:p>
          <w:p w14:paraId="74D30223" w14:textId="77777777" w:rsidR="00D076C0" w:rsidRDefault="00000000">
            <w:pPr>
              <w:ind w:left="112" w:right="10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5E05F95D" w14:textId="77777777" w:rsidR="00D076C0" w:rsidRDefault="00000000">
            <w:pPr>
              <w:spacing w:before="60"/>
              <w:ind w:left="81" w:right="7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  <w:p w14:paraId="263C6058" w14:textId="77777777" w:rsidR="00D076C0" w:rsidRDefault="00D076C0">
            <w:pPr>
              <w:spacing w:before="7" w:line="100" w:lineRule="exact"/>
              <w:rPr>
                <w:sz w:val="10"/>
                <w:szCs w:val="10"/>
              </w:rPr>
            </w:pPr>
          </w:p>
          <w:p w14:paraId="7548D799" w14:textId="77777777" w:rsidR="00D076C0" w:rsidRDefault="00D076C0">
            <w:pPr>
              <w:spacing w:line="200" w:lineRule="exact"/>
            </w:pPr>
          </w:p>
          <w:p w14:paraId="0683FB4D" w14:textId="77777777" w:rsidR="00D076C0" w:rsidRDefault="00D076C0">
            <w:pPr>
              <w:spacing w:line="200" w:lineRule="exact"/>
            </w:pPr>
          </w:p>
          <w:p w14:paraId="104C700C" w14:textId="77777777" w:rsidR="00D076C0" w:rsidRDefault="00000000">
            <w:pPr>
              <w:ind w:left="182" w:right="179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9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F73433D" w14:textId="77777777" w:rsidR="00D076C0" w:rsidRDefault="00D076C0">
            <w:pPr>
              <w:spacing w:line="200" w:lineRule="exact"/>
            </w:pPr>
          </w:p>
          <w:p w14:paraId="63E774EB" w14:textId="77777777" w:rsidR="00D076C0" w:rsidRDefault="00D076C0">
            <w:pPr>
              <w:spacing w:line="200" w:lineRule="exact"/>
            </w:pPr>
          </w:p>
          <w:p w14:paraId="417D3B94" w14:textId="77777777" w:rsidR="00D076C0" w:rsidRDefault="00D076C0">
            <w:pPr>
              <w:spacing w:before="8" w:line="200" w:lineRule="exact"/>
            </w:pPr>
          </w:p>
          <w:p w14:paraId="7C637F4B" w14:textId="77777777" w:rsidR="00D076C0" w:rsidRDefault="00000000">
            <w:pPr>
              <w:ind w:left="1388" w:right="1386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position w:val="8"/>
                <w:sz w:val="16"/>
                <w:szCs w:val="16"/>
              </w:rPr>
              <w:t>22</w:t>
            </w:r>
          </w:p>
          <w:p w14:paraId="10175AFB" w14:textId="77777777" w:rsidR="00D076C0" w:rsidRDefault="00D076C0">
            <w:pPr>
              <w:spacing w:line="200" w:lineRule="exact"/>
            </w:pPr>
          </w:p>
          <w:p w14:paraId="6B0A170A" w14:textId="77777777" w:rsidR="00D076C0" w:rsidRDefault="00D076C0">
            <w:pPr>
              <w:spacing w:line="200" w:lineRule="exact"/>
            </w:pPr>
          </w:p>
          <w:p w14:paraId="7D22BBE3" w14:textId="77777777" w:rsidR="00D076C0" w:rsidRDefault="00D076C0">
            <w:pPr>
              <w:spacing w:before="15" w:line="260" w:lineRule="exact"/>
              <w:rPr>
                <w:sz w:val="26"/>
                <w:szCs w:val="26"/>
              </w:rPr>
            </w:pPr>
          </w:p>
          <w:p w14:paraId="388EEAFA" w14:textId="77777777" w:rsidR="00D076C0" w:rsidRDefault="00000000">
            <w:pPr>
              <w:ind w:left="1881" w:right="1879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DD947DE" w14:textId="77777777" w:rsidR="00D076C0" w:rsidRDefault="00D076C0">
            <w:pPr>
              <w:spacing w:line="200" w:lineRule="exact"/>
            </w:pPr>
          </w:p>
          <w:p w14:paraId="73A701B0" w14:textId="77777777" w:rsidR="00D076C0" w:rsidRDefault="00D076C0">
            <w:pPr>
              <w:spacing w:line="200" w:lineRule="exact"/>
            </w:pPr>
          </w:p>
          <w:p w14:paraId="68F8A84F" w14:textId="77777777" w:rsidR="00D076C0" w:rsidRDefault="00D076C0">
            <w:pPr>
              <w:spacing w:before="14" w:line="200" w:lineRule="exact"/>
            </w:pPr>
          </w:p>
          <w:p w14:paraId="265DC3C8" w14:textId="77777777" w:rsidR="00D076C0" w:rsidRDefault="00000000">
            <w:pPr>
              <w:ind w:left="137" w:right="1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</w:p>
          <w:p w14:paraId="762C8467" w14:textId="77777777" w:rsidR="00D076C0" w:rsidRDefault="00D076C0">
            <w:pPr>
              <w:spacing w:line="200" w:lineRule="exact"/>
            </w:pPr>
          </w:p>
          <w:p w14:paraId="24E05ED4" w14:textId="77777777" w:rsidR="00D076C0" w:rsidRDefault="00D076C0">
            <w:pPr>
              <w:spacing w:line="200" w:lineRule="exact"/>
            </w:pPr>
          </w:p>
          <w:p w14:paraId="4EA2A4C9" w14:textId="77777777" w:rsidR="00D076C0" w:rsidRDefault="00D076C0">
            <w:pPr>
              <w:spacing w:before="15" w:line="260" w:lineRule="exact"/>
              <w:rPr>
                <w:sz w:val="26"/>
                <w:szCs w:val="26"/>
              </w:rPr>
            </w:pPr>
          </w:p>
          <w:p w14:paraId="50988E95" w14:textId="77777777" w:rsidR="00D076C0" w:rsidRDefault="00000000">
            <w:pPr>
              <w:ind w:left="535" w:right="53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8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7A2C29F" w14:textId="77777777" w:rsidR="00D076C0" w:rsidRDefault="00000000">
            <w:pPr>
              <w:spacing w:before="68"/>
              <w:ind w:left="3722" w:right="37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vốn</w:t>
            </w:r>
          </w:p>
          <w:p w14:paraId="0A111519" w14:textId="77777777" w:rsidR="00D076C0" w:rsidRDefault="00D076C0">
            <w:pPr>
              <w:spacing w:before="10" w:line="120" w:lineRule="exact"/>
              <w:rPr>
                <w:sz w:val="12"/>
                <w:szCs w:val="12"/>
              </w:rPr>
            </w:pPr>
          </w:p>
          <w:p w14:paraId="4C63108F" w14:textId="77777777" w:rsidR="00D076C0" w:rsidRDefault="00000000">
            <w:pPr>
              <w:ind w:left="11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 xml:space="preserve">c                               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03711B30" w14:textId="77777777">
        <w:trPr>
          <w:trHeight w:hRule="exact" w:val="406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BFEF87" w14:textId="77777777" w:rsidR="00D076C0" w:rsidRDefault="00D076C0"/>
        </w:tc>
        <w:tc>
          <w:tcPr>
            <w:tcW w:w="39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54CD49" w14:textId="77777777" w:rsidR="00D076C0" w:rsidRDefault="00D076C0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5428AE" w14:textId="77777777" w:rsidR="00D076C0" w:rsidRDefault="00D076C0"/>
        </w:tc>
        <w:tc>
          <w:tcPr>
            <w:tcW w:w="8648" w:type="dxa"/>
            <w:gridSpan w:val="8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1A9A023" w14:textId="77777777" w:rsidR="00D076C0" w:rsidRDefault="00D076C0"/>
        </w:tc>
      </w:tr>
      <w:tr w:rsidR="00D076C0" w14:paraId="09A218C4" w14:textId="77777777">
        <w:trPr>
          <w:trHeight w:hRule="exact" w:val="682"/>
        </w:trPr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2CA3F5" w14:textId="77777777" w:rsidR="00D076C0" w:rsidRDefault="00D076C0"/>
        </w:tc>
        <w:tc>
          <w:tcPr>
            <w:tcW w:w="39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9AA53A" w14:textId="77777777" w:rsidR="00D076C0" w:rsidRDefault="00D076C0"/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C176E4" w14:textId="77777777" w:rsidR="00D076C0" w:rsidRDefault="00D076C0"/>
        </w:tc>
        <w:tc>
          <w:tcPr>
            <w:tcW w:w="4395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FAD3FA" w14:textId="77777777" w:rsidR="00D076C0" w:rsidRDefault="00D076C0">
            <w:pPr>
              <w:spacing w:before="4" w:line="140" w:lineRule="exact"/>
              <w:rPr>
                <w:sz w:val="14"/>
                <w:szCs w:val="14"/>
              </w:rPr>
            </w:pPr>
          </w:p>
          <w:p w14:paraId="54A32524" w14:textId="77777777" w:rsidR="00D076C0" w:rsidRDefault="00000000">
            <w:pPr>
              <w:spacing w:line="159" w:lineRule="auto"/>
              <w:ind w:left="1367" w:right="93" w:hanging="1142"/>
              <w:rPr>
                <w:sz w:val="24"/>
                <w:szCs w:val="24"/>
              </w:rPr>
            </w:pPr>
            <w:r>
              <w:rPr>
                <w:b/>
                <w:position w:val="-14"/>
                <w:sz w:val="24"/>
                <w:szCs w:val="24"/>
              </w:rPr>
              <w:t>Tổ</w:t>
            </w:r>
            <w:r>
              <w:rPr>
                <w:b/>
                <w:spacing w:val="1"/>
                <w:position w:val="-14"/>
                <w:sz w:val="24"/>
                <w:szCs w:val="24"/>
              </w:rPr>
              <w:t>n</w:t>
            </w:r>
            <w:r>
              <w:rPr>
                <w:b/>
                <w:position w:val="-14"/>
                <w:sz w:val="24"/>
                <w:szCs w:val="24"/>
              </w:rPr>
              <w:t xml:space="preserve">g     </w:t>
            </w:r>
            <w:r>
              <w:rPr>
                <w:b/>
                <w:spacing w:val="32"/>
                <w:position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hứ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hứ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      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  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</w:p>
        </w:tc>
        <w:tc>
          <w:tcPr>
            <w:tcW w:w="4253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D4B1B8" w14:textId="77777777" w:rsidR="00D076C0" w:rsidRDefault="00D076C0">
            <w:pPr>
              <w:spacing w:before="4" w:line="140" w:lineRule="exact"/>
              <w:rPr>
                <w:sz w:val="14"/>
                <w:szCs w:val="14"/>
              </w:rPr>
            </w:pPr>
          </w:p>
          <w:p w14:paraId="27B298F1" w14:textId="77777777" w:rsidR="00D076C0" w:rsidRDefault="00000000">
            <w:pPr>
              <w:spacing w:line="159" w:lineRule="auto"/>
              <w:ind w:left="1418" w:right="133" w:hanging="1193"/>
              <w:rPr>
                <w:sz w:val="24"/>
                <w:szCs w:val="24"/>
              </w:rPr>
            </w:pPr>
            <w:r>
              <w:rPr>
                <w:b/>
                <w:position w:val="-14"/>
                <w:sz w:val="24"/>
                <w:szCs w:val="24"/>
              </w:rPr>
              <w:t>Tổ</w:t>
            </w:r>
            <w:r>
              <w:rPr>
                <w:b/>
                <w:spacing w:val="1"/>
                <w:position w:val="-14"/>
                <w:sz w:val="24"/>
                <w:szCs w:val="24"/>
              </w:rPr>
              <w:t>n</w:t>
            </w:r>
            <w:r>
              <w:rPr>
                <w:b/>
                <w:position w:val="-14"/>
                <w:sz w:val="24"/>
                <w:szCs w:val="24"/>
              </w:rPr>
              <w:t xml:space="preserve">g      </w:t>
            </w:r>
            <w:r>
              <w:rPr>
                <w:b/>
                <w:spacing w:val="22"/>
                <w:position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hứ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 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 ba</w:t>
            </w:r>
          </w:p>
        </w:tc>
      </w:tr>
      <w:tr w:rsidR="00D076C0" w14:paraId="1A76F923" w14:textId="77777777">
        <w:trPr>
          <w:trHeight w:hRule="exact" w:val="409"/>
        </w:trPr>
        <w:tc>
          <w:tcPr>
            <w:tcW w:w="5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A9CC80F" w14:textId="77777777" w:rsidR="00D076C0" w:rsidRDefault="00D076C0"/>
        </w:tc>
        <w:tc>
          <w:tcPr>
            <w:tcW w:w="396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BB3AB68" w14:textId="77777777" w:rsidR="00D076C0" w:rsidRDefault="00D076C0"/>
        </w:tc>
        <w:tc>
          <w:tcPr>
            <w:tcW w:w="12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6C3AB52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9029E6" w14:textId="77777777" w:rsidR="00D076C0" w:rsidRDefault="00000000">
            <w:pPr>
              <w:spacing w:before="71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A456D7" w14:textId="77777777" w:rsidR="00D076C0" w:rsidRDefault="00000000">
            <w:pPr>
              <w:spacing w:before="71"/>
              <w:ind w:left="484" w:right="48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A43A5D" w14:textId="77777777" w:rsidR="00D076C0" w:rsidRDefault="00000000">
            <w:pPr>
              <w:spacing w:before="71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5FEDD5" w14:textId="77777777" w:rsidR="00D076C0" w:rsidRDefault="00000000">
            <w:pPr>
              <w:spacing w:before="71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33DB86" w14:textId="77777777" w:rsidR="00D076C0" w:rsidRDefault="00000000">
            <w:pPr>
              <w:spacing w:before="71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7960AC" w14:textId="77777777" w:rsidR="00D076C0" w:rsidRDefault="00000000">
            <w:pPr>
              <w:spacing w:before="71"/>
              <w:ind w:left="535" w:right="53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7E7AC8" w14:textId="77777777" w:rsidR="00D076C0" w:rsidRDefault="00000000">
            <w:pPr>
              <w:spacing w:before="71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390B66" w14:textId="77777777" w:rsidR="00D076C0" w:rsidRDefault="00000000">
            <w:pPr>
              <w:spacing w:before="7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D076C0" w14:paraId="4CE0EA19" w14:textId="77777777">
        <w:trPr>
          <w:trHeight w:hRule="exact" w:val="660"/>
        </w:trPr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4071B7" w14:textId="77777777" w:rsidR="00D076C0" w:rsidRDefault="00000000">
            <w:pPr>
              <w:spacing w:before="59"/>
              <w:ind w:left="182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57724E" w14:textId="77777777" w:rsidR="00D076C0" w:rsidRDefault="00000000">
            <w:pPr>
              <w:spacing w:before="4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y dựng ......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position w:val="9"/>
                <w:sz w:val="16"/>
                <w:szCs w:val="16"/>
              </w:rPr>
              <w:t>2</w:t>
            </w:r>
            <w:r>
              <w:rPr>
                <w:spacing w:val="19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nhà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xưởng,</w:t>
            </w:r>
          </w:p>
          <w:p w14:paraId="35C8DD06" w14:textId="77777777" w:rsidR="00D076C0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TN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D3FBFB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76BB60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FF40FE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6D386C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1A7382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CE07D6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0F6CC4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CC74BD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A7792F" w14:textId="77777777" w:rsidR="00D076C0" w:rsidRDefault="00D076C0"/>
        </w:tc>
      </w:tr>
      <w:tr w:rsidR="00D076C0" w14:paraId="117DF211" w14:textId="77777777">
        <w:trPr>
          <w:trHeight w:hRule="exact" w:val="662"/>
        </w:trPr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819BD1" w14:textId="77777777" w:rsidR="00D076C0" w:rsidRDefault="00000000">
            <w:pPr>
              <w:spacing w:before="61"/>
              <w:ind w:left="182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439FDA" w14:textId="77777777" w:rsidR="00D076C0" w:rsidRDefault="00000000">
            <w:pPr>
              <w:spacing w:before="44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hữa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.......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position w:val="9"/>
                <w:sz w:val="16"/>
                <w:szCs w:val="16"/>
              </w:rPr>
              <w:t>2</w:t>
            </w:r>
            <w:r>
              <w:rPr>
                <w:spacing w:val="21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nhà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xưởng,</w:t>
            </w:r>
          </w:p>
          <w:p w14:paraId="4B586302" w14:textId="77777777" w:rsidR="00D076C0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TN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B2463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0FA995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E974C6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199E2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E957A9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D498BA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F40977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1BE862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AEBC62" w14:textId="77777777" w:rsidR="00D076C0" w:rsidRDefault="00D076C0"/>
        </w:tc>
      </w:tr>
      <w:tr w:rsidR="00D076C0" w14:paraId="37414917" w14:textId="77777777">
        <w:trPr>
          <w:trHeight w:hRule="exact" w:val="406"/>
        </w:trPr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BC3066" w14:textId="77777777" w:rsidR="00D076C0" w:rsidRDefault="00000000">
            <w:pPr>
              <w:spacing w:before="59"/>
              <w:ind w:left="182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9971B3" w14:textId="77777777" w:rsidR="00D076C0" w:rsidRDefault="00000000">
            <w:pPr>
              <w:spacing w:before="5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lắp đ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hệ thống điện, n</w:t>
            </w:r>
            <w:r>
              <w:rPr>
                <w:spacing w:val="-1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ớc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ABC628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DDB62F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A3181E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E1183A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6B6766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6A977D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424B62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52D88E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4A6CEA" w14:textId="77777777" w:rsidR="00D076C0" w:rsidRDefault="00D076C0"/>
        </w:tc>
      </w:tr>
      <w:tr w:rsidR="00D076C0" w14:paraId="1AC7E658" w14:textId="77777777">
        <w:trPr>
          <w:trHeight w:hRule="exact" w:val="408"/>
        </w:trPr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9DC967" w14:textId="77777777" w:rsidR="00D076C0" w:rsidRDefault="00000000">
            <w:pPr>
              <w:spacing w:before="61"/>
              <w:ind w:left="182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444A49" w14:textId="77777777" w:rsidR="00D076C0" w:rsidRDefault="00000000">
            <w:pPr>
              <w:spacing w:before="6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E2B280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E6CC7D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3FB825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882A06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C10611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128481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7229E4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BE18BA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C745A6" w14:textId="77777777" w:rsidR="00D076C0" w:rsidRDefault="00D076C0"/>
        </w:tc>
      </w:tr>
      <w:tr w:rsidR="00D076C0" w14:paraId="6ACFDD1E" w14:textId="77777777">
        <w:trPr>
          <w:trHeight w:hRule="exact" w:val="417"/>
        </w:trPr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C8D52" w14:textId="77777777" w:rsidR="00D076C0" w:rsidRDefault="00D076C0"/>
        </w:tc>
        <w:tc>
          <w:tcPr>
            <w:tcW w:w="39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43FB" w14:textId="77777777" w:rsidR="00D076C0" w:rsidRDefault="00000000">
            <w:pPr>
              <w:spacing w:before="68"/>
              <w:ind w:left="1627" w:right="16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A8B6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72540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CDC5C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E77F5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D73B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9DB8F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D0B9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BFF87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6D255" w14:textId="77777777" w:rsidR="00D076C0" w:rsidRDefault="00D076C0"/>
        </w:tc>
      </w:tr>
    </w:tbl>
    <w:p w14:paraId="4362CAB9" w14:textId="77777777" w:rsidR="00D076C0" w:rsidRDefault="00D076C0">
      <w:pPr>
        <w:spacing w:line="200" w:lineRule="exact"/>
      </w:pPr>
    </w:p>
    <w:p w14:paraId="4007FABE" w14:textId="77777777" w:rsidR="00D076C0" w:rsidRDefault="00D076C0">
      <w:pPr>
        <w:spacing w:line="200" w:lineRule="exact"/>
      </w:pPr>
    </w:p>
    <w:p w14:paraId="0D2B1535" w14:textId="77777777" w:rsidR="00D076C0" w:rsidRDefault="00D076C0">
      <w:pPr>
        <w:spacing w:line="200" w:lineRule="exact"/>
      </w:pPr>
    </w:p>
    <w:p w14:paraId="48D93EFC" w14:textId="77777777" w:rsidR="00D076C0" w:rsidRDefault="00D076C0">
      <w:pPr>
        <w:spacing w:line="200" w:lineRule="exact"/>
      </w:pPr>
    </w:p>
    <w:p w14:paraId="5152343E" w14:textId="77777777" w:rsidR="00D076C0" w:rsidRDefault="00D076C0">
      <w:pPr>
        <w:spacing w:line="200" w:lineRule="exact"/>
      </w:pPr>
    </w:p>
    <w:p w14:paraId="59AB218A" w14:textId="77777777" w:rsidR="00D076C0" w:rsidRDefault="00D076C0">
      <w:pPr>
        <w:spacing w:line="200" w:lineRule="exact"/>
      </w:pPr>
    </w:p>
    <w:p w14:paraId="15327E02" w14:textId="77777777" w:rsidR="00D076C0" w:rsidRDefault="00D076C0">
      <w:pPr>
        <w:spacing w:line="200" w:lineRule="exact"/>
      </w:pPr>
    </w:p>
    <w:p w14:paraId="4D18C228" w14:textId="77777777" w:rsidR="00D076C0" w:rsidRDefault="00D076C0">
      <w:pPr>
        <w:spacing w:line="200" w:lineRule="exact"/>
      </w:pPr>
    </w:p>
    <w:p w14:paraId="49DD518C" w14:textId="77777777" w:rsidR="00D076C0" w:rsidRDefault="00D076C0">
      <w:pPr>
        <w:spacing w:line="200" w:lineRule="exact"/>
      </w:pPr>
    </w:p>
    <w:p w14:paraId="4A8E399B" w14:textId="77777777" w:rsidR="00D076C0" w:rsidRDefault="00D076C0">
      <w:pPr>
        <w:spacing w:line="200" w:lineRule="exact"/>
      </w:pPr>
    </w:p>
    <w:p w14:paraId="4D44CFAA" w14:textId="77777777" w:rsidR="00D076C0" w:rsidRDefault="00D076C0">
      <w:pPr>
        <w:spacing w:line="200" w:lineRule="exact"/>
      </w:pPr>
    </w:p>
    <w:p w14:paraId="63DF9D39" w14:textId="77777777" w:rsidR="00D076C0" w:rsidRDefault="00D076C0">
      <w:pPr>
        <w:spacing w:line="200" w:lineRule="exact"/>
      </w:pPr>
    </w:p>
    <w:p w14:paraId="149F8633" w14:textId="77777777" w:rsidR="00D076C0" w:rsidRDefault="00D076C0">
      <w:pPr>
        <w:spacing w:line="200" w:lineRule="exact"/>
      </w:pPr>
    </w:p>
    <w:p w14:paraId="46EC1AFC" w14:textId="77777777" w:rsidR="00D076C0" w:rsidRDefault="00D076C0">
      <w:pPr>
        <w:spacing w:line="200" w:lineRule="exact"/>
      </w:pPr>
    </w:p>
    <w:p w14:paraId="6AD401D2" w14:textId="77777777" w:rsidR="00D076C0" w:rsidRDefault="00D076C0">
      <w:pPr>
        <w:spacing w:line="200" w:lineRule="exact"/>
      </w:pPr>
    </w:p>
    <w:p w14:paraId="6256D20B" w14:textId="77777777" w:rsidR="00D076C0" w:rsidRDefault="00D076C0">
      <w:pPr>
        <w:spacing w:line="200" w:lineRule="exact"/>
      </w:pPr>
    </w:p>
    <w:p w14:paraId="37C4DA78" w14:textId="77777777" w:rsidR="00D076C0" w:rsidRDefault="00D076C0">
      <w:pPr>
        <w:spacing w:line="200" w:lineRule="exact"/>
      </w:pPr>
    </w:p>
    <w:p w14:paraId="15FE0BB5" w14:textId="77777777" w:rsidR="00D076C0" w:rsidRDefault="00D076C0">
      <w:pPr>
        <w:spacing w:before="8" w:line="280" w:lineRule="exact"/>
        <w:rPr>
          <w:sz w:val="28"/>
          <w:szCs w:val="28"/>
        </w:rPr>
      </w:pPr>
    </w:p>
    <w:p w14:paraId="4E13D7A0" w14:textId="77777777" w:rsidR="00D076C0" w:rsidRDefault="00000000">
      <w:pPr>
        <w:spacing w:before="37"/>
        <w:ind w:left="106"/>
        <w:sectPr w:rsidR="00D076C0">
          <w:type w:val="continuous"/>
          <w:pgSz w:w="16860" w:h="11920" w:orient="landscape"/>
          <w:pgMar w:top="620" w:right="980" w:bottom="280" w:left="460" w:header="720" w:footer="720" w:gutter="0"/>
          <w:cols w:space="720"/>
        </w:sectPr>
      </w:pPr>
      <w:r>
        <w:pict w14:anchorId="66D31ED1">
          <v:group id="_x0000_s4233" style="position:absolute;left:0;text-align:left;margin-left:48.05pt;margin-top:-205.9pt;width:723.2pt;height:.6pt;z-index:-35489;mso-position-horizontal-relative:page" coordorigin="961,-4118" coordsize="14464,12">
            <v:shape id="_x0000_s4244" style="position:absolute;left:967;top:-4112;width:559;height:0" coordorigin="967,-4112" coordsize="559,0" path="m967,-4112r559,e" filled="f" strokeweight=".58pt">
              <v:path arrowok="t"/>
            </v:shape>
            <v:shape id="_x0000_s4243" style="position:absolute;left:1536;top:-4112;width:3959;height:0" coordorigin="1536,-4112" coordsize="3959,0" path="m1536,-4112r3959,e" filled="f" strokeweight=".58pt">
              <v:path arrowok="t"/>
            </v:shape>
            <v:shape id="_x0000_s4242" style="position:absolute;left:5504;top:-4112;width:1267;height:0" coordorigin="5504,-4112" coordsize="1267,0" path="m5504,-4112r1267,e" filled="f" strokeweight=".58pt">
              <v:path arrowok="t"/>
            </v:shape>
            <v:shape id="_x0000_s4241" style="position:absolute;left:6781;top:-4112;width:982;height:0" coordorigin="6781,-4112" coordsize="982,0" path="m6781,-4112r982,e" filled="f" strokeweight=".58pt">
              <v:path arrowok="t"/>
            </v:shape>
            <v:shape id="_x0000_s4240" style="position:absolute;left:7772;top:-4112;width:1162;height:0" coordorigin="7772,-4112" coordsize="1162,0" path="m7772,-4112r1162,e" filled="f" strokeweight=".58pt">
              <v:path arrowok="t"/>
            </v:shape>
            <v:shape id="_x0000_s4239" style="position:absolute;left:8944;top:-4112;width:1070;height:0" coordorigin="8944,-4112" coordsize="1070,0" path="m8944,-4112r1070,e" filled="f" strokeweight=".58pt">
              <v:path arrowok="t"/>
            </v:shape>
            <v:shape id="_x0000_s4238" style="position:absolute;left:10024;top:-4112;width:1142;height:0" coordorigin="10024,-4112" coordsize="1142,0" path="m10024,-4112r1142,e" filled="f" strokeweight=".58pt">
              <v:path arrowok="t"/>
            </v:shape>
            <v:shape id="_x0000_s4237" style="position:absolute;left:11176;top:-4112;width:982;height:0" coordorigin="11176,-4112" coordsize="982,0" path="m11176,-4112r981,e" filled="f" strokeweight=".58pt">
              <v:path arrowok="t"/>
            </v:shape>
            <v:shape id="_x0000_s4236" style="position:absolute;left:12167;top:-4112;width:1268;height:0" coordorigin="12167,-4112" coordsize="1268,0" path="m12167,-4112r1268,e" filled="f" strokeweight=".58pt">
              <v:path arrowok="t"/>
            </v:shape>
            <v:shape id="_x0000_s4235" style="position:absolute;left:13444;top:-4112;width:982;height:0" coordorigin="13444,-4112" coordsize="982,0" path="m13444,-4112r982,e" filled="f" strokeweight=".58pt">
              <v:path arrowok="t"/>
            </v:shape>
            <v:shape id="_x0000_s4234" style="position:absolute;left:14436;top:-4112;width:984;height:0" coordorigin="14436,-4112" coordsize="984,0" path="m14436,-4112r984,e" filled="f" strokeweight=".58pt">
              <v:path arrowok="t"/>
            </v:shape>
            <w10:wrap anchorx="page"/>
          </v:group>
        </w:pict>
      </w:r>
      <w:r>
        <w:rPr>
          <w:spacing w:val="1"/>
          <w:position w:val="10"/>
          <w:sz w:val="18"/>
          <w:szCs w:val="18"/>
        </w:rPr>
        <w:t>2</w:t>
      </w:r>
      <w:r>
        <w:rPr>
          <w:position w:val="10"/>
          <w:sz w:val="18"/>
          <w:szCs w:val="18"/>
        </w:rPr>
        <w:t>2</w:t>
      </w:r>
      <w:r>
        <w:rPr>
          <w:spacing w:val="7"/>
          <w:position w:val="10"/>
          <w:sz w:val="18"/>
          <w:szCs w:val="18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t>án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t>èm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eo</w:t>
      </w:r>
      <w:r>
        <w:rPr>
          <w:spacing w:val="-1"/>
        </w:rPr>
        <w:t xml:space="preserve"> p</w:t>
      </w:r>
      <w:r>
        <w:rPr>
          <w:spacing w:val="1"/>
        </w:rPr>
        <w:t>h</w:t>
      </w:r>
      <w:r>
        <w:t>ươ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á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</w:p>
    <w:p w14:paraId="6A43E9CB" w14:textId="77777777" w:rsidR="00D076C0" w:rsidRDefault="00D076C0">
      <w:pPr>
        <w:spacing w:line="200" w:lineRule="exact"/>
      </w:pPr>
    </w:p>
    <w:p w14:paraId="4A6CF453" w14:textId="77777777" w:rsidR="00D076C0" w:rsidRDefault="00D076C0">
      <w:pPr>
        <w:spacing w:line="200" w:lineRule="exact"/>
      </w:pPr>
    </w:p>
    <w:p w14:paraId="50E5FD5A" w14:textId="77777777" w:rsidR="00D076C0" w:rsidRDefault="00D076C0">
      <w:pPr>
        <w:spacing w:before="5" w:line="240" w:lineRule="exact"/>
        <w:rPr>
          <w:sz w:val="24"/>
          <w:szCs w:val="24"/>
        </w:rPr>
        <w:sectPr w:rsidR="00D076C0">
          <w:pgSz w:w="16860" w:h="11920" w:orient="landscape"/>
          <w:pgMar w:top="740" w:right="900" w:bottom="280" w:left="860" w:header="709" w:footer="0" w:gutter="0"/>
          <w:cols w:space="720"/>
        </w:sectPr>
      </w:pPr>
    </w:p>
    <w:p w14:paraId="22354070" w14:textId="77777777" w:rsidR="00D076C0" w:rsidRDefault="00000000">
      <w:pPr>
        <w:spacing w:before="24"/>
        <w:ind w:left="693" w:right="-62"/>
        <w:rPr>
          <w:sz w:val="28"/>
          <w:szCs w:val="28"/>
        </w:rPr>
      </w:pPr>
      <w:r>
        <w:rPr>
          <w:b/>
          <w:sz w:val="28"/>
          <w:szCs w:val="28"/>
        </w:rPr>
        <w:t>Kh</w:t>
      </w:r>
      <w:r>
        <w:rPr>
          <w:b/>
          <w:spacing w:val="1"/>
          <w:sz w:val="28"/>
          <w:szCs w:val="28"/>
        </w:rPr>
        <w:t>oả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há</w:t>
      </w:r>
      <w:r>
        <w:rPr>
          <w:b/>
          <w:sz w:val="28"/>
          <w:szCs w:val="28"/>
        </w:rPr>
        <w:t>c</w:t>
      </w:r>
    </w:p>
    <w:p w14:paraId="6FF5BAE3" w14:textId="77777777" w:rsidR="00D076C0" w:rsidRDefault="00000000">
      <w:pPr>
        <w:spacing w:before="7" w:line="140" w:lineRule="exact"/>
        <w:rPr>
          <w:sz w:val="14"/>
          <w:szCs w:val="14"/>
        </w:rPr>
      </w:pPr>
      <w:r>
        <w:br w:type="column"/>
      </w:r>
    </w:p>
    <w:p w14:paraId="410F8B21" w14:textId="77777777" w:rsidR="00D076C0" w:rsidRDefault="00D076C0">
      <w:pPr>
        <w:spacing w:line="200" w:lineRule="exact"/>
      </w:pPr>
    </w:p>
    <w:p w14:paraId="0C5943CA" w14:textId="77777777" w:rsidR="00D076C0" w:rsidRDefault="00000000">
      <w:pPr>
        <w:rPr>
          <w:sz w:val="22"/>
          <w:szCs w:val="22"/>
        </w:rPr>
        <w:sectPr w:rsidR="00D076C0">
          <w:type w:val="continuous"/>
          <w:pgSz w:w="16860" w:h="11920" w:orient="landscape"/>
          <w:pgMar w:top="620" w:right="900" w:bottom="280" w:left="860" w:header="720" w:footer="720" w:gutter="0"/>
          <w:cols w:num="2" w:space="720" w:equalWidth="0">
            <w:col w:w="2936" w:space="10385"/>
            <w:col w:w="1779"/>
          </w:cols>
        </w:sectPr>
      </w:pPr>
      <w:r>
        <w:rPr>
          <w:i/>
          <w:spacing w:val="-1"/>
          <w:sz w:val="22"/>
          <w:szCs w:val="22"/>
        </w:rPr>
        <w:t>Đ</w:t>
      </w:r>
      <w:r>
        <w:rPr>
          <w:i/>
          <w:sz w:val="22"/>
          <w:szCs w:val="22"/>
        </w:rPr>
        <w:t>ơn v</w:t>
      </w:r>
      <w:r>
        <w:rPr>
          <w:i/>
          <w:spacing w:val="1"/>
          <w:sz w:val="22"/>
          <w:szCs w:val="22"/>
        </w:rPr>
        <w:t>ị</w:t>
      </w:r>
      <w:r>
        <w:rPr>
          <w:i/>
          <w:sz w:val="22"/>
          <w:szCs w:val="22"/>
        </w:rPr>
        <w:t>: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ệu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đồng</w:t>
      </w:r>
    </w:p>
    <w:p w14:paraId="578A44D8" w14:textId="77777777" w:rsidR="00D076C0" w:rsidRDefault="00D076C0">
      <w:pPr>
        <w:spacing w:before="2" w:line="100" w:lineRule="exact"/>
        <w:rPr>
          <w:sz w:val="11"/>
          <w:szCs w:val="1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682"/>
        <w:gridCol w:w="944"/>
        <w:gridCol w:w="946"/>
        <w:gridCol w:w="900"/>
        <w:gridCol w:w="900"/>
        <w:gridCol w:w="809"/>
        <w:gridCol w:w="991"/>
        <w:gridCol w:w="809"/>
        <w:gridCol w:w="900"/>
        <w:gridCol w:w="817"/>
        <w:gridCol w:w="780"/>
        <w:gridCol w:w="708"/>
        <w:gridCol w:w="710"/>
      </w:tblGrid>
      <w:tr w:rsidR="00D076C0" w14:paraId="2820E0B2" w14:textId="77777777">
        <w:trPr>
          <w:trHeight w:hRule="exact" w:val="40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7FEF9A" w14:textId="77777777" w:rsidR="00D076C0" w:rsidRDefault="00D076C0">
            <w:pPr>
              <w:spacing w:line="200" w:lineRule="exact"/>
            </w:pPr>
          </w:p>
          <w:p w14:paraId="3D17DEAE" w14:textId="77777777" w:rsidR="00D076C0" w:rsidRDefault="00D076C0">
            <w:pPr>
              <w:spacing w:line="200" w:lineRule="exact"/>
            </w:pPr>
          </w:p>
          <w:p w14:paraId="57C69D3D" w14:textId="77777777" w:rsidR="00D076C0" w:rsidRDefault="00D076C0">
            <w:pPr>
              <w:spacing w:line="200" w:lineRule="exact"/>
            </w:pPr>
          </w:p>
          <w:p w14:paraId="798B19CE" w14:textId="77777777" w:rsidR="00D076C0" w:rsidRDefault="00D076C0">
            <w:pPr>
              <w:spacing w:line="200" w:lineRule="exact"/>
            </w:pPr>
          </w:p>
          <w:p w14:paraId="6869DC35" w14:textId="77777777" w:rsidR="00D076C0" w:rsidRDefault="00D076C0">
            <w:pPr>
              <w:spacing w:before="11" w:line="260" w:lineRule="exact"/>
              <w:rPr>
                <w:sz w:val="26"/>
                <w:szCs w:val="26"/>
              </w:rPr>
            </w:pPr>
          </w:p>
          <w:p w14:paraId="4031DE81" w14:textId="77777777" w:rsidR="00D076C0" w:rsidRDefault="00000000">
            <w:pPr>
              <w:ind w:left="15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5431E15D" w14:textId="77777777" w:rsidR="00D076C0" w:rsidRDefault="00000000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9F9936" w14:textId="77777777" w:rsidR="00D076C0" w:rsidRDefault="00D076C0">
            <w:pPr>
              <w:spacing w:line="200" w:lineRule="exact"/>
            </w:pPr>
          </w:p>
          <w:p w14:paraId="3DC559B9" w14:textId="77777777" w:rsidR="00D076C0" w:rsidRDefault="00D076C0">
            <w:pPr>
              <w:spacing w:line="200" w:lineRule="exact"/>
            </w:pPr>
          </w:p>
          <w:p w14:paraId="570FF562" w14:textId="77777777" w:rsidR="00D076C0" w:rsidRDefault="00D076C0">
            <w:pPr>
              <w:spacing w:line="200" w:lineRule="exact"/>
            </w:pPr>
          </w:p>
          <w:p w14:paraId="1A458F04" w14:textId="77777777" w:rsidR="00D076C0" w:rsidRDefault="00D076C0">
            <w:pPr>
              <w:spacing w:line="200" w:lineRule="exact"/>
            </w:pPr>
          </w:p>
          <w:p w14:paraId="798C3AD5" w14:textId="77777777" w:rsidR="00D076C0" w:rsidRDefault="00D076C0">
            <w:pPr>
              <w:spacing w:line="200" w:lineRule="exact"/>
            </w:pPr>
          </w:p>
          <w:p w14:paraId="13B9E7EE" w14:textId="77777777" w:rsidR="00D076C0" w:rsidRDefault="00D076C0">
            <w:pPr>
              <w:spacing w:before="10" w:line="200" w:lineRule="exact"/>
            </w:pPr>
          </w:p>
          <w:p w14:paraId="5E035453" w14:textId="77777777" w:rsidR="00D076C0" w:rsidRDefault="00000000">
            <w:pPr>
              <w:ind w:left="1325" w:right="13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2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DD34" w14:textId="77777777" w:rsidR="00D076C0" w:rsidRDefault="00000000">
            <w:pPr>
              <w:spacing w:before="60"/>
              <w:ind w:left="4505" w:right="45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vốn</w:t>
            </w:r>
          </w:p>
        </w:tc>
      </w:tr>
      <w:tr w:rsidR="00D076C0" w14:paraId="0D05E569" w14:textId="77777777">
        <w:trPr>
          <w:trHeight w:hRule="exact" w:val="40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58C71D" w14:textId="77777777" w:rsidR="00D076C0" w:rsidRDefault="00D076C0"/>
        </w:tc>
        <w:tc>
          <w:tcPr>
            <w:tcW w:w="3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DB4AB9" w14:textId="77777777" w:rsidR="00D076C0" w:rsidRDefault="00D076C0"/>
        </w:tc>
        <w:tc>
          <w:tcPr>
            <w:tcW w:w="719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E74F8" w14:textId="77777777" w:rsidR="00D076C0" w:rsidRDefault="00000000">
            <w:pPr>
              <w:spacing w:before="58"/>
              <w:ind w:left="2515" w:right="25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A3F29" w14:textId="77777777" w:rsidR="00D076C0" w:rsidRDefault="00000000">
            <w:pPr>
              <w:spacing w:before="58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7FF334FC" w14:textId="77777777">
        <w:trPr>
          <w:trHeight w:hRule="exact" w:val="40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3E94A2" w14:textId="77777777" w:rsidR="00D076C0" w:rsidRDefault="00D076C0"/>
        </w:tc>
        <w:tc>
          <w:tcPr>
            <w:tcW w:w="3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D8DA21" w14:textId="77777777" w:rsidR="00D076C0" w:rsidRDefault="00D076C0"/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DE35" w14:textId="77777777" w:rsidR="00D076C0" w:rsidRDefault="00000000">
            <w:pPr>
              <w:spacing w:before="58"/>
              <w:ind w:left="634" w:right="6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D7644" w14:textId="77777777" w:rsidR="00D076C0" w:rsidRDefault="00000000">
            <w:pPr>
              <w:spacing w:before="58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ECE78" w14:textId="77777777" w:rsidR="00D076C0" w:rsidRDefault="00000000">
            <w:pPr>
              <w:spacing w:before="58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9B2C" w14:textId="77777777" w:rsidR="00D076C0" w:rsidRDefault="00000000">
            <w:pPr>
              <w:spacing w:before="58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ba</w:t>
            </w:r>
          </w:p>
        </w:tc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14CF10" w14:textId="77777777" w:rsidR="00D076C0" w:rsidRDefault="00D076C0">
            <w:pPr>
              <w:spacing w:line="200" w:lineRule="exact"/>
            </w:pPr>
          </w:p>
          <w:p w14:paraId="7D5857C0" w14:textId="77777777" w:rsidR="00D076C0" w:rsidRDefault="00D076C0">
            <w:pPr>
              <w:spacing w:line="200" w:lineRule="exact"/>
            </w:pPr>
          </w:p>
          <w:p w14:paraId="412B50C5" w14:textId="77777777" w:rsidR="00D076C0" w:rsidRDefault="00D076C0">
            <w:pPr>
              <w:spacing w:line="200" w:lineRule="exact"/>
            </w:pPr>
          </w:p>
          <w:p w14:paraId="35C65E53" w14:textId="77777777" w:rsidR="00D076C0" w:rsidRDefault="00D076C0">
            <w:pPr>
              <w:spacing w:before="2" w:line="200" w:lineRule="exact"/>
            </w:pPr>
          </w:p>
          <w:p w14:paraId="161D57F1" w14:textId="77777777" w:rsidR="00D076C0" w:rsidRDefault="00000000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C37E75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2CD73A67" w14:textId="77777777" w:rsidR="00D076C0" w:rsidRDefault="00D076C0">
            <w:pPr>
              <w:spacing w:line="200" w:lineRule="exact"/>
            </w:pPr>
          </w:p>
          <w:p w14:paraId="57E84A79" w14:textId="77777777" w:rsidR="00D076C0" w:rsidRDefault="00D076C0">
            <w:pPr>
              <w:spacing w:line="200" w:lineRule="exact"/>
            </w:pPr>
          </w:p>
          <w:p w14:paraId="057DE19F" w14:textId="77777777" w:rsidR="00D076C0" w:rsidRDefault="00000000">
            <w:pPr>
              <w:ind w:left="130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45462F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01A26679" w14:textId="77777777" w:rsidR="00D076C0" w:rsidRDefault="00D076C0">
            <w:pPr>
              <w:spacing w:line="200" w:lineRule="exact"/>
            </w:pPr>
          </w:p>
          <w:p w14:paraId="4E41EAED" w14:textId="77777777" w:rsidR="00D076C0" w:rsidRDefault="00D076C0">
            <w:pPr>
              <w:spacing w:line="200" w:lineRule="exact"/>
            </w:pPr>
          </w:p>
          <w:p w14:paraId="51DE5E10" w14:textId="77777777" w:rsidR="00D076C0" w:rsidRDefault="00000000">
            <w:pPr>
              <w:ind w:left="189" w:right="76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CB7A8E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4B298542" w14:textId="77777777" w:rsidR="00D076C0" w:rsidRDefault="00D076C0">
            <w:pPr>
              <w:spacing w:line="200" w:lineRule="exact"/>
            </w:pPr>
          </w:p>
          <w:p w14:paraId="12EA0F7E" w14:textId="77777777" w:rsidR="00D076C0" w:rsidRDefault="00D076C0">
            <w:pPr>
              <w:spacing w:line="200" w:lineRule="exact"/>
            </w:pPr>
          </w:p>
          <w:p w14:paraId="3861186F" w14:textId="77777777" w:rsidR="00D076C0" w:rsidRDefault="00000000">
            <w:pPr>
              <w:ind w:left="96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ba</w:t>
            </w:r>
          </w:p>
        </w:tc>
      </w:tr>
      <w:tr w:rsidR="00D076C0" w14:paraId="1D1DAD6E" w14:textId="77777777">
        <w:trPr>
          <w:trHeight w:hRule="exact" w:val="1491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9F82" w14:textId="77777777" w:rsidR="00D076C0" w:rsidRDefault="00D076C0"/>
        </w:tc>
        <w:tc>
          <w:tcPr>
            <w:tcW w:w="3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10B9" w14:textId="77777777" w:rsidR="00D076C0" w:rsidRDefault="00D076C0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66285" w14:textId="77777777" w:rsidR="00D076C0" w:rsidRDefault="00D076C0">
            <w:pPr>
              <w:spacing w:line="200" w:lineRule="exact"/>
            </w:pPr>
          </w:p>
          <w:p w14:paraId="314E75F0" w14:textId="77777777" w:rsidR="00D076C0" w:rsidRDefault="00D076C0">
            <w:pPr>
              <w:spacing w:line="200" w:lineRule="exact"/>
            </w:pPr>
          </w:p>
          <w:p w14:paraId="2A0F4823" w14:textId="77777777" w:rsidR="00D076C0" w:rsidRDefault="00D076C0">
            <w:pPr>
              <w:spacing w:before="6" w:line="220" w:lineRule="exact"/>
              <w:rPr>
                <w:sz w:val="22"/>
                <w:szCs w:val="22"/>
              </w:rPr>
            </w:pPr>
          </w:p>
          <w:p w14:paraId="274F394A" w14:textId="77777777" w:rsidR="00D076C0" w:rsidRDefault="00000000">
            <w:pPr>
              <w:ind w:left="112"/>
            </w:pPr>
            <w:r>
              <w:t>Ki</w:t>
            </w:r>
            <w:r>
              <w:rPr>
                <w:spacing w:val="1"/>
              </w:rPr>
              <w:t>n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ph</w:t>
            </w:r>
            <w:r>
              <w:t>í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585CE" w14:textId="77777777" w:rsidR="00D076C0" w:rsidRDefault="00D076C0">
            <w:pPr>
              <w:spacing w:before="5" w:line="160" w:lineRule="exact"/>
              <w:rPr>
                <w:sz w:val="16"/>
                <w:szCs w:val="16"/>
              </w:rPr>
            </w:pPr>
          </w:p>
          <w:p w14:paraId="5CFAF2F8" w14:textId="77777777" w:rsidR="00D076C0" w:rsidRDefault="00000000">
            <w:pPr>
              <w:ind w:left="102" w:right="104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80AB5" w14:textId="77777777" w:rsidR="00D076C0" w:rsidRDefault="00D076C0">
            <w:pPr>
              <w:spacing w:before="1" w:line="100" w:lineRule="exact"/>
              <w:rPr>
                <w:sz w:val="11"/>
                <w:szCs w:val="11"/>
              </w:rPr>
            </w:pPr>
          </w:p>
          <w:p w14:paraId="40CF89D6" w14:textId="77777777" w:rsidR="00D076C0" w:rsidRDefault="00D076C0">
            <w:pPr>
              <w:spacing w:line="200" w:lineRule="exact"/>
            </w:pPr>
          </w:p>
          <w:p w14:paraId="74E7A68A" w14:textId="77777777" w:rsidR="00D076C0" w:rsidRDefault="00D076C0">
            <w:pPr>
              <w:spacing w:line="200" w:lineRule="exact"/>
            </w:pPr>
          </w:p>
          <w:p w14:paraId="75ECE721" w14:textId="77777777" w:rsidR="00D076C0" w:rsidRDefault="00000000">
            <w:pPr>
              <w:ind w:left="316" w:right="211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BC584" w14:textId="77777777" w:rsidR="00D076C0" w:rsidRDefault="00000000">
            <w:pPr>
              <w:spacing w:before="50"/>
              <w:ind w:left="107" w:right="109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6D851B69" w14:textId="77777777" w:rsidR="00D076C0" w:rsidRDefault="00000000">
            <w:pPr>
              <w:ind w:left="230" w:right="232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8FC5" w14:textId="77777777" w:rsidR="00D076C0" w:rsidRDefault="00D076C0">
            <w:pPr>
              <w:spacing w:before="1" w:line="100" w:lineRule="exact"/>
              <w:rPr>
                <w:sz w:val="11"/>
                <w:szCs w:val="11"/>
              </w:rPr>
            </w:pPr>
          </w:p>
          <w:p w14:paraId="208D3F87" w14:textId="77777777" w:rsidR="00D076C0" w:rsidRDefault="00D076C0">
            <w:pPr>
              <w:spacing w:line="200" w:lineRule="exact"/>
            </w:pPr>
          </w:p>
          <w:p w14:paraId="65CAD20B" w14:textId="77777777" w:rsidR="00D076C0" w:rsidRDefault="00D076C0">
            <w:pPr>
              <w:spacing w:line="200" w:lineRule="exact"/>
            </w:pPr>
          </w:p>
          <w:p w14:paraId="30E8CC16" w14:textId="77777777" w:rsidR="00D076C0" w:rsidRDefault="00000000">
            <w:pPr>
              <w:ind w:left="273" w:right="16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A2488" w14:textId="77777777" w:rsidR="00D076C0" w:rsidRDefault="00000000">
            <w:pPr>
              <w:spacing w:before="50"/>
              <w:ind w:left="152" w:right="154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4A886C9E" w14:textId="77777777" w:rsidR="00D076C0" w:rsidRDefault="00000000">
            <w:pPr>
              <w:ind w:left="276" w:right="278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C2EF" w14:textId="77777777" w:rsidR="00D076C0" w:rsidRDefault="00D076C0">
            <w:pPr>
              <w:spacing w:before="1" w:line="100" w:lineRule="exact"/>
              <w:rPr>
                <w:sz w:val="11"/>
                <w:szCs w:val="11"/>
              </w:rPr>
            </w:pPr>
          </w:p>
          <w:p w14:paraId="34324D5A" w14:textId="77777777" w:rsidR="00D076C0" w:rsidRDefault="00D076C0">
            <w:pPr>
              <w:spacing w:line="200" w:lineRule="exact"/>
            </w:pPr>
          </w:p>
          <w:p w14:paraId="08CE395C" w14:textId="77777777" w:rsidR="00D076C0" w:rsidRDefault="00D076C0">
            <w:pPr>
              <w:spacing w:line="200" w:lineRule="exact"/>
            </w:pPr>
          </w:p>
          <w:p w14:paraId="6A7B32B8" w14:textId="77777777" w:rsidR="00D076C0" w:rsidRDefault="00000000">
            <w:pPr>
              <w:ind w:left="273" w:right="16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B4CF" w14:textId="77777777" w:rsidR="00D076C0" w:rsidRDefault="00000000">
            <w:pPr>
              <w:spacing w:before="50"/>
              <w:ind w:left="96" w:right="98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5A061541" w14:textId="77777777" w:rsidR="00D076C0" w:rsidRDefault="00000000">
            <w:pPr>
              <w:ind w:left="230" w:right="232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5753" w14:textId="77777777" w:rsidR="00D076C0" w:rsidRDefault="00D076C0"/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D688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6EEE7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0968" w14:textId="77777777" w:rsidR="00D076C0" w:rsidRDefault="00D076C0"/>
        </w:tc>
      </w:tr>
      <w:tr w:rsidR="00D076C0" w14:paraId="7A17ECB0" w14:textId="77777777">
        <w:trPr>
          <w:trHeight w:hRule="exact" w:val="38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315DA" w14:textId="77777777" w:rsidR="00D076C0" w:rsidRDefault="00000000">
            <w:pPr>
              <w:spacing w:before="60"/>
              <w:ind w:left="188" w:right="18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A0B36" w14:textId="77777777" w:rsidR="00D076C0" w:rsidRDefault="00000000">
            <w:pPr>
              <w:spacing w:before="60"/>
              <w:ind w:left="1744" w:right="174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CE73E" w14:textId="77777777" w:rsidR="00D076C0" w:rsidRDefault="00000000">
            <w:pPr>
              <w:spacing w:before="60"/>
              <w:ind w:left="373" w:right="375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FA16" w14:textId="77777777" w:rsidR="00D076C0" w:rsidRDefault="00000000">
            <w:pPr>
              <w:spacing w:before="60"/>
              <w:ind w:left="375" w:right="375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D930" w14:textId="77777777" w:rsidR="00D076C0" w:rsidRDefault="00000000">
            <w:pPr>
              <w:spacing w:before="60"/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CCF3" w14:textId="77777777" w:rsidR="00D076C0" w:rsidRDefault="00000000">
            <w:pPr>
              <w:spacing w:before="60"/>
              <w:ind w:left="351" w:right="35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C36D6" w14:textId="77777777" w:rsidR="00D076C0" w:rsidRDefault="00000000">
            <w:pPr>
              <w:spacing w:before="60"/>
              <w:ind w:left="308" w:right="30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57D4" w14:textId="77777777" w:rsidR="00D076C0" w:rsidRDefault="00000000">
            <w:pPr>
              <w:spacing w:before="60"/>
              <w:ind w:left="397" w:right="399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40AD" w14:textId="77777777" w:rsidR="00D076C0" w:rsidRDefault="00000000">
            <w:pPr>
              <w:spacing w:before="60"/>
              <w:ind w:left="308" w:right="30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EC76" w14:textId="77777777" w:rsidR="00D076C0" w:rsidRDefault="00000000">
            <w:pPr>
              <w:spacing w:before="60"/>
              <w:ind w:left="296" w:right="29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B4CE0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F75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361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0213E" w14:textId="77777777" w:rsidR="00D076C0" w:rsidRDefault="00D076C0"/>
        </w:tc>
      </w:tr>
      <w:tr w:rsidR="00D076C0" w14:paraId="032B682A" w14:textId="77777777">
        <w:trPr>
          <w:trHeight w:hRule="exact" w:val="6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1060" w14:textId="77777777" w:rsidR="00D076C0" w:rsidRDefault="00000000">
            <w:pPr>
              <w:spacing w:before="51"/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DDA8" w14:textId="77777777" w:rsidR="00D076C0" w:rsidRDefault="00000000">
            <w:pPr>
              <w:spacing w:before="48"/>
              <w:ind w:left="109" w:right="21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 đ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ề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tra,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 xml:space="preserve">ảo sát </w:t>
            </w:r>
            <w:r>
              <w:rPr>
                <w:b/>
                <w:i/>
                <w:spacing w:val="-2"/>
                <w:sz w:val="24"/>
                <w:szCs w:val="24"/>
              </w:rPr>
              <w:t>t</w:t>
            </w:r>
            <w:r>
              <w:rPr>
                <w:b/>
                <w:i/>
                <w:spacing w:val="-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u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ập số l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pacing w:val="-1"/>
                <w:sz w:val="24"/>
                <w:szCs w:val="24"/>
              </w:rPr>
              <w:t>ệ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ô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 tác tro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g 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2"/>
                <w:sz w:val="24"/>
                <w:szCs w:val="24"/>
              </w:rPr>
              <w:t>ướ</w:t>
            </w:r>
            <w:r>
              <w:rPr>
                <w:b/>
                <w:i/>
                <w:sz w:val="24"/>
                <w:szCs w:val="24"/>
              </w:rPr>
              <w:t>c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6B60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F739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2C23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F9CD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2B6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DB66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B9FC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E1E6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F6DD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72F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38982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0BFB" w14:textId="77777777" w:rsidR="00D076C0" w:rsidRDefault="00D076C0"/>
        </w:tc>
      </w:tr>
      <w:tr w:rsidR="00D076C0" w14:paraId="2CE92085" w14:textId="77777777">
        <w:trPr>
          <w:trHeight w:hRule="exact" w:val="63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CDC7" w14:textId="77777777" w:rsidR="00D076C0" w:rsidRDefault="00000000">
            <w:pPr>
              <w:spacing w:before="48"/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E1FD0" w14:textId="77777777" w:rsidR="00D076C0" w:rsidRDefault="00000000">
            <w:pPr>
              <w:spacing w:before="48"/>
              <w:ind w:left="109" w:right="231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pacing w:val="1"/>
                <w:sz w:val="24"/>
                <w:szCs w:val="24"/>
              </w:rPr>
              <w:t>ợ</w:t>
            </w:r>
            <w:r>
              <w:rPr>
                <w:b/>
                <w:i/>
                <w:sz w:val="24"/>
                <w:szCs w:val="24"/>
              </w:rPr>
              <w:t xml:space="preserve">p tác quốc tế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đ</w:t>
            </w:r>
            <w:r>
              <w:rPr>
                <w:i/>
                <w:spacing w:val="1"/>
                <w:sz w:val="22"/>
                <w:szCs w:val="22"/>
              </w:rPr>
              <w:t>ị</w:t>
            </w:r>
            <w:r>
              <w:rPr>
                <w:i/>
                <w:sz w:val="22"/>
                <w:szCs w:val="22"/>
              </w:rPr>
              <w:t xml:space="preserve">nh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pacing w:val="-3"/>
                <w:sz w:val="22"/>
                <w:szCs w:val="22"/>
              </w:rPr>
              <w:t>ứ</w:t>
            </w:r>
            <w:r>
              <w:rPr>
                <w:i/>
                <w:sz w:val="22"/>
                <w:szCs w:val="22"/>
              </w:rPr>
              <w:t>c chi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o quy đ</w:t>
            </w:r>
            <w:r>
              <w:rPr>
                <w:i/>
                <w:spacing w:val="-1"/>
                <w:sz w:val="22"/>
                <w:szCs w:val="22"/>
              </w:rPr>
              <w:t>ị</w:t>
            </w:r>
            <w:r>
              <w:rPr>
                <w:i/>
                <w:sz w:val="22"/>
                <w:szCs w:val="22"/>
              </w:rPr>
              <w:t xml:space="preserve">nh 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ện h</w:t>
            </w:r>
            <w:r>
              <w:rPr>
                <w:i/>
                <w:spacing w:val="-2"/>
                <w:sz w:val="22"/>
                <w:szCs w:val="22"/>
              </w:rPr>
              <w:t>à</w:t>
            </w:r>
            <w:r>
              <w:rPr>
                <w:i/>
                <w:sz w:val="22"/>
                <w:szCs w:val="22"/>
              </w:rPr>
              <w:t>nh)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5B36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E8A1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3434D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9C081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0568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39E1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3113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728D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A8476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8527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FC65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CDCD" w14:textId="77777777" w:rsidR="00D076C0" w:rsidRDefault="00D076C0"/>
        </w:tc>
      </w:tr>
      <w:tr w:rsidR="00D076C0" w14:paraId="5330D3EC" w14:textId="77777777">
        <w:trPr>
          <w:trHeight w:hRule="exact" w:val="66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4924" w14:textId="77777777" w:rsidR="00D076C0" w:rsidRDefault="00000000">
            <w:pPr>
              <w:spacing w:before="51"/>
              <w:ind w:left="189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8DBF" w14:textId="77777777" w:rsidR="00D076C0" w:rsidRDefault="00000000">
            <w:pPr>
              <w:spacing w:before="49"/>
              <w:ind w:left="109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 ra (n</w:t>
            </w:r>
            <w:r>
              <w:rPr>
                <w:spacing w:val="-1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ớc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n, số 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ười, số ng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y, số l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...)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D9D8B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1D06F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624BE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C4E97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A7DC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774D1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96438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A091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ACDFD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D51A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5F5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671E" w14:textId="77777777" w:rsidR="00D076C0" w:rsidRDefault="00D076C0"/>
        </w:tc>
      </w:tr>
      <w:tr w:rsidR="00D076C0" w14:paraId="6A67EAD9" w14:textId="77777777">
        <w:trPr>
          <w:trHeight w:hRule="exact" w:val="6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EDF67" w14:textId="77777777" w:rsidR="00D076C0" w:rsidRDefault="00000000">
            <w:pPr>
              <w:spacing w:before="48"/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1DA6" w14:textId="77777777" w:rsidR="00D076C0" w:rsidRDefault="00000000">
            <w:pPr>
              <w:spacing w:before="48"/>
              <w:ind w:left="109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(số ng</w:t>
            </w:r>
            <w:r>
              <w:rPr>
                <w:spacing w:val="-1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 xml:space="preserve">ời, số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y, số lần...)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76218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ADEB3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6AC5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D712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1764D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3A9E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A6A6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13AF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EF132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7F61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8B8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E66BC" w14:textId="77777777" w:rsidR="00D076C0" w:rsidRDefault="00D076C0"/>
        </w:tc>
      </w:tr>
      <w:tr w:rsidR="00D076C0" w14:paraId="3F1C1FE6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97BA6" w14:textId="77777777" w:rsidR="00D076C0" w:rsidRDefault="00000000">
            <w:pPr>
              <w:spacing w:before="48"/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499A" w14:textId="77777777" w:rsidR="00D076C0" w:rsidRDefault="00000000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Ki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szCs w:val="24"/>
              </w:rPr>
              <w:t>p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í q</w:t>
            </w:r>
            <w:r>
              <w:rPr>
                <w:b/>
                <w:i/>
                <w:spacing w:val="1"/>
                <w:sz w:val="24"/>
                <w:szCs w:val="24"/>
              </w:rPr>
              <w:t>u</w:t>
            </w:r>
            <w:r>
              <w:rPr>
                <w:b/>
                <w:i/>
                <w:spacing w:val="-2"/>
                <w:sz w:val="24"/>
                <w:szCs w:val="24"/>
              </w:rPr>
              <w:t>ả</w:t>
            </w:r>
            <w:r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lý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9588F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47F4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4BF6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DAA3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65084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5B9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D2805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0B2D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A280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AB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E6D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B1D0" w14:textId="77777777" w:rsidR="00D076C0" w:rsidRDefault="00D076C0"/>
        </w:tc>
      </w:tr>
      <w:tr w:rsidR="00D076C0" w14:paraId="0188BFBD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0A242" w14:textId="77777777" w:rsidR="00D076C0" w:rsidRDefault="00000000">
            <w:pPr>
              <w:spacing w:before="48"/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D806F" w14:textId="77777777" w:rsidR="00D076C0" w:rsidRDefault="00000000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 p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í đ</w:t>
            </w:r>
            <w:r>
              <w:rPr>
                <w:b/>
                <w:i/>
                <w:spacing w:val="-2"/>
                <w:sz w:val="24"/>
                <w:szCs w:val="24"/>
              </w:rPr>
              <w:t>á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giá, </w:t>
            </w:r>
            <w:r>
              <w:rPr>
                <w:b/>
                <w:i/>
                <w:spacing w:val="-2"/>
                <w:sz w:val="24"/>
                <w:szCs w:val="24"/>
              </w:rPr>
              <w:t>k</w:t>
            </w:r>
            <w:r>
              <w:rPr>
                <w:b/>
                <w:i/>
                <w:sz w:val="24"/>
                <w:szCs w:val="24"/>
              </w:rPr>
              <w:t xml:space="preserve">iểm </w:t>
            </w:r>
            <w:r>
              <w:rPr>
                <w:b/>
                <w:i/>
                <w:spacing w:val="-2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 xml:space="preserve">ra 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ội bộ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526F3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FF3C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7B2A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8AFFC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131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2A35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E65B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0640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B33E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443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9B58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59598" w14:textId="77777777" w:rsidR="00D076C0" w:rsidRDefault="00D076C0"/>
        </w:tc>
      </w:tr>
      <w:tr w:rsidR="00D076C0" w14:paraId="27D72F87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6F21" w14:textId="77777777" w:rsidR="00D076C0" w:rsidRDefault="00D076C0"/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42B0B" w14:textId="77777777" w:rsidR="00D076C0" w:rsidRDefault="00000000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kiểm tra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bộ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1325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F5D97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3A1A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E5E4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2BC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43DD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5591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852D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DF99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DB8A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218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2FA9" w14:textId="77777777" w:rsidR="00D076C0" w:rsidRDefault="00D076C0"/>
        </w:tc>
      </w:tr>
      <w:tr w:rsidR="00D076C0" w14:paraId="3E346BFE" w14:textId="77777777">
        <w:trPr>
          <w:trHeight w:hRule="exact" w:val="66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70C50" w14:textId="77777777" w:rsidR="00D076C0" w:rsidRDefault="00D076C0"/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00A5E" w14:textId="77777777" w:rsidR="00D076C0" w:rsidRDefault="00000000">
            <w:pPr>
              <w:spacing w:before="48"/>
              <w:ind w:left="109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phí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Hội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đồng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tự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giá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quả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tài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ó);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A7F8F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C4865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2346B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ABA9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547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9D51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13D3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78F7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A8A8C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20F7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9780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0FF8" w14:textId="77777777" w:rsidR="00D076C0" w:rsidRDefault="00D076C0"/>
        </w:tc>
      </w:tr>
      <w:tr w:rsidR="00D076C0" w14:paraId="66ABF669" w14:textId="77777777">
        <w:trPr>
          <w:trHeight w:hRule="exact" w:val="6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D360" w14:textId="77777777" w:rsidR="00D076C0" w:rsidRDefault="00000000">
            <w:pPr>
              <w:spacing w:before="51"/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FD7D" w14:textId="77777777" w:rsidR="00D076C0" w:rsidRDefault="00000000">
            <w:pPr>
              <w:spacing w:before="48"/>
              <w:ind w:left="109" w:right="35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 xml:space="preserve">i </w:t>
            </w:r>
            <w:r>
              <w:rPr>
                <w:b/>
                <w:i/>
                <w:spacing w:val="1"/>
                <w:sz w:val="24"/>
                <w:szCs w:val="24"/>
              </w:rPr>
              <w:t>t</w:t>
            </w:r>
            <w:r>
              <w:rPr>
                <w:b/>
                <w:i/>
                <w:sz w:val="24"/>
                <w:szCs w:val="24"/>
              </w:rPr>
              <w:t>rả dị</w:t>
            </w:r>
            <w:r>
              <w:rPr>
                <w:b/>
                <w:i/>
                <w:spacing w:val="-1"/>
                <w:sz w:val="24"/>
                <w:szCs w:val="24"/>
              </w:rPr>
              <w:t>c</w:t>
            </w:r>
            <w:r>
              <w:rPr>
                <w:b/>
                <w:i/>
                <w:sz w:val="24"/>
                <w:szCs w:val="24"/>
              </w:rPr>
              <w:t>h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ụ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</w:t>
            </w:r>
            <w:r>
              <w:rPr>
                <w:b/>
                <w:i/>
                <w:spacing w:val="1"/>
                <w:sz w:val="24"/>
                <w:szCs w:val="24"/>
              </w:rPr>
              <w:t>hu</w:t>
            </w:r>
            <w:r>
              <w:rPr>
                <w:b/>
                <w:i/>
                <w:sz w:val="24"/>
                <w:szCs w:val="24"/>
              </w:rPr>
              <w:t>ê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>g</w:t>
            </w:r>
            <w:r>
              <w:rPr>
                <w:b/>
                <w:i/>
                <w:spacing w:val="-2"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>ài p</w:t>
            </w:r>
            <w:r>
              <w:rPr>
                <w:b/>
                <w:i/>
                <w:spacing w:val="1"/>
                <w:sz w:val="24"/>
                <w:szCs w:val="24"/>
              </w:rPr>
              <w:t>hụ</w:t>
            </w:r>
            <w:r>
              <w:rPr>
                <w:b/>
                <w:i/>
                <w:sz w:val="24"/>
                <w:szCs w:val="24"/>
              </w:rPr>
              <w:t xml:space="preserve">c </w:t>
            </w:r>
            <w:r>
              <w:rPr>
                <w:b/>
                <w:i/>
                <w:spacing w:val="-1"/>
                <w:sz w:val="24"/>
                <w:szCs w:val="24"/>
              </w:rPr>
              <w:t>v</w:t>
            </w:r>
            <w:r>
              <w:rPr>
                <w:b/>
                <w:i/>
                <w:sz w:val="24"/>
                <w:szCs w:val="24"/>
              </w:rPr>
              <w:t>ụ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i/>
                <w:sz w:val="24"/>
                <w:szCs w:val="24"/>
              </w:rPr>
              <w:t>oạt độ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g </w:t>
            </w:r>
            <w:r>
              <w:rPr>
                <w:b/>
                <w:i/>
                <w:spacing w:val="1"/>
                <w:sz w:val="24"/>
                <w:szCs w:val="24"/>
              </w:rPr>
              <w:t>n</w:t>
            </w:r>
            <w:r>
              <w:rPr>
                <w:b/>
                <w:i/>
                <w:spacing w:val="-2"/>
                <w:sz w:val="24"/>
                <w:szCs w:val="24"/>
              </w:rPr>
              <w:t>g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iên c</w:t>
            </w:r>
            <w:r>
              <w:rPr>
                <w:b/>
                <w:i/>
                <w:spacing w:val="-3"/>
                <w:sz w:val="24"/>
                <w:szCs w:val="24"/>
              </w:rPr>
              <w:t>ứ</w:t>
            </w:r>
            <w:r>
              <w:rPr>
                <w:b/>
                <w:i/>
                <w:sz w:val="24"/>
                <w:szCs w:val="24"/>
              </w:rPr>
              <w:t>u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88BD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B9CE3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B5B0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CF947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F88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3184E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556F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48C9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091C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329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A64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6FA0" w14:textId="77777777" w:rsidR="00D076C0" w:rsidRDefault="00D076C0"/>
        </w:tc>
      </w:tr>
      <w:tr w:rsidR="00D076C0" w14:paraId="2EBD7F63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F734" w14:textId="77777777" w:rsidR="00D076C0" w:rsidRDefault="00000000">
            <w:pPr>
              <w:spacing w:before="48"/>
              <w:ind w:left="182" w:right="17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76A8" w14:textId="77777777" w:rsidR="00D076C0" w:rsidRDefault="00000000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i k</w:t>
            </w:r>
            <w:r>
              <w:rPr>
                <w:b/>
                <w:i/>
                <w:spacing w:val="1"/>
                <w:sz w:val="24"/>
                <w:szCs w:val="24"/>
              </w:rPr>
              <w:t>h</w:t>
            </w:r>
            <w:r>
              <w:rPr>
                <w:b/>
                <w:i/>
                <w:sz w:val="24"/>
                <w:szCs w:val="24"/>
              </w:rPr>
              <w:t>ác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4F31C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F381C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7A31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4728F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B99BC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AD92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7FA6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D354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1170F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E503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96AC2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187A5" w14:textId="77777777" w:rsidR="00D076C0" w:rsidRDefault="00D076C0"/>
        </w:tc>
      </w:tr>
    </w:tbl>
    <w:p w14:paraId="36CCC684" w14:textId="77777777" w:rsidR="00D076C0" w:rsidRDefault="00D076C0">
      <w:pPr>
        <w:sectPr w:rsidR="00D076C0">
          <w:type w:val="continuous"/>
          <w:pgSz w:w="16860" w:h="11920" w:orient="landscape"/>
          <w:pgMar w:top="620" w:right="900" w:bottom="280" w:left="860" w:header="720" w:footer="720" w:gutter="0"/>
          <w:cols w:space="720"/>
        </w:sectPr>
      </w:pPr>
    </w:p>
    <w:p w14:paraId="68E88FB7" w14:textId="77777777" w:rsidR="00D076C0" w:rsidRDefault="00D076C0">
      <w:pPr>
        <w:spacing w:line="200" w:lineRule="exact"/>
      </w:pPr>
    </w:p>
    <w:p w14:paraId="3CDE508C" w14:textId="77777777" w:rsidR="00D076C0" w:rsidRDefault="00D076C0">
      <w:pPr>
        <w:spacing w:line="200" w:lineRule="exact"/>
      </w:pPr>
    </w:p>
    <w:p w14:paraId="37C4E85F" w14:textId="77777777" w:rsidR="00D076C0" w:rsidRDefault="00D076C0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682"/>
        <w:gridCol w:w="944"/>
        <w:gridCol w:w="946"/>
        <w:gridCol w:w="900"/>
        <w:gridCol w:w="900"/>
        <w:gridCol w:w="809"/>
        <w:gridCol w:w="991"/>
        <w:gridCol w:w="809"/>
        <w:gridCol w:w="900"/>
        <w:gridCol w:w="817"/>
        <w:gridCol w:w="780"/>
        <w:gridCol w:w="708"/>
        <w:gridCol w:w="710"/>
      </w:tblGrid>
      <w:tr w:rsidR="00D076C0" w14:paraId="18FD9A1B" w14:textId="77777777">
        <w:trPr>
          <w:trHeight w:hRule="exact" w:val="406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13525D" w14:textId="77777777" w:rsidR="00D076C0" w:rsidRDefault="00D076C0">
            <w:pPr>
              <w:spacing w:line="200" w:lineRule="exact"/>
            </w:pPr>
          </w:p>
          <w:p w14:paraId="384B890F" w14:textId="77777777" w:rsidR="00D076C0" w:rsidRDefault="00D076C0">
            <w:pPr>
              <w:spacing w:line="200" w:lineRule="exact"/>
            </w:pPr>
          </w:p>
          <w:p w14:paraId="44D5E508" w14:textId="77777777" w:rsidR="00D076C0" w:rsidRDefault="00D076C0">
            <w:pPr>
              <w:spacing w:line="200" w:lineRule="exact"/>
            </w:pPr>
          </w:p>
          <w:p w14:paraId="5CC042EA" w14:textId="77777777" w:rsidR="00D076C0" w:rsidRDefault="00D076C0">
            <w:pPr>
              <w:spacing w:line="200" w:lineRule="exact"/>
            </w:pPr>
          </w:p>
          <w:p w14:paraId="56D3F122" w14:textId="77777777" w:rsidR="00D076C0" w:rsidRDefault="00D076C0">
            <w:pPr>
              <w:spacing w:before="11" w:line="260" w:lineRule="exact"/>
              <w:rPr>
                <w:sz w:val="26"/>
                <w:szCs w:val="26"/>
              </w:rPr>
            </w:pPr>
          </w:p>
          <w:p w14:paraId="1BD6954C" w14:textId="77777777" w:rsidR="00D076C0" w:rsidRDefault="00000000">
            <w:pPr>
              <w:ind w:left="15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122A4653" w14:textId="77777777" w:rsidR="00D076C0" w:rsidRDefault="00000000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D89D17" w14:textId="77777777" w:rsidR="00D076C0" w:rsidRDefault="00D076C0">
            <w:pPr>
              <w:spacing w:line="200" w:lineRule="exact"/>
            </w:pPr>
          </w:p>
          <w:p w14:paraId="630F6B5F" w14:textId="77777777" w:rsidR="00D076C0" w:rsidRDefault="00D076C0">
            <w:pPr>
              <w:spacing w:line="200" w:lineRule="exact"/>
            </w:pPr>
          </w:p>
          <w:p w14:paraId="61970AA1" w14:textId="77777777" w:rsidR="00D076C0" w:rsidRDefault="00D076C0">
            <w:pPr>
              <w:spacing w:line="200" w:lineRule="exact"/>
            </w:pPr>
          </w:p>
          <w:p w14:paraId="7A7FAAA3" w14:textId="77777777" w:rsidR="00D076C0" w:rsidRDefault="00D076C0">
            <w:pPr>
              <w:spacing w:line="200" w:lineRule="exact"/>
            </w:pPr>
          </w:p>
          <w:p w14:paraId="0EC21B7D" w14:textId="77777777" w:rsidR="00D076C0" w:rsidRDefault="00D076C0">
            <w:pPr>
              <w:spacing w:line="200" w:lineRule="exact"/>
            </w:pPr>
          </w:p>
          <w:p w14:paraId="47A55005" w14:textId="77777777" w:rsidR="00D076C0" w:rsidRDefault="00D076C0">
            <w:pPr>
              <w:spacing w:before="8" w:line="200" w:lineRule="exact"/>
            </w:pPr>
          </w:p>
          <w:p w14:paraId="2BFB9FD7" w14:textId="77777777" w:rsidR="00D076C0" w:rsidRDefault="00000000">
            <w:pPr>
              <w:ind w:left="1325" w:right="13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2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FD4A4" w14:textId="77777777" w:rsidR="00D076C0" w:rsidRDefault="00000000">
            <w:pPr>
              <w:spacing w:before="58"/>
              <w:ind w:left="4505" w:right="45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vốn</w:t>
            </w:r>
          </w:p>
        </w:tc>
      </w:tr>
      <w:tr w:rsidR="00D076C0" w14:paraId="7F2C21FF" w14:textId="77777777">
        <w:trPr>
          <w:trHeight w:hRule="exact" w:val="40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0DC178" w14:textId="77777777" w:rsidR="00D076C0" w:rsidRDefault="00D076C0"/>
        </w:tc>
        <w:tc>
          <w:tcPr>
            <w:tcW w:w="3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C3F342" w14:textId="77777777" w:rsidR="00D076C0" w:rsidRDefault="00D076C0"/>
        </w:tc>
        <w:tc>
          <w:tcPr>
            <w:tcW w:w="719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FC93" w14:textId="77777777" w:rsidR="00D076C0" w:rsidRDefault="00000000">
            <w:pPr>
              <w:spacing w:before="58"/>
              <w:ind w:left="2515" w:right="25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165D4" w14:textId="77777777" w:rsidR="00D076C0" w:rsidRDefault="00000000">
            <w:pPr>
              <w:spacing w:before="58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340E00DB" w14:textId="77777777">
        <w:trPr>
          <w:trHeight w:hRule="exact" w:val="40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12561" w14:textId="77777777" w:rsidR="00D076C0" w:rsidRDefault="00D076C0"/>
        </w:tc>
        <w:tc>
          <w:tcPr>
            <w:tcW w:w="36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3D547" w14:textId="77777777" w:rsidR="00D076C0" w:rsidRDefault="00D076C0"/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D2DF" w14:textId="77777777" w:rsidR="00D076C0" w:rsidRDefault="00000000">
            <w:pPr>
              <w:spacing w:before="58"/>
              <w:ind w:left="634" w:right="6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72D4" w14:textId="77777777" w:rsidR="00D076C0" w:rsidRDefault="00000000">
            <w:pPr>
              <w:spacing w:before="58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033C" w14:textId="77777777" w:rsidR="00D076C0" w:rsidRDefault="00000000">
            <w:pPr>
              <w:spacing w:before="58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5F4EE" w14:textId="77777777" w:rsidR="00D076C0" w:rsidRDefault="00000000">
            <w:pPr>
              <w:spacing w:before="58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ba</w:t>
            </w:r>
          </w:p>
        </w:tc>
        <w:tc>
          <w:tcPr>
            <w:tcW w:w="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C22A1A" w14:textId="77777777" w:rsidR="00D076C0" w:rsidRDefault="00D076C0">
            <w:pPr>
              <w:spacing w:line="200" w:lineRule="exact"/>
            </w:pPr>
          </w:p>
          <w:p w14:paraId="60D5E08A" w14:textId="77777777" w:rsidR="00D076C0" w:rsidRDefault="00D076C0">
            <w:pPr>
              <w:spacing w:line="200" w:lineRule="exact"/>
            </w:pPr>
          </w:p>
          <w:p w14:paraId="0813F7B6" w14:textId="77777777" w:rsidR="00D076C0" w:rsidRDefault="00D076C0">
            <w:pPr>
              <w:spacing w:line="200" w:lineRule="exact"/>
            </w:pPr>
          </w:p>
          <w:p w14:paraId="0112B1F9" w14:textId="77777777" w:rsidR="00D076C0" w:rsidRDefault="00D076C0">
            <w:pPr>
              <w:spacing w:before="2" w:line="200" w:lineRule="exact"/>
            </w:pPr>
          </w:p>
          <w:p w14:paraId="4542616B" w14:textId="77777777" w:rsidR="00D076C0" w:rsidRDefault="00000000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A0160C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7E7A96EF" w14:textId="77777777" w:rsidR="00D076C0" w:rsidRDefault="00D076C0">
            <w:pPr>
              <w:spacing w:line="200" w:lineRule="exact"/>
            </w:pPr>
          </w:p>
          <w:p w14:paraId="3FFD4117" w14:textId="77777777" w:rsidR="00D076C0" w:rsidRDefault="00D076C0">
            <w:pPr>
              <w:spacing w:line="200" w:lineRule="exact"/>
            </w:pPr>
          </w:p>
          <w:p w14:paraId="71B6E957" w14:textId="77777777" w:rsidR="00D076C0" w:rsidRDefault="00000000">
            <w:pPr>
              <w:ind w:left="130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22B495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7B7662E9" w14:textId="77777777" w:rsidR="00D076C0" w:rsidRDefault="00D076C0">
            <w:pPr>
              <w:spacing w:line="200" w:lineRule="exact"/>
            </w:pPr>
          </w:p>
          <w:p w14:paraId="07BD79FC" w14:textId="77777777" w:rsidR="00D076C0" w:rsidRDefault="00D076C0">
            <w:pPr>
              <w:spacing w:line="200" w:lineRule="exact"/>
            </w:pPr>
          </w:p>
          <w:p w14:paraId="0AFD7D69" w14:textId="77777777" w:rsidR="00D076C0" w:rsidRDefault="00000000">
            <w:pPr>
              <w:ind w:left="189" w:right="76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C0D5D9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35D8C238" w14:textId="77777777" w:rsidR="00D076C0" w:rsidRDefault="00D076C0">
            <w:pPr>
              <w:spacing w:line="200" w:lineRule="exact"/>
            </w:pPr>
          </w:p>
          <w:p w14:paraId="579FB6C2" w14:textId="77777777" w:rsidR="00D076C0" w:rsidRDefault="00D076C0">
            <w:pPr>
              <w:spacing w:line="200" w:lineRule="exact"/>
            </w:pPr>
          </w:p>
          <w:p w14:paraId="25331735" w14:textId="77777777" w:rsidR="00D076C0" w:rsidRDefault="00000000">
            <w:pPr>
              <w:ind w:left="96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ba</w:t>
            </w:r>
          </w:p>
        </w:tc>
      </w:tr>
      <w:tr w:rsidR="00D076C0" w14:paraId="6EAAB9FA" w14:textId="77777777">
        <w:trPr>
          <w:trHeight w:hRule="exact" w:val="1491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398AB" w14:textId="77777777" w:rsidR="00D076C0" w:rsidRDefault="00D076C0"/>
        </w:tc>
        <w:tc>
          <w:tcPr>
            <w:tcW w:w="36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49A0E" w14:textId="77777777" w:rsidR="00D076C0" w:rsidRDefault="00D076C0"/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054C" w14:textId="77777777" w:rsidR="00D076C0" w:rsidRDefault="00D076C0">
            <w:pPr>
              <w:spacing w:line="200" w:lineRule="exact"/>
            </w:pPr>
          </w:p>
          <w:p w14:paraId="01F2F1FB" w14:textId="77777777" w:rsidR="00D076C0" w:rsidRDefault="00D076C0">
            <w:pPr>
              <w:spacing w:line="200" w:lineRule="exact"/>
            </w:pPr>
          </w:p>
          <w:p w14:paraId="6039D497" w14:textId="77777777" w:rsidR="00D076C0" w:rsidRDefault="00D076C0">
            <w:pPr>
              <w:spacing w:before="6" w:line="220" w:lineRule="exact"/>
              <w:rPr>
                <w:sz w:val="22"/>
                <w:szCs w:val="22"/>
              </w:rPr>
            </w:pPr>
          </w:p>
          <w:p w14:paraId="259D9DB8" w14:textId="77777777" w:rsidR="00D076C0" w:rsidRDefault="00000000">
            <w:pPr>
              <w:ind w:left="112"/>
            </w:pPr>
            <w:r>
              <w:t>Ki</w:t>
            </w:r>
            <w:r>
              <w:rPr>
                <w:spacing w:val="1"/>
              </w:rPr>
              <w:t>n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ph</w:t>
            </w:r>
            <w:r>
              <w:t>í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865CD" w14:textId="77777777" w:rsidR="00D076C0" w:rsidRDefault="00D076C0">
            <w:pPr>
              <w:spacing w:before="5" w:line="160" w:lineRule="exact"/>
              <w:rPr>
                <w:sz w:val="16"/>
                <w:szCs w:val="16"/>
              </w:rPr>
            </w:pPr>
          </w:p>
          <w:p w14:paraId="7F2627A9" w14:textId="77777777" w:rsidR="00D076C0" w:rsidRDefault="00000000">
            <w:pPr>
              <w:ind w:left="102" w:right="104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7574" w14:textId="77777777" w:rsidR="00D076C0" w:rsidRDefault="00D076C0">
            <w:pPr>
              <w:spacing w:before="1" w:line="100" w:lineRule="exact"/>
              <w:rPr>
                <w:sz w:val="11"/>
                <w:szCs w:val="11"/>
              </w:rPr>
            </w:pPr>
          </w:p>
          <w:p w14:paraId="3FC2D51B" w14:textId="77777777" w:rsidR="00D076C0" w:rsidRDefault="00D076C0">
            <w:pPr>
              <w:spacing w:line="200" w:lineRule="exact"/>
            </w:pPr>
          </w:p>
          <w:p w14:paraId="3076514A" w14:textId="77777777" w:rsidR="00D076C0" w:rsidRDefault="00D076C0">
            <w:pPr>
              <w:spacing w:line="200" w:lineRule="exact"/>
            </w:pPr>
          </w:p>
          <w:p w14:paraId="46194D9D" w14:textId="77777777" w:rsidR="00D076C0" w:rsidRDefault="00000000">
            <w:pPr>
              <w:ind w:left="316" w:right="211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4FAF" w14:textId="77777777" w:rsidR="00D076C0" w:rsidRDefault="00000000">
            <w:pPr>
              <w:spacing w:before="50"/>
              <w:ind w:left="107" w:right="109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06D4C9A4" w14:textId="77777777" w:rsidR="00D076C0" w:rsidRDefault="00000000">
            <w:pPr>
              <w:ind w:left="230" w:right="232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3C9F" w14:textId="77777777" w:rsidR="00D076C0" w:rsidRDefault="00D076C0">
            <w:pPr>
              <w:spacing w:before="1" w:line="100" w:lineRule="exact"/>
              <w:rPr>
                <w:sz w:val="11"/>
                <w:szCs w:val="11"/>
              </w:rPr>
            </w:pPr>
          </w:p>
          <w:p w14:paraId="6A4A6166" w14:textId="77777777" w:rsidR="00D076C0" w:rsidRDefault="00D076C0">
            <w:pPr>
              <w:spacing w:line="200" w:lineRule="exact"/>
            </w:pPr>
          </w:p>
          <w:p w14:paraId="42876464" w14:textId="77777777" w:rsidR="00D076C0" w:rsidRDefault="00D076C0">
            <w:pPr>
              <w:spacing w:line="200" w:lineRule="exact"/>
            </w:pPr>
          </w:p>
          <w:p w14:paraId="5F231E1A" w14:textId="77777777" w:rsidR="00D076C0" w:rsidRDefault="00000000">
            <w:pPr>
              <w:ind w:left="273" w:right="16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BA1D" w14:textId="77777777" w:rsidR="00D076C0" w:rsidRDefault="00000000">
            <w:pPr>
              <w:spacing w:before="50"/>
              <w:ind w:left="152" w:right="154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715ECF3C" w14:textId="77777777" w:rsidR="00D076C0" w:rsidRDefault="00000000">
            <w:pPr>
              <w:ind w:left="276" w:right="278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135CB" w14:textId="77777777" w:rsidR="00D076C0" w:rsidRDefault="00D076C0">
            <w:pPr>
              <w:spacing w:before="1" w:line="100" w:lineRule="exact"/>
              <w:rPr>
                <w:sz w:val="11"/>
                <w:szCs w:val="11"/>
              </w:rPr>
            </w:pPr>
          </w:p>
          <w:p w14:paraId="29B99679" w14:textId="77777777" w:rsidR="00D076C0" w:rsidRDefault="00D076C0">
            <w:pPr>
              <w:spacing w:line="200" w:lineRule="exact"/>
            </w:pPr>
          </w:p>
          <w:p w14:paraId="4FCE5EBF" w14:textId="77777777" w:rsidR="00D076C0" w:rsidRDefault="00D076C0">
            <w:pPr>
              <w:spacing w:line="200" w:lineRule="exact"/>
            </w:pPr>
          </w:p>
          <w:p w14:paraId="3B15A778" w14:textId="77777777" w:rsidR="00D076C0" w:rsidRDefault="00000000">
            <w:pPr>
              <w:ind w:left="273" w:right="16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7784" w14:textId="77777777" w:rsidR="00D076C0" w:rsidRDefault="00000000">
            <w:pPr>
              <w:spacing w:before="50"/>
              <w:ind w:left="95" w:right="97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00E3E364" w14:textId="77777777" w:rsidR="00D076C0" w:rsidRDefault="00000000">
            <w:pPr>
              <w:ind w:left="230" w:right="232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71E0A" w14:textId="77777777" w:rsidR="00D076C0" w:rsidRDefault="00D076C0"/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2DA3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BC0E0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3121D" w14:textId="77777777" w:rsidR="00D076C0" w:rsidRDefault="00D076C0"/>
        </w:tc>
      </w:tr>
      <w:tr w:rsidR="00D076C0" w14:paraId="4118AFD2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9027" w14:textId="77777777" w:rsidR="00D076C0" w:rsidRDefault="00D076C0"/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FE409" w14:textId="77777777" w:rsidR="00D076C0" w:rsidRDefault="00000000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Hội thảo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C0C21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A2653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4447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10AA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1E6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11F2D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EA8C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3D798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E125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43D4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C74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8832" w14:textId="77777777" w:rsidR="00D076C0" w:rsidRDefault="00D076C0"/>
        </w:tc>
      </w:tr>
      <w:tr w:rsidR="00D076C0" w14:paraId="02CEF637" w14:textId="77777777">
        <w:trPr>
          <w:trHeight w:hRule="exact" w:val="6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D3F8" w14:textId="77777777" w:rsidR="00D076C0" w:rsidRDefault="00D076C0"/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9B246" w14:textId="77777777" w:rsidR="00D076C0" w:rsidRDefault="00000000">
            <w:pPr>
              <w:spacing w:before="48"/>
              <w:ind w:left="109"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n, 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tài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,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phòng 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hông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iê</w:t>
            </w:r>
            <w:r>
              <w:rPr>
                <w:sz w:val="24"/>
                <w:szCs w:val="24"/>
              </w:rPr>
              <w:t>n lạc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917E5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69EC2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47F9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710F2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E690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6E333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00E8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94E8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F4CD8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B5A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D014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6649F" w14:textId="77777777" w:rsidR="00D076C0" w:rsidRDefault="00D076C0"/>
        </w:tc>
      </w:tr>
      <w:tr w:rsidR="00D076C0" w14:paraId="38307B07" w14:textId="77777777">
        <w:trPr>
          <w:trHeight w:hRule="exact" w:val="63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85646" w14:textId="77777777" w:rsidR="00D076C0" w:rsidRDefault="00D076C0"/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A16A" w14:textId="77777777" w:rsidR="00D076C0" w:rsidRDefault="00000000">
            <w:pPr>
              <w:spacing w:before="48"/>
              <w:ind w:left="109" w:right="173" w:firstLine="6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Dị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tài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(</w:t>
            </w:r>
            <w:r>
              <w:rPr>
                <w:i/>
                <w:sz w:val="24"/>
                <w:szCs w:val="24"/>
              </w:rPr>
              <w:t>đ</w:t>
            </w:r>
            <w:r>
              <w:rPr>
                <w:i/>
                <w:spacing w:val="1"/>
                <w:sz w:val="22"/>
                <w:szCs w:val="22"/>
              </w:rPr>
              <w:t>ị</w:t>
            </w:r>
            <w:r>
              <w:rPr>
                <w:i/>
                <w:sz w:val="22"/>
                <w:szCs w:val="22"/>
              </w:rPr>
              <w:t xml:space="preserve">nh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 xml:space="preserve">ức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hi</w:t>
            </w:r>
            <w:r>
              <w:rPr>
                <w:i/>
                <w:spacing w:val="1"/>
                <w:sz w:val="22"/>
                <w:szCs w:val="22"/>
              </w:rPr>
              <w:t xml:space="preserve"> 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eo q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y đ</w:t>
            </w:r>
            <w:r>
              <w:rPr>
                <w:i/>
                <w:spacing w:val="1"/>
                <w:sz w:val="22"/>
                <w:szCs w:val="22"/>
              </w:rPr>
              <w:t>ị</w:t>
            </w:r>
            <w:r>
              <w:rPr>
                <w:i/>
                <w:sz w:val="22"/>
                <w:szCs w:val="22"/>
              </w:rPr>
              <w:t xml:space="preserve">nh 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hành)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70BCB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C2BA2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CB3A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670F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6F02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8148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9407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FA789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B0830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F5F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A37D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DED5" w14:textId="77777777" w:rsidR="00D076C0" w:rsidRDefault="00D076C0"/>
        </w:tc>
      </w:tr>
      <w:tr w:rsidR="00D076C0" w14:paraId="4540DF10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C99BB" w14:textId="77777777" w:rsidR="00D076C0" w:rsidRDefault="00D076C0"/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5AC6" w14:textId="77777777" w:rsidR="00D076C0" w:rsidRDefault="00000000">
            <w:pPr>
              <w:spacing w:before="48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12E79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0E247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7D42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210C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79B8F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77A64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F2611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4EE9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40DA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8969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8C1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71BA" w14:textId="77777777" w:rsidR="00D076C0" w:rsidRDefault="00D076C0"/>
        </w:tc>
      </w:tr>
      <w:tr w:rsidR="00D076C0" w14:paraId="70242171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A3144" w14:textId="77777777" w:rsidR="00D076C0" w:rsidRDefault="00D076C0"/>
        </w:tc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F058" w14:textId="77777777" w:rsidR="00D076C0" w:rsidRDefault="00000000">
            <w:pPr>
              <w:spacing w:before="48"/>
              <w:ind w:left="1483" w:right="148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1365C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51D3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BC6F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3AB50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16B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7806" w14:textId="77777777" w:rsidR="00D076C0" w:rsidRDefault="00D076C0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363B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3AD1" w14:textId="77777777" w:rsidR="00D076C0" w:rsidRDefault="00D076C0"/>
        </w:tc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4568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CC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D09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3CEE0" w14:textId="77777777" w:rsidR="00D076C0" w:rsidRDefault="00D076C0"/>
        </w:tc>
      </w:tr>
    </w:tbl>
    <w:p w14:paraId="3523F1E0" w14:textId="77777777" w:rsidR="00D076C0" w:rsidRDefault="00D076C0">
      <w:pPr>
        <w:sectPr w:rsidR="00D076C0">
          <w:pgSz w:w="16860" w:h="11920" w:orient="landscape"/>
          <w:pgMar w:top="740" w:right="1300" w:bottom="280" w:left="860" w:header="709" w:footer="0" w:gutter="0"/>
          <w:cols w:space="720"/>
        </w:sectPr>
      </w:pPr>
    </w:p>
    <w:p w14:paraId="3F02E1BC" w14:textId="77777777" w:rsidR="00D076C0" w:rsidRDefault="00000000">
      <w:pPr>
        <w:spacing w:before="58" w:line="300" w:lineRule="exact"/>
        <w:ind w:left="4826" w:right="4818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1</w:t>
      </w:r>
    </w:p>
    <w:p w14:paraId="6C9ACE73" w14:textId="77777777" w:rsidR="00D076C0" w:rsidRDefault="00D076C0">
      <w:pPr>
        <w:spacing w:before="19" w:line="280" w:lineRule="exact"/>
        <w:rPr>
          <w:sz w:val="28"/>
          <w:szCs w:val="28"/>
        </w:rPr>
        <w:sectPr w:rsidR="00D076C0">
          <w:headerReference w:type="default" r:id="rId11"/>
          <w:pgSz w:w="11920" w:h="16860"/>
          <w:pgMar w:top="620" w:right="880" w:bottom="280" w:left="1160" w:header="0" w:footer="0" w:gutter="0"/>
          <w:cols w:space="720"/>
        </w:sectPr>
      </w:pPr>
    </w:p>
    <w:p w14:paraId="09EEF3DD" w14:textId="77777777" w:rsidR="00D076C0" w:rsidRDefault="00D076C0">
      <w:pPr>
        <w:spacing w:before="7" w:line="180" w:lineRule="exact"/>
        <w:rPr>
          <w:sz w:val="19"/>
          <w:szCs w:val="19"/>
        </w:rPr>
      </w:pPr>
    </w:p>
    <w:p w14:paraId="2F0E0FEC" w14:textId="77777777" w:rsidR="00D076C0" w:rsidRDefault="00D076C0">
      <w:pPr>
        <w:spacing w:line="200" w:lineRule="exact"/>
      </w:pPr>
    </w:p>
    <w:p w14:paraId="498591C6" w14:textId="77777777" w:rsidR="00D076C0" w:rsidRDefault="00D076C0">
      <w:pPr>
        <w:spacing w:line="200" w:lineRule="exact"/>
      </w:pPr>
    </w:p>
    <w:p w14:paraId="243625E2" w14:textId="77777777" w:rsidR="00D076C0" w:rsidRDefault="00000000">
      <w:pPr>
        <w:ind w:left="3833"/>
        <w:rPr>
          <w:sz w:val="18"/>
          <w:szCs w:val="18"/>
        </w:rPr>
      </w:pP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 xml:space="preserve">ẾT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NH</w:t>
      </w:r>
      <w:r>
        <w:rPr>
          <w:b/>
          <w:spacing w:val="1"/>
          <w:position w:val="10"/>
          <w:sz w:val="18"/>
          <w:szCs w:val="18"/>
        </w:rPr>
        <w:t>23</w:t>
      </w:r>
    </w:p>
    <w:p w14:paraId="4C58177B" w14:textId="77777777" w:rsidR="00D076C0" w:rsidRDefault="00000000">
      <w:pPr>
        <w:spacing w:before="3" w:line="320" w:lineRule="exact"/>
        <w:ind w:left="2952" w:right="-48" w:hanging="21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>Ề T</w:t>
      </w:r>
      <w:r>
        <w:rPr>
          <w:b/>
          <w:spacing w:val="-2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Ê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Ứ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KH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 xml:space="preserve">C 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Ã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HỘI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Â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VĂN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..</w:t>
      </w:r>
    </w:p>
    <w:p w14:paraId="6A89B55A" w14:textId="77777777" w:rsidR="00D076C0" w:rsidRDefault="00D076C0">
      <w:pPr>
        <w:spacing w:before="6" w:line="140" w:lineRule="exact"/>
        <w:rPr>
          <w:sz w:val="14"/>
          <w:szCs w:val="14"/>
        </w:rPr>
      </w:pPr>
    </w:p>
    <w:p w14:paraId="3FFF3E93" w14:textId="77777777" w:rsidR="00D076C0" w:rsidRDefault="00D076C0">
      <w:pPr>
        <w:spacing w:line="200" w:lineRule="exact"/>
      </w:pPr>
    </w:p>
    <w:p w14:paraId="3E105110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Ô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VỀ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1302AD7B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68C5F2EA" w14:textId="77777777" w:rsidR="00D076C0" w:rsidRDefault="00000000">
      <w:pPr>
        <w:spacing w:line="300" w:lineRule="exact"/>
        <w:ind w:left="259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1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Tên đề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à</w:t>
      </w:r>
      <w:r>
        <w:rPr>
          <w:b/>
          <w:position w:val="-1"/>
          <w:sz w:val="28"/>
          <w:szCs w:val="28"/>
        </w:rPr>
        <w:t>i</w:t>
      </w:r>
    </w:p>
    <w:p w14:paraId="0D04F3CC" w14:textId="77777777" w:rsidR="00D076C0" w:rsidRDefault="00000000">
      <w:pPr>
        <w:spacing w:before="29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III.0</w:t>
      </w:r>
      <w:r>
        <w:rPr>
          <w:b/>
          <w:spacing w:val="1"/>
          <w:sz w:val="24"/>
          <w:szCs w:val="24"/>
        </w:rPr>
        <w:t>7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.ĐTXH</w:t>
      </w:r>
      <w:proofErr w:type="gramEnd"/>
    </w:p>
    <w:p w14:paraId="12098518" w14:textId="77777777" w:rsidR="00D076C0" w:rsidRDefault="00000000">
      <w:pPr>
        <w:spacing w:before="22"/>
        <w:ind w:left="274"/>
        <w:rPr>
          <w:sz w:val="24"/>
          <w:szCs w:val="24"/>
        </w:rPr>
        <w:sectPr w:rsidR="00D076C0">
          <w:type w:val="continuous"/>
          <w:pgSz w:w="11920" w:h="16860"/>
          <w:pgMar w:top="620" w:right="880" w:bottom="280" w:left="1160" w:header="720" w:footer="720" w:gutter="0"/>
          <w:cols w:num="2" w:space="720" w:equalWidth="0">
            <w:col w:w="7224" w:space="51"/>
            <w:col w:w="2605"/>
          </w:cols>
        </w:sectPr>
      </w:pPr>
      <w:r>
        <w:rPr>
          <w:sz w:val="24"/>
          <w:szCs w:val="24"/>
        </w:rPr>
        <w:t>09/202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/TT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1243B51A" w14:textId="77777777" w:rsidR="00D076C0" w:rsidRDefault="00D076C0">
      <w:pPr>
        <w:spacing w:before="2" w:line="140" w:lineRule="exact"/>
        <w:rPr>
          <w:sz w:val="14"/>
          <w:szCs w:val="14"/>
        </w:rPr>
      </w:pPr>
    </w:p>
    <w:p w14:paraId="4A874F95" w14:textId="77777777" w:rsidR="00D076C0" w:rsidRDefault="00D076C0">
      <w:pPr>
        <w:spacing w:line="200" w:lineRule="exact"/>
      </w:pPr>
    </w:p>
    <w:p w14:paraId="4404D641" w14:textId="77777777" w:rsidR="00D076C0" w:rsidRDefault="00D076C0">
      <w:pPr>
        <w:spacing w:line="200" w:lineRule="exact"/>
      </w:pPr>
    </w:p>
    <w:p w14:paraId="089C4E43" w14:textId="77777777" w:rsidR="00D076C0" w:rsidRDefault="00000000">
      <w:pPr>
        <w:spacing w:before="24"/>
        <w:ind w:left="259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pacing w:val="-1"/>
          <w:sz w:val="28"/>
          <w:szCs w:val="28"/>
        </w:rPr>
        <w:t>đ</w:t>
      </w:r>
      <w:r>
        <w:rPr>
          <w:i/>
          <w:sz w:val="28"/>
          <w:szCs w:val="28"/>
        </w:rPr>
        <w:t>ược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ấ</w:t>
      </w:r>
      <w:r>
        <w:rPr>
          <w:i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>ồ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sơ</w:t>
      </w:r>
      <w:r>
        <w:rPr>
          <w:i/>
          <w:spacing w:val="-1"/>
          <w:sz w:val="28"/>
          <w:szCs w:val="28"/>
        </w:rPr>
        <w:t xml:space="preserve"> tr</w:t>
      </w:r>
      <w:r>
        <w:rPr>
          <w:i/>
          <w:spacing w:val="1"/>
          <w:sz w:val="28"/>
          <w:szCs w:val="28"/>
        </w:rPr>
        <w:t>ú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>ể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6F73213A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2ECE9373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z w:val="28"/>
          <w:szCs w:val="28"/>
        </w:rPr>
        <w:t>ề t</w:t>
      </w:r>
      <w:r>
        <w:rPr>
          <w:b/>
          <w:spacing w:val="-2"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:</w:t>
      </w:r>
    </w:p>
    <w:p w14:paraId="45FB737A" w14:textId="77777777" w:rsidR="00D076C0" w:rsidRDefault="00D076C0">
      <w:pPr>
        <w:spacing w:line="120" w:lineRule="exact"/>
        <w:rPr>
          <w:sz w:val="12"/>
          <w:szCs w:val="12"/>
        </w:rPr>
      </w:pPr>
    </w:p>
    <w:p w14:paraId="5A89DAD9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2"/>
          <w:sz w:val="28"/>
          <w:szCs w:val="28"/>
        </w:rPr>
        <w:t>ờ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ia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ực h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 xml:space="preserve">ện: </w:t>
      </w:r>
      <w:r>
        <w:rPr>
          <w:sz w:val="28"/>
          <w:szCs w:val="28"/>
        </w:rPr>
        <w:t>……….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759D9444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394DE1F3" w14:textId="77777777" w:rsidR="00D076C0" w:rsidRDefault="00000000">
      <w:pPr>
        <w:ind w:left="979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/20…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     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…)</w:t>
      </w:r>
    </w:p>
    <w:p w14:paraId="7BE1FAD2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2760386F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p </w:t>
      </w:r>
      <w:r>
        <w:rPr>
          <w:b/>
          <w:spacing w:val="-1"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lý: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…………</w:t>
      </w:r>
    </w:p>
    <w:p w14:paraId="3161D4C4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112C1FE6" w14:textId="77777777" w:rsidR="00D076C0" w:rsidRDefault="00000000">
      <w:pPr>
        <w:spacing w:line="300" w:lineRule="exact"/>
        <w:ind w:left="259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5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ổ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k</w:t>
      </w:r>
      <w:r>
        <w:rPr>
          <w:b/>
          <w:spacing w:val="-2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nh phí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position w:val="-1"/>
          <w:sz w:val="28"/>
          <w:szCs w:val="28"/>
        </w:rPr>
        <w:t>ực 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ện: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.............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......</w:t>
      </w:r>
      <w:r>
        <w:rPr>
          <w:position w:val="-1"/>
          <w:sz w:val="28"/>
          <w:szCs w:val="28"/>
        </w:rPr>
        <w:t xml:space="preserve">. </w:t>
      </w:r>
      <w:r>
        <w:rPr>
          <w:b/>
          <w:position w:val="-1"/>
          <w:sz w:val="28"/>
          <w:szCs w:val="28"/>
        </w:rPr>
        <w:t>tr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ệu đồn</w:t>
      </w:r>
      <w:r>
        <w:rPr>
          <w:b/>
          <w:spacing w:val="1"/>
          <w:position w:val="-1"/>
          <w:sz w:val="28"/>
          <w:szCs w:val="28"/>
        </w:rPr>
        <w:t>g</w:t>
      </w:r>
      <w:r>
        <w:rPr>
          <w:b/>
          <w:position w:val="-1"/>
          <w:sz w:val="28"/>
          <w:szCs w:val="28"/>
        </w:rPr>
        <w:t>,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2"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đó:</w:t>
      </w:r>
    </w:p>
    <w:p w14:paraId="64D072F9" w14:textId="77777777" w:rsidR="00D076C0" w:rsidRDefault="00D076C0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15"/>
      </w:tblGrid>
      <w:tr w:rsidR="00D076C0" w14:paraId="3EECF23D" w14:textId="77777777">
        <w:trPr>
          <w:trHeight w:hRule="exact" w:val="574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D7B20B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0CD625F1" w14:textId="77777777" w:rsidR="00D076C0" w:rsidRDefault="00000000">
            <w:pPr>
              <w:ind w:left="1966" w:right="1966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N</w:t>
            </w:r>
            <w:r>
              <w:rPr>
                <w:b/>
                <w:spacing w:val="-1"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1"/>
                <w:sz w:val="28"/>
                <w:szCs w:val="28"/>
              </w:rPr>
              <w:t>ồ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7A4F24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053AE196" w14:textId="77777777" w:rsidR="00D076C0" w:rsidRDefault="00000000">
            <w:pPr>
              <w:ind w:left="116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nh p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í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>
              <w:rPr>
                <w:i/>
                <w:spacing w:val="-1"/>
                <w:sz w:val="28"/>
                <w:szCs w:val="28"/>
              </w:rPr>
              <w:t>t</w:t>
            </w:r>
            <w:r>
              <w:rPr>
                <w:i/>
                <w:spacing w:val="1"/>
                <w:sz w:val="28"/>
                <w:szCs w:val="28"/>
              </w:rPr>
              <w:t>r</w:t>
            </w:r>
            <w:r>
              <w:rPr>
                <w:i/>
                <w:spacing w:val="-1"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ệu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sz w:val="28"/>
                <w:szCs w:val="28"/>
              </w:rPr>
              <w:t>đ</w:t>
            </w:r>
            <w:r>
              <w:rPr>
                <w:i/>
                <w:spacing w:val="-1"/>
                <w:sz w:val="28"/>
                <w:szCs w:val="28"/>
              </w:rPr>
              <w:t>ồng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D076C0" w14:paraId="703B85F5" w14:textId="77777777">
        <w:trPr>
          <w:trHeight w:hRule="exact" w:val="662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15D139" w14:textId="77777777" w:rsidR="00D076C0" w:rsidRDefault="00D076C0">
            <w:pPr>
              <w:spacing w:line="120" w:lineRule="exact"/>
              <w:rPr>
                <w:sz w:val="12"/>
                <w:szCs w:val="12"/>
              </w:rPr>
            </w:pPr>
          </w:p>
          <w:p w14:paraId="170840FD" w14:textId="77777777" w:rsidR="00D076C0" w:rsidRDefault="00000000">
            <w:pPr>
              <w:ind w:lef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ừ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sá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à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nư</w:t>
            </w:r>
            <w:r>
              <w:rPr>
                <w:sz w:val="28"/>
                <w:szCs w:val="28"/>
              </w:rPr>
              <w:t>ớc</w:t>
            </w:r>
          </w:p>
        </w:tc>
        <w:tc>
          <w:tcPr>
            <w:tcW w:w="4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B1F61D" w14:textId="77777777" w:rsidR="00D076C0" w:rsidRDefault="00D076C0"/>
        </w:tc>
      </w:tr>
      <w:tr w:rsidR="00D076C0" w14:paraId="48FD46AC" w14:textId="77777777">
        <w:trPr>
          <w:trHeight w:hRule="exact" w:val="665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8EF686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25944986" w14:textId="77777777" w:rsidR="00D076C0" w:rsidRDefault="00000000">
            <w:pPr>
              <w:ind w:lef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ừ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uồ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ài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-2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ch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à nước</w:t>
            </w:r>
          </w:p>
        </w:tc>
        <w:tc>
          <w:tcPr>
            <w:tcW w:w="48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D56129" w14:textId="77777777" w:rsidR="00D076C0" w:rsidRDefault="00D076C0"/>
        </w:tc>
      </w:tr>
    </w:tbl>
    <w:p w14:paraId="378D1A17" w14:textId="77777777" w:rsidR="00D076C0" w:rsidRDefault="00D076C0">
      <w:pPr>
        <w:spacing w:before="5" w:line="100" w:lineRule="exact"/>
        <w:rPr>
          <w:sz w:val="11"/>
          <w:szCs w:val="11"/>
        </w:rPr>
      </w:pPr>
    </w:p>
    <w:p w14:paraId="3B2EA385" w14:textId="77777777" w:rsidR="00D076C0" w:rsidRDefault="00000000">
      <w:pPr>
        <w:spacing w:line="300" w:lineRule="exact"/>
        <w:ind w:left="259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6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Đ</w:t>
      </w:r>
      <w:r>
        <w:rPr>
          <w:b/>
          <w:position w:val="-1"/>
          <w:sz w:val="28"/>
          <w:szCs w:val="28"/>
        </w:rPr>
        <w:t xml:space="preserve">ề 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>g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position w:val="-1"/>
          <w:sz w:val="28"/>
          <w:szCs w:val="28"/>
        </w:rPr>
        <w:t>ị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p</w:t>
      </w:r>
      <w:r>
        <w:rPr>
          <w:b/>
          <w:spacing w:val="-1"/>
          <w:position w:val="-1"/>
          <w:sz w:val="28"/>
          <w:szCs w:val="28"/>
        </w:rPr>
        <w:t>h</w:t>
      </w:r>
      <w:r>
        <w:rPr>
          <w:b/>
          <w:position w:val="-1"/>
          <w:sz w:val="28"/>
          <w:szCs w:val="28"/>
        </w:rPr>
        <w:t>ươ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position w:val="-1"/>
          <w:sz w:val="28"/>
          <w:szCs w:val="28"/>
        </w:rPr>
        <w:t>hức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kh</w:t>
      </w:r>
      <w:r>
        <w:rPr>
          <w:b/>
          <w:spacing w:val="-1"/>
          <w:position w:val="-1"/>
          <w:sz w:val="28"/>
          <w:szCs w:val="28"/>
        </w:rPr>
        <w:t>o</w:t>
      </w:r>
      <w:r>
        <w:rPr>
          <w:b/>
          <w:spacing w:val="1"/>
          <w:position w:val="-1"/>
          <w:sz w:val="28"/>
          <w:szCs w:val="28"/>
        </w:rPr>
        <w:t>á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:</w:t>
      </w:r>
    </w:p>
    <w:p w14:paraId="074403E1" w14:textId="77777777" w:rsidR="00D076C0" w:rsidRDefault="00D076C0">
      <w:pPr>
        <w:spacing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387"/>
      </w:tblGrid>
      <w:tr w:rsidR="00D076C0" w14:paraId="6D0B0424" w14:textId="77777777">
        <w:trPr>
          <w:trHeight w:hRule="exact" w:val="624"/>
        </w:trPr>
        <w:tc>
          <w:tcPr>
            <w:tcW w:w="42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558B0E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07C47A65" w14:textId="77777777" w:rsidR="00D076C0" w:rsidRDefault="00000000">
            <w:pPr>
              <w:ind w:left="111"/>
              <w:rPr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án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-2"/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ẩ</w:t>
            </w:r>
            <w:r>
              <w:rPr>
                <w:sz w:val="28"/>
                <w:szCs w:val="28"/>
              </w:rPr>
              <w:t>m c</w:t>
            </w:r>
            <w:r>
              <w:rPr>
                <w:spacing w:val="-2"/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ù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</w:p>
        </w:tc>
        <w:tc>
          <w:tcPr>
            <w:tcW w:w="5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983429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4515B69A" w14:textId="77777777" w:rsidR="00D076C0" w:rsidRDefault="00000000">
            <w:pPr>
              <w:ind w:left="223"/>
              <w:rPr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 xml:space="preserve">☐     </w:t>
            </w:r>
            <w:r>
              <w:rPr>
                <w:rFonts w:ascii="Segoe UI Symbol" w:eastAsia="Segoe UI Symbol" w:hAnsi="Segoe UI Symbol" w:cs="Segoe UI Symbol"/>
                <w:spacing w:val="2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Kh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án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ừn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ầ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đ</w:t>
            </w:r>
            <w:r>
              <w:rPr>
                <w:spacing w:val="-1"/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:</w:t>
            </w:r>
          </w:p>
        </w:tc>
      </w:tr>
      <w:tr w:rsidR="00D076C0" w14:paraId="0CA5CEFE" w14:textId="77777777">
        <w:trPr>
          <w:trHeight w:hRule="exact" w:val="1198"/>
        </w:trPr>
        <w:tc>
          <w:tcPr>
            <w:tcW w:w="42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AABCE2" w14:textId="77777777" w:rsidR="00D076C0" w:rsidRDefault="00D076C0"/>
        </w:tc>
        <w:tc>
          <w:tcPr>
            <w:tcW w:w="53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1D01D7" w14:textId="77777777" w:rsidR="00D076C0" w:rsidRDefault="00D076C0">
            <w:pPr>
              <w:spacing w:before="12" w:line="260" w:lineRule="exact"/>
              <w:rPr>
                <w:sz w:val="26"/>
                <w:szCs w:val="26"/>
              </w:rPr>
            </w:pPr>
          </w:p>
          <w:p w14:paraId="6ADC89D7" w14:textId="77777777" w:rsidR="00D076C0" w:rsidRDefault="00000000">
            <w:pPr>
              <w:ind w:left="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pacing w:val="-1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inh phí kh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pacing w:val="1"/>
                <w:sz w:val="23"/>
                <w:szCs w:val="23"/>
              </w:rPr>
              <w:t>á</w:t>
            </w:r>
            <w:r>
              <w:rPr>
                <w:sz w:val="23"/>
                <w:szCs w:val="23"/>
              </w:rPr>
              <w:t xml:space="preserve">n: </w:t>
            </w:r>
            <w:r>
              <w:rPr>
                <w:spacing w:val="-2"/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>…</w:t>
            </w:r>
            <w:r>
              <w:rPr>
                <w:spacing w:val="-2"/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>……</w:t>
            </w:r>
            <w:proofErr w:type="gramStart"/>
            <w:r>
              <w:rPr>
                <w:sz w:val="23"/>
                <w:szCs w:val="23"/>
              </w:rPr>
              <w:t>.....</w:t>
            </w:r>
            <w:proofErr w:type="gramEnd"/>
            <w:r>
              <w:rPr>
                <w:sz w:val="23"/>
                <w:szCs w:val="23"/>
              </w:rPr>
              <w:t>tr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ệ</w:t>
            </w:r>
            <w:r>
              <w:rPr>
                <w:sz w:val="23"/>
                <w:szCs w:val="23"/>
              </w:rPr>
              <w:t>u đồng</w:t>
            </w:r>
          </w:p>
          <w:p w14:paraId="29A0FD29" w14:textId="77777777" w:rsidR="00D076C0" w:rsidRDefault="00D076C0">
            <w:pPr>
              <w:spacing w:before="8" w:line="260" w:lineRule="exact"/>
              <w:rPr>
                <w:sz w:val="26"/>
                <w:szCs w:val="26"/>
              </w:rPr>
            </w:pPr>
          </w:p>
          <w:p w14:paraId="201CD1B5" w14:textId="77777777" w:rsidR="00D076C0" w:rsidRDefault="00000000">
            <w:pPr>
              <w:ind w:left="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pacing w:val="-1"/>
                <w:sz w:val="23"/>
                <w:szCs w:val="23"/>
              </w:rPr>
              <w:t>K</w:t>
            </w:r>
            <w:r>
              <w:rPr>
                <w:sz w:val="23"/>
                <w:szCs w:val="23"/>
              </w:rPr>
              <w:t>inh phí không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kho</w:t>
            </w:r>
            <w:r>
              <w:rPr>
                <w:spacing w:val="1"/>
                <w:sz w:val="23"/>
                <w:szCs w:val="23"/>
              </w:rPr>
              <w:t>á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: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…….</w:t>
            </w:r>
            <w:proofErr w:type="gramStart"/>
            <w:r>
              <w:rPr>
                <w:sz w:val="23"/>
                <w:szCs w:val="23"/>
              </w:rPr>
              <w:t>….tr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ệ</w:t>
            </w:r>
            <w:r>
              <w:rPr>
                <w:sz w:val="23"/>
                <w:szCs w:val="23"/>
              </w:rPr>
              <w:t>u</w:t>
            </w:r>
            <w:proofErr w:type="gramEnd"/>
            <w:r>
              <w:rPr>
                <w:sz w:val="23"/>
                <w:szCs w:val="23"/>
              </w:rPr>
              <w:t xml:space="preserve"> đồng</w:t>
            </w:r>
          </w:p>
        </w:tc>
      </w:tr>
    </w:tbl>
    <w:p w14:paraId="5002AFA1" w14:textId="77777777" w:rsidR="00D076C0" w:rsidRDefault="00D076C0">
      <w:pPr>
        <w:spacing w:before="5" w:line="100" w:lineRule="exact"/>
        <w:rPr>
          <w:sz w:val="11"/>
          <w:szCs w:val="11"/>
        </w:rPr>
      </w:pPr>
    </w:p>
    <w:p w14:paraId="121886A9" w14:textId="77777777" w:rsidR="00D076C0" w:rsidRDefault="00000000">
      <w:pPr>
        <w:ind w:left="259" w:right="7223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hủ 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51F2CCB2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6AA3B78E" w14:textId="77777777" w:rsidR="00D076C0" w:rsidRDefault="00000000">
      <w:pPr>
        <w:spacing w:line="324" w:lineRule="auto"/>
        <w:ind w:left="259" w:right="21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ị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1"/>
          <w:position w:val="10"/>
          <w:sz w:val="18"/>
          <w:szCs w:val="18"/>
        </w:rPr>
        <w:t>2</w:t>
      </w:r>
      <w:r>
        <w:rPr>
          <w:spacing w:val="2"/>
          <w:position w:val="10"/>
          <w:sz w:val="18"/>
          <w:szCs w:val="18"/>
        </w:rPr>
        <w:t>4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pacing w:val="5"/>
          <w:sz w:val="28"/>
          <w:szCs w:val="28"/>
        </w:rPr>
        <w:t>h</w:t>
      </w:r>
      <w:r>
        <w:rPr>
          <w:spacing w:val="-1"/>
          <w:position w:val="10"/>
          <w:sz w:val="18"/>
          <w:szCs w:val="18"/>
        </w:rPr>
        <w:t>2</w:t>
      </w:r>
      <w:r>
        <w:rPr>
          <w:spacing w:val="1"/>
          <w:position w:val="10"/>
          <w:sz w:val="18"/>
          <w:szCs w:val="18"/>
        </w:rPr>
        <w:t>4</w:t>
      </w:r>
      <w:r>
        <w:rPr>
          <w:sz w:val="28"/>
          <w:szCs w:val="28"/>
        </w:rPr>
        <w:t>:</w:t>
      </w:r>
      <w:r>
        <w:rPr>
          <w:spacing w:val="6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am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>ữ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m,</w:t>
      </w:r>
      <w:r>
        <w:rPr>
          <w:spacing w:val="-1"/>
          <w:sz w:val="28"/>
          <w:szCs w:val="28"/>
        </w:rPr>
        <w:t xml:space="preserve"> 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ộ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ề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p</w:t>
      </w:r>
      <w:r>
        <w:rPr>
          <w:spacing w:val="1"/>
          <w:position w:val="10"/>
          <w:sz w:val="18"/>
          <w:szCs w:val="18"/>
        </w:rPr>
        <w:t>25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.Chức </w:t>
      </w:r>
      <w:r>
        <w:rPr>
          <w:spacing w:val="1"/>
          <w:sz w:val="28"/>
          <w:szCs w:val="28"/>
        </w:rPr>
        <w:t>vụ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pacing w:val="4"/>
          <w:sz w:val="28"/>
          <w:szCs w:val="28"/>
        </w:rPr>
        <w:t>E</w:t>
      </w:r>
      <w:r>
        <w:rPr>
          <w:sz w:val="28"/>
          <w:szCs w:val="28"/>
        </w:rPr>
        <w:t>-m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</w:t>
      </w:r>
    </w:p>
    <w:p w14:paraId="25C5BC32" w14:textId="77777777" w:rsidR="00D076C0" w:rsidRDefault="00000000">
      <w:pPr>
        <w:spacing w:before="10" w:line="300" w:lineRule="exact"/>
        <w:ind w:left="259" w:right="230"/>
        <w:jc w:val="both"/>
        <w:rPr>
          <w:sz w:val="28"/>
          <w:szCs w:val="28"/>
        </w:rPr>
      </w:pPr>
      <w:r>
        <w:pict w14:anchorId="4C522DCA">
          <v:group id="_x0000_s4231" style="position:absolute;left:0;text-align:left;margin-left:70.95pt;margin-top:46.1pt;width:2in;height:0;z-index:-35487;mso-position-horizontal-relative:page" coordorigin="1419,922" coordsize="2880,0">
            <v:shape id="_x0000_s4232" style="position:absolute;left:1419;top:922;width:2880;height:0" coordorigin="1419,922" coordsize="2880,0" path="m1419,922r2880,e" filled="f" strokeweight=".82pt">
              <v:path arrowok="t"/>
            </v:shape>
            <w10:wrap anchorx="page"/>
          </v:group>
        </w:pic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2"/>
          <w:position w:val="-1"/>
          <w:sz w:val="28"/>
          <w:szCs w:val="28"/>
        </w:rPr>
        <w:t>ê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ổ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chức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đ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ôn</w:t>
      </w:r>
      <w:r>
        <w:rPr>
          <w:position w:val="-1"/>
          <w:sz w:val="28"/>
          <w:szCs w:val="28"/>
        </w:rPr>
        <w:t>g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-2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c:</w:t>
      </w:r>
      <w:r>
        <w:rPr>
          <w:spacing w:val="3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.............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2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.....</w:t>
      </w:r>
      <w:r>
        <w:rPr>
          <w:spacing w:val="5"/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>...</w:t>
      </w:r>
    </w:p>
    <w:p w14:paraId="2DD19C70" w14:textId="77777777" w:rsidR="00D076C0" w:rsidRDefault="00D076C0">
      <w:pPr>
        <w:spacing w:line="200" w:lineRule="exact"/>
      </w:pPr>
    </w:p>
    <w:p w14:paraId="5D6B3918" w14:textId="77777777" w:rsidR="00D076C0" w:rsidRDefault="00D076C0">
      <w:pPr>
        <w:spacing w:line="200" w:lineRule="exact"/>
      </w:pPr>
    </w:p>
    <w:p w14:paraId="757A47B3" w14:textId="77777777" w:rsidR="00D076C0" w:rsidRDefault="00D076C0">
      <w:pPr>
        <w:spacing w:before="14" w:line="260" w:lineRule="exact"/>
        <w:rPr>
          <w:sz w:val="26"/>
          <w:szCs w:val="26"/>
        </w:rPr>
      </w:pPr>
    </w:p>
    <w:p w14:paraId="6F1D9323" w14:textId="77777777" w:rsidR="00D076C0" w:rsidRDefault="00000000">
      <w:pPr>
        <w:spacing w:before="42"/>
        <w:ind w:left="259"/>
      </w:pPr>
      <w:r>
        <w:rPr>
          <w:position w:val="7"/>
          <w:sz w:val="13"/>
          <w:szCs w:val="13"/>
        </w:rPr>
        <w:t>23</w:t>
      </w:r>
      <w:r>
        <w:rPr>
          <w:spacing w:val="16"/>
          <w:position w:val="7"/>
          <w:sz w:val="13"/>
          <w:szCs w:val="13"/>
        </w:rPr>
        <w:t xml:space="preserve"> </w:t>
      </w:r>
      <w:r>
        <w:t>T</w:t>
      </w:r>
      <w:r>
        <w:rPr>
          <w:spacing w:val="1"/>
        </w:rPr>
        <w:t>huy</w:t>
      </w:r>
      <w:r>
        <w:t>ết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t>tr</w:t>
      </w:r>
      <w:r>
        <w:rPr>
          <w:spacing w:val="-3"/>
        </w:rPr>
        <w:t>ì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à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k</w:t>
      </w:r>
      <w:r>
        <w:rPr>
          <w:spacing w:val="1"/>
        </w:rPr>
        <w:t>h</w:t>
      </w:r>
      <w:r>
        <w:t>ổ</w:t>
      </w:r>
      <w:r>
        <w:rPr>
          <w:spacing w:val="-2"/>
        </w:rPr>
        <w:t xml:space="preserve"> </w:t>
      </w:r>
      <w:r>
        <w:t>A4</w:t>
      </w:r>
    </w:p>
    <w:p w14:paraId="5CA2A252" w14:textId="77777777" w:rsidR="00D076C0" w:rsidRDefault="00000000">
      <w:pPr>
        <w:spacing w:line="220" w:lineRule="exact"/>
        <w:ind w:left="259"/>
      </w:pPr>
      <w:r>
        <w:rPr>
          <w:position w:val="7"/>
          <w:sz w:val="13"/>
          <w:szCs w:val="13"/>
        </w:rPr>
        <w:t>24</w:t>
      </w:r>
      <w:r>
        <w:rPr>
          <w:spacing w:val="16"/>
          <w:position w:val="7"/>
          <w:sz w:val="13"/>
          <w:szCs w:val="13"/>
        </w:rPr>
        <w:t xml:space="preserve"> </w:t>
      </w:r>
      <w:r>
        <w:t>K</w:t>
      </w:r>
      <w:r>
        <w:rPr>
          <w:spacing w:val="1"/>
        </w:rPr>
        <w:t>hôn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ầ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ếu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ấp</w:t>
      </w:r>
      <w:r>
        <w:rPr>
          <w:spacing w:val="-1"/>
        </w:rPr>
        <w:t xml:space="preserve"> s</w:t>
      </w:r>
      <w:r>
        <w:t>ố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cá</w:t>
      </w:r>
      <w:r>
        <w:rPr>
          <w:spacing w:val="-1"/>
        </w:rPr>
        <w:t xml:space="preserve"> n</w:t>
      </w:r>
      <w:r>
        <w:rPr>
          <w:spacing w:val="1"/>
        </w:rPr>
        <w:t>h</w:t>
      </w:r>
      <w:r>
        <w:t>ân</w:t>
      </w:r>
    </w:p>
    <w:p w14:paraId="663A0053" w14:textId="77777777" w:rsidR="00D076C0" w:rsidRDefault="00000000">
      <w:pPr>
        <w:spacing w:before="5" w:line="220" w:lineRule="exact"/>
        <w:ind w:left="259" w:right="226"/>
        <w:sectPr w:rsidR="00D076C0">
          <w:type w:val="continuous"/>
          <w:pgSz w:w="11920" w:h="16860"/>
          <w:pgMar w:top="620" w:right="880" w:bottom="280" w:left="1160" w:header="720" w:footer="720" w:gutter="0"/>
          <w:cols w:space="720"/>
        </w:sectPr>
      </w:pPr>
      <w:r>
        <w:rPr>
          <w:position w:val="7"/>
          <w:sz w:val="13"/>
          <w:szCs w:val="13"/>
        </w:rPr>
        <w:t>25</w:t>
      </w:r>
      <w:r>
        <w:rPr>
          <w:spacing w:val="26"/>
          <w:position w:val="7"/>
          <w:sz w:val="13"/>
          <w:szCs w:val="13"/>
        </w:rPr>
        <w:t xml:space="preserve"> </w:t>
      </w:r>
      <w:r>
        <w:t>Ví</w:t>
      </w:r>
      <w:r>
        <w:rPr>
          <w:spacing w:val="8"/>
        </w:rPr>
        <w:t xml:space="preserve"> </w:t>
      </w:r>
      <w:r>
        <w:rPr>
          <w:spacing w:val="1"/>
        </w:rPr>
        <w:t>dụ</w:t>
      </w:r>
      <w:r>
        <w:t>: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h</w:t>
      </w:r>
      <w:r>
        <w:t>ức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t>h</w:t>
      </w:r>
      <w:r>
        <w:rPr>
          <w:spacing w:val="4"/>
        </w:rPr>
        <w:t xml:space="preserve"> </w:t>
      </w:r>
      <w:r>
        <w:rPr>
          <w:spacing w:val="1"/>
        </w:rPr>
        <w:t>ngh</w:t>
      </w:r>
      <w:r>
        <w:t>i</w:t>
      </w:r>
      <w:r>
        <w:rPr>
          <w:spacing w:val="-2"/>
        </w:rPr>
        <w:t>ê</w:t>
      </w:r>
      <w:r>
        <w:t>n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t>ứu</w:t>
      </w:r>
      <w:r>
        <w:rPr>
          <w:spacing w:val="6"/>
        </w:rPr>
        <w:t xml:space="preserve"> </w:t>
      </w:r>
      <w:r>
        <w:rPr>
          <w:spacing w:val="1"/>
        </w:rPr>
        <w:t>kho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5"/>
        </w:rPr>
        <w:t xml:space="preserve"> </w:t>
      </w:r>
      <w:r>
        <w:rPr>
          <w:spacing w:val="1"/>
        </w:rPr>
        <w:t>(n</w:t>
      </w:r>
      <w:r>
        <w:rPr>
          <w:spacing w:val="-1"/>
        </w:rPr>
        <w:t>g</w:t>
      </w:r>
      <w:r>
        <w:rPr>
          <w:spacing w:val="1"/>
        </w:rPr>
        <w:t>h</w:t>
      </w:r>
      <w:r>
        <w:t>iên</w:t>
      </w:r>
      <w:r>
        <w:rPr>
          <w:spacing w:val="5"/>
        </w:rPr>
        <w:t xml:space="preserve"> </w:t>
      </w:r>
      <w:r>
        <w:t>cứu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iê</w:t>
      </w:r>
      <w:r>
        <w:rPr>
          <w:spacing w:val="1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gh</w:t>
      </w:r>
      <w:r>
        <w:t>iên</w:t>
      </w:r>
      <w:r>
        <w:rPr>
          <w:spacing w:val="6"/>
        </w:rPr>
        <w:t xml:space="preserve"> </w:t>
      </w:r>
      <w:r>
        <w:t>cứu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iên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í</w:t>
      </w:r>
      <w:r>
        <w:rPr>
          <w:spacing w:val="1"/>
        </w:rPr>
        <w:t>nh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ngh</w:t>
      </w:r>
      <w:r>
        <w:t>i</w:t>
      </w:r>
      <w:r>
        <w:rPr>
          <w:spacing w:val="-2"/>
        </w:rPr>
        <w:t>ê</w:t>
      </w:r>
      <w:r>
        <w:t>n</w:t>
      </w:r>
      <w:r>
        <w:rPr>
          <w:spacing w:val="3"/>
        </w:rPr>
        <w:t xml:space="preserve"> </w:t>
      </w:r>
      <w:r>
        <w:t>cứu</w:t>
      </w:r>
      <w:r>
        <w:rPr>
          <w:spacing w:val="8"/>
        </w:rPr>
        <w:t xml:space="preserve"> </w:t>
      </w:r>
      <w:r>
        <w:rPr>
          <w:spacing w:val="1"/>
        </w:rPr>
        <w:t>v</w:t>
      </w:r>
      <w:r>
        <w:t>iên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a</w:t>
      </w:r>
      <w:r>
        <w:t>o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ấp)</w:t>
      </w:r>
      <w:r>
        <w:t>,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h</w:t>
      </w:r>
      <w:r>
        <w:t xml:space="preserve">ức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ôn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ngh</w:t>
      </w:r>
      <w:r>
        <w:t>ệ</w:t>
      </w:r>
      <w:r>
        <w:rPr>
          <w:spacing w:val="-4"/>
        </w:rPr>
        <w:t xml:space="preserve"> </w:t>
      </w:r>
      <w:r>
        <w:rPr>
          <w:spacing w:val="1"/>
        </w:rPr>
        <w:t>(k</w:t>
      </w:r>
      <w:r>
        <w:t>ỹ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ư,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t>ỹ</w:t>
      </w:r>
      <w:r>
        <w:rPr>
          <w:spacing w:val="-1"/>
        </w:rPr>
        <w:t xml:space="preserve"> s</w:t>
      </w:r>
      <w:r>
        <w:t>ư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h</w:t>
      </w:r>
      <w:r>
        <w:t>í</w:t>
      </w:r>
      <w:r>
        <w:rPr>
          <w:spacing w:val="1"/>
        </w:rPr>
        <w:t>nh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k</w:t>
      </w:r>
      <w:r>
        <w:t>ỹ</w:t>
      </w:r>
      <w:r>
        <w:rPr>
          <w:spacing w:val="-1"/>
        </w:rPr>
        <w:t xml:space="preserve"> s</w:t>
      </w:r>
      <w:r>
        <w:t>ư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ấ</w:t>
      </w:r>
      <w:r>
        <w:rPr>
          <w:spacing w:val="-1"/>
        </w:rPr>
        <w:t>p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ặc</w:t>
      </w:r>
      <w:r>
        <w:rPr>
          <w:spacing w:val="-3"/>
        </w:rPr>
        <w:t xml:space="preserve"> </w:t>
      </w:r>
      <w:r>
        <w:t>tươ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ươ</w:t>
      </w:r>
      <w:r>
        <w:rPr>
          <w:spacing w:val="-1"/>
        </w:rPr>
        <w:t>n</w:t>
      </w:r>
      <w:r>
        <w:t>g</w:t>
      </w:r>
    </w:p>
    <w:p w14:paraId="5A2B5681" w14:textId="77777777" w:rsidR="00D076C0" w:rsidRDefault="00D076C0">
      <w:pPr>
        <w:spacing w:before="5" w:line="160" w:lineRule="exact"/>
        <w:rPr>
          <w:sz w:val="16"/>
          <w:szCs w:val="16"/>
        </w:rPr>
      </w:pPr>
    </w:p>
    <w:p w14:paraId="4BA27159" w14:textId="77777777" w:rsidR="00D076C0" w:rsidRDefault="00000000">
      <w:pPr>
        <w:ind w:left="119" w:right="7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3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</w:p>
    <w:p w14:paraId="31E33F0C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75F66F6C" w14:textId="77777777" w:rsidR="00D076C0" w:rsidRDefault="00000000">
      <w:pPr>
        <w:ind w:left="119" w:right="5895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học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0A1D67B1" w14:textId="77777777" w:rsidR="00D076C0" w:rsidRDefault="00D076C0">
      <w:pPr>
        <w:spacing w:line="120" w:lineRule="exact"/>
        <w:rPr>
          <w:sz w:val="12"/>
          <w:szCs w:val="12"/>
        </w:rPr>
      </w:pPr>
    </w:p>
    <w:p w14:paraId="251FA2AE" w14:textId="77777777" w:rsidR="00D076C0" w:rsidRDefault="00000000">
      <w:pPr>
        <w:spacing w:line="327" w:lineRule="auto"/>
        <w:ind w:left="119" w:right="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ị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1"/>
          <w:position w:val="10"/>
          <w:sz w:val="18"/>
          <w:szCs w:val="18"/>
        </w:rPr>
        <w:t>2</w:t>
      </w:r>
      <w:r>
        <w:rPr>
          <w:spacing w:val="2"/>
          <w:position w:val="10"/>
          <w:sz w:val="18"/>
          <w:szCs w:val="1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pacing w:val="4"/>
          <w:sz w:val="28"/>
          <w:szCs w:val="28"/>
        </w:rPr>
        <w:t>h</w:t>
      </w:r>
      <w:r>
        <w:rPr>
          <w:spacing w:val="-1"/>
          <w:position w:val="10"/>
          <w:sz w:val="18"/>
          <w:szCs w:val="18"/>
        </w:rPr>
        <w:t>26</w:t>
      </w:r>
      <w:r>
        <w:rPr>
          <w:sz w:val="28"/>
          <w:szCs w:val="28"/>
        </w:rPr>
        <w:t xml:space="preserve">: 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am</w:t>
      </w:r>
      <w:r>
        <w:rPr>
          <w:spacing w:val="1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>ữ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m,</w:t>
      </w:r>
      <w:r>
        <w:rPr>
          <w:spacing w:val="-1"/>
          <w:sz w:val="28"/>
          <w:szCs w:val="28"/>
        </w:rPr>
        <w:t xml:space="preserve"> 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ộ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ề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.Chức </w:t>
      </w:r>
      <w:r>
        <w:rPr>
          <w:spacing w:val="1"/>
          <w:sz w:val="28"/>
          <w:szCs w:val="28"/>
        </w:rPr>
        <w:t>vụ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pacing w:val="4"/>
          <w:sz w:val="28"/>
          <w:szCs w:val="28"/>
        </w:rPr>
        <w:t>E</w:t>
      </w:r>
      <w:r>
        <w:rPr>
          <w:sz w:val="28"/>
          <w:szCs w:val="28"/>
        </w:rPr>
        <w:t>-m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chức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c: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5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3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</w:p>
    <w:p w14:paraId="49B0BB96" w14:textId="77777777" w:rsidR="00D076C0" w:rsidRDefault="00000000">
      <w:pPr>
        <w:spacing w:before="6"/>
        <w:ind w:left="119" w:right="6571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Tổ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-3"/>
          <w:sz w:val="28"/>
          <w:szCs w:val="28"/>
        </w:rPr>
        <w:t>ứ</w:t>
      </w:r>
      <w:r>
        <w:rPr>
          <w:b/>
          <w:sz w:val="28"/>
          <w:szCs w:val="28"/>
        </w:rPr>
        <w:t>c chủ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ì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1C19432F" w14:textId="77777777" w:rsidR="00D076C0" w:rsidRDefault="00D076C0">
      <w:pPr>
        <w:spacing w:line="120" w:lineRule="exact"/>
        <w:rPr>
          <w:sz w:val="12"/>
          <w:szCs w:val="12"/>
        </w:rPr>
      </w:pPr>
    </w:p>
    <w:p w14:paraId="103325D0" w14:textId="77777777" w:rsidR="00D076C0" w:rsidRDefault="00000000">
      <w:pPr>
        <w:spacing w:line="329" w:lineRule="auto"/>
        <w:ind w:left="119" w:right="6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chức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ì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ề tài: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Mã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chứ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pacing w:val="1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 xml:space="preserve">…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pacing w:val="6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e: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5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..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ên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.... </w:t>
      </w: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 nước.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>.</w:t>
      </w:r>
      <w:r>
        <w:rPr>
          <w:spacing w:val="-1"/>
          <w:sz w:val="28"/>
          <w:szCs w:val="28"/>
        </w:rPr>
        <w:t>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....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ân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7"/>
          <w:sz w:val="28"/>
          <w:szCs w:val="28"/>
        </w:rPr>
        <w:t>.</w:t>
      </w:r>
      <w:r>
        <w:rPr>
          <w:spacing w:val="-1"/>
          <w:sz w:val="28"/>
          <w:szCs w:val="28"/>
        </w:rPr>
        <w:t>...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153E57D5" w14:textId="77777777" w:rsidR="00D076C0" w:rsidRDefault="00000000">
      <w:pPr>
        <w:spacing w:before="4"/>
        <w:ind w:left="119" w:right="2860"/>
        <w:jc w:val="both"/>
        <w:rPr>
          <w:sz w:val="26"/>
          <w:szCs w:val="26"/>
        </w:rPr>
      </w:pPr>
      <w:r>
        <w:rPr>
          <w:b/>
          <w:spacing w:val="1"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 tổ ch</w:t>
      </w:r>
      <w:r>
        <w:rPr>
          <w:b/>
          <w:spacing w:val="-3"/>
          <w:sz w:val="28"/>
          <w:szCs w:val="28"/>
        </w:rPr>
        <w:t>ứ</w:t>
      </w:r>
      <w:r>
        <w:rPr>
          <w:b/>
          <w:sz w:val="28"/>
          <w:szCs w:val="28"/>
        </w:rPr>
        <w:t>c ph</w:t>
      </w:r>
      <w:r>
        <w:rPr>
          <w:b/>
          <w:spacing w:val="-2"/>
          <w:sz w:val="28"/>
          <w:szCs w:val="28"/>
        </w:rPr>
        <w:t>ố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hợp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1"/>
          <w:sz w:val="28"/>
          <w:szCs w:val="28"/>
        </w:rPr>
        <w:t>í</w:t>
      </w:r>
      <w:r>
        <w:rPr>
          <w:b/>
          <w:sz w:val="28"/>
          <w:szCs w:val="28"/>
        </w:rPr>
        <w:t>nh th</w:t>
      </w:r>
      <w:r>
        <w:rPr>
          <w:b/>
          <w:spacing w:val="-3"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ề tài</w:t>
      </w:r>
      <w:r>
        <w:rPr>
          <w:b/>
          <w:spacing w:val="4"/>
          <w:sz w:val="28"/>
          <w:szCs w:val="28"/>
        </w:rPr>
        <w:t xml:space="preserve"> </w:t>
      </w:r>
      <w:r>
        <w:rPr>
          <w:i/>
          <w:sz w:val="26"/>
          <w:szCs w:val="26"/>
        </w:rPr>
        <w:t>(nếu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có)</w:t>
      </w:r>
    </w:p>
    <w:p w14:paraId="13BC53DC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3AE9CB5B" w14:textId="77777777" w:rsidR="00D076C0" w:rsidRDefault="00000000">
      <w:pPr>
        <w:spacing w:line="329" w:lineRule="auto"/>
        <w:ind w:left="119" w:right="107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Tên tổ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chức </w:t>
      </w:r>
      <w:r>
        <w:rPr>
          <w:b/>
          <w:spacing w:val="-1"/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.. Mã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chứ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 xml:space="preserve">…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..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5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..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ên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đầ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 xml:space="preserve">….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ếu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</w:t>
      </w:r>
    </w:p>
    <w:p w14:paraId="362B30E2" w14:textId="77777777" w:rsidR="00D076C0" w:rsidRDefault="00000000">
      <w:pPr>
        <w:spacing w:before="4" w:line="329" w:lineRule="auto"/>
        <w:ind w:left="119" w:right="107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Tên tổ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chức </w:t>
      </w:r>
      <w:r>
        <w:rPr>
          <w:b/>
          <w:spacing w:val="-1"/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.. Mã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chứ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 xml:space="preserve">……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 xml:space="preserve">..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5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ên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..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ếu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</w:t>
      </w:r>
    </w:p>
    <w:p w14:paraId="31FF2B3D" w14:textId="77777777" w:rsidR="00D076C0" w:rsidRDefault="00000000">
      <w:pPr>
        <w:spacing w:before="4" w:line="300" w:lineRule="exact"/>
        <w:ind w:left="119" w:right="5718"/>
        <w:jc w:val="both"/>
        <w:rPr>
          <w:sz w:val="28"/>
          <w:szCs w:val="28"/>
        </w:rPr>
      </w:pPr>
      <w:r>
        <w:pict w14:anchorId="07B36D83">
          <v:group id="_x0000_s4229" style="position:absolute;left:0;text-align:left;margin-left:70.95pt;margin-top:35.7pt;width:2in;height:0;z-index:-35486;mso-position-horizontal-relative:page" coordorigin="1419,714" coordsize="2880,0">
            <v:shape id="_x0000_s4230" style="position:absolute;left:1419;top:714;width:2880;height:0" coordorigin="1419,714" coordsize="2880,0" path="m1419,714r2880,e" filled="f" strokeweight=".82pt">
              <v:path arrowok="t"/>
            </v:shape>
            <w10:wrap anchorx="page"/>
          </v:group>
        </w:pict>
      </w:r>
      <w:r>
        <w:rPr>
          <w:b/>
          <w:spacing w:val="1"/>
          <w:position w:val="-1"/>
          <w:sz w:val="28"/>
          <w:szCs w:val="28"/>
        </w:rPr>
        <w:t>11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à</w:t>
      </w:r>
      <w:r>
        <w:rPr>
          <w:b/>
          <w:position w:val="-1"/>
          <w:sz w:val="28"/>
          <w:szCs w:val="28"/>
        </w:rPr>
        <w:t>nh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vi</w:t>
      </w:r>
      <w:r>
        <w:rPr>
          <w:b/>
          <w:spacing w:val="-2"/>
          <w:position w:val="-1"/>
          <w:sz w:val="28"/>
          <w:szCs w:val="28"/>
        </w:rPr>
        <w:t>ê</w:t>
      </w:r>
      <w:r>
        <w:rPr>
          <w:b/>
          <w:position w:val="-1"/>
          <w:sz w:val="28"/>
          <w:szCs w:val="28"/>
        </w:rPr>
        <w:t>n th</w:t>
      </w:r>
      <w:r>
        <w:rPr>
          <w:b/>
          <w:spacing w:val="-1"/>
          <w:position w:val="-1"/>
          <w:sz w:val="28"/>
          <w:szCs w:val="28"/>
        </w:rPr>
        <w:t>ự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hiện đề 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à</w:t>
      </w:r>
      <w:r>
        <w:rPr>
          <w:b/>
          <w:position w:val="-1"/>
          <w:sz w:val="28"/>
          <w:szCs w:val="28"/>
        </w:rPr>
        <w:t>i</w:t>
      </w:r>
    </w:p>
    <w:p w14:paraId="252A9489" w14:textId="77777777" w:rsidR="00D076C0" w:rsidRDefault="00D076C0">
      <w:pPr>
        <w:spacing w:line="200" w:lineRule="exact"/>
      </w:pPr>
    </w:p>
    <w:p w14:paraId="6D910949" w14:textId="77777777" w:rsidR="00D076C0" w:rsidRDefault="00D076C0">
      <w:pPr>
        <w:spacing w:before="12" w:line="260" w:lineRule="exact"/>
        <w:rPr>
          <w:sz w:val="26"/>
          <w:szCs w:val="26"/>
        </w:rPr>
      </w:pPr>
    </w:p>
    <w:p w14:paraId="701E143A" w14:textId="77777777" w:rsidR="00D076C0" w:rsidRDefault="00000000">
      <w:pPr>
        <w:spacing w:before="42"/>
        <w:ind w:left="119"/>
        <w:sectPr w:rsidR="00D076C0">
          <w:headerReference w:type="default" r:id="rId12"/>
          <w:pgSz w:w="11920" w:h="16860"/>
          <w:pgMar w:top="840" w:right="1020" w:bottom="280" w:left="1300" w:header="656" w:footer="0" w:gutter="0"/>
          <w:pgNumType w:start="2"/>
          <w:cols w:space="720"/>
        </w:sectPr>
      </w:pPr>
      <w:r>
        <w:rPr>
          <w:position w:val="7"/>
          <w:sz w:val="13"/>
          <w:szCs w:val="13"/>
        </w:rPr>
        <w:t>26</w:t>
      </w:r>
      <w:r>
        <w:rPr>
          <w:spacing w:val="16"/>
          <w:position w:val="7"/>
          <w:sz w:val="13"/>
          <w:szCs w:val="13"/>
        </w:rPr>
        <w:t xml:space="preserve"> </w:t>
      </w:r>
      <w:r>
        <w:t>K</w:t>
      </w:r>
      <w:r>
        <w:rPr>
          <w:spacing w:val="1"/>
        </w:rPr>
        <w:t>hôn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ầ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ếu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ấp</w:t>
      </w:r>
      <w:r>
        <w:rPr>
          <w:spacing w:val="-1"/>
        </w:rPr>
        <w:t xml:space="preserve"> s</w:t>
      </w:r>
      <w:r>
        <w:t>ố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cá</w:t>
      </w:r>
      <w:r>
        <w:rPr>
          <w:spacing w:val="-1"/>
        </w:rPr>
        <w:t xml:space="preserve"> n</w:t>
      </w:r>
      <w:r>
        <w:rPr>
          <w:spacing w:val="1"/>
        </w:rPr>
        <w:t>h</w:t>
      </w:r>
      <w:r>
        <w:t>ân</w:t>
      </w:r>
    </w:p>
    <w:p w14:paraId="4CFAE5B0" w14:textId="77777777" w:rsidR="00D076C0" w:rsidRDefault="00D076C0">
      <w:pPr>
        <w:spacing w:before="1" w:line="140" w:lineRule="exact"/>
        <w:rPr>
          <w:sz w:val="14"/>
          <w:szCs w:val="14"/>
        </w:rPr>
      </w:pPr>
    </w:p>
    <w:p w14:paraId="504A6B13" w14:textId="77777777" w:rsidR="00D076C0" w:rsidRDefault="00000000">
      <w:pPr>
        <w:spacing w:before="26"/>
        <w:ind w:left="259" w:right="213"/>
        <w:jc w:val="both"/>
        <w:rPr>
          <w:sz w:val="26"/>
          <w:szCs w:val="26"/>
        </w:rPr>
      </w:pPr>
      <w:r>
        <w:rPr>
          <w:i/>
          <w:sz w:val="26"/>
          <w:szCs w:val="26"/>
        </w:rPr>
        <w:t>(Ghi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3"/>
          <w:sz w:val="26"/>
          <w:szCs w:val="26"/>
        </w:rPr>
        <w:t>ữ</w:t>
      </w:r>
      <w:r>
        <w:rPr>
          <w:i/>
          <w:sz w:val="26"/>
          <w:szCs w:val="26"/>
        </w:rPr>
        <w:t xml:space="preserve">ng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3"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phân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chịu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tr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ch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ố</w:t>
      </w:r>
      <w:r>
        <w:rPr>
          <w:i/>
          <w:sz w:val="26"/>
          <w:szCs w:val="26"/>
        </w:rPr>
        <w:t>i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từ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 nghiên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cứu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huộc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hức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và tổ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chức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phối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hợp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tham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gia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. Các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à</w:t>
      </w:r>
      <w:r>
        <w:rPr>
          <w:i/>
          <w:sz w:val="26"/>
          <w:szCs w:val="26"/>
        </w:rPr>
        <w:t>nh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vi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kh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c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ậ</w:t>
      </w:r>
      <w:r>
        <w:rPr>
          <w:i/>
          <w:sz w:val="26"/>
          <w:szCs w:val="26"/>
        </w:rPr>
        <w:t>p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danh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sá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e</w:t>
      </w:r>
      <w:r>
        <w:rPr>
          <w:i/>
          <w:sz w:val="26"/>
          <w:szCs w:val="26"/>
        </w:rPr>
        <w:t>o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mẫu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này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có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xác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nh</w:t>
      </w:r>
      <w:r>
        <w:rPr>
          <w:i/>
          <w:spacing w:val="2"/>
          <w:sz w:val="26"/>
          <w:szCs w:val="26"/>
        </w:rPr>
        <w:t>ậ</w:t>
      </w:r>
      <w:r>
        <w:rPr>
          <w:i/>
          <w:sz w:val="26"/>
          <w:szCs w:val="26"/>
        </w:rPr>
        <w:t>n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c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ì 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gửi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kèm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t</w:t>
      </w:r>
      <w:r>
        <w:rPr>
          <w:i/>
          <w:sz w:val="26"/>
          <w:szCs w:val="26"/>
        </w:rPr>
        <w:t>heo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hồ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sơ khi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đăng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ký)</w:t>
      </w:r>
    </w:p>
    <w:p w14:paraId="51FAA572" w14:textId="77777777" w:rsidR="00D076C0" w:rsidRDefault="00D076C0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20"/>
        <w:gridCol w:w="2129"/>
        <w:gridCol w:w="4112"/>
      </w:tblGrid>
      <w:tr w:rsidR="00D076C0" w14:paraId="4C39CF57" w14:textId="77777777">
        <w:trPr>
          <w:trHeight w:hRule="exact" w:val="1495"/>
        </w:trPr>
        <w:tc>
          <w:tcPr>
            <w:tcW w:w="67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9F5AF" w14:textId="77777777" w:rsidR="00D076C0" w:rsidRDefault="00D076C0">
            <w:pPr>
              <w:spacing w:line="200" w:lineRule="exact"/>
            </w:pPr>
          </w:p>
          <w:p w14:paraId="6E430A4C" w14:textId="77777777" w:rsidR="00D076C0" w:rsidRDefault="00D076C0">
            <w:pPr>
              <w:spacing w:line="200" w:lineRule="exact"/>
            </w:pPr>
          </w:p>
          <w:p w14:paraId="1CEEE9A4" w14:textId="77777777" w:rsidR="00D076C0" w:rsidRDefault="00D076C0">
            <w:pPr>
              <w:spacing w:before="4" w:line="260" w:lineRule="exact"/>
              <w:rPr>
                <w:sz w:val="26"/>
                <w:szCs w:val="26"/>
              </w:rPr>
            </w:pPr>
          </w:p>
          <w:p w14:paraId="1485FEF0" w14:textId="77777777" w:rsidR="00D076C0" w:rsidRDefault="00000000">
            <w:pPr>
              <w:ind w:left="14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2062A" w14:textId="77777777" w:rsidR="00D076C0" w:rsidRDefault="00D076C0">
            <w:pPr>
              <w:spacing w:line="200" w:lineRule="exact"/>
            </w:pPr>
          </w:p>
          <w:p w14:paraId="44037650" w14:textId="77777777" w:rsidR="00D076C0" w:rsidRDefault="00D076C0">
            <w:pPr>
              <w:spacing w:before="17" w:line="200" w:lineRule="exact"/>
            </w:pPr>
          </w:p>
          <w:p w14:paraId="53DEBB0B" w14:textId="77777777" w:rsidR="00D076C0" w:rsidRDefault="00000000">
            <w:pPr>
              <w:spacing w:line="368" w:lineRule="auto"/>
              <w:ind w:left="417" w:right="371" w:firstLine="32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à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tên, 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à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ị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2BA88FD" w14:textId="77777777" w:rsidR="00D076C0" w:rsidRDefault="00000000">
            <w:pPr>
              <w:spacing w:before="36" w:line="480" w:lineRule="exact"/>
              <w:ind w:left="290" w:right="293" w:hanging="1"/>
              <w:jc w:val="center"/>
              <w:rPr>
                <w:sz w:val="17"/>
                <w:szCs w:val="17"/>
              </w:rPr>
            </w:pPr>
            <w:r>
              <w:rPr>
                <w:b/>
                <w:spacing w:val="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hức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nh thực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ện đề t</w:t>
            </w:r>
            <w:r>
              <w:rPr>
                <w:b/>
                <w:spacing w:val="1"/>
                <w:sz w:val="28"/>
                <w:szCs w:val="28"/>
              </w:rPr>
              <w:t>à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position w:val="12"/>
                <w:sz w:val="17"/>
                <w:szCs w:val="17"/>
              </w:rPr>
              <w:t>27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9260C47" w14:textId="77777777" w:rsidR="00D076C0" w:rsidRDefault="00D076C0">
            <w:pPr>
              <w:spacing w:line="200" w:lineRule="exact"/>
            </w:pPr>
          </w:p>
          <w:p w14:paraId="73B1ECBC" w14:textId="77777777" w:rsidR="00D076C0" w:rsidRDefault="00D076C0">
            <w:pPr>
              <w:spacing w:line="200" w:lineRule="exact"/>
            </w:pPr>
          </w:p>
          <w:p w14:paraId="0BD3EC8C" w14:textId="77777777" w:rsidR="00D076C0" w:rsidRDefault="00D076C0">
            <w:pPr>
              <w:spacing w:before="4" w:line="260" w:lineRule="exact"/>
              <w:rPr>
                <w:sz w:val="26"/>
                <w:szCs w:val="26"/>
              </w:rPr>
            </w:pPr>
          </w:p>
          <w:p w14:paraId="5C268143" w14:textId="77777777" w:rsidR="00D076C0" w:rsidRDefault="00000000">
            <w:pPr>
              <w:ind w:left="103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</w:t>
            </w:r>
            <w:r>
              <w:rPr>
                <w:b/>
                <w:spacing w:val="-1"/>
                <w:sz w:val="28"/>
                <w:szCs w:val="28"/>
              </w:rPr>
              <w:t>ứ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ô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á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D076C0" w14:paraId="4774F9E8" w14:textId="77777777">
        <w:trPr>
          <w:trHeight w:hRule="exact" w:val="434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41AF0" w14:textId="77777777" w:rsidR="00D076C0" w:rsidRDefault="00000000">
            <w:pPr>
              <w:spacing w:before="61"/>
              <w:ind w:left="224" w:right="22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5D54" w14:textId="77777777" w:rsidR="00D076C0" w:rsidRDefault="00D076C0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27B27D2" w14:textId="77777777" w:rsidR="00D076C0" w:rsidRDefault="00000000">
            <w:pPr>
              <w:spacing w:before="61"/>
              <w:ind w:left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9B387FF" w14:textId="77777777" w:rsidR="00D076C0" w:rsidRDefault="00D076C0"/>
        </w:tc>
      </w:tr>
      <w:tr w:rsidR="00D076C0" w14:paraId="673150C1" w14:textId="77777777">
        <w:trPr>
          <w:trHeight w:hRule="exact" w:val="434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422ED" w14:textId="77777777" w:rsidR="00D076C0" w:rsidRDefault="00000000">
            <w:pPr>
              <w:spacing w:before="61"/>
              <w:ind w:left="224" w:right="22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CE2A5" w14:textId="77777777" w:rsidR="00D076C0" w:rsidRDefault="00D076C0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0EFBA38" w14:textId="77777777" w:rsidR="00D076C0" w:rsidRDefault="00000000">
            <w:pPr>
              <w:spacing w:before="61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ký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7C7CDDD" w14:textId="77777777" w:rsidR="00D076C0" w:rsidRDefault="00D076C0"/>
        </w:tc>
      </w:tr>
      <w:tr w:rsidR="00D076C0" w14:paraId="0C64480D" w14:textId="77777777">
        <w:trPr>
          <w:trHeight w:hRule="exact" w:val="432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3E22A" w14:textId="77777777" w:rsidR="00D076C0" w:rsidRDefault="00000000">
            <w:pPr>
              <w:spacing w:before="61"/>
              <w:ind w:left="224" w:right="22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84E3B" w14:textId="77777777" w:rsidR="00D076C0" w:rsidRDefault="00D076C0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71E19A2" w14:textId="77777777" w:rsidR="00D076C0" w:rsidRDefault="00000000">
            <w:pPr>
              <w:spacing w:before="61"/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8CA1A6B" w14:textId="77777777" w:rsidR="00D076C0" w:rsidRDefault="00D076C0"/>
        </w:tc>
      </w:tr>
      <w:tr w:rsidR="00D076C0" w14:paraId="02A5DE50" w14:textId="77777777">
        <w:trPr>
          <w:trHeight w:hRule="exact" w:val="435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CD1A4" w14:textId="77777777" w:rsidR="00D076C0" w:rsidRDefault="00000000">
            <w:pPr>
              <w:spacing w:before="64"/>
              <w:ind w:left="1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38641" w14:textId="77777777" w:rsidR="00D076C0" w:rsidRDefault="00D076C0"/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2F220E4" w14:textId="77777777" w:rsidR="00D076C0" w:rsidRDefault="00000000">
            <w:pPr>
              <w:spacing w:before="64"/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</w:p>
        </w:tc>
        <w:tc>
          <w:tcPr>
            <w:tcW w:w="411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DE483ED" w14:textId="77777777" w:rsidR="00D076C0" w:rsidRDefault="00D076C0"/>
        </w:tc>
      </w:tr>
    </w:tbl>
    <w:p w14:paraId="304E53EB" w14:textId="77777777" w:rsidR="00D076C0" w:rsidRDefault="00D076C0">
      <w:pPr>
        <w:spacing w:before="9" w:line="160" w:lineRule="exact"/>
        <w:rPr>
          <w:sz w:val="17"/>
          <w:szCs w:val="17"/>
        </w:rPr>
      </w:pPr>
    </w:p>
    <w:p w14:paraId="47F62255" w14:textId="77777777" w:rsidR="00D076C0" w:rsidRDefault="00D076C0">
      <w:pPr>
        <w:spacing w:line="200" w:lineRule="exact"/>
      </w:pPr>
    </w:p>
    <w:p w14:paraId="488FFE0E" w14:textId="77777777" w:rsidR="00D076C0" w:rsidRDefault="00D076C0">
      <w:pPr>
        <w:spacing w:line="200" w:lineRule="exact"/>
      </w:pPr>
    </w:p>
    <w:p w14:paraId="57123D7F" w14:textId="77777777" w:rsidR="00D076C0" w:rsidRDefault="00000000">
      <w:pPr>
        <w:spacing w:before="24"/>
        <w:ind w:left="259" w:right="416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MỤ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Ê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DUNG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Ư</w:t>
      </w:r>
      <w:r>
        <w:rPr>
          <w:b/>
          <w:spacing w:val="-3"/>
          <w:sz w:val="28"/>
          <w:szCs w:val="28"/>
        </w:rPr>
        <w:t>Ơ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Ổ C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ỨC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THỰC 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>Ề</w:t>
      </w:r>
    </w:p>
    <w:p w14:paraId="71CE05E1" w14:textId="77777777" w:rsidR="00D076C0" w:rsidRDefault="00000000">
      <w:pPr>
        <w:spacing w:before="47"/>
        <w:ind w:left="259" w:right="9067"/>
        <w:jc w:val="both"/>
        <w:rPr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07C4734A" w14:textId="77777777" w:rsidR="00D076C0" w:rsidRDefault="00D076C0">
      <w:pPr>
        <w:spacing w:before="8" w:line="160" w:lineRule="exact"/>
        <w:rPr>
          <w:sz w:val="16"/>
          <w:szCs w:val="16"/>
        </w:rPr>
      </w:pPr>
    </w:p>
    <w:p w14:paraId="16879CC0" w14:textId="77777777" w:rsidR="00D076C0" w:rsidRDefault="00000000">
      <w:pPr>
        <w:ind w:left="259" w:right="1083"/>
        <w:jc w:val="both"/>
        <w:rPr>
          <w:sz w:val="24"/>
          <w:szCs w:val="24"/>
        </w:rPr>
      </w:pPr>
      <w:r>
        <w:rPr>
          <w:b/>
          <w:spacing w:val="1"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z w:val="28"/>
          <w:szCs w:val="28"/>
        </w:rPr>
        <w:t xml:space="preserve">ục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êu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Bám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sát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ụ thể hoá định h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ng mục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 theo đặt hàng)</w:t>
      </w:r>
    </w:p>
    <w:p w14:paraId="6B95346F" w14:textId="77777777" w:rsidR="00D076C0" w:rsidRDefault="00D076C0">
      <w:pPr>
        <w:spacing w:before="2" w:line="160" w:lineRule="exact"/>
        <w:rPr>
          <w:sz w:val="17"/>
          <w:szCs w:val="17"/>
        </w:rPr>
      </w:pPr>
    </w:p>
    <w:p w14:paraId="5609797D" w14:textId="77777777" w:rsidR="00D076C0" w:rsidRDefault="00000000">
      <w:pPr>
        <w:ind w:left="259" w:right="27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486914B" w14:textId="77777777" w:rsidR="00D076C0" w:rsidRDefault="00000000">
      <w:pPr>
        <w:spacing w:before="58"/>
        <w:ind w:left="259" w:right="276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7980BEC3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5B233AD8" w14:textId="77777777" w:rsidR="00D076C0" w:rsidRDefault="00000000">
      <w:pPr>
        <w:ind w:left="259" w:right="27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719561FB" w14:textId="77777777" w:rsidR="00D076C0" w:rsidRDefault="00D076C0">
      <w:pPr>
        <w:spacing w:before="5" w:line="160" w:lineRule="exact"/>
        <w:rPr>
          <w:sz w:val="16"/>
          <w:szCs w:val="16"/>
        </w:rPr>
      </w:pPr>
    </w:p>
    <w:p w14:paraId="0ADCE182" w14:textId="77777777" w:rsidR="00D076C0" w:rsidRDefault="00000000">
      <w:pPr>
        <w:ind w:left="259" w:right="6624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của </w:t>
      </w:r>
      <w:r>
        <w:rPr>
          <w:b/>
          <w:spacing w:val="-3"/>
          <w:sz w:val="28"/>
          <w:szCs w:val="28"/>
        </w:rPr>
        <w:t>đ</w:t>
      </w:r>
      <w:r>
        <w:rPr>
          <w:b/>
          <w:sz w:val="28"/>
          <w:szCs w:val="28"/>
        </w:rPr>
        <w:t>ề tài</w:t>
      </w:r>
    </w:p>
    <w:p w14:paraId="56C3ED80" w14:textId="77777777" w:rsidR="00D076C0" w:rsidRDefault="00D076C0">
      <w:pPr>
        <w:spacing w:before="8" w:line="160" w:lineRule="exact"/>
        <w:rPr>
          <w:sz w:val="16"/>
          <w:szCs w:val="16"/>
        </w:rPr>
      </w:pPr>
    </w:p>
    <w:p w14:paraId="357B26F6" w14:textId="77777777" w:rsidR="00D076C0" w:rsidRDefault="00000000">
      <w:pPr>
        <w:ind w:left="938" w:right="780"/>
        <w:jc w:val="center"/>
        <w:rPr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Mới                  </w:t>
      </w:r>
      <w:r>
        <w:rPr>
          <w:spacing w:val="42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 xml:space="preserve">ác </w:t>
      </w:r>
      <w:r>
        <w:rPr>
          <w:spacing w:val="4"/>
          <w:sz w:val="28"/>
          <w:szCs w:val="28"/>
        </w:rPr>
        <w:t>g</w:t>
      </w:r>
      <w:r>
        <w:rPr>
          <w:spacing w:val="1"/>
          <w:sz w:val="28"/>
          <w:szCs w:val="28"/>
        </w:rPr>
        <w:t>iả</w:t>
      </w:r>
    </w:p>
    <w:p w14:paraId="50926E94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1CA8FAFC" w14:textId="77777777" w:rsidR="00D076C0" w:rsidRDefault="00000000">
      <w:pPr>
        <w:ind w:left="313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4"/>
          <w:sz w:val="28"/>
          <w:szCs w:val="28"/>
        </w:rPr>
        <w:t>ứ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</w:p>
    <w:p w14:paraId="19B15982" w14:textId="77777777" w:rsidR="00D076C0" w:rsidRDefault="00D076C0">
      <w:pPr>
        <w:spacing w:before="7" w:line="160" w:lineRule="exact"/>
        <w:rPr>
          <w:sz w:val="17"/>
          <w:szCs w:val="17"/>
        </w:rPr>
      </w:pPr>
    </w:p>
    <w:p w14:paraId="43C3A066" w14:textId="77777777" w:rsidR="00D076C0" w:rsidRDefault="00000000">
      <w:pPr>
        <w:spacing w:line="275" w:lineRule="auto"/>
        <w:ind w:left="259" w:right="34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ổ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 xml:space="preserve">nh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ê</w:t>
      </w:r>
      <w:r>
        <w:rPr>
          <w:b/>
          <w:sz w:val="28"/>
          <w:szCs w:val="28"/>
        </w:rPr>
        <w:t>n c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u,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ậ</w:t>
      </w:r>
      <w:r>
        <w:rPr>
          <w:b/>
          <w:sz w:val="28"/>
          <w:szCs w:val="28"/>
        </w:rPr>
        <w:t>n giải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 xml:space="preserve">ục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êu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ững n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 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ên c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u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42ED5088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25374554" w14:textId="77777777" w:rsidR="00D076C0" w:rsidRDefault="00000000">
      <w:pPr>
        <w:ind w:left="259" w:right="2077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14</w:t>
      </w:r>
      <w:r>
        <w:rPr>
          <w:b/>
          <w:spacing w:val="-3"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ổ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t</w:t>
      </w:r>
      <w:r>
        <w:rPr>
          <w:b/>
          <w:spacing w:val="-2"/>
          <w:sz w:val="28"/>
          <w:szCs w:val="28"/>
        </w:rPr>
        <w:t>ì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 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cứu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hu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lĩ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ực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tài</w:t>
      </w:r>
    </w:p>
    <w:p w14:paraId="546B6BC6" w14:textId="77777777" w:rsidR="00D076C0" w:rsidRDefault="00000000">
      <w:pPr>
        <w:spacing w:before="61"/>
        <w:ind w:left="259" w:right="214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Mô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tả,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phân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tích,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án</w:t>
      </w:r>
      <w:r>
        <w:rPr>
          <w:i/>
          <w:sz w:val="26"/>
          <w:szCs w:val="26"/>
        </w:rPr>
        <w:t>h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giá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đầy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đủ,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ràng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mức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thành côn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, hạn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chế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công trình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hiên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tr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ngoài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c</w:t>
      </w:r>
      <w:r>
        <w:rPr>
          <w:i/>
          <w:sz w:val="26"/>
          <w:szCs w:val="26"/>
        </w:rPr>
        <w:t>ó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liên quan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và những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nghiên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nhất trong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lĩnh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vực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ngh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c</w:t>
      </w:r>
      <w:r>
        <w:rPr>
          <w:i/>
          <w:sz w:val="26"/>
          <w:szCs w:val="26"/>
        </w:rPr>
        <w:t>ứu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3"/>
          <w:sz w:val="26"/>
          <w:szCs w:val="26"/>
        </w:rPr>
        <w:t>à</w:t>
      </w:r>
      <w:r>
        <w:rPr>
          <w:i/>
          <w:spacing w:val="2"/>
          <w:sz w:val="26"/>
          <w:szCs w:val="26"/>
        </w:rPr>
        <w:t>i</w:t>
      </w:r>
      <w:r>
        <w:rPr>
          <w:sz w:val="26"/>
          <w:szCs w:val="26"/>
        </w:rPr>
        <w:t>)</w:t>
      </w:r>
    </w:p>
    <w:p w14:paraId="381276FA" w14:textId="77777777" w:rsidR="00D076C0" w:rsidRDefault="00000000">
      <w:pPr>
        <w:spacing w:before="58"/>
        <w:ind w:left="259" w:right="277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376B2BD0" w14:textId="77777777" w:rsidR="00D076C0" w:rsidRDefault="00000000">
      <w:pPr>
        <w:spacing w:before="61"/>
        <w:ind w:left="259" w:right="27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257C9FFC" w14:textId="77777777" w:rsidR="00D076C0" w:rsidRDefault="00D076C0">
      <w:pPr>
        <w:spacing w:line="200" w:lineRule="exact"/>
      </w:pPr>
    </w:p>
    <w:p w14:paraId="39123CB9" w14:textId="77777777" w:rsidR="00D076C0" w:rsidRDefault="00D076C0">
      <w:pPr>
        <w:spacing w:before="1" w:line="220" w:lineRule="exact"/>
        <w:rPr>
          <w:sz w:val="22"/>
          <w:szCs w:val="22"/>
        </w:rPr>
      </w:pPr>
    </w:p>
    <w:p w14:paraId="0BB04533" w14:textId="77777777" w:rsidR="00D076C0" w:rsidRDefault="00000000">
      <w:pPr>
        <w:spacing w:line="320" w:lineRule="exact"/>
        <w:ind w:left="259" w:right="43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14</w:t>
      </w:r>
      <w:r>
        <w:rPr>
          <w:b/>
          <w:spacing w:val="-3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ề sự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ầ</w:t>
      </w:r>
      <w:r>
        <w:rPr>
          <w:b/>
          <w:sz w:val="28"/>
          <w:szCs w:val="28"/>
        </w:rPr>
        <w:t>n 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ết, t</w:t>
      </w:r>
      <w:r>
        <w:rPr>
          <w:b/>
          <w:spacing w:val="-1"/>
          <w:sz w:val="28"/>
          <w:szCs w:val="28"/>
        </w:rPr>
        <w:t>í</w:t>
      </w:r>
      <w:r>
        <w:rPr>
          <w:b/>
          <w:sz w:val="28"/>
          <w:szCs w:val="28"/>
        </w:rPr>
        <w:t>nh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p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ch,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ĩ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n và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4"/>
          <w:sz w:val="28"/>
          <w:szCs w:val="28"/>
        </w:rPr>
        <w:t>ự</w:t>
      </w:r>
      <w:r>
        <w:rPr>
          <w:b/>
          <w:sz w:val="28"/>
          <w:szCs w:val="28"/>
        </w:rPr>
        <w:t>c ti</w:t>
      </w:r>
      <w:r>
        <w:rPr>
          <w:b/>
          <w:spacing w:val="1"/>
          <w:sz w:val="28"/>
          <w:szCs w:val="28"/>
        </w:rPr>
        <w:t>ễ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của đề t</w:t>
      </w:r>
      <w:r>
        <w:rPr>
          <w:b/>
          <w:spacing w:val="-2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045B6DA7" w14:textId="77777777" w:rsidR="00D076C0" w:rsidRDefault="00000000">
      <w:pPr>
        <w:spacing w:before="57"/>
        <w:ind w:left="259" w:right="216"/>
        <w:rPr>
          <w:sz w:val="26"/>
          <w:szCs w:val="26"/>
        </w:rPr>
      </w:pPr>
      <w:r>
        <w:pict w14:anchorId="097CE6E0">
          <v:group id="_x0000_s4227" style="position:absolute;left:0;text-align:left;margin-left:70.95pt;margin-top:46.05pt;width:2in;height:0;z-index:-35485;mso-position-horizontal-relative:page" coordorigin="1419,921" coordsize="2880,0">
            <v:shape id="_x0000_s4228" style="position:absolute;left:1419;top:921;width:2880;height:0" coordorigin="1419,921" coordsize="2880,0" path="m1419,921r2880,e" filled="f" strokeweight=".82pt">
              <v:path arrowok="t"/>
            </v:shape>
            <w10:wrap anchorx="page"/>
          </v:group>
        </w:pict>
      </w:r>
      <w:r>
        <w:rPr>
          <w:sz w:val="26"/>
          <w:szCs w:val="26"/>
        </w:rPr>
        <w:t>(</w:t>
      </w:r>
      <w:r>
        <w:rPr>
          <w:i/>
          <w:sz w:val="26"/>
          <w:szCs w:val="26"/>
        </w:rPr>
        <w:t>Trên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cơ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sở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tổng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quan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tình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hình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ng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iên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cứu,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uận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sự cần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hiết,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í</w:t>
      </w:r>
      <w:r>
        <w:rPr>
          <w:i/>
          <w:sz w:val="26"/>
          <w:szCs w:val="26"/>
        </w:rPr>
        <w:t>nh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cấp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bách,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ý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hĩa lý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luận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iễn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ủ</w:t>
      </w:r>
      <w:r>
        <w:rPr>
          <w:i/>
          <w:sz w:val="26"/>
          <w:szCs w:val="26"/>
        </w:rPr>
        <w:t>a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tài,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nêu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cơ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sở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cho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việc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cụ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thể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oá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2"/>
          <w:sz w:val="26"/>
          <w:szCs w:val="26"/>
        </w:rPr>
        <w:t>ụ</w:t>
      </w:r>
      <w:r>
        <w:rPr>
          <w:i/>
          <w:sz w:val="26"/>
          <w:szCs w:val="26"/>
        </w:rPr>
        <w:t>c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tiêu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những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định</w:t>
      </w:r>
    </w:p>
    <w:p w14:paraId="428A5504" w14:textId="77777777" w:rsidR="00D076C0" w:rsidRDefault="00D076C0">
      <w:pPr>
        <w:spacing w:before="5" w:line="140" w:lineRule="exact"/>
        <w:rPr>
          <w:sz w:val="14"/>
          <w:szCs w:val="14"/>
        </w:rPr>
      </w:pPr>
    </w:p>
    <w:p w14:paraId="4FEC60E1" w14:textId="77777777" w:rsidR="00D076C0" w:rsidRDefault="00D076C0">
      <w:pPr>
        <w:spacing w:line="200" w:lineRule="exact"/>
      </w:pPr>
    </w:p>
    <w:p w14:paraId="3A4D7D31" w14:textId="77777777" w:rsidR="00D076C0" w:rsidRDefault="00000000">
      <w:pPr>
        <w:spacing w:before="37"/>
        <w:ind w:left="259"/>
      </w:pPr>
      <w:r>
        <w:rPr>
          <w:spacing w:val="1"/>
          <w:position w:val="10"/>
          <w:sz w:val="18"/>
          <w:szCs w:val="18"/>
        </w:rPr>
        <w:t>2</w:t>
      </w:r>
      <w:r>
        <w:rPr>
          <w:position w:val="10"/>
          <w:sz w:val="18"/>
          <w:szCs w:val="18"/>
        </w:rPr>
        <w:t>7</w:t>
      </w:r>
      <w:r>
        <w:rPr>
          <w:spacing w:val="14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ức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h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am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ia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ực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2"/>
        </w:rPr>
        <w:t>ệ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6"/>
        </w:rPr>
        <w:t xml:space="preserve"> </w:t>
      </w:r>
      <w:r>
        <w:t>tài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eo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t>ướ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d</w:t>
      </w:r>
      <w:r>
        <w:t>ẫn</w:t>
      </w:r>
      <w:r>
        <w:rPr>
          <w:spacing w:val="6"/>
        </w:rPr>
        <w:t xml:space="preserve"> </w:t>
      </w:r>
      <w:r>
        <w:t>tại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hôn</w:t>
      </w:r>
      <w:r>
        <w:t>g</w:t>
      </w:r>
      <w:r>
        <w:rPr>
          <w:spacing w:val="3"/>
        </w:rPr>
        <w:t xml:space="preserve"> </w:t>
      </w:r>
      <w:r>
        <w:t>tư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ố</w:t>
      </w:r>
      <w:r>
        <w:rPr>
          <w:spacing w:val="6"/>
        </w:rPr>
        <w:t xml:space="preserve"> </w:t>
      </w:r>
      <w:r>
        <w:rPr>
          <w:spacing w:val="1"/>
        </w:rPr>
        <w:t>02</w:t>
      </w:r>
      <w:r>
        <w:rPr>
          <w:spacing w:val="-3"/>
        </w:rPr>
        <w:t>/</w:t>
      </w:r>
      <w:r>
        <w:rPr>
          <w:spacing w:val="1"/>
        </w:rPr>
        <w:t>20</w:t>
      </w:r>
      <w:r>
        <w:rPr>
          <w:spacing w:val="-1"/>
        </w:rPr>
        <w:t>2</w:t>
      </w:r>
      <w:r>
        <w:rPr>
          <w:spacing w:val="1"/>
        </w:rPr>
        <w:t>3</w:t>
      </w:r>
      <w:r>
        <w:t>/T</w:t>
      </w:r>
      <w:r>
        <w:rPr>
          <w:spacing w:val="11"/>
        </w:rPr>
        <w:t>T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KHCN c</w:t>
      </w:r>
      <w:r>
        <w:rPr>
          <w:spacing w:val="1"/>
        </w:rPr>
        <w:t>ủ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ộ</w:t>
      </w:r>
      <w:r>
        <w:rPr>
          <w:spacing w:val="6"/>
        </w:rPr>
        <w:t xml:space="preserve"> </w:t>
      </w:r>
      <w:r>
        <w:t>K</w:t>
      </w:r>
      <w:r>
        <w:rPr>
          <w:spacing w:val="1"/>
        </w:rPr>
        <w:t>ho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à</w:t>
      </w:r>
    </w:p>
    <w:p w14:paraId="49C89864" w14:textId="77777777" w:rsidR="00D076C0" w:rsidRDefault="00000000">
      <w:pPr>
        <w:spacing w:before="17"/>
        <w:ind w:left="259"/>
        <w:sectPr w:rsidR="00D076C0">
          <w:pgSz w:w="11920" w:h="16860"/>
          <w:pgMar w:top="840" w:right="880" w:bottom="280" w:left="1160" w:header="656" w:footer="0" w:gutter="0"/>
          <w:cols w:space="720"/>
        </w:sectPr>
      </w:pPr>
      <w:r>
        <w:rPr>
          <w:spacing w:val="-1"/>
        </w:rPr>
        <w:t>C</w:t>
      </w:r>
      <w:r>
        <w:rPr>
          <w:spacing w:val="1"/>
        </w:rPr>
        <w:t>ôn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1"/>
        </w:rPr>
        <w:t>hệ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ê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h</w:t>
      </w:r>
      <w:r>
        <w:t>ủ</w:t>
      </w:r>
      <w:r>
        <w:rPr>
          <w:spacing w:val="-4"/>
        </w:rPr>
        <w:t xml:space="preserve"> </w:t>
      </w:r>
      <w:r>
        <w:rPr>
          <w:spacing w:val="1"/>
        </w:rPr>
        <w:t>nh</w:t>
      </w:r>
      <w:r>
        <w:t>i</w:t>
      </w:r>
      <w:r>
        <w:rPr>
          <w:spacing w:val="-2"/>
        </w:rPr>
        <w:t>ệ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tài,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ư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ý</w:t>
      </w:r>
      <w:r>
        <w:rPr>
          <w:spacing w:val="-1"/>
        </w:rPr>
        <w:t xml:space="preserve"> k</w:t>
      </w:r>
      <w:r>
        <w:rPr>
          <w:spacing w:val="1"/>
        </w:rPr>
        <w:t>ho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ọ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ác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à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iên</w:t>
      </w:r>
      <w:r>
        <w:rPr>
          <w:spacing w:val="-2"/>
        </w:rPr>
        <w:t xml:space="preserve"> </w:t>
      </w:r>
      <w:r>
        <w:t>c</w:t>
      </w:r>
      <w:r>
        <w:rPr>
          <w:spacing w:val="9"/>
        </w:rPr>
        <w:t>h</w:t>
      </w:r>
      <w:r>
        <w:t>í</w:t>
      </w:r>
      <w:r>
        <w:rPr>
          <w:spacing w:val="-1"/>
        </w:rPr>
        <w:t>n</w:t>
      </w:r>
      <w:r>
        <w:rPr>
          <w:spacing w:val="1"/>
        </w:rPr>
        <w:t>h)</w:t>
      </w:r>
      <w:r>
        <w:t>.</w:t>
      </w:r>
    </w:p>
    <w:p w14:paraId="2F8B1B22" w14:textId="77777777" w:rsidR="00D076C0" w:rsidRDefault="00D076C0">
      <w:pPr>
        <w:spacing w:before="1" w:line="140" w:lineRule="exact"/>
        <w:rPr>
          <w:sz w:val="14"/>
          <w:szCs w:val="14"/>
        </w:rPr>
      </w:pPr>
    </w:p>
    <w:p w14:paraId="069CA2EC" w14:textId="77777777" w:rsidR="00D076C0" w:rsidRDefault="00000000">
      <w:pPr>
        <w:spacing w:before="26"/>
        <w:ind w:left="119" w:right="4290"/>
        <w:jc w:val="both"/>
        <w:rPr>
          <w:sz w:val="26"/>
          <w:szCs w:val="26"/>
        </w:rPr>
      </w:pPr>
      <w:r>
        <w:rPr>
          <w:i/>
          <w:sz w:val="26"/>
          <w:szCs w:val="26"/>
        </w:rPr>
        <w:t>hư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chí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hi</w:t>
      </w:r>
      <w:r>
        <w:rPr>
          <w:i/>
          <w:spacing w:val="3"/>
          <w:sz w:val="26"/>
          <w:szCs w:val="26"/>
        </w:rPr>
        <w:t>ệ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trong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đề tà</w:t>
      </w:r>
      <w:r>
        <w:rPr>
          <w:i/>
          <w:spacing w:val="1"/>
          <w:sz w:val="26"/>
          <w:szCs w:val="26"/>
        </w:rPr>
        <w:t>i</w:t>
      </w:r>
      <w:r>
        <w:rPr>
          <w:sz w:val="26"/>
          <w:szCs w:val="26"/>
        </w:rPr>
        <w:t>)</w:t>
      </w:r>
    </w:p>
    <w:p w14:paraId="4222FAB8" w14:textId="77777777" w:rsidR="00D076C0" w:rsidRDefault="00000000">
      <w:pPr>
        <w:spacing w:before="61"/>
        <w:ind w:left="119" w:right="13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52F94D85" w14:textId="77777777" w:rsidR="00D076C0" w:rsidRDefault="00000000">
      <w:pPr>
        <w:spacing w:before="61"/>
        <w:ind w:left="119" w:right="137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</w:t>
      </w:r>
      <w:r>
        <w:rPr>
          <w:spacing w:val="3"/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411FB7A4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78D4DDA0" w14:textId="77777777" w:rsidR="00D076C0" w:rsidRDefault="00000000">
      <w:pPr>
        <w:spacing w:line="320" w:lineRule="exact"/>
        <w:ind w:left="119" w:right="73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ệt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kê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nh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cứu,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ệu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ng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>ớc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oà</w:t>
      </w:r>
      <w:r>
        <w:rPr>
          <w:b/>
          <w:sz w:val="28"/>
          <w:szCs w:val="28"/>
        </w:rPr>
        <w:t>i nước có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ên q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ến 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đã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í</w:t>
      </w:r>
      <w:r>
        <w:rPr>
          <w:b/>
          <w:sz w:val="28"/>
          <w:szCs w:val="28"/>
        </w:rPr>
        <w:t xml:space="preserve">ch 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ẫ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k</w:t>
      </w:r>
      <w:r>
        <w:rPr>
          <w:b/>
          <w:sz w:val="28"/>
          <w:szCs w:val="28"/>
        </w:rPr>
        <w:t>hi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đá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ổ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qu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n:</w:t>
      </w:r>
    </w:p>
    <w:p w14:paraId="1947352B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5BCF77C7" w14:textId="77777777" w:rsidR="00D076C0" w:rsidRDefault="00000000">
      <w:pPr>
        <w:ind w:left="119" w:right="427"/>
        <w:jc w:val="both"/>
        <w:rPr>
          <w:sz w:val="26"/>
          <w:szCs w:val="26"/>
        </w:rPr>
      </w:pPr>
      <w:r>
        <w:rPr>
          <w:i/>
          <w:sz w:val="26"/>
          <w:szCs w:val="26"/>
        </w:rPr>
        <w:t>(tên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ình,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giả,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nơi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ông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bố,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hỉ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nêu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nhữ</w:t>
      </w:r>
      <w:r>
        <w:rPr>
          <w:i/>
          <w:spacing w:val="3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li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ã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trích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ẫn)</w:t>
      </w:r>
    </w:p>
    <w:p w14:paraId="4133003C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5C9CC9B3" w14:textId="77777777" w:rsidR="00D076C0" w:rsidRDefault="00000000">
      <w:pPr>
        <w:ind w:left="119" w:right="135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05F2B1F2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4AA14331" w14:textId="77777777" w:rsidR="00D076C0" w:rsidRDefault="00000000">
      <w:pPr>
        <w:ind w:left="119" w:right="137"/>
        <w:jc w:val="both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279B8412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14267524" w14:textId="77777777" w:rsidR="00D076C0" w:rsidRDefault="00000000">
      <w:pPr>
        <w:ind w:left="119" w:right="5195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 xml:space="preserve">u của đề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ài</w:t>
      </w:r>
      <w:r>
        <w:rPr>
          <w:b/>
          <w:sz w:val="28"/>
          <w:szCs w:val="28"/>
        </w:rPr>
        <w:t>:</w:t>
      </w:r>
    </w:p>
    <w:p w14:paraId="2268AE50" w14:textId="77777777" w:rsidR="00D076C0" w:rsidRDefault="00D076C0">
      <w:pPr>
        <w:spacing w:before="10" w:line="280" w:lineRule="exact"/>
        <w:rPr>
          <w:sz w:val="28"/>
          <w:szCs w:val="28"/>
        </w:rPr>
      </w:pPr>
    </w:p>
    <w:p w14:paraId="24F3EA70" w14:textId="77777777" w:rsidR="00D076C0" w:rsidRDefault="00000000">
      <w:pPr>
        <w:spacing w:line="368" w:lineRule="auto"/>
        <w:ind w:left="119" w:right="61"/>
        <w:jc w:val="both"/>
        <w:rPr>
          <w:sz w:val="28"/>
          <w:szCs w:val="28"/>
        </w:rPr>
      </w:pPr>
      <w:r>
        <w:rPr>
          <w:i/>
          <w:sz w:val="28"/>
          <w:szCs w:val="28"/>
        </w:rPr>
        <w:t>(x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ị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nộ</w:t>
      </w:r>
      <w:r>
        <w:rPr>
          <w:i/>
          <w:sz w:val="28"/>
          <w:szCs w:val="28"/>
        </w:rPr>
        <w:t>i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ng</w:t>
      </w:r>
      <w:r>
        <w:rPr>
          <w:i/>
          <w:spacing w:val="1"/>
          <w:sz w:val="28"/>
          <w:szCs w:val="28"/>
        </w:rPr>
        <w:t>hi</w:t>
      </w:r>
      <w:r>
        <w:rPr>
          <w:i/>
          <w:spacing w:val="-2"/>
          <w:sz w:val="28"/>
          <w:szCs w:val="28"/>
        </w:rPr>
        <w:t>ê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ứ</w:t>
      </w:r>
      <w:r>
        <w:rPr>
          <w:i/>
          <w:sz w:val="28"/>
          <w:szCs w:val="28"/>
        </w:rPr>
        <w:t>u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õ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rà</w:t>
      </w:r>
      <w:r>
        <w:rPr>
          <w:i/>
          <w:spacing w:val="1"/>
          <w:sz w:val="28"/>
          <w:szCs w:val="28"/>
        </w:rPr>
        <w:t>ng</w:t>
      </w:r>
      <w:r>
        <w:rPr>
          <w:i/>
          <w:sz w:val="28"/>
          <w:szCs w:val="28"/>
        </w:rPr>
        <w:t>, có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í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ệ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ốn</w:t>
      </w:r>
      <w:r>
        <w:rPr>
          <w:i/>
          <w:spacing w:val="1"/>
          <w:sz w:val="28"/>
          <w:szCs w:val="28"/>
        </w:rPr>
        <w:t>g</w:t>
      </w:r>
      <w:r>
        <w:rPr>
          <w:i/>
          <w:sz w:val="28"/>
          <w:szCs w:val="28"/>
        </w:rPr>
        <w:t xml:space="preserve">, </w:t>
      </w:r>
      <w:r>
        <w:rPr>
          <w:i/>
          <w:spacing w:val="-1"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o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í</w:t>
      </w:r>
      <w:r>
        <w:rPr>
          <w:i/>
          <w:sz w:val="28"/>
          <w:szCs w:val="28"/>
        </w:rPr>
        <w:t xml:space="preserve">c, </w:t>
      </w:r>
      <w:r>
        <w:rPr>
          <w:i/>
          <w:spacing w:val="1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ù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ợ</w:t>
      </w:r>
      <w:r>
        <w:rPr>
          <w:i/>
          <w:sz w:val="28"/>
          <w:szCs w:val="28"/>
        </w:rPr>
        <w:t>p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ầ</w:t>
      </w:r>
      <w:r>
        <w:rPr>
          <w:i/>
          <w:sz w:val="28"/>
          <w:szCs w:val="28"/>
        </w:rPr>
        <w:t xml:space="preserve">n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ực</w:t>
      </w:r>
      <w:r>
        <w:rPr>
          <w:i/>
          <w:spacing w:val="1"/>
          <w:sz w:val="28"/>
          <w:szCs w:val="28"/>
        </w:rPr>
        <w:t xml:space="preserve"> hi</w:t>
      </w:r>
      <w:r>
        <w:rPr>
          <w:i/>
          <w:spacing w:val="-2"/>
          <w:sz w:val="28"/>
          <w:szCs w:val="28"/>
        </w:rPr>
        <w:t>ệ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đ</w:t>
      </w:r>
      <w:r>
        <w:rPr>
          <w:i/>
          <w:sz w:val="28"/>
          <w:szCs w:val="28"/>
        </w:rPr>
        <w:t xml:space="preserve">ể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ạ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>ụ</w:t>
      </w:r>
      <w:r>
        <w:rPr>
          <w:i/>
          <w:sz w:val="28"/>
          <w:szCs w:val="28"/>
        </w:rPr>
        <w:t xml:space="preserve">c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i</w:t>
      </w:r>
      <w:r>
        <w:rPr>
          <w:i/>
          <w:sz w:val="28"/>
          <w:szCs w:val="28"/>
        </w:rPr>
        <w:t>êu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z w:val="28"/>
          <w:szCs w:val="28"/>
        </w:rPr>
        <w:t xml:space="preserve">ề </w:t>
      </w:r>
      <w:r>
        <w:rPr>
          <w:i/>
          <w:spacing w:val="-1"/>
          <w:sz w:val="28"/>
          <w:szCs w:val="28"/>
        </w:rPr>
        <w:t>r</w:t>
      </w:r>
      <w:r>
        <w:rPr>
          <w:i/>
          <w:spacing w:val="1"/>
          <w:sz w:val="28"/>
          <w:szCs w:val="28"/>
        </w:rPr>
        <w:t>a</w:t>
      </w:r>
      <w:r>
        <w:rPr>
          <w:i/>
          <w:sz w:val="28"/>
          <w:szCs w:val="28"/>
        </w:rPr>
        <w:t xml:space="preserve">;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ộ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d</w:t>
      </w:r>
      <w:r>
        <w:rPr>
          <w:i/>
          <w:spacing w:val="-1"/>
          <w:sz w:val="28"/>
          <w:szCs w:val="28"/>
        </w:rPr>
        <w:t>un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t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ê c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>ê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g</w:t>
      </w:r>
      <w:r>
        <w:rPr>
          <w:i/>
          <w:spacing w:val="-1"/>
          <w:sz w:val="28"/>
          <w:szCs w:val="28"/>
        </w:rPr>
        <w:t>i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t</w:t>
      </w:r>
      <w:r>
        <w:rPr>
          <w:i/>
          <w:spacing w:val="-1"/>
          <w:sz w:val="28"/>
          <w:szCs w:val="28"/>
        </w:rPr>
        <w:t>ron</w:t>
      </w:r>
      <w:r>
        <w:rPr>
          <w:i/>
          <w:spacing w:val="1"/>
          <w:sz w:val="28"/>
          <w:szCs w:val="28"/>
        </w:rPr>
        <w:t>g</w:t>
      </w:r>
      <w:r>
        <w:rPr>
          <w:i/>
          <w:sz w:val="28"/>
          <w:szCs w:val="28"/>
        </w:rPr>
        <w:t>,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ng</w:t>
      </w:r>
      <w:r>
        <w:rPr>
          <w:i/>
          <w:spacing w:val="1"/>
          <w:sz w:val="28"/>
          <w:szCs w:val="28"/>
        </w:rPr>
        <w:t>o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n</w:t>
      </w:r>
      <w:r>
        <w:rPr>
          <w:i/>
          <w:spacing w:val="13"/>
          <w:sz w:val="28"/>
          <w:szCs w:val="28"/>
        </w:rPr>
        <w:t>ư</w:t>
      </w:r>
      <w:r>
        <w:rPr>
          <w:i/>
          <w:spacing w:val="-1"/>
          <w:sz w:val="28"/>
          <w:szCs w:val="28"/>
        </w:rPr>
        <w:t>ớ</w:t>
      </w:r>
      <w:r>
        <w:rPr>
          <w:i/>
          <w:sz w:val="28"/>
          <w:szCs w:val="28"/>
        </w:rPr>
        <w:t xml:space="preserve">c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 xml:space="preserve">ực </w:t>
      </w:r>
      <w:r>
        <w:rPr>
          <w:i/>
          <w:spacing w:val="1"/>
          <w:sz w:val="28"/>
          <w:szCs w:val="28"/>
        </w:rPr>
        <w:t>hi</w:t>
      </w:r>
      <w:r>
        <w:rPr>
          <w:i/>
          <w:spacing w:val="-2"/>
          <w:sz w:val="28"/>
          <w:szCs w:val="28"/>
        </w:rPr>
        <w:t>ệ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ếu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có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kê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a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ở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>ụ</w:t>
      </w:r>
      <w:r>
        <w:rPr>
          <w:i/>
          <w:sz w:val="28"/>
          <w:szCs w:val="28"/>
        </w:rPr>
        <w:t>c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z w:val="28"/>
          <w:szCs w:val="28"/>
        </w:rPr>
        <w:t xml:space="preserve">ẽ </w:t>
      </w:r>
      <w:r>
        <w:rPr>
          <w:i/>
          <w:spacing w:val="-2"/>
          <w:sz w:val="28"/>
          <w:szCs w:val="28"/>
        </w:rPr>
        <w:t>đư</w:t>
      </w:r>
      <w:r>
        <w:rPr>
          <w:i/>
          <w:spacing w:val="-1"/>
          <w:sz w:val="28"/>
          <w:szCs w:val="28"/>
        </w:rPr>
        <w:t>ợ</w:t>
      </w:r>
      <w:r>
        <w:rPr>
          <w:i/>
          <w:sz w:val="28"/>
          <w:szCs w:val="28"/>
        </w:rPr>
        <w:t>c kê k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a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ở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>ụ</w:t>
      </w:r>
      <w:r>
        <w:rPr>
          <w:i/>
          <w:sz w:val="28"/>
          <w:szCs w:val="28"/>
        </w:rPr>
        <w:t>c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21</w:t>
      </w:r>
      <w:r>
        <w:rPr>
          <w:i/>
          <w:sz w:val="28"/>
          <w:szCs w:val="28"/>
        </w:rPr>
        <w:t>)</w:t>
      </w:r>
    </w:p>
    <w:p w14:paraId="3C758715" w14:textId="77777777" w:rsidR="00D076C0" w:rsidRDefault="00D076C0">
      <w:pPr>
        <w:spacing w:before="6" w:line="120" w:lineRule="exact"/>
        <w:rPr>
          <w:sz w:val="12"/>
          <w:szCs w:val="12"/>
        </w:rPr>
      </w:pPr>
    </w:p>
    <w:p w14:paraId="03CBF38B" w14:textId="77777777" w:rsidR="00D076C0" w:rsidRDefault="00000000">
      <w:pPr>
        <w:spacing w:line="457" w:lineRule="auto"/>
        <w:ind w:left="839" w:right="2161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>i d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1: </w:t>
      </w:r>
      <w:r>
        <w:rPr>
          <w:spacing w:val="-1"/>
          <w:sz w:val="28"/>
          <w:szCs w:val="28"/>
        </w:rPr>
        <w:t>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...........</w:t>
      </w:r>
      <w:r>
        <w:rPr>
          <w:spacing w:val="2"/>
          <w:sz w:val="28"/>
          <w:szCs w:val="28"/>
        </w:rPr>
        <w:t>..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....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14:paraId="424AD6D7" w14:textId="77777777" w:rsidR="00D076C0" w:rsidRDefault="00000000">
      <w:pPr>
        <w:spacing w:before="11"/>
        <w:ind w:left="839" w:right="21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</w:p>
    <w:p w14:paraId="4C20CA8D" w14:textId="77777777" w:rsidR="00D076C0" w:rsidRDefault="00D076C0">
      <w:pPr>
        <w:spacing w:before="13" w:line="280" w:lineRule="exact"/>
        <w:rPr>
          <w:sz w:val="28"/>
          <w:szCs w:val="28"/>
        </w:rPr>
      </w:pPr>
    </w:p>
    <w:p w14:paraId="210751E6" w14:textId="77777777" w:rsidR="00D076C0" w:rsidRDefault="00000000">
      <w:pPr>
        <w:spacing w:line="458" w:lineRule="auto"/>
        <w:ind w:left="839" w:right="2122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>i d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2: </w:t>
      </w:r>
      <w:r>
        <w:rPr>
          <w:spacing w:val="-1"/>
          <w:sz w:val="28"/>
          <w:szCs w:val="28"/>
        </w:rPr>
        <w:t>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....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14:paraId="30DDB3C1" w14:textId="77777777" w:rsidR="00D076C0" w:rsidRDefault="00000000">
      <w:pPr>
        <w:spacing w:before="9" w:line="458" w:lineRule="auto"/>
        <w:ind w:left="839" w:right="212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....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>i d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3: </w:t>
      </w:r>
      <w:r>
        <w:rPr>
          <w:spacing w:val="-1"/>
          <w:sz w:val="28"/>
          <w:szCs w:val="28"/>
        </w:rPr>
        <w:t>.............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...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14:paraId="4445CCBA" w14:textId="77777777" w:rsidR="00D076C0" w:rsidRDefault="00000000">
      <w:pPr>
        <w:spacing w:before="10"/>
        <w:ind w:left="119" w:right="28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.....</w:t>
      </w:r>
      <w:r>
        <w:rPr>
          <w:spacing w:val="2"/>
          <w:sz w:val="28"/>
          <w:szCs w:val="28"/>
        </w:rPr>
        <w:t>.</w:t>
      </w:r>
      <w:r>
        <w:rPr>
          <w:spacing w:val="-1"/>
          <w:sz w:val="28"/>
          <w:szCs w:val="28"/>
        </w:rPr>
        <w:t>....</w:t>
      </w:r>
    </w:p>
    <w:p w14:paraId="44CBDEB3" w14:textId="77777777" w:rsidR="00D076C0" w:rsidRDefault="00D076C0">
      <w:pPr>
        <w:spacing w:before="10" w:line="120" w:lineRule="exact"/>
        <w:rPr>
          <w:sz w:val="13"/>
          <w:szCs w:val="13"/>
        </w:rPr>
      </w:pPr>
    </w:p>
    <w:p w14:paraId="5C2B5EC7" w14:textId="77777777" w:rsidR="00D076C0" w:rsidRDefault="00D076C0">
      <w:pPr>
        <w:spacing w:line="200" w:lineRule="exact"/>
      </w:pPr>
    </w:p>
    <w:p w14:paraId="06DFEBC3" w14:textId="77777777" w:rsidR="00D076C0" w:rsidRDefault="00D076C0">
      <w:pPr>
        <w:spacing w:line="200" w:lineRule="exact"/>
      </w:pPr>
    </w:p>
    <w:p w14:paraId="576447CB" w14:textId="77777777" w:rsidR="00D076C0" w:rsidRDefault="00000000">
      <w:pPr>
        <w:ind w:left="119" w:right="2419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 h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 xml:space="preserve">t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 xml:space="preserve">hục vụ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 c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u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ài</w:t>
      </w:r>
      <w:r>
        <w:rPr>
          <w:b/>
          <w:sz w:val="28"/>
          <w:szCs w:val="28"/>
        </w:rPr>
        <w:t>:</w:t>
      </w:r>
    </w:p>
    <w:p w14:paraId="3D231A2D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06B00B9D" w14:textId="77777777" w:rsidR="00D076C0" w:rsidRDefault="00000000">
      <w:pPr>
        <w:ind w:left="119" w:right="171"/>
        <w:jc w:val="both"/>
        <w:rPr>
          <w:sz w:val="26"/>
          <w:szCs w:val="26"/>
        </w:rPr>
      </w:pPr>
      <w:r>
        <w:rPr>
          <w:i/>
          <w:sz w:val="26"/>
          <w:szCs w:val="26"/>
        </w:rPr>
        <w:t>(giải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r</w:t>
      </w:r>
      <w:r>
        <w:rPr>
          <w:i/>
          <w:sz w:val="26"/>
          <w:szCs w:val="26"/>
        </w:rPr>
        <w:t>ình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ho</w:t>
      </w:r>
      <w:r>
        <w:rPr>
          <w:i/>
          <w:spacing w:val="2"/>
          <w:sz w:val="26"/>
          <w:szCs w:val="26"/>
        </w:rPr>
        <w:t>ạ</w:t>
      </w:r>
      <w:r>
        <w:rPr>
          <w:i/>
          <w:sz w:val="26"/>
          <w:szCs w:val="26"/>
        </w:rPr>
        <w:t>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ộ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-1"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ế</w:t>
      </w:r>
      <w:r>
        <w:rPr>
          <w:i/>
          <w:sz w:val="26"/>
          <w:szCs w:val="26"/>
        </w:rPr>
        <w:t>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dưới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đây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hục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vụ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hiên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cứu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tài)</w:t>
      </w:r>
    </w:p>
    <w:p w14:paraId="2ABA42A7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69BD87C" w14:textId="77777777" w:rsidR="00D076C0" w:rsidRDefault="00000000">
      <w:pPr>
        <w:ind w:left="47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tầ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dị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</w:t>
      </w:r>
      <w:r>
        <w:rPr>
          <w:sz w:val="28"/>
          <w:szCs w:val="28"/>
        </w:rPr>
        <w:t xml:space="preserve">các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)</w:t>
      </w:r>
    </w:p>
    <w:p w14:paraId="63CCE263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4615EBE5" w14:textId="77777777" w:rsidR="00D076C0" w:rsidRDefault="00000000">
      <w:pPr>
        <w:ind w:left="476"/>
        <w:rPr>
          <w:sz w:val="28"/>
          <w:szCs w:val="28"/>
        </w:rPr>
        <w:sectPr w:rsidR="00D076C0">
          <w:pgSz w:w="11920" w:h="16860"/>
          <w:pgMar w:top="840" w:right="1020" w:bottom="280" w:left="1300" w:header="656" w:footer="0" w:gutter="0"/>
          <w:cols w:space="720"/>
        </w:sectPr>
      </w:pPr>
      <w:r>
        <w:rPr>
          <w:sz w:val="28"/>
          <w:szCs w:val="28"/>
        </w:rPr>
        <w:t xml:space="preserve">-  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ạ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 xml:space="preserve">àm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>a học (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</w:t>
      </w:r>
      <w:r>
        <w:rPr>
          <w:spacing w:val="-3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)</w:t>
      </w:r>
    </w:p>
    <w:p w14:paraId="52079AAA" w14:textId="77777777" w:rsidR="00D076C0" w:rsidRDefault="00D076C0">
      <w:pPr>
        <w:spacing w:before="5" w:line="160" w:lineRule="exact"/>
        <w:rPr>
          <w:sz w:val="16"/>
          <w:szCs w:val="16"/>
        </w:rPr>
      </w:pPr>
    </w:p>
    <w:p w14:paraId="08C549DF" w14:textId="77777777" w:rsidR="00D076C0" w:rsidRDefault="00000000">
      <w:pPr>
        <w:ind w:left="259" w:right="215" w:firstLine="35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ảo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ra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ự</w:t>
      </w:r>
      <w:r>
        <w:rPr>
          <w:sz w:val="28"/>
          <w:szCs w:val="28"/>
        </w:rPr>
        <w:t xml:space="preserve">c tế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 xml:space="preserve">ớc </w:t>
      </w:r>
      <w:r>
        <w:rPr>
          <w:spacing w:val="-3"/>
          <w:sz w:val="28"/>
          <w:szCs w:val="28"/>
        </w:rPr>
        <w:t>(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đí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)</w:t>
      </w:r>
    </w:p>
    <w:p w14:paraId="13AFA8E3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54EEBAC5" w14:textId="77777777" w:rsidR="00D076C0" w:rsidRDefault="00000000">
      <w:pPr>
        <w:ind w:left="61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ảo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nước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/y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ác,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)</w:t>
      </w:r>
    </w:p>
    <w:p w14:paraId="657FFB25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79D2A3A3" w14:textId="77777777" w:rsidR="00D076C0" w:rsidRDefault="00000000">
      <w:pPr>
        <w:ind w:left="61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........</w:t>
      </w:r>
    </w:p>
    <w:p w14:paraId="20DCA552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4BBEED11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ch ti</w:t>
      </w:r>
      <w:r>
        <w:rPr>
          <w:b/>
          <w:spacing w:val="-2"/>
          <w:sz w:val="28"/>
          <w:szCs w:val="28"/>
        </w:rPr>
        <w:t>ế</w:t>
      </w:r>
      <w:r>
        <w:rPr>
          <w:b/>
          <w:sz w:val="28"/>
          <w:szCs w:val="28"/>
        </w:rPr>
        <w:t xml:space="preserve">p cận,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hương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 xml:space="preserve">p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cứu,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thuật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:</w:t>
      </w:r>
    </w:p>
    <w:p w14:paraId="76997A71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78FB3603" w14:textId="77777777" w:rsidR="00D076C0" w:rsidRDefault="00000000">
      <w:pPr>
        <w:ind w:left="259" w:right="148"/>
        <w:jc w:val="both"/>
        <w:rPr>
          <w:sz w:val="26"/>
          <w:szCs w:val="26"/>
        </w:rPr>
      </w:pPr>
      <w:r>
        <w:rPr>
          <w:i/>
          <w:sz w:val="26"/>
          <w:szCs w:val="26"/>
        </w:rPr>
        <w:t>(Luận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cứ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cách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iếp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cận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vấn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ghiên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cứ</w:t>
      </w:r>
      <w:r>
        <w:rPr>
          <w:i/>
          <w:spacing w:val="3"/>
          <w:sz w:val="26"/>
          <w:szCs w:val="26"/>
        </w:rPr>
        <w:t>u</w:t>
      </w:r>
      <w:r>
        <w:rPr>
          <w:i/>
          <w:sz w:val="26"/>
          <w:szCs w:val="26"/>
        </w:rPr>
        <w:t>,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pháp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nghiên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pacing w:val="6"/>
          <w:sz w:val="26"/>
          <w:szCs w:val="26"/>
        </w:rPr>
        <w:t>c</w:t>
      </w:r>
      <w:r>
        <w:rPr>
          <w:i/>
          <w:sz w:val="26"/>
          <w:szCs w:val="26"/>
        </w:rPr>
        <w:t>ứu,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kỹ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huật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kiến sử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dụng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gắn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từng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dung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chí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tài;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so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sánh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 pháp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quyết tư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tự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khác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v</w:t>
      </w:r>
      <w:r>
        <w:rPr>
          <w:i/>
          <w:sz w:val="26"/>
          <w:szCs w:val="26"/>
        </w:rPr>
        <w:t>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phân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tích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để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làm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ín</w:t>
      </w:r>
      <w:r>
        <w:rPr>
          <w:i/>
          <w:sz w:val="26"/>
          <w:szCs w:val="26"/>
        </w:rPr>
        <w:t>h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ưu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việt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háp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sử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dụ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g)</w:t>
      </w:r>
    </w:p>
    <w:p w14:paraId="5853FFC2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29879A42" w14:textId="77777777" w:rsidR="00D076C0" w:rsidRDefault="00000000">
      <w:pPr>
        <w:ind w:left="712"/>
        <w:rPr>
          <w:sz w:val="26"/>
          <w:szCs w:val="26"/>
        </w:rPr>
      </w:pPr>
      <w:r>
        <w:rPr>
          <w:b/>
          <w:i/>
          <w:sz w:val="26"/>
          <w:szCs w:val="26"/>
        </w:rPr>
        <w:t>Cách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tiếp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2"/>
          <w:sz w:val="26"/>
          <w:szCs w:val="26"/>
        </w:rPr>
        <w:t>ậ</w:t>
      </w:r>
      <w:r>
        <w:rPr>
          <w:b/>
          <w:i/>
          <w:sz w:val="26"/>
          <w:szCs w:val="26"/>
        </w:rPr>
        <w:t>n</w:t>
      </w:r>
      <w:r>
        <w:rPr>
          <w:sz w:val="26"/>
          <w:szCs w:val="26"/>
        </w:rPr>
        <w:t>:</w:t>
      </w:r>
    </w:p>
    <w:p w14:paraId="52359537" w14:textId="77777777" w:rsidR="00D076C0" w:rsidRDefault="00000000">
      <w:pPr>
        <w:spacing w:before="1"/>
        <w:ind w:left="25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</w:t>
      </w:r>
    </w:p>
    <w:p w14:paraId="6CAA4482" w14:textId="77777777" w:rsidR="00D076C0" w:rsidRDefault="00D076C0">
      <w:pPr>
        <w:spacing w:line="200" w:lineRule="exact"/>
      </w:pPr>
    </w:p>
    <w:p w14:paraId="5B130DC9" w14:textId="77777777" w:rsidR="00D076C0" w:rsidRDefault="00D076C0">
      <w:pPr>
        <w:spacing w:before="19" w:line="200" w:lineRule="exact"/>
      </w:pPr>
    </w:p>
    <w:p w14:paraId="0504BADB" w14:textId="77777777" w:rsidR="00D076C0" w:rsidRDefault="00000000">
      <w:pPr>
        <w:ind w:left="712"/>
        <w:rPr>
          <w:sz w:val="26"/>
          <w:szCs w:val="26"/>
        </w:rPr>
      </w:pPr>
      <w:r>
        <w:rPr>
          <w:b/>
          <w:i/>
          <w:sz w:val="26"/>
          <w:szCs w:val="26"/>
        </w:rPr>
        <w:t>Phươ</w:t>
      </w:r>
      <w:r>
        <w:rPr>
          <w:b/>
          <w:i/>
          <w:spacing w:val="3"/>
          <w:sz w:val="26"/>
          <w:szCs w:val="26"/>
        </w:rPr>
        <w:t>n</w:t>
      </w:r>
      <w:r>
        <w:rPr>
          <w:b/>
          <w:i/>
          <w:sz w:val="26"/>
          <w:szCs w:val="26"/>
        </w:rPr>
        <w:t>g</w:t>
      </w:r>
      <w:r>
        <w:rPr>
          <w:b/>
          <w:i/>
          <w:spacing w:val="-9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pháp</w:t>
      </w:r>
      <w:r>
        <w:rPr>
          <w:b/>
          <w:i/>
          <w:spacing w:val="-3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ng</w:t>
      </w:r>
      <w:r>
        <w:rPr>
          <w:b/>
          <w:i/>
          <w:spacing w:val="2"/>
          <w:sz w:val="26"/>
          <w:szCs w:val="26"/>
        </w:rPr>
        <w:t>h</w:t>
      </w:r>
      <w:r>
        <w:rPr>
          <w:b/>
          <w:i/>
          <w:sz w:val="26"/>
          <w:szCs w:val="26"/>
        </w:rPr>
        <w:t>iên</w:t>
      </w:r>
      <w:r>
        <w:rPr>
          <w:b/>
          <w:i/>
          <w:spacing w:val="-8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</w:t>
      </w:r>
      <w:r>
        <w:rPr>
          <w:b/>
          <w:i/>
          <w:spacing w:val="1"/>
          <w:sz w:val="26"/>
          <w:szCs w:val="26"/>
        </w:rPr>
        <w:t>ứ</w:t>
      </w:r>
      <w:r>
        <w:rPr>
          <w:b/>
          <w:i/>
          <w:sz w:val="26"/>
          <w:szCs w:val="26"/>
        </w:rPr>
        <w:t>u,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kỹ</w:t>
      </w:r>
      <w:r>
        <w:rPr>
          <w:b/>
          <w:i/>
          <w:spacing w:val="-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t</w:t>
      </w:r>
      <w:r>
        <w:rPr>
          <w:b/>
          <w:i/>
          <w:sz w:val="26"/>
          <w:szCs w:val="26"/>
        </w:rPr>
        <w:t>huật</w:t>
      </w:r>
      <w:r>
        <w:rPr>
          <w:b/>
          <w:i/>
          <w:spacing w:val="-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sử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d</w:t>
      </w:r>
      <w:r>
        <w:rPr>
          <w:b/>
          <w:i/>
          <w:sz w:val="26"/>
          <w:szCs w:val="26"/>
        </w:rPr>
        <w:t>ụn</w:t>
      </w:r>
      <w:r>
        <w:rPr>
          <w:b/>
          <w:i/>
          <w:spacing w:val="2"/>
          <w:sz w:val="26"/>
          <w:szCs w:val="26"/>
        </w:rPr>
        <w:t>g</w:t>
      </w:r>
      <w:r>
        <w:rPr>
          <w:sz w:val="26"/>
          <w:szCs w:val="26"/>
        </w:rPr>
        <w:t>:</w:t>
      </w:r>
    </w:p>
    <w:p w14:paraId="21810714" w14:textId="77777777" w:rsidR="00D076C0" w:rsidRDefault="00000000">
      <w:pPr>
        <w:spacing w:before="1"/>
        <w:ind w:left="25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6DF9417C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0E522D3B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hươ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á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ố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hợp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ới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 xml:space="preserve">c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ên c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u t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ư</w:t>
      </w:r>
      <w:r>
        <w:rPr>
          <w:b/>
          <w:sz w:val="28"/>
          <w:szCs w:val="28"/>
        </w:rPr>
        <w:t>ớc:</w:t>
      </w:r>
    </w:p>
    <w:p w14:paraId="019DFB97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24C98A74" w14:textId="77777777" w:rsidR="00D076C0" w:rsidRDefault="00000000">
      <w:pPr>
        <w:ind w:left="259" w:right="365"/>
        <w:rPr>
          <w:sz w:val="26"/>
          <w:szCs w:val="26"/>
        </w:rPr>
      </w:pPr>
      <w:r>
        <w:rPr>
          <w:i/>
          <w:sz w:val="26"/>
          <w:szCs w:val="26"/>
        </w:rPr>
        <w:t>(Trình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bày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phối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hợp: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c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ngoài;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đã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-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 đối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đã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ó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ừ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c;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trong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khuôn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kh</w:t>
      </w:r>
      <w:r>
        <w:rPr>
          <w:i/>
          <w:sz w:val="26"/>
          <w:szCs w:val="26"/>
        </w:rPr>
        <w:t>ổ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tài;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ì</w:t>
      </w:r>
      <w:r>
        <w:rPr>
          <w:i/>
          <w:sz w:val="26"/>
          <w:szCs w:val="26"/>
        </w:rPr>
        <w:t>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thức thực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hiện.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P</w:t>
      </w:r>
      <w:r>
        <w:rPr>
          <w:i/>
          <w:sz w:val="26"/>
          <w:szCs w:val="26"/>
        </w:rPr>
        <w:t>hân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tích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 lý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do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và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ự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q</w:t>
      </w:r>
      <w:r>
        <w:rPr>
          <w:i/>
          <w:spacing w:val="3"/>
          <w:sz w:val="26"/>
          <w:szCs w:val="26"/>
        </w:rPr>
        <w:t>u</w:t>
      </w:r>
      <w:r>
        <w:rPr>
          <w:i/>
          <w:sz w:val="26"/>
          <w:szCs w:val="26"/>
        </w:rPr>
        <w:t>ả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tác,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động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ủ</w:t>
      </w:r>
      <w:r>
        <w:rPr>
          <w:i/>
          <w:sz w:val="26"/>
          <w:szCs w:val="26"/>
        </w:rPr>
        <w:t>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 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 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tài)</w:t>
      </w:r>
    </w:p>
    <w:p w14:paraId="62D13944" w14:textId="77777777" w:rsidR="00D076C0" w:rsidRDefault="00D076C0">
      <w:pPr>
        <w:spacing w:before="6" w:line="100" w:lineRule="exact"/>
        <w:rPr>
          <w:sz w:val="11"/>
          <w:szCs w:val="11"/>
        </w:rPr>
      </w:pPr>
    </w:p>
    <w:p w14:paraId="0F8EC2BB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hươ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hợp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 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c tế</w:t>
      </w:r>
      <w:r>
        <w:rPr>
          <w:b/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có)</w:t>
      </w:r>
    </w:p>
    <w:p w14:paraId="72D133A2" w14:textId="77777777" w:rsidR="00D076C0" w:rsidRDefault="00D076C0">
      <w:pPr>
        <w:spacing w:before="9" w:line="160" w:lineRule="exact"/>
        <w:rPr>
          <w:sz w:val="16"/>
          <w:szCs w:val="16"/>
        </w:rPr>
      </w:pPr>
    </w:p>
    <w:p w14:paraId="5EB6B46D" w14:textId="77777777" w:rsidR="00D076C0" w:rsidRDefault="00000000">
      <w:pPr>
        <w:ind w:left="259" w:right="365"/>
        <w:rPr>
          <w:sz w:val="26"/>
          <w:szCs w:val="26"/>
        </w:rPr>
      </w:pPr>
      <w:r>
        <w:rPr>
          <w:i/>
          <w:sz w:val="26"/>
          <w:szCs w:val="26"/>
        </w:rPr>
        <w:t>(Trình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bày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phối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hợp: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ngoài;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đã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</w:t>
      </w:r>
      <w:r>
        <w:rPr>
          <w:i/>
          <w:spacing w:val="5"/>
          <w:sz w:val="26"/>
          <w:szCs w:val="26"/>
        </w:rPr>
        <w:t>c</w:t>
      </w:r>
      <w:r>
        <w:rPr>
          <w:i/>
          <w:sz w:val="26"/>
          <w:szCs w:val="26"/>
        </w:rPr>
        <w:t>-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 đối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đã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ó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ừ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c;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trong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khuôn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kh</w:t>
      </w:r>
      <w:r>
        <w:rPr>
          <w:i/>
          <w:sz w:val="26"/>
          <w:szCs w:val="26"/>
        </w:rPr>
        <w:t>ổ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tài;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ì</w:t>
      </w:r>
      <w:r>
        <w:rPr>
          <w:i/>
          <w:sz w:val="26"/>
          <w:szCs w:val="26"/>
        </w:rPr>
        <w:t>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thức thực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hiện.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P</w:t>
      </w:r>
      <w:r>
        <w:rPr>
          <w:i/>
          <w:sz w:val="26"/>
          <w:szCs w:val="26"/>
        </w:rPr>
        <w:t>hân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tích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rõ lý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do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và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ự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kiến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kết q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ả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tác,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động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ủ</w:t>
      </w:r>
      <w:r>
        <w:rPr>
          <w:i/>
          <w:sz w:val="26"/>
          <w:szCs w:val="26"/>
        </w:rPr>
        <w:t>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 tác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 đề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tài)</w:t>
      </w:r>
    </w:p>
    <w:p w14:paraId="2234AD10" w14:textId="77777777" w:rsidR="00D076C0" w:rsidRDefault="00000000">
      <w:pPr>
        <w:spacing w:before="60"/>
        <w:ind w:left="25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</w:t>
      </w:r>
      <w:r>
        <w:rPr>
          <w:spacing w:val="4"/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59E01521" w14:textId="77777777" w:rsidR="00D076C0" w:rsidRDefault="00000000">
      <w:pPr>
        <w:spacing w:before="58"/>
        <w:ind w:left="259"/>
        <w:rPr>
          <w:sz w:val="26"/>
          <w:szCs w:val="26"/>
        </w:rPr>
      </w:pP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...........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...</w:t>
      </w:r>
    </w:p>
    <w:p w14:paraId="0497766C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41A6C222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hươ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á</w:t>
      </w:r>
      <w:r>
        <w:rPr>
          <w:b/>
          <w:sz w:val="28"/>
          <w:szCs w:val="28"/>
        </w:rPr>
        <w:t>n th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ê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chu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ên gia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ó</w:t>
      </w:r>
      <w:r>
        <w:rPr>
          <w:sz w:val="28"/>
          <w:szCs w:val="28"/>
        </w:rPr>
        <w:t>)</w:t>
      </w:r>
    </w:p>
    <w:p w14:paraId="35727555" w14:textId="77777777" w:rsidR="00D076C0" w:rsidRDefault="00D076C0">
      <w:pPr>
        <w:spacing w:before="8" w:line="160" w:lineRule="exact"/>
        <w:rPr>
          <w:sz w:val="16"/>
          <w:szCs w:val="16"/>
        </w:rPr>
      </w:pPr>
    </w:p>
    <w:p w14:paraId="030C15B3" w14:textId="77777777" w:rsidR="00D076C0" w:rsidRDefault="00000000">
      <w:pPr>
        <w:spacing w:line="300" w:lineRule="exact"/>
        <w:ind w:left="259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21</w:t>
      </w:r>
      <w:r>
        <w:rPr>
          <w:b/>
          <w:spacing w:val="-3"/>
          <w:position w:val="-1"/>
          <w:sz w:val="28"/>
          <w:szCs w:val="28"/>
        </w:rPr>
        <w:t>.</w:t>
      </w:r>
      <w:r>
        <w:rPr>
          <w:b/>
          <w:spacing w:val="1"/>
          <w:position w:val="-1"/>
          <w:sz w:val="28"/>
          <w:szCs w:val="28"/>
        </w:rPr>
        <w:t>1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Thuê ch</w:t>
      </w:r>
      <w:r>
        <w:rPr>
          <w:b/>
          <w:spacing w:val="-1"/>
          <w:position w:val="-1"/>
          <w:sz w:val="28"/>
          <w:szCs w:val="28"/>
        </w:rPr>
        <w:t>uy</w:t>
      </w:r>
      <w:r>
        <w:rPr>
          <w:b/>
          <w:position w:val="-1"/>
          <w:sz w:val="28"/>
          <w:szCs w:val="28"/>
        </w:rPr>
        <w:t>ên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a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3"/>
          <w:position w:val="-1"/>
          <w:sz w:val="28"/>
          <w:szCs w:val="28"/>
        </w:rPr>
        <w:t>r</w:t>
      </w:r>
      <w:r>
        <w:rPr>
          <w:b/>
          <w:spacing w:val="1"/>
          <w:position w:val="-1"/>
          <w:sz w:val="28"/>
          <w:szCs w:val="28"/>
        </w:rPr>
        <w:t>o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>ư</w:t>
      </w:r>
      <w:r>
        <w:rPr>
          <w:b/>
          <w:position w:val="-1"/>
          <w:sz w:val="28"/>
          <w:szCs w:val="28"/>
        </w:rPr>
        <w:t>ớc</w:t>
      </w:r>
    </w:p>
    <w:p w14:paraId="01A92303" w14:textId="77777777" w:rsidR="00D076C0" w:rsidRDefault="00D076C0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091"/>
        <w:gridCol w:w="1572"/>
        <w:gridCol w:w="1520"/>
        <w:gridCol w:w="2026"/>
        <w:gridCol w:w="1700"/>
      </w:tblGrid>
      <w:tr w:rsidR="00D076C0" w14:paraId="07C74CBE" w14:textId="77777777">
        <w:trPr>
          <w:trHeight w:hRule="exact" w:val="1207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0B0D94C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2B8D13B8" w14:textId="77777777" w:rsidR="00D076C0" w:rsidRDefault="00D076C0">
            <w:pPr>
              <w:spacing w:line="200" w:lineRule="exact"/>
            </w:pPr>
          </w:p>
          <w:p w14:paraId="5E3A3BC7" w14:textId="77777777" w:rsidR="00D076C0" w:rsidRDefault="00000000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</w:p>
          <w:p w14:paraId="7B143B7F" w14:textId="77777777" w:rsidR="00D076C0" w:rsidRDefault="00000000">
            <w:pPr>
              <w:spacing w:line="280" w:lineRule="exact"/>
              <w:ind w:lef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8127" w14:textId="77777777" w:rsidR="00D076C0" w:rsidRDefault="00D076C0">
            <w:pPr>
              <w:spacing w:before="5" w:line="100" w:lineRule="exact"/>
              <w:rPr>
                <w:sz w:val="10"/>
                <w:szCs w:val="10"/>
              </w:rPr>
            </w:pPr>
          </w:p>
          <w:p w14:paraId="4FD6A57C" w14:textId="77777777" w:rsidR="00D076C0" w:rsidRDefault="00D076C0">
            <w:pPr>
              <w:spacing w:line="200" w:lineRule="exact"/>
            </w:pPr>
          </w:p>
          <w:p w14:paraId="78976A99" w14:textId="77777777" w:rsidR="00D076C0" w:rsidRDefault="00000000">
            <w:pPr>
              <w:spacing w:line="280" w:lineRule="exact"/>
              <w:ind w:left="429" w:right="238" w:hanging="1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hàm,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66A4" w14:textId="77777777" w:rsidR="00D076C0" w:rsidRDefault="00D076C0">
            <w:pPr>
              <w:spacing w:before="5" w:line="100" w:lineRule="exact"/>
              <w:rPr>
                <w:sz w:val="10"/>
                <w:szCs w:val="10"/>
              </w:rPr>
            </w:pPr>
          </w:p>
          <w:p w14:paraId="592B938B" w14:textId="77777777" w:rsidR="00D076C0" w:rsidRDefault="00D076C0">
            <w:pPr>
              <w:spacing w:line="200" w:lineRule="exact"/>
            </w:pPr>
          </w:p>
          <w:p w14:paraId="77C81FE6" w14:textId="77777777" w:rsidR="00D076C0" w:rsidRDefault="00000000">
            <w:pPr>
              <w:spacing w:line="280" w:lineRule="exact"/>
              <w:ind w:left="529" w:right="271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CA3AE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6FA01E0E" w14:textId="77777777" w:rsidR="00D076C0" w:rsidRDefault="00D076C0">
            <w:pPr>
              <w:spacing w:line="200" w:lineRule="exact"/>
            </w:pPr>
          </w:p>
          <w:p w14:paraId="6CADE2BD" w14:textId="77777777" w:rsidR="00D076C0" w:rsidRDefault="00000000">
            <w:pPr>
              <w:ind w:left="242" w:right="2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Lĩnh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>c</w:t>
            </w:r>
          </w:p>
          <w:p w14:paraId="65E05CFA" w14:textId="77777777" w:rsidR="00D076C0" w:rsidRDefault="00000000">
            <w:pPr>
              <w:spacing w:line="280" w:lineRule="exact"/>
              <w:ind w:left="75" w:right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m</w:t>
            </w:r>
            <w:r>
              <w:rPr>
                <w:spacing w:val="1"/>
                <w:w w:val="99"/>
                <w:sz w:val="26"/>
                <w:szCs w:val="26"/>
              </w:rPr>
              <w:t>ô</w:t>
            </w:r>
            <w:r>
              <w:rPr>
                <w:w w:val="99"/>
                <w:sz w:val="26"/>
                <w:szCs w:val="26"/>
              </w:rPr>
              <w:t>n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C772" w14:textId="77777777" w:rsidR="00D076C0" w:rsidRDefault="00D076C0">
            <w:pPr>
              <w:spacing w:before="3" w:line="140" w:lineRule="exact"/>
              <w:rPr>
                <w:sz w:val="15"/>
                <w:szCs w:val="15"/>
              </w:rPr>
            </w:pPr>
          </w:p>
          <w:p w14:paraId="3AFF5E72" w14:textId="77777777" w:rsidR="00D076C0" w:rsidRDefault="00000000">
            <w:pPr>
              <w:ind w:left="99" w:right="1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h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trình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</w:t>
            </w:r>
            <w:r>
              <w:rPr>
                <w:spacing w:val="3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uê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1D702F8" w14:textId="77777777" w:rsidR="00D076C0" w:rsidRDefault="00000000">
            <w:pPr>
              <w:spacing w:before="1"/>
              <w:ind w:left="109" w:righ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gian th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quy đổi</w:t>
            </w:r>
          </w:p>
          <w:p w14:paraId="6099CFD7" w14:textId="77777777" w:rsidR="00D076C0" w:rsidRDefault="00000000">
            <w:pPr>
              <w:spacing w:before="1" w:line="280" w:lineRule="exact"/>
              <w:ind w:left="428" w:right="430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(tháng)</w:t>
            </w:r>
          </w:p>
        </w:tc>
      </w:tr>
      <w:tr w:rsidR="00D076C0" w14:paraId="34EDC343" w14:textId="77777777">
        <w:trPr>
          <w:trHeight w:hRule="exact" w:val="337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3D7BC24" w14:textId="77777777" w:rsidR="00D076C0" w:rsidRDefault="00000000">
            <w:pPr>
              <w:spacing w:before="1"/>
              <w:ind w:left="250" w:right="25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5D84" w14:textId="77777777" w:rsidR="00D076C0" w:rsidRDefault="00D076C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5396A" w14:textId="77777777" w:rsidR="00D076C0" w:rsidRDefault="00D076C0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874A5" w14:textId="77777777" w:rsidR="00D076C0" w:rsidRDefault="00D076C0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FAF51" w14:textId="77777777" w:rsidR="00D076C0" w:rsidRDefault="00D076C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07573F2" w14:textId="77777777" w:rsidR="00D076C0" w:rsidRDefault="00D076C0"/>
        </w:tc>
      </w:tr>
      <w:tr w:rsidR="00D076C0" w14:paraId="7F23D5D9" w14:textId="77777777">
        <w:trPr>
          <w:trHeight w:hRule="exact" w:val="310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068AB99" w14:textId="77777777" w:rsidR="00D076C0" w:rsidRDefault="00000000">
            <w:pPr>
              <w:spacing w:before="1" w:line="280" w:lineRule="exact"/>
              <w:ind w:left="250" w:right="252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2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BCBC8" w14:textId="77777777" w:rsidR="00D076C0" w:rsidRDefault="00D076C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5ACE3" w14:textId="77777777" w:rsidR="00D076C0" w:rsidRDefault="00D076C0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2794" w14:textId="77777777" w:rsidR="00D076C0" w:rsidRDefault="00D076C0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2B8F" w14:textId="77777777" w:rsidR="00D076C0" w:rsidRDefault="00D076C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C890224" w14:textId="77777777" w:rsidR="00D076C0" w:rsidRDefault="00D076C0"/>
        </w:tc>
      </w:tr>
      <w:tr w:rsidR="00D076C0" w14:paraId="58F123E4" w14:textId="77777777">
        <w:trPr>
          <w:trHeight w:hRule="exact" w:val="437"/>
        </w:trPr>
        <w:tc>
          <w:tcPr>
            <w:tcW w:w="72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CCFDD92" w14:textId="77777777" w:rsidR="00D076C0" w:rsidRDefault="00000000">
            <w:pPr>
              <w:spacing w:line="280" w:lineRule="exact"/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2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E7B4" w14:textId="77777777" w:rsidR="00D076C0" w:rsidRDefault="00D076C0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CD10A" w14:textId="77777777" w:rsidR="00D076C0" w:rsidRDefault="00D076C0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2ECB" w14:textId="77777777" w:rsidR="00D076C0" w:rsidRDefault="00D076C0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0A80" w14:textId="77777777" w:rsidR="00D076C0" w:rsidRDefault="00D076C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E8B816D" w14:textId="77777777" w:rsidR="00D076C0" w:rsidRDefault="00D076C0"/>
        </w:tc>
      </w:tr>
    </w:tbl>
    <w:p w14:paraId="35FAC4E2" w14:textId="77777777" w:rsidR="00D076C0" w:rsidRDefault="00D076C0">
      <w:pPr>
        <w:spacing w:before="2" w:line="100" w:lineRule="exact"/>
        <w:rPr>
          <w:sz w:val="11"/>
          <w:szCs w:val="11"/>
        </w:rPr>
      </w:pPr>
    </w:p>
    <w:p w14:paraId="705FF0E2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21</w:t>
      </w:r>
      <w:r>
        <w:rPr>
          <w:b/>
          <w:spacing w:val="-3"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Thuê ch</w:t>
      </w:r>
      <w:r>
        <w:rPr>
          <w:b/>
          <w:spacing w:val="-1"/>
          <w:sz w:val="28"/>
          <w:szCs w:val="28"/>
        </w:rPr>
        <w:t>uy</w:t>
      </w:r>
      <w:r>
        <w:rPr>
          <w:b/>
          <w:sz w:val="28"/>
          <w:szCs w:val="28"/>
        </w:rPr>
        <w:t>ên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>ư</w:t>
      </w:r>
      <w:r>
        <w:rPr>
          <w:b/>
          <w:sz w:val="28"/>
          <w:szCs w:val="28"/>
        </w:rPr>
        <w:t>ớc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go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2BA905B0" w14:textId="77777777" w:rsidR="00D076C0" w:rsidRDefault="00D076C0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934"/>
        <w:gridCol w:w="1133"/>
        <w:gridCol w:w="1277"/>
        <w:gridCol w:w="1304"/>
        <w:gridCol w:w="1957"/>
        <w:gridCol w:w="1301"/>
      </w:tblGrid>
      <w:tr w:rsidR="00D076C0" w14:paraId="68F0A82D" w14:textId="77777777">
        <w:trPr>
          <w:trHeight w:hRule="exact" w:val="1567"/>
        </w:trPr>
        <w:tc>
          <w:tcPr>
            <w:tcW w:w="7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E4C06E2" w14:textId="77777777" w:rsidR="00D076C0" w:rsidRDefault="00D076C0">
            <w:pPr>
              <w:spacing w:line="200" w:lineRule="exact"/>
            </w:pPr>
          </w:p>
          <w:p w14:paraId="15B0CCB1" w14:textId="77777777" w:rsidR="00D076C0" w:rsidRDefault="00D076C0">
            <w:pPr>
              <w:spacing w:before="1" w:line="280" w:lineRule="exact"/>
              <w:rPr>
                <w:sz w:val="28"/>
                <w:szCs w:val="28"/>
              </w:rPr>
            </w:pPr>
          </w:p>
          <w:p w14:paraId="3AA96BCE" w14:textId="77777777" w:rsidR="00D076C0" w:rsidRDefault="00000000">
            <w:pPr>
              <w:ind w:left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</w:p>
          <w:p w14:paraId="10999EF2" w14:textId="77777777" w:rsidR="00D076C0" w:rsidRDefault="00000000">
            <w:pPr>
              <w:spacing w:before="1"/>
              <w:ind w:left="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6CF9" w14:textId="77777777" w:rsidR="00D076C0" w:rsidRDefault="00D076C0">
            <w:pPr>
              <w:spacing w:line="200" w:lineRule="exact"/>
            </w:pPr>
          </w:p>
          <w:p w14:paraId="17287C1A" w14:textId="77777777" w:rsidR="00D076C0" w:rsidRDefault="00D076C0">
            <w:pPr>
              <w:spacing w:before="1" w:line="280" w:lineRule="exact"/>
              <w:rPr>
                <w:sz w:val="28"/>
                <w:szCs w:val="28"/>
              </w:rPr>
            </w:pPr>
          </w:p>
          <w:p w14:paraId="072DBDCD" w14:textId="77777777" w:rsidR="00D076C0" w:rsidRDefault="00000000">
            <w:pPr>
              <w:ind w:left="357" w:right="156" w:hanging="1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hàm,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1879" w14:textId="77777777" w:rsidR="00D076C0" w:rsidRDefault="00D076C0">
            <w:pPr>
              <w:spacing w:before="10" w:line="260" w:lineRule="exact"/>
              <w:rPr>
                <w:sz w:val="26"/>
                <w:szCs w:val="26"/>
              </w:rPr>
            </w:pPr>
          </w:p>
          <w:p w14:paraId="56D299DF" w14:textId="77777777" w:rsidR="00D076C0" w:rsidRDefault="00000000">
            <w:pPr>
              <w:ind w:left="374" w:right="228" w:hanging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Quốc tịch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5D787" w14:textId="77777777" w:rsidR="00D076C0" w:rsidRDefault="00D076C0">
            <w:pPr>
              <w:spacing w:before="10" w:line="260" w:lineRule="exact"/>
              <w:rPr>
                <w:sz w:val="26"/>
                <w:szCs w:val="26"/>
              </w:rPr>
            </w:pPr>
          </w:p>
          <w:p w14:paraId="260A4158" w14:textId="77777777" w:rsidR="00D076C0" w:rsidRDefault="00000000">
            <w:pPr>
              <w:ind w:left="388" w:right="117" w:hanging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84A3" w14:textId="77777777" w:rsidR="00D076C0" w:rsidRDefault="00D076C0">
            <w:pPr>
              <w:spacing w:before="10" w:line="120" w:lineRule="exact"/>
              <w:rPr>
                <w:sz w:val="12"/>
                <w:szCs w:val="12"/>
              </w:rPr>
            </w:pPr>
          </w:p>
          <w:p w14:paraId="3AE25FD8" w14:textId="77777777" w:rsidR="00D076C0" w:rsidRDefault="00D076C0">
            <w:pPr>
              <w:spacing w:line="200" w:lineRule="exact"/>
            </w:pPr>
          </w:p>
          <w:p w14:paraId="1983BA69" w14:textId="77777777" w:rsidR="00D076C0" w:rsidRDefault="00000000">
            <w:pPr>
              <w:ind w:left="159" w:right="1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Lĩnh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>c chuyên môn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18EC" w14:textId="77777777" w:rsidR="00D076C0" w:rsidRDefault="00D076C0">
            <w:pPr>
              <w:spacing w:before="1" w:line="180" w:lineRule="exact"/>
              <w:rPr>
                <w:sz w:val="18"/>
                <w:szCs w:val="18"/>
              </w:rPr>
            </w:pPr>
          </w:p>
          <w:p w14:paraId="3F2FFA37" w14:textId="77777777" w:rsidR="00D076C0" w:rsidRDefault="00000000">
            <w:pPr>
              <w:ind w:left="202" w:right="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h</w:t>
            </w:r>
            <w:r>
              <w:rPr>
                <w:spacing w:val="1"/>
                <w:w w:val="99"/>
                <w:sz w:val="26"/>
                <w:szCs w:val="26"/>
              </w:rPr>
              <w:t>ự</w:t>
            </w:r>
            <w:r>
              <w:rPr>
                <w:w w:val="99"/>
                <w:sz w:val="26"/>
                <w:szCs w:val="26"/>
              </w:rPr>
              <w:t xml:space="preserve">c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giải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do </w:t>
            </w:r>
            <w:r>
              <w:rPr>
                <w:w w:val="99"/>
                <w:sz w:val="26"/>
                <w:szCs w:val="26"/>
              </w:rPr>
              <w:t>cần thuê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E9ED9C9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1F15CAA4" w14:textId="77777777" w:rsidR="00D076C0" w:rsidRDefault="00000000">
            <w:pPr>
              <w:ind w:left="113"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gian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hiện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đổi</w:t>
            </w:r>
          </w:p>
          <w:p w14:paraId="220BA828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343ED150" w14:textId="77777777" w:rsidR="00D076C0" w:rsidRDefault="00000000">
            <w:pPr>
              <w:ind w:left="236" w:right="22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(tháng)</w:t>
            </w:r>
          </w:p>
        </w:tc>
      </w:tr>
    </w:tbl>
    <w:p w14:paraId="7370B670" w14:textId="77777777" w:rsidR="00D076C0" w:rsidRDefault="00D076C0">
      <w:pPr>
        <w:sectPr w:rsidR="00D076C0">
          <w:pgSz w:w="11920" w:h="16860"/>
          <w:pgMar w:top="840" w:right="880" w:bottom="280" w:left="1160" w:header="656" w:footer="0" w:gutter="0"/>
          <w:cols w:space="720"/>
        </w:sectPr>
      </w:pPr>
    </w:p>
    <w:p w14:paraId="4613DCB3" w14:textId="77777777" w:rsidR="00D076C0" w:rsidRDefault="00D076C0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1934"/>
        <w:gridCol w:w="1133"/>
        <w:gridCol w:w="1277"/>
        <w:gridCol w:w="1304"/>
        <w:gridCol w:w="1957"/>
        <w:gridCol w:w="1299"/>
      </w:tblGrid>
      <w:tr w:rsidR="00D076C0" w14:paraId="7697AAA9" w14:textId="77777777">
        <w:trPr>
          <w:trHeight w:hRule="exact" w:val="550"/>
        </w:trPr>
        <w:tc>
          <w:tcPr>
            <w:tcW w:w="7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03069C2B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2FA1C8A2" w14:textId="77777777" w:rsidR="00D076C0" w:rsidRDefault="00000000">
            <w:pPr>
              <w:ind w:left="250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C9AAC5E" w14:textId="77777777" w:rsidR="00D076C0" w:rsidRDefault="00D076C0"/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D387DD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0FEA8C" w14:textId="77777777" w:rsidR="00D076C0" w:rsidRDefault="00D076C0"/>
        </w:tc>
        <w:tc>
          <w:tcPr>
            <w:tcW w:w="13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7A5DEB6" w14:textId="77777777" w:rsidR="00D076C0" w:rsidRDefault="00D076C0"/>
        </w:tc>
        <w:tc>
          <w:tcPr>
            <w:tcW w:w="1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15DF4DD" w14:textId="77777777" w:rsidR="00D076C0" w:rsidRDefault="00D076C0"/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C8788CA" w14:textId="77777777" w:rsidR="00D076C0" w:rsidRDefault="00D076C0"/>
        </w:tc>
      </w:tr>
      <w:tr w:rsidR="00D076C0" w14:paraId="05CA6D0C" w14:textId="77777777">
        <w:trPr>
          <w:trHeight w:hRule="exact" w:val="550"/>
        </w:trPr>
        <w:tc>
          <w:tcPr>
            <w:tcW w:w="72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337B0A35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124373FD" w14:textId="77777777" w:rsidR="00D076C0" w:rsidRDefault="00000000">
            <w:pPr>
              <w:ind w:left="250" w:right="25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0C5777E" w14:textId="77777777" w:rsidR="00D076C0" w:rsidRDefault="00D076C0"/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285FAA8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8EDEFBA" w14:textId="77777777" w:rsidR="00D076C0" w:rsidRDefault="00D076C0"/>
        </w:tc>
        <w:tc>
          <w:tcPr>
            <w:tcW w:w="13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B126D3C" w14:textId="77777777" w:rsidR="00D076C0" w:rsidRDefault="00D076C0"/>
        </w:tc>
        <w:tc>
          <w:tcPr>
            <w:tcW w:w="1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CF59F9F" w14:textId="77777777" w:rsidR="00D076C0" w:rsidRDefault="00D076C0"/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45F93DF3" w14:textId="77777777" w:rsidR="00D076C0" w:rsidRDefault="00D076C0"/>
        </w:tc>
      </w:tr>
      <w:tr w:rsidR="00D076C0" w14:paraId="50EF4E96" w14:textId="77777777">
        <w:trPr>
          <w:trHeight w:hRule="exact" w:val="552"/>
        </w:trPr>
        <w:tc>
          <w:tcPr>
            <w:tcW w:w="72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1C609B3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656EF589" w14:textId="77777777" w:rsidR="00D076C0" w:rsidRDefault="00000000">
            <w:pPr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CCE7CFB" w14:textId="77777777" w:rsidR="00D076C0" w:rsidRDefault="00D076C0"/>
        </w:tc>
        <w:tc>
          <w:tcPr>
            <w:tcW w:w="113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9D9ED2" w14:textId="77777777" w:rsidR="00D076C0" w:rsidRDefault="00D076C0"/>
        </w:tc>
        <w:tc>
          <w:tcPr>
            <w:tcW w:w="1277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E2BF05" w14:textId="77777777" w:rsidR="00D076C0" w:rsidRDefault="00D076C0"/>
        </w:tc>
        <w:tc>
          <w:tcPr>
            <w:tcW w:w="130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C70FC3" w14:textId="77777777" w:rsidR="00D076C0" w:rsidRDefault="00D076C0"/>
        </w:tc>
        <w:tc>
          <w:tcPr>
            <w:tcW w:w="1957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B489BA" w14:textId="77777777" w:rsidR="00D076C0" w:rsidRDefault="00D076C0"/>
        </w:tc>
        <w:tc>
          <w:tcPr>
            <w:tcW w:w="1299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E146EE6" w14:textId="77777777" w:rsidR="00D076C0" w:rsidRDefault="00D076C0"/>
        </w:tc>
      </w:tr>
    </w:tbl>
    <w:p w14:paraId="07A6B2F4" w14:textId="77777777" w:rsidR="00D076C0" w:rsidRDefault="00D076C0">
      <w:pPr>
        <w:spacing w:before="2" w:line="100" w:lineRule="exact"/>
        <w:rPr>
          <w:sz w:val="11"/>
          <w:szCs w:val="11"/>
        </w:rPr>
      </w:pPr>
    </w:p>
    <w:p w14:paraId="212BE1AE" w14:textId="77777777" w:rsidR="00D076C0" w:rsidRDefault="00000000">
      <w:pPr>
        <w:spacing w:line="300" w:lineRule="exact"/>
        <w:ind w:left="259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22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 xml:space="preserve">ến </w:t>
      </w:r>
      <w:r>
        <w:rPr>
          <w:b/>
          <w:spacing w:val="-3"/>
          <w:position w:val="-1"/>
          <w:sz w:val="28"/>
          <w:szCs w:val="28"/>
        </w:rPr>
        <w:t>đ</w:t>
      </w:r>
      <w:r>
        <w:rPr>
          <w:b/>
          <w:position w:val="-1"/>
          <w:sz w:val="28"/>
          <w:szCs w:val="28"/>
        </w:rPr>
        <w:t>ộ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th</w:t>
      </w:r>
      <w:r>
        <w:rPr>
          <w:b/>
          <w:spacing w:val="-1"/>
          <w:position w:val="-1"/>
          <w:sz w:val="28"/>
          <w:szCs w:val="28"/>
        </w:rPr>
        <w:t>ự</w:t>
      </w:r>
      <w:r>
        <w:rPr>
          <w:b/>
          <w:position w:val="-1"/>
          <w:sz w:val="28"/>
          <w:szCs w:val="28"/>
        </w:rPr>
        <w:t>c h</w:t>
      </w:r>
      <w:r>
        <w:rPr>
          <w:b/>
          <w:spacing w:val="-2"/>
          <w:position w:val="-1"/>
          <w:sz w:val="28"/>
          <w:szCs w:val="28"/>
        </w:rPr>
        <w:t>iệ</w:t>
      </w:r>
      <w:r>
        <w:rPr>
          <w:b/>
          <w:position w:val="-1"/>
          <w:sz w:val="28"/>
          <w:szCs w:val="28"/>
        </w:rPr>
        <w:t>n</w:t>
      </w:r>
    </w:p>
    <w:p w14:paraId="2B7D9C0A" w14:textId="77777777" w:rsidR="00D076C0" w:rsidRDefault="00D076C0">
      <w:pPr>
        <w:spacing w:before="10" w:line="160" w:lineRule="exact"/>
        <w:rPr>
          <w:sz w:val="17"/>
          <w:szCs w:val="17"/>
        </w:rPr>
      </w:pPr>
    </w:p>
    <w:p w14:paraId="0CD7FE95" w14:textId="77777777" w:rsidR="00D076C0" w:rsidRDefault="00D076C0">
      <w:pPr>
        <w:spacing w:line="200" w:lineRule="exact"/>
      </w:pPr>
    </w:p>
    <w:p w14:paraId="554E5087" w14:textId="77777777" w:rsidR="00D076C0" w:rsidRDefault="00D076C0">
      <w:pPr>
        <w:spacing w:line="200" w:lineRule="exact"/>
      </w:pPr>
    </w:p>
    <w:p w14:paraId="38741FF0" w14:textId="77777777" w:rsidR="00D076C0" w:rsidRDefault="00D076C0">
      <w:pPr>
        <w:spacing w:line="200" w:lineRule="exact"/>
      </w:pPr>
    </w:p>
    <w:p w14:paraId="59FA0C4F" w14:textId="77777777" w:rsidR="00D076C0" w:rsidRDefault="00D076C0">
      <w:pPr>
        <w:spacing w:line="200" w:lineRule="exact"/>
      </w:pPr>
    </w:p>
    <w:p w14:paraId="68B70F89" w14:textId="77777777" w:rsidR="00D076C0" w:rsidRDefault="00000000">
      <w:pPr>
        <w:spacing w:before="26" w:line="280" w:lineRule="exact"/>
        <w:ind w:right="1963"/>
        <w:jc w:val="right"/>
        <w:rPr>
          <w:sz w:val="26"/>
          <w:szCs w:val="26"/>
        </w:rPr>
      </w:pPr>
      <w:r>
        <w:pict w14:anchorId="17B1E044">
          <v:shape id="_x0000_s4226" type="#_x0000_t202" style="position:absolute;left:0;text-align:left;margin-left:63.2pt;margin-top:-40.75pt;width:483.75pt;height:350.2pt;z-index:-354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0"/>
                    <w:gridCol w:w="3329"/>
                    <w:gridCol w:w="1531"/>
                    <w:gridCol w:w="1260"/>
                    <w:gridCol w:w="1531"/>
                    <w:gridCol w:w="1508"/>
                  </w:tblGrid>
                  <w:tr w:rsidR="00D076C0" w14:paraId="225635FF" w14:textId="77777777">
                    <w:trPr>
                      <w:trHeight w:hRule="exact" w:val="1346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E367EE8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BAF95F3" w14:textId="77777777" w:rsidR="00D076C0" w:rsidRDefault="00000000">
                        <w:pPr>
                          <w:spacing w:before="68"/>
                          <w:ind w:left="128" w:right="132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Các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ung,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ông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v</w:t>
                        </w:r>
                        <w:r>
                          <w:rPr>
                            <w:b/>
                            <w:spacing w:val="2"/>
                            <w:w w:val="99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ệc chủ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yếu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ần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được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3"/>
                            <w:w w:val="99"/>
                            <w:sz w:val="26"/>
                            <w:szCs w:val="26"/>
                          </w:rPr>
                          <w:t>t</w:t>
                        </w:r>
                        <w:r>
                          <w:rPr>
                            <w:b/>
                            <w:spacing w:val="2"/>
                            <w:w w:val="99"/>
                            <w:sz w:val="26"/>
                            <w:szCs w:val="26"/>
                          </w:rPr>
                          <w:t>h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ực hiện;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các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m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ốc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g</w:t>
                        </w:r>
                        <w:r>
                          <w:rPr>
                            <w:b/>
                            <w:spacing w:val="2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á</w:t>
                        </w:r>
                        <w:r>
                          <w:rPr>
                            <w:b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chủ yếu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A1854EE" w14:textId="77777777" w:rsidR="00D076C0" w:rsidRDefault="00D076C0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427F1D81" w14:textId="77777777" w:rsidR="00D076C0" w:rsidRDefault="00D076C0">
                        <w:pPr>
                          <w:spacing w:line="200" w:lineRule="exact"/>
                        </w:pPr>
                      </w:p>
                      <w:p w14:paraId="219BBF0C" w14:textId="77777777" w:rsidR="00D076C0" w:rsidRDefault="00000000">
                        <w:pPr>
                          <w:ind w:left="299" w:right="238" w:firstLine="4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Kết</w:t>
                        </w:r>
                        <w:r>
                          <w:rPr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quả phải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đạt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EFCF963" w14:textId="77777777" w:rsidR="00D076C0" w:rsidRDefault="00000000">
                        <w:pPr>
                          <w:spacing w:before="61"/>
                          <w:ind w:left="312" w:right="31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Thời</w:t>
                        </w:r>
                      </w:p>
                      <w:p w14:paraId="79F8367C" w14:textId="77777777" w:rsidR="00D076C0" w:rsidRDefault="00000000">
                        <w:pPr>
                          <w:spacing w:before="1" w:line="263" w:lineRule="auto"/>
                          <w:ind w:left="180" w:right="151" w:hanging="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gian</w:t>
                        </w:r>
                        <w:r>
                          <w:rPr>
                            <w:b/>
                            <w:spacing w:val="-5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(b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ắ</w:t>
                        </w:r>
                        <w:r>
                          <w:rPr>
                            <w:sz w:val="24"/>
                            <w:szCs w:val="24"/>
                          </w:rPr>
                          <w:t>t đầu,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hú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424F2610" w14:textId="77777777" w:rsidR="00D076C0" w:rsidRDefault="00D076C0">
                        <w:pPr>
                          <w:spacing w:before="17" w:line="200" w:lineRule="exact"/>
                        </w:pPr>
                      </w:p>
                      <w:p w14:paraId="717406C1" w14:textId="77777777" w:rsidR="00D076C0" w:rsidRDefault="00000000">
                        <w:pPr>
                          <w:ind w:left="209" w:right="212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Cá</w:t>
                        </w:r>
                        <w:r>
                          <w:rPr>
                            <w:b/>
                            <w:spacing w:val="-3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nhâ</w:t>
                        </w:r>
                        <w:r>
                          <w:rPr>
                            <w:b/>
                            <w:spacing w:val="2"/>
                            <w:w w:val="99"/>
                            <w:sz w:val="26"/>
                            <w:szCs w:val="26"/>
                          </w:rPr>
                          <w:t>n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,</w:t>
                        </w:r>
                      </w:p>
                      <w:p w14:paraId="0B341D3E" w14:textId="77777777" w:rsidR="00D076C0" w:rsidRDefault="00000000">
                        <w:pPr>
                          <w:spacing w:before="1"/>
                          <w:ind w:left="299" w:right="30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tổ</w:t>
                        </w:r>
                        <w:r>
                          <w:rPr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chức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9528234" w14:textId="77777777" w:rsidR="00D076C0" w:rsidRDefault="00D076C0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D59E4F3" w14:textId="77777777" w:rsidR="00D076C0" w:rsidRDefault="00D076C0">
                        <w:pPr>
                          <w:spacing w:line="200" w:lineRule="exact"/>
                        </w:pPr>
                      </w:p>
                      <w:p w14:paraId="1CB112E0" w14:textId="77777777" w:rsidR="00D076C0" w:rsidRDefault="00000000">
                        <w:pPr>
                          <w:ind w:left="26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ự</w:t>
                        </w: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8"/>
                            <w:szCs w:val="28"/>
                          </w:rPr>
                          <w:t>ế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</w:t>
                        </w:r>
                      </w:p>
                      <w:p w14:paraId="502DD19F" w14:textId="77777777" w:rsidR="00D076C0" w:rsidRDefault="00D076C0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08CFAE16" w14:textId="77777777" w:rsidR="00D076C0" w:rsidRDefault="00000000">
                        <w:pPr>
                          <w:ind w:left="24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nh p</w:t>
                        </w:r>
                        <w:r>
                          <w:rPr>
                            <w:b/>
                            <w:spacing w:val="-3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í</w:t>
                        </w:r>
                      </w:p>
                    </w:tc>
                  </w:tr>
                  <w:tr w:rsidR="00D076C0" w14:paraId="46F052B6" w14:textId="77777777">
                    <w:trPr>
                      <w:trHeight w:hRule="exact" w:val="386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0622D5C" w14:textId="77777777" w:rsidR="00D076C0" w:rsidRDefault="00000000">
                        <w:pPr>
                          <w:spacing w:before="60"/>
                          <w:ind w:left="10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1)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1730554" w14:textId="77777777" w:rsidR="00D076C0" w:rsidRDefault="00000000">
                        <w:pPr>
                          <w:spacing w:before="60"/>
                          <w:ind w:left="1489" w:right="149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2)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4A0385E" w14:textId="77777777" w:rsidR="00D076C0" w:rsidRDefault="00000000">
                        <w:pPr>
                          <w:spacing w:before="60"/>
                          <w:ind w:left="591" w:right="59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3)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19F2140" w14:textId="77777777" w:rsidR="00D076C0" w:rsidRDefault="00000000">
                        <w:pPr>
                          <w:spacing w:before="60"/>
                          <w:ind w:left="457" w:right="45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4)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40CB6972" w14:textId="77777777" w:rsidR="00D076C0" w:rsidRDefault="00000000">
                        <w:pPr>
                          <w:spacing w:before="60"/>
                          <w:ind w:left="591" w:right="59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5)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699020B" w14:textId="77777777" w:rsidR="00D076C0" w:rsidRDefault="00000000">
                        <w:pPr>
                          <w:spacing w:before="60"/>
                          <w:ind w:left="579" w:right="58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6)</w:t>
                        </w:r>
                      </w:p>
                    </w:tc>
                  </w:tr>
                  <w:tr w:rsidR="00D076C0" w14:paraId="56D24624" w14:textId="77777777">
                    <w:trPr>
                      <w:trHeight w:hRule="exact" w:val="435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CA1ED7B" w14:textId="77777777" w:rsidR="00D076C0" w:rsidRDefault="00000000">
                        <w:pPr>
                          <w:spacing w:before="61"/>
                          <w:ind w:left="130" w:right="1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B204799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i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dung</w:t>
                        </w:r>
                        <w:r>
                          <w:rPr>
                            <w:b/>
                            <w:i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0679019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00FEEEB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7E4D6D0F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B5DC16C" w14:textId="77777777" w:rsidR="00D076C0" w:rsidRDefault="00D076C0"/>
                    </w:tc>
                  </w:tr>
                  <w:tr w:rsidR="00D076C0" w14:paraId="60B70535" w14:textId="77777777">
                    <w:trPr>
                      <w:trHeight w:hRule="exact" w:val="434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BD9C14C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BD961DE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1.1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D8C52A5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B4B6B58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5761DBEB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03EB51D" w14:textId="77777777" w:rsidR="00D076C0" w:rsidRDefault="00D076C0"/>
                    </w:tc>
                  </w:tr>
                  <w:tr w:rsidR="00D076C0" w14:paraId="169F87FB" w14:textId="77777777">
                    <w:trPr>
                      <w:trHeight w:hRule="exact" w:val="432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84F9CC4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513DF53A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1.2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50F58CBC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7724D9E4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5BC7F89C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21997162" w14:textId="77777777" w:rsidR="00D076C0" w:rsidRDefault="00D076C0"/>
                    </w:tc>
                  </w:tr>
                  <w:tr w:rsidR="00D076C0" w14:paraId="27C4B448" w14:textId="77777777">
                    <w:trPr>
                      <w:trHeight w:hRule="exact" w:val="427"/>
                    </w:trPr>
                    <w:tc>
                      <w:tcPr>
                        <w:tcW w:w="49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013077B0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3B6C43B3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………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…</w:t>
                        </w:r>
                        <w:r>
                          <w:rPr>
                            <w:sz w:val="26"/>
                            <w:szCs w:val="26"/>
                          </w:rPr>
                          <w:t>…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436DFCAD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D834532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600292E3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5DC9F4E4" w14:textId="77777777" w:rsidR="00D076C0" w:rsidRDefault="00D076C0"/>
                    </w:tc>
                  </w:tr>
                  <w:tr w:rsidR="00D076C0" w14:paraId="781C7B83" w14:textId="77777777">
                    <w:trPr>
                      <w:trHeight w:hRule="exact" w:val="430"/>
                    </w:trPr>
                    <w:tc>
                      <w:tcPr>
                        <w:tcW w:w="49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404505BF" w14:textId="77777777" w:rsidR="00D076C0" w:rsidRDefault="00000000">
                        <w:pPr>
                          <w:spacing w:before="63"/>
                          <w:ind w:left="130" w:right="13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32FA5731" w14:textId="77777777" w:rsidR="00D076C0" w:rsidRDefault="00000000">
                        <w:pPr>
                          <w:spacing w:before="63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i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dung</w:t>
                        </w:r>
                        <w:r>
                          <w:rPr>
                            <w:b/>
                            <w:i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48EFAE5E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2E013580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7F6E31CF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4179C8E3" w14:textId="77777777" w:rsidR="00D076C0" w:rsidRDefault="00D076C0"/>
                    </w:tc>
                  </w:tr>
                  <w:tr w:rsidR="00D076C0" w14:paraId="61E22FD7" w14:textId="77777777">
                    <w:trPr>
                      <w:trHeight w:hRule="exact" w:val="430"/>
                    </w:trPr>
                    <w:tc>
                      <w:tcPr>
                        <w:tcW w:w="49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77BB42A1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5F80602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2.1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770B6DBD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0C7DE4E6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54C2FB22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57292E4D" w14:textId="77777777" w:rsidR="00D076C0" w:rsidRDefault="00D076C0"/>
                    </w:tc>
                  </w:tr>
                  <w:tr w:rsidR="00D076C0" w14:paraId="137412DD" w14:textId="77777777">
                    <w:trPr>
                      <w:trHeight w:hRule="exact" w:val="430"/>
                    </w:trPr>
                    <w:tc>
                      <w:tcPr>
                        <w:tcW w:w="49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3D522C37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1476FD0B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2.2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33D65847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410567FF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07737111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72C53AF7" w14:textId="77777777" w:rsidR="00D076C0" w:rsidRDefault="00D076C0"/>
                    </w:tc>
                  </w:tr>
                  <w:tr w:rsidR="00D076C0" w14:paraId="74618978" w14:textId="77777777">
                    <w:trPr>
                      <w:trHeight w:hRule="exact" w:val="427"/>
                    </w:trPr>
                    <w:tc>
                      <w:tcPr>
                        <w:tcW w:w="49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670468F2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2F3B02C0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………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…</w:t>
                        </w:r>
                        <w:r>
                          <w:rPr>
                            <w:sz w:val="26"/>
                            <w:szCs w:val="26"/>
                          </w:rPr>
                          <w:t>…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05E55CBD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4B238218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2C42BED8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7" w:space="0" w:color="000000"/>
                        </w:tcBorders>
                      </w:tcPr>
                      <w:p w14:paraId="17A01C11" w14:textId="77777777" w:rsidR="00D076C0" w:rsidRDefault="00D076C0"/>
                    </w:tc>
                  </w:tr>
                  <w:tr w:rsidR="00D076C0" w14:paraId="58A0A3FC" w14:textId="77777777">
                    <w:trPr>
                      <w:trHeight w:hRule="exact" w:val="492"/>
                    </w:trPr>
                    <w:tc>
                      <w:tcPr>
                        <w:tcW w:w="49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CE3C3DE" w14:textId="77777777" w:rsidR="00D076C0" w:rsidRDefault="00000000">
                        <w:pPr>
                          <w:spacing w:before="63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…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8DDFE7B" w14:textId="77777777" w:rsidR="00D076C0" w:rsidRDefault="00D076C0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7787E90" w14:textId="77777777" w:rsidR="00D076C0" w:rsidRDefault="00000000">
                        <w:pPr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Nội</w:t>
                        </w:r>
                        <w:r>
                          <w:rPr>
                            <w:b/>
                            <w:i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dung</w:t>
                        </w:r>
                        <w:r>
                          <w:rPr>
                            <w:b/>
                            <w:i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  <w:szCs w:val="26"/>
                          </w:rPr>
                          <w:t>n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49C37E7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8194760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5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0CD3F908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B056280" w14:textId="77777777" w:rsidR="00D076C0" w:rsidRDefault="00D076C0"/>
                    </w:tc>
                  </w:tr>
                  <w:tr w:rsidR="00D076C0" w14:paraId="3F0F33DA" w14:textId="77777777">
                    <w:trPr>
                      <w:trHeight w:hRule="exact" w:val="434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5BFF26F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FC457C7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n.1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A6843C3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CFC5AD8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0835E37E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6651624" w14:textId="77777777" w:rsidR="00D076C0" w:rsidRDefault="00D076C0"/>
                    </w:tc>
                  </w:tr>
                  <w:tr w:rsidR="00D076C0" w14:paraId="5813F5FD" w14:textId="77777777">
                    <w:trPr>
                      <w:trHeight w:hRule="exact" w:val="434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54504B1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3D1D39F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Công</w:t>
                        </w:r>
                        <w:r>
                          <w:rPr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việc</w:t>
                        </w:r>
                        <w:r>
                          <w:rPr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n.2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23B01BA8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621CBE8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49984EE2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73171881" w14:textId="77777777" w:rsidR="00D076C0" w:rsidRDefault="00D076C0"/>
                    </w:tc>
                  </w:tr>
                  <w:tr w:rsidR="00D076C0" w14:paraId="315632A4" w14:textId="77777777">
                    <w:trPr>
                      <w:trHeight w:hRule="exact" w:val="434"/>
                    </w:trPr>
                    <w:tc>
                      <w:tcPr>
                        <w:tcW w:w="4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0D0BEC2" w14:textId="77777777" w:rsidR="00D076C0" w:rsidRDefault="00D076C0"/>
                    </w:tc>
                    <w:tc>
                      <w:tcPr>
                        <w:tcW w:w="332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332D5C5" w14:textId="77777777" w:rsidR="00D076C0" w:rsidRDefault="00000000">
                        <w:pPr>
                          <w:spacing w:before="61"/>
                          <w:ind w:left="10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………</w:t>
                        </w:r>
                        <w:r>
                          <w:rPr>
                            <w:spacing w:val="2"/>
                            <w:sz w:val="26"/>
                            <w:szCs w:val="26"/>
                          </w:rPr>
                          <w:t>…</w:t>
                        </w:r>
                        <w:r>
                          <w:rPr>
                            <w:sz w:val="26"/>
                            <w:szCs w:val="26"/>
                          </w:rPr>
                          <w:t>…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403FB05F" w14:textId="77777777" w:rsidR="00D076C0" w:rsidRDefault="00D076C0"/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665E0320" w14:textId="77777777" w:rsidR="00D076C0" w:rsidRDefault="00D076C0"/>
                    </w:tc>
                    <w:tc>
                      <w:tcPr>
                        <w:tcW w:w="153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6" w:space="0" w:color="000000"/>
                        </w:tcBorders>
                      </w:tcPr>
                      <w:p w14:paraId="3FAAE1EE" w14:textId="77777777" w:rsidR="00D076C0" w:rsidRDefault="00D076C0"/>
                    </w:tc>
                    <w:tc>
                      <w:tcPr>
                        <w:tcW w:w="150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19AA323E" w14:textId="77777777" w:rsidR="00D076C0" w:rsidRDefault="00D076C0"/>
                    </w:tc>
                  </w:tr>
                </w:tbl>
                <w:p w14:paraId="52E1874F" w14:textId="77777777" w:rsidR="00D076C0" w:rsidRDefault="00D076C0"/>
              </w:txbxContent>
            </v:textbox>
            <w10:wrap anchorx="page"/>
          </v:shape>
        </w:pict>
      </w:r>
      <w:r>
        <w:rPr>
          <w:b/>
          <w:position w:val="-1"/>
          <w:sz w:val="26"/>
          <w:szCs w:val="26"/>
        </w:rPr>
        <w:t>chủ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trì*</w:t>
      </w:r>
    </w:p>
    <w:p w14:paraId="51DBD6A1" w14:textId="77777777" w:rsidR="00D076C0" w:rsidRDefault="00D076C0">
      <w:pPr>
        <w:spacing w:line="200" w:lineRule="exact"/>
      </w:pPr>
    </w:p>
    <w:p w14:paraId="79C5D2D9" w14:textId="77777777" w:rsidR="00D076C0" w:rsidRDefault="00D076C0">
      <w:pPr>
        <w:spacing w:line="200" w:lineRule="exact"/>
      </w:pPr>
    </w:p>
    <w:p w14:paraId="3536D268" w14:textId="77777777" w:rsidR="00D076C0" w:rsidRDefault="00D076C0">
      <w:pPr>
        <w:spacing w:line="200" w:lineRule="exact"/>
      </w:pPr>
    </w:p>
    <w:p w14:paraId="1332B820" w14:textId="77777777" w:rsidR="00D076C0" w:rsidRDefault="00D076C0">
      <w:pPr>
        <w:spacing w:line="200" w:lineRule="exact"/>
      </w:pPr>
    </w:p>
    <w:p w14:paraId="1BCE5D06" w14:textId="77777777" w:rsidR="00D076C0" w:rsidRDefault="00D076C0">
      <w:pPr>
        <w:spacing w:line="200" w:lineRule="exact"/>
      </w:pPr>
    </w:p>
    <w:p w14:paraId="56D367E6" w14:textId="77777777" w:rsidR="00D076C0" w:rsidRDefault="00D076C0">
      <w:pPr>
        <w:spacing w:line="200" w:lineRule="exact"/>
      </w:pPr>
    </w:p>
    <w:p w14:paraId="0745CFA7" w14:textId="77777777" w:rsidR="00D076C0" w:rsidRDefault="00D076C0">
      <w:pPr>
        <w:spacing w:line="200" w:lineRule="exact"/>
      </w:pPr>
    </w:p>
    <w:p w14:paraId="1C3BFF21" w14:textId="77777777" w:rsidR="00D076C0" w:rsidRDefault="00D076C0">
      <w:pPr>
        <w:spacing w:line="200" w:lineRule="exact"/>
      </w:pPr>
    </w:p>
    <w:p w14:paraId="44B75713" w14:textId="77777777" w:rsidR="00D076C0" w:rsidRDefault="00D076C0">
      <w:pPr>
        <w:spacing w:line="200" w:lineRule="exact"/>
      </w:pPr>
    </w:p>
    <w:p w14:paraId="489455AF" w14:textId="77777777" w:rsidR="00D076C0" w:rsidRDefault="00D076C0">
      <w:pPr>
        <w:spacing w:line="200" w:lineRule="exact"/>
      </w:pPr>
    </w:p>
    <w:p w14:paraId="7DA7F5FC" w14:textId="77777777" w:rsidR="00D076C0" w:rsidRDefault="00D076C0">
      <w:pPr>
        <w:spacing w:line="200" w:lineRule="exact"/>
      </w:pPr>
    </w:p>
    <w:p w14:paraId="2F94B577" w14:textId="77777777" w:rsidR="00D076C0" w:rsidRDefault="00D076C0">
      <w:pPr>
        <w:spacing w:line="200" w:lineRule="exact"/>
      </w:pPr>
    </w:p>
    <w:p w14:paraId="770265E0" w14:textId="77777777" w:rsidR="00D076C0" w:rsidRDefault="00D076C0">
      <w:pPr>
        <w:spacing w:line="200" w:lineRule="exact"/>
      </w:pPr>
    </w:p>
    <w:p w14:paraId="320B45CD" w14:textId="77777777" w:rsidR="00D076C0" w:rsidRDefault="00D076C0">
      <w:pPr>
        <w:spacing w:line="200" w:lineRule="exact"/>
      </w:pPr>
    </w:p>
    <w:p w14:paraId="75819406" w14:textId="77777777" w:rsidR="00D076C0" w:rsidRDefault="00D076C0">
      <w:pPr>
        <w:spacing w:line="200" w:lineRule="exact"/>
      </w:pPr>
    </w:p>
    <w:p w14:paraId="0718A01F" w14:textId="77777777" w:rsidR="00D076C0" w:rsidRDefault="00D076C0">
      <w:pPr>
        <w:spacing w:line="200" w:lineRule="exact"/>
      </w:pPr>
    </w:p>
    <w:p w14:paraId="56C37524" w14:textId="77777777" w:rsidR="00D076C0" w:rsidRDefault="00D076C0">
      <w:pPr>
        <w:spacing w:line="200" w:lineRule="exact"/>
      </w:pPr>
    </w:p>
    <w:p w14:paraId="2371C28B" w14:textId="77777777" w:rsidR="00D076C0" w:rsidRDefault="00D076C0">
      <w:pPr>
        <w:spacing w:line="200" w:lineRule="exact"/>
      </w:pPr>
    </w:p>
    <w:p w14:paraId="5E410784" w14:textId="77777777" w:rsidR="00D076C0" w:rsidRDefault="00D076C0">
      <w:pPr>
        <w:spacing w:line="200" w:lineRule="exact"/>
      </w:pPr>
    </w:p>
    <w:p w14:paraId="7FCA358E" w14:textId="77777777" w:rsidR="00D076C0" w:rsidRDefault="00D076C0">
      <w:pPr>
        <w:spacing w:line="200" w:lineRule="exact"/>
      </w:pPr>
    </w:p>
    <w:p w14:paraId="0B758A4A" w14:textId="77777777" w:rsidR="00D076C0" w:rsidRDefault="00D076C0">
      <w:pPr>
        <w:spacing w:line="200" w:lineRule="exact"/>
      </w:pPr>
    </w:p>
    <w:p w14:paraId="3746FC8B" w14:textId="77777777" w:rsidR="00D076C0" w:rsidRDefault="00D076C0">
      <w:pPr>
        <w:spacing w:line="200" w:lineRule="exact"/>
      </w:pPr>
    </w:p>
    <w:p w14:paraId="39533B29" w14:textId="77777777" w:rsidR="00D076C0" w:rsidRDefault="00D076C0">
      <w:pPr>
        <w:spacing w:line="200" w:lineRule="exact"/>
      </w:pPr>
    </w:p>
    <w:p w14:paraId="4911657E" w14:textId="77777777" w:rsidR="00D076C0" w:rsidRDefault="00D076C0">
      <w:pPr>
        <w:spacing w:line="200" w:lineRule="exact"/>
      </w:pPr>
    </w:p>
    <w:p w14:paraId="3B6F6532" w14:textId="77777777" w:rsidR="00D076C0" w:rsidRDefault="00D076C0">
      <w:pPr>
        <w:spacing w:line="200" w:lineRule="exact"/>
      </w:pPr>
    </w:p>
    <w:p w14:paraId="3B8A0183" w14:textId="77777777" w:rsidR="00D076C0" w:rsidRDefault="00D076C0">
      <w:pPr>
        <w:spacing w:line="200" w:lineRule="exact"/>
      </w:pPr>
    </w:p>
    <w:p w14:paraId="3868C9F8" w14:textId="77777777" w:rsidR="00D076C0" w:rsidRDefault="00D076C0">
      <w:pPr>
        <w:spacing w:line="200" w:lineRule="exact"/>
      </w:pPr>
    </w:p>
    <w:p w14:paraId="2718FE98" w14:textId="77777777" w:rsidR="00D076C0" w:rsidRDefault="00D076C0">
      <w:pPr>
        <w:spacing w:line="200" w:lineRule="exact"/>
      </w:pPr>
    </w:p>
    <w:p w14:paraId="04EBDC59" w14:textId="77777777" w:rsidR="00D076C0" w:rsidRDefault="00D076C0">
      <w:pPr>
        <w:spacing w:before="12" w:line="280" w:lineRule="exact"/>
        <w:rPr>
          <w:sz w:val="28"/>
          <w:szCs w:val="28"/>
        </w:rPr>
      </w:pPr>
    </w:p>
    <w:p w14:paraId="6770EE9D" w14:textId="77777777" w:rsidR="00D076C0" w:rsidRDefault="00000000">
      <w:pPr>
        <w:spacing w:before="29"/>
        <w:ind w:left="259"/>
        <w:rPr>
          <w:sz w:val="24"/>
          <w:szCs w:val="24"/>
        </w:rPr>
      </w:pPr>
      <w:r>
        <w:rPr>
          <w:i/>
          <w:sz w:val="24"/>
          <w:szCs w:val="24"/>
        </w:rPr>
        <w:t>* Chỉ ghi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tổ chức,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nhân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 tên tại Mục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7, </w:t>
      </w:r>
      <w:r>
        <w:rPr>
          <w:i/>
          <w:spacing w:val="2"/>
          <w:sz w:val="24"/>
          <w:szCs w:val="24"/>
        </w:rPr>
        <w:t>8</w:t>
      </w:r>
      <w:r>
        <w:rPr>
          <w:i/>
          <w:sz w:val="24"/>
          <w:szCs w:val="24"/>
        </w:rPr>
        <w:t>, 9, 10, 11, 21</w:t>
      </w:r>
    </w:p>
    <w:p w14:paraId="727EE449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0908A9E7" w14:textId="77777777" w:rsidR="00D076C0" w:rsidRDefault="00000000">
      <w:pPr>
        <w:ind w:left="25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ĐỀ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2C6AAD41" w14:textId="77777777" w:rsidR="00D076C0" w:rsidRDefault="00D076C0">
      <w:pPr>
        <w:spacing w:line="120" w:lineRule="exact"/>
        <w:rPr>
          <w:sz w:val="12"/>
          <w:szCs w:val="12"/>
        </w:rPr>
      </w:pPr>
    </w:p>
    <w:p w14:paraId="13856225" w14:textId="77777777" w:rsidR="00D076C0" w:rsidRDefault="00000000">
      <w:pPr>
        <w:ind w:left="259" w:right="505"/>
        <w:rPr>
          <w:sz w:val="28"/>
          <w:szCs w:val="28"/>
        </w:rPr>
      </w:pPr>
      <w:r>
        <w:rPr>
          <w:b/>
          <w:spacing w:val="1"/>
          <w:sz w:val="30"/>
          <w:szCs w:val="30"/>
        </w:rPr>
        <w:t>23</w:t>
      </w:r>
      <w:r>
        <w:rPr>
          <w:b/>
          <w:sz w:val="30"/>
          <w:szCs w:val="30"/>
        </w:rPr>
        <w:t xml:space="preserve">.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 xml:space="preserve">ệ 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í</w:t>
      </w:r>
      <w:r>
        <w:rPr>
          <w:b/>
          <w:sz w:val="28"/>
          <w:szCs w:val="28"/>
        </w:rPr>
        <w:t>nh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y</w:t>
      </w:r>
      <w:r>
        <w:rPr>
          <w:b/>
          <w:sz w:val="28"/>
          <w:szCs w:val="28"/>
        </w:rPr>
        <w:t>êu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cầu 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 l</w:t>
      </w:r>
      <w:r>
        <w:rPr>
          <w:b/>
          <w:spacing w:val="-2"/>
          <w:sz w:val="28"/>
          <w:szCs w:val="28"/>
        </w:rPr>
        <w:t>ư</w:t>
      </w:r>
      <w:r>
        <w:rPr>
          <w:b/>
          <w:sz w:val="28"/>
          <w:szCs w:val="28"/>
        </w:rPr>
        <w:t>ợng c</w:t>
      </w:r>
      <w:r>
        <w:rPr>
          <w:b/>
          <w:spacing w:val="1"/>
          <w:sz w:val="28"/>
          <w:szCs w:val="28"/>
        </w:rPr>
        <w:t>ầ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t</w:t>
      </w:r>
    </w:p>
    <w:p w14:paraId="7F12DC83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11A27AD7" w14:textId="77777777" w:rsidR="00D076C0" w:rsidRDefault="00000000">
      <w:pPr>
        <w:ind w:left="259"/>
        <w:rPr>
          <w:sz w:val="26"/>
          <w:szCs w:val="26"/>
        </w:rPr>
      </w:pPr>
      <w:r>
        <w:rPr>
          <w:i/>
          <w:sz w:val="26"/>
          <w:szCs w:val="26"/>
        </w:rPr>
        <w:t>(Liệt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kê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dạng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phẩm)</w:t>
      </w:r>
    </w:p>
    <w:p w14:paraId="214F374A" w14:textId="77777777" w:rsidR="00D076C0" w:rsidRDefault="00D076C0">
      <w:pPr>
        <w:spacing w:before="7" w:line="100" w:lineRule="exact"/>
        <w:rPr>
          <w:sz w:val="11"/>
          <w:szCs w:val="11"/>
        </w:rPr>
      </w:pPr>
    </w:p>
    <w:p w14:paraId="7708D9A9" w14:textId="77777777" w:rsidR="00D076C0" w:rsidRDefault="00000000">
      <w:pPr>
        <w:ind w:left="259"/>
        <w:rPr>
          <w:sz w:val="26"/>
          <w:szCs w:val="26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ạ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6"/>
          <w:szCs w:val="26"/>
        </w:rPr>
        <w:t>Công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(B</w:t>
      </w:r>
      <w:r>
        <w:rPr>
          <w:spacing w:val="1"/>
          <w:sz w:val="26"/>
          <w:szCs w:val="26"/>
        </w:rPr>
        <w:t>à</w:t>
      </w:r>
      <w:r>
        <w:rPr>
          <w:sz w:val="26"/>
          <w:szCs w:val="26"/>
        </w:rPr>
        <w:t>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á</w:t>
      </w:r>
      <w:r>
        <w:rPr>
          <w:sz w:val="26"/>
          <w:szCs w:val="26"/>
        </w:rPr>
        <w:t>o;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uyên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kh</w:t>
      </w:r>
      <w:r>
        <w:rPr>
          <w:spacing w:val="1"/>
          <w:sz w:val="26"/>
          <w:szCs w:val="26"/>
        </w:rPr>
        <w:t>ả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khác)</w:t>
      </w:r>
    </w:p>
    <w:p w14:paraId="2993290C" w14:textId="77777777" w:rsidR="00D076C0" w:rsidRDefault="00D076C0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727"/>
        <w:gridCol w:w="2333"/>
        <w:gridCol w:w="2693"/>
        <w:gridCol w:w="1248"/>
      </w:tblGrid>
      <w:tr w:rsidR="00D076C0" w14:paraId="22A4268B" w14:textId="77777777">
        <w:trPr>
          <w:trHeight w:hRule="exact" w:val="1678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A868E" w14:textId="77777777" w:rsidR="00D076C0" w:rsidRDefault="00D076C0">
            <w:pPr>
              <w:spacing w:line="200" w:lineRule="exact"/>
            </w:pPr>
          </w:p>
          <w:p w14:paraId="7C28BD37" w14:textId="77777777" w:rsidR="00D076C0" w:rsidRDefault="00D076C0">
            <w:pPr>
              <w:spacing w:before="17" w:line="260" w:lineRule="exact"/>
              <w:rPr>
                <w:sz w:val="26"/>
                <w:szCs w:val="26"/>
              </w:rPr>
            </w:pPr>
          </w:p>
          <w:p w14:paraId="41EFD9B2" w14:textId="77777777" w:rsidR="00D076C0" w:rsidRDefault="00000000">
            <w:pPr>
              <w:ind w:left="17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14:paraId="297F5F1A" w14:textId="77777777" w:rsidR="00D076C0" w:rsidRDefault="00D076C0">
            <w:pPr>
              <w:spacing w:before="12" w:line="220" w:lineRule="exact"/>
              <w:rPr>
                <w:sz w:val="22"/>
                <w:szCs w:val="22"/>
              </w:rPr>
            </w:pPr>
          </w:p>
          <w:p w14:paraId="16702F55" w14:textId="77777777" w:rsidR="00D076C0" w:rsidRDefault="00000000">
            <w:pPr>
              <w:ind w:left="13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47CE9" w14:textId="77777777" w:rsidR="00D076C0" w:rsidRDefault="00D076C0">
            <w:pPr>
              <w:spacing w:before="3" w:line="140" w:lineRule="exact"/>
              <w:rPr>
                <w:sz w:val="15"/>
                <w:szCs w:val="15"/>
              </w:rPr>
            </w:pPr>
          </w:p>
          <w:p w14:paraId="3AC8D6DA" w14:textId="77777777" w:rsidR="00D076C0" w:rsidRDefault="00D076C0">
            <w:pPr>
              <w:spacing w:line="200" w:lineRule="exact"/>
            </w:pPr>
          </w:p>
          <w:p w14:paraId="45E74BBA" w14:textId="77777777" w:rsidR="00D076C0" w:rsidRDefault="00D076C0">
            <w:pPr>
              <w:spacing w:line="200" w:lineRule="exact"/>
            </w:pPr>
          </w:p>
          <w:p w14:paraId="5550F2F0" w14:textId="77777777" w:rsidR="00D076C0" w:rsidRDefault="00D076C0">
            <w:pPr>
              <w:spacing w:line="200" w:lineRule="exact"/>
            </w:pPr>
          </w:p>
          <w:p w14:paraId="1D84CF42" w14:textId="77777777" w:rsidR="00D076C0" w:rsidRDefault="00000000">
            <w:pPr>
              <w:ind w:left="5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Tên </w:t>
            </w:r>
            <w:r>
              <w:rPr>
                <w:b/>
                <w:spacing w:val="-2"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FEA4D" w14:textId="77777777" w:rsidR="00D076C0" w:rsidRDefault="00D076C0">
            <w:pPr>
              <w:spacing w:before="6" w:line="100" w:lineRule="exact"/>
              <w:rPr>
                <w:sz w:val="10"/>
                <w:szCs w:val="10"/>
              </w:rPr>
            </w:pPr>
          </w:p>
          <w:p w14:paraId="7C9C3ED8" w14:textId="77777777" w:rsidR="00D076C0" w:rsidRDefault="00D076C0">
            <w:pPr>
              <w:spacing w:line="200" w:lineRule="exact"/>
            </w:pPr>
          </w:p>
          <w:p w14:paraId="1123F17D" w14:textId="77777777" w:rsidR="00D076C0" w:rsidRDefault="00D076C0">
            <w:pPr>
              <w:spacing w:line="200" w:lineRule="exact"/>
            </w:pPr>
          </w:p>
          <w:p w14:paraId="2AF3F631" w14:textId="77777777" w:rsidR="00D076C0" w:rsidRDefault="00000000">
            <w:pPr>
              <w:spacing w:line="368" w:lineRule="auto"/>
              <w:ind w:left="474" w:right="294" w:hanging="134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 xml:space="preserve">êu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ầ</w:t>
            </w:r>
            <w:r>
              <w:rPr>
                <w:b/>
                <w:sz w:val="28"/>
                <w:szCs w:val="28"/>
              </w:rPr>
              <w:t xml:space="preserve">u </w:t>
            </w:r>
            <w:r>
              <w:rPr>
                <w:b/>
                <w:spacing w:val="-1"/>
                <w:sz w:val="28"/>
                <w:szCs w:val="28"/>
              </w:rPr>
              <w:t>k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a 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ầ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đạ</w:t>
            </w: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88EF7" w14:textId="77777777" w:rsidR="00D076C0" w:rsidRDefault="00D076C0">
            <w:pPr>
              <w:spacing w:before="10" w:line="220" w:lineRule="exact"/>
              <w:rPr>
                <w:sz w:val="22"/>
                <w:szCs w:val="22"/>
              </w:rPr>
            </w:pPr>
          </w:p>
          <w:p w14:paraId="50D1796A" w14:textId="77777777" w:rsidR="00D076C0" w:rsidRDefault="00000000">
            <w:pPr>
              <w:ind w:left="89" w:right="92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2"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ơi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ô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ố</w:t>
            </w:r>
          </w:p>
          <w:p w14:paraId="0F2BAFB4" w14:textId="77777777" w:rsidR="00D076C0" w:rsidRDefault="00000000">
            <w:pPr>
              <w:spacing w:before="64" w:line="480" w:lineRule="atLeast"/>
              <w:ind w:left="263" w:right="2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N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à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ất 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037DA" w14:textId="77777777" w:rsidR="00D076C0" w:rsidRDefault="00D076C0">
            <w:pPr>
              <w:spacing w:before="3" w:line="140" w:lineRule="exact"/>
              <w:rPr>
                <w:sz w:val="15"/>
                <w:szCs w:val="15"/>
              </w:rPr>
            </w:pPr>
          </w:p>
          <w:p w14:paraId="156B6729" w14:textId="77777777" w:rsidR="00D076C0" w:rsidRDefault="00D076C0">
            <w:pPr>
              <w:spacing w:line="200" w:lineRule="exact"/>
            </w:pPr>
          </w:p>
          <w:p w14:paraId="546155E0" w14:textId="77777777" w:rsidR="00D076C0" w:rsidRDefault="00D076C0">
            <w:pPr>
              <w:spacing w:line="200" w:lineRule="exact"/>
            </w:pPr>
          </w:p>
          <w:p w14:paraId="3528653E" w14:textId="77777777" w:rsidR="00D076C0" w:rsidRDefault="00D076C0">
            <w:pPr>
              <w:spacing w:line="200" w:lineRule="exact"/>
            </w:pPr>
          </w:p>
          <w:p w14:paraId="69C0C075" w14:textId="77777777" w:rsidR="00D076C0" w:rsidRDefault="00000000">
            <w:pPr>
              <w:ind w:left="13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chú</w:t>
            </w:r>
          </w:p>
        </w:tc>
      </w:tr>
      <w:tr w:rsidR="00D076C0" w14:paraId="4E03EB7D" w14:textId="77777777">
        <w:trPr>
          <w:trHeight w:hRule="exact" w:val="389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75467" w14:textId="77777777" w:rsidR="00D076C0" w:rsidRDefault="00000000">
            <w:pPr>
              <w:spacing w:before="60"/>
              <w:ind w:left="196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1)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DA5D9" w14:textId="77777777" w:rsidR="00D076C0" w:rsidRDefault="00000000">
            <w:pPr>
              <w:spacing w:before="60"/>
              <w:ind w:left="1189" w:right="1191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2)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032AC" w14:textId="77777777" w:rsidR="00D076C0" w:rsidRDefault="00000000">
            <w:pPr>
              <w:spacing w:before="60"/>
              <w:ind w:left="992" w:right="994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3)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4DD35" w14:textId="77777777" w:rsidR="00D076C0" w:rsidRDefault="00000000">
            <w:pPr>
              <w:spacing w:before="60"/>
              <w:ind w:left="1172" w:right="1174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4)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7033B" w14:textId="77777777" w:rsidR="00D076C0" w:rsidRDefault="00000000">
            <w:pPr>
              <w:spacing w:before="60"/>
              <w:ind w:left="450" w:right="451"/>
              <w:jc w:val="center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5)</w:t>
            </w:r>
          </w:p>
        </w:tc>
      </w:tr>
      <w:tr w:rsidR="00D076C0" w14:paraId="0DE96F2A" w14:textId="77777777">
        <w:trPr>
          <w:trHeight w:hRule="exact" w:val="595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DFA66" w14:textId="77777777" w:rsidR="00D076C0" w:rsidRDefault="00D076C0">
            <w:pPr>
              <w:spacing w:before="2" w:line="220" w:lineRule="exact"/>
              <w:rPr>
                <w:sz w:val="22"/>
                <w:szCs w:val="22"/>
              </w:rPr>
            </w:pPr>
          </w:p>
          <w:p w14:paraId="212BC252" w14:textId="77777777" w:rsidR="00D076C0" w:rsidRDefault="00000000">
            <w:pPr>
              <w:ind w:left="222" w:right="22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CA7E29" w14:textId="77777777" w:rsidR="00D076C0" w:rsidRDefault="00D076C0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6B17A" w14:textId="77777777" w:rsidR="00D076C0" w:rsidRDefault="00D076C0"/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37335" w14:textId="77777777" w:rsidR="00D076C0" w:rsidRDefault="00D076C0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78294" w14:textId="77777777" w:rsidR="00D076C0" w:rsidRDefault="00D076C0"/>
        </w:tc>
      </w:tr>
    </w:tbl>
    <w:p w14:paraId="4F5A5A6D" w14:textId="77777777" w:rsidR="00D076C0" w:rsidRDefault="00D076C0">
      <w:pPr>
        <w:sectPr w:rsidR="00D076C0">
          <w:pgSz w:w="11920" w:h="16860"/>
          <w:pgMar w:top="840" w:right="860" w:bottom="280" w:left="1160" w:header="656" w:footer="0" w:gutter="0"/>
          <w:cols w:space="720"/>
        </w:sectPr>
      </w:pPr>
    </w:p>
    <w:p w14:paraId="584BDBF7" w14:textId="77777777" w:rsidR="00D076C0" w:rsidRDefault="00D076C0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727"/>
        <w:gridCol w:w="2333"/>
        <w:gridCol w:w="2693"/>
        <w:gridCol w:w="1248"/>
      </w:tblGrid>
      <w:tr w:rsidR="00D076C0" w14:paraId="1FCFBFFE" w14:textId="77777777">
        <w:trPr>
          <w:trHeight w:hRule="exact" w:val="595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280CC" w14:textId="77777777" w:rsidR="00D076C0" w:rsidRDefault="00D076C0">
            <w:pPr>
              <w:spacing w:before="4" w:line="220" w:lineRule="exact"/>
              <w:rPr>
                <w:sz w:val="22"/>
                <w:szCs w:val="22"/>
              </w:rPr>
            </w:pPr>
          </w:p>
          <w:p w14:paraId="1F540BCC" w14:textId="77777777" w:rsidR="00D076C0" w:rsidRDefault="00000000">
            <w:pPr>
              <w:ind w:left="222" w:right="22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543FC" w14:textId="77777777" w:rsidR="00D076C0" w:rsidRDefault="00D076C0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E0133" w14:textId="77777777" w:rsidR="00D076C0" w:rsidRDefault="00D076C0"/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0D5AC" w14:textId="77777777" w:rsidR="00D076C0" w:rsidRDefault="00D076C0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200A6" w14:textId="77777777" w:rsidR="00D076C0" w:rsidRDefault="00D076C0"/>
        </w:tc>
      </w:tr>
      <w:tr w:rsidR="00D076C0" w14:paraId="50D88E6B" w14:textId="77777777">
        <w:trPr>
          <w:trHeight w:hRule="exact" w:val="596"/>
        </w:trPr>
        <w:tc>
          <w:tcPr>
            <w:tcW w:w="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52508" w14:textId="77777777" w:rsidR="00D076C0" w:rsidRDefault="00D076C0">
            <w:pPr>
              <w:spacing w:before="5" w:line="220" w:lineRule="exact"/>
              <w:rPr>
                <w:sz w:val="22"/>
                <w:szCs w:val="22"/>
              </w:rPr>
            </w:pPr>
          </w:p>
          <w:p w14:paraId="606A4865" w14:textId="77777777" w:rsidR="00D076C0" w:rsidRDefault="00000000">
            <w:pPr>
              <w:ind w:left="188" w:right="19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...</w:t>
            </w:r>
          </w:p>
        </w:tc>
        <w:tc>
          <w:tcPr>
            <w:tcW w:w="2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83623" w14:textId="77777777" w:rsidR="00D076C0" w:rsidRDefault="00D076C0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1D68D" w14:textId="77777777" w:rsidR="00D076C0" w:rsidRDefault="00D076C0"/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0A009" w14:textId="77777777" w:rsidR="00D076C0" w:rsidRDefault="00D076C0"/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857AD" w14:textId="77777777" w:rsidR="00D076C0" w:rsidRDefault="00D076C0"/>
        </w:tc>
      </w:tr>
    </w:tbl>
    <w:p w14:paraId="1EDC8167" w14:textId="77777777" w:rsidR="00D076C0" w:rsidRDefault="00D076C0">
      <w:pPr>
        <w:spacing w:before="7" w:line="180" w:lineRule="exact"/>
        <w:rPr>
          <w:sz w:val="18"/>
          <w:szCs w:val="18"/>
        </w:rPr>
      </w:pPr>
    </w:p>
    <w:p w14:paraId="0C5D20CA" w14:textId="77777777" w:rsidR="00D076C0" w:rsidRDefault="00D076C0">
      <w:pPr>
        <w:spacing w:line="200" w:lineRule="exact"/>
      </w:pPr>
    </w:p>
    <w:p w14:paraId="6BBFAD16" w14:textId="77777777" w:rsidR="00D076C0" w:rsidRDefault="00000000">
      <w:pPr>
        <w:spacing w:before="24"/>
        <w:ind w:left="259" w:right="234"/>
        <w:jc w:val="both"/>
        <w:rPr>
          <w:sz w:val="26"/>
          <w:szCs w:val="26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ạ</w:t>
      </w:r>
      <w:r>
        <w:rPr>
          <w:b/>
          <w:sz w:val="28"/>
          <w:szCs w:val="28"/>
        </w:rPr>
        <w:t>ng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:</w:t>
      </w:r>
      <w:r>
        <w:rPr>
          <w:b/>
          <w:spacing w:val="8"/>
          <w:sz w:val="28"/>
          <w:szCs w:val="28"/>
        </w:rPr>
        <w:t xml:space="preserve"> </w:t>
      </w:r>
      <w:r>
        <w:rPr>
          <w:sz w:val="26"/>
          <w:szCs w:val="26"/>
        </w:rPr>
        <w:t>Báo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cáo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(báo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uy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đề,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tổ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ợ</w:t>
      </w:r>
      <w:r>
        <w:rPr>
          <w:sz w:val="26"/>
          <w:szCs w:val="26"/>
        </w:rPr>
        <w:t>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uả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hiên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u, báo cáo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kiến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nghị);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quả dự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báo;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mô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ì</w:t>
      </w:r>
      <w:r>
        <w:rPr>
          <w:sz w:val="26"/>
          <w:szCs w:val="26"/>
        </w:rPr>
        <w:t>nh;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quy trìn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;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nghiên c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 xml:space="preserve">u </w:t>
      </w:r>
      <w:r>
        <w:rPr>
          <w:spacing w:val="2"/>
          <w:sz w:val="26"/>
          <w:szCs w:val="26"/>
        </w:rPr>
        <w:t>m</w:t>
      </w:r>
      <w:r>
        <w:rPr>
          <w:sz w:val="26"/>
          <w:szCs w:val="26"/>
        </w:rPr>
        <w:t>ới;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ơ đồ,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đồ;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liệ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sở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dữ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liệu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sản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hẩm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khác.</w:t>
      </w:r>
    </w:p>
    <w:p w14:paraId="33601EAD" w14:textId="77777777" w:rsidR="00D076C0" w:rsidRDefault="00D076C0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948"/>
        <w:gridCol w:w="4457"/>
        <w:gridCol w:w="1558"/>
      </w:tblGrid>
      <w:tr w:rsidR="00D076C0" w14:paraId="4E6600EE" w14:textId="77777777">
        <w:trPr>
          <w:trHeight w:hRule="exact" w:val="751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5AC17" w14:textId="77777777" w:rsidR="00D076C0" w:rsidRDefault="00D076C0">
            <w:pPr>
              <w:spacing w:before="12" w:line="280" w:lineRule="exact"/>
              <w:rPr>
                <w:sz w:val="28"/>
                <w:szCs w:val="28"/>
              </w:rPr>
            </w:pPr>
          </w:p>
          <w:p w14:paraId="6827AEA4" w14:textId="77777777" w:rsidR="00D076C0" w:rsidRDefault="00000000">
            <w:pPr>
              <w:ind w:left="13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3C3EF" w14:textId="77777777" w:rsidR="00D076C0" w:rsidRDefault="00D076C0">
            <w:pPr>
              <w:spacing w:before="12" w:line="280" w:lineRule="exact"/>
              <w:rPr>
                <w:sz w:val="28"/>
                <w:szCs w:val="28"/>
              </w:rPr>
            </w:pPr>
          </w:p>
          <w:p w14:paraId="6F60996A" w14:textId="77777777" w:rsidR="00D076C0" w:rsidRDefault="00000000">
            <w:pPr>
              <w:ind w:left="61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Tên </w:t>
            </w:r>
            <w:r>
              <w:rPr>
                <w:b/>
                <w:spacing w:val="-2"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A5F6E" w14:textId="77777777" w:rsidR="00D076C0" w:rsidRDefault="00D076C0">
            <w:pPr>
              <w:spacing w:before="12" w:line="280" w:lineRule="exact"/>
              <w:rPr>
                <w:sz w:val="28"/>
                <w:szCs w:val="28"/>
              </w:rPr>
            </w:pPr>
          </w:p>
          <w:p w14:paraId="255BFCC4" w14:textId="77777777" w:rsidR="00D076C0" w:rsidRDefault="00000000">
            <w:pPr>
              <w:ind w:left="683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 xml:space="preserve">êu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ầ</w:t>
            </w:r>
            <w:r>
              <w:rPr>
                <w:b/>
                <w:sz w:val="28"/>
                <w:szCs w:val="28"/>
              </w:rPr>
              <w:t xml:space="preserve">u </w:t>
            </w:r>
            <w:r>
              <w:rPr>
                <w:b/>
                <w:spacing w:val="-1"/>
                <w:sz w:val="28"/>
                <w:szCs w:val="28"/>
              </w:rPr>
              <w:t>k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ầ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đạ</w:t>
            </w: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CC411" w14:textId="77777777" w:rsidR="00D076C0" w:rsidRDefault="00D076C0">
            <w:pPr>
              <w:spacing w:before="12" w:line="280" w:lineRule="exact"/>
              <w:rPr>
                <w:sz w:val="28"/>
                <w:szCs w:val="28"/>
              </w:rPr>
            </w:pPr>
          </w:p>
          <w:p w14:paraId="7FFAAA58" w14:textId="77777777" w:rsidR="00D076C0" w:rsidRDefault="00000000">
            <w:pPr>
              <w:ind w:left="29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chú</w:t>
            </w:r>
          </w:p>
        </w:tc>
      </w:tr>
      <w:tr w:rsidR="00D076C0" w14:paraId="6AB80DD0" w14:textId="77777777">
        <w:trPr>
          <w:trHeight w:hRule="exact" w:val="530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E9A2E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0EADA9E2" w14:textId="77777777" w:rsidR="00D076C0" w:rsidRDefault="00000000">
            <w:pPr>
              <w:ind w:left="18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(1)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B0E68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3B447450" w14:textId="77777777" w:rsidR="00D076C0" w:rsidRDefault="00000000">
            <w:pPr>
              <w:ind w:left="1286" w:right="129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(2)</w:t>
            </w:r>
          </w:p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EF44F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405F4CF9" w14:textId="77777777" w:rsidR="00D076C0" w:rsidRDefault="00000000">
            <w:pPr>
              <w:ind w:left="2042" w:right="204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(3)</w:t>
            </w:r>
          </w:p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8B0DE" w14:textId="77777777" w:rsidR="00D076C0" w:rsidRDefault="00D076C0">
            <w:pPr>
              <w:spacing w:before="8" w:line="100" w:lineRule="exact"/>
              <w:rPr>
                <w:sz w:val="11"/>
                <w:szCs w:val="11"/>
              </w:rPr>
            </w:pPr>
          </w:p>
          <w:p w14:paraId="05460846" w14:textId="77777777" w:rsidR="00D076C0" w:rsidRDefault="00000000">
            <w:pPr>
              <w:ind w:left="592" w:right="59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(4)</w:t>
            </w:r>
          </w:p>
        </w:tc>
      </w:tr>
      <w:tr w:rsidR="00D076C0" w14:paraId="5492E00B" w14:textId="77777777">
        <w:trPr>
          <w:trHeight w:hRule="exact" w:val="716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6E118" w14:textId="77777777" w:rsidR="00D076C0" w:rsidRDefault="00D076C0">
            <w:pPr>
              <w:spacing w:before="2" w:line="280" w:lineRule="exact"/>
              <w:rPr>
                <w:sz w:val="28"/>
                <w:szCs w:val="28"/>
              </w:rPr>
            </w:pPr>
          </w:p>
          <w:p w14:paraId="67262B36" w14:textId="77777777" w:rsidR="00D076C0" w:rsidRDefault="00000000">
            <w:pPr>
              <w:ind w:left="222" w:right="22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49A1F" w14:textId="77777777" w:rsidR="00D076C0" w:rsidRDefault="00D076C0"/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9797E" w14:textId="77777777" w:rsidR="00D076C0" w:rsidRDefault="00D076C0"/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6B5A2" w14:textId="77777777" w:rsidR="00D076C0" w:rsidRDefault="00D076C0"/>
        </w:tc>
      </w:tr>
      <w:tr w:rsidR="00D076C0" w14:paraId="7EB75F21" w14:textId="77777777">
        <w:trPr>
          <w:trHeight w:hRule="exact" w:val="715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D7D2" w14:textId="77777777" w:rsidR="00D076C0" w:rsidRDefault="00D076C0">
            <w:pPr>
              <w:spacing w:before="2" w:line="280" w:lineRule="exact"/>
              <w:rPr>
                <w:sz w:val="28"/>
                <w:szCs w:val="28"/>
              </w:rPr>
            </w:pPr>
          </w:p>
          <w:p w14:paraId="0BC95441" w14:textId="77777777" w:rsidR="00D076C0" w:rsidRDefault="00000000">
            <w:pPr>
              <w:ind w:left="222" w:right="22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20799" w14:textId="77777777" w:rsidR="00D076C0" w:rsidRDefault="00D076C0"/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A4515" w14:textId="77777777" w:rsidR="00D076C0" w:rsidRDefault="00D076C0"/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921EE" w14:textId="77777777" w:rsidR="00D076C0" w:rsidRDefault="00D076C0"/>
        </w:tc>
      </w:tr>
      <w:tr w:rsidR="00D076C0" w14:paraId="7E1C8103" w14:textId="77777777">
        <w:trPr>
          <w:trHeight w:hRule="exact" w:val="715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9739E" w14:textId="77777777" w:rsidR="00D076C0" w:rsidRDefault="00D076C0">
            <w:pPr>
              <w:spacing w:before="2" w:line="280" w:lineRule="exact"/>
              <w:rPr>
                <w:sz w:val="28"/>
                <w:szCs w:val="28"/>
              </w:rPr>
            </w:pPr>
          </w:p>
          <w:p w14:paraId="5A654D56" w14:textId="77777777" w:rsidR="00D076C0" w:rsidRDefault="00000000">
            <w:pPr>
              <w:ind w:left="188" w:right="19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...</w:t>
            </w:r>
          </w:p>
        </w:tc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4CD61" w14:textId="77777777" w:rsidR="00D076C0" w:rsidRDefault="00D076C0"/>
        </w:tc>
        <w:tc>
          <w:tcPr>
            <w:tcW w:w="44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80D14" w14:textId="77777777" w:rsidR="00D076C0" w:rsidRDefault="00D076C0"/>
        </w:tc>
        <w:tc>
          <w:tcPr>
            <w:tcW w:w="1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AA86E" w14:textId="77777777" w:rsidR="00D076C0" w:rsidRDefault="00D076C0"/>
        </w:tc>
      </w:tr>
    </w:tbl>
    <w:p w14:paraId="268E5670" w14:textId="77777777" w:rsidR="00D076C0" w:rsidRDefault="00D076C0">
      <w:pPr>
        <w:spacing w:before="5" w:line="100" w:lineRule="exact"/>
        <w:rPr>
          <w:sz w:val="10"/>
          <w:szCs w:val="10"/>
        </w:rPr>
      </w:pPr>
    </w:p>
    <w:p w14:paraId="3D96D463" w14:textId="77777777" w:rsidR="00D076C0" w:rsidRDefault="00D076C0">
      <w:pPr>
        <w:spacing w:line="200" w:lineRule="exact"/>
      </w:pPr>
    </w:p>
    <w:p w14:paraId="5E5EC1AA" w14:textId="77777777" w:rsidR="00D076C0" w:rsidRDefault="00D076C0">
      <w:pPr>
        <w:spacing w:line="200" w:lineRule="exact"/>
      </w:pPr>
    </w:p>
    <w:p w14:paraId="74387F94" w14:textId="77777777" w:rsidR="00D076C0" w:rsidRDefault="00000000">
      <w:pPr>
        <w:spacing w:before="24"/>
        <w:ind w:left="259" w:right="1184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ợi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í</w:t>
      </w:r>
      <w:r>
        <w:rPr>
          <w:b/>
          <w:sz w:val="28"/>
          <w:szCs w:val="28"/>
        </w:rPr>
        <w:t>ch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ươ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c c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ển giao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ết 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ngh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ên c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u:</w:t>
      </w:r>
    </w:p>
    <w:p w14:paraId="36835564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676FA448" w14:textId="77777777" w:rsidR="00D076C0" w:rsidRDefault="00000000">
      <w:pPr>
        <w:ind w:left="259" w:right="6793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24</w:t>
      </w:r>
      <w:r>
        <w:rPr>
          <w:b/>
          <w:spacing w:val="-3"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ợ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ích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ủa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:</w:t>
      </w:r>
    </w:p>
    <w:p w14:paraId="40FE5EE2" w14:textId="77777777" w:rsidR="00D076C0" w:rsidRDefault="00D076C0">
      <w:pPr>
        <w:spacing w:before="9" w:line="100" w:lineRule="exact"/>
        <w:rPr>
          <w:sz w:val="11"/>
          <w:szCs w:val="11"/>
        </w:rPr>
      </w:pPr>
    </w:p>
    <w:p w14:paraId="798AE02F" w14:textId="77777777" w:rsidR="00D076C0" w:rsidRDefault="00000000">
      <w:pPr>
        <w:ind w:left="259" w:right="232"/>
        <w:jc w:val="both"/>
        <w:rPr>
          <w:sz w:val="26"/>
          <w:szCs w:val="26"/>
        </w:rPr>
      </w:pPr>
      <w:r>
        <w:rPr>
          <w:i/>
          <w:sz w:val="26"/>
          <w:szCs w:val="26"/>
        </w:rPr>
        <w:t>a)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ộ</w:t>
      </w:r>
      <w:r>
        <w:rPr>
          <w:i/>
          <w:sz w:val="26"/>
          <w:szCs w:val="26"/>
        </w:rPr>
        <w:t>ng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đến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xã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ộ</w:t>
      </w:r>
      <w:r>
        <w:rPr>
          <w:i/>
          <w:sz w:val="26"/>
          <w:szCs w:val="26"/>
        </w:rPr>
        <w:t>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(đóng 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óp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cho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việc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x</w:t>
      </w:r>
      <w:r>
        <w:rPr>
          <w:i/>
          <w:sz w:val="26"/>
          <w:szCs w:val="26"/>
        </w:rPr>
        <w:t>ây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dựng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ủ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 xml:space="preserve">ng,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hính sách,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pháp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luật hoặc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có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động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làm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chuyển b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ến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ận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ức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xã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hội)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à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tác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độ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ngà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h, lĩ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 vực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khoa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(đóng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óp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i,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mở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ra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hư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ng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nghiên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cứu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thông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qua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 công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bố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ở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tr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ài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nước)</w:t>
      </w:r>
    </w:p>
    <w:p w14:paraId="5FC77457" w14:textId="77777777" w:rsidR="00D076C0" w:rsidRDefault="00D076C0">
      <w:pPr>
        <w:spacing w:before="8" w:line="100" w:lineRule="exact"/>
        <w:rPr>
          <w:sz w:val="11"/>
          <w:szCs w:val="11"/>
        </w:rPr>
      </w:pPr>
    </w:p>
    <w:p w14:paraId="01C724D2" w14:textId="77777777" w:rsidR="00D076C0" w:rsidRDefault="00000000">
      <w:pPr>
        <w:ind w:left="259" w:right="2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p w14:paraId="4FDC3F64" w14:textId="77777777" w:rsidR="00D076C0" w:rsidRDefault="00D076C0">
      <w:pPr>
        <w:spacing w:line="120" w:lineRule="exact"/>
        <w:rPr>
          <w:sz w:val="12"/>
          <w:szCs w:val="12"/>
        </w:rPr>
      </w:pPr>
    </w:p>
    <w:p w14:paraId="4F78B486" w14:textId="77777777" w:rsidR="00D076C0" w:rsidRDefault="00000000">
      <w:pPr>
        <w:ind w:left="259" w:right="2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</w:t>
      </w:r>
    </w:p>
    <w:p w14:paraId="64B25750" w14:textId="77777777" w:rsidR="00D076C0" w:rsidRDefault="00D076C0">
      <w:pPr>
        <w:spacing w:line="120" w:lineRule="exact"/>
        <w:rPr>
          <w:sz w:val="12"/>
          <w:szCs w:val="12"/>
        </w:rPr>
      </w:pPr>
    </w:p>
    <w:p w14:paraId="28CC81B7" w14:textId="77777777" w:rsidR="00D076C0" w:rsidRDefault="00000000">
      <w:pPr>
        <w:ind w:left="259" w:right="28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p w14:paraId="4899014D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30D3CD2D" w14:textId="77777777" w:rsidR="00D076C0" w:rsidRDefault="00000000">
      <w:pPr>
        <w:ind w:left="259" w:right="232"/>
        <w:jc w:val="both"/>
        <w:rPr>
          <w:sz w:val="26"/>
          <w:szCs w:val="26"/>
        </w:rPr>
      </w:pPr>
      <w:r>
        <w:rPr>
          <w:i/>
          <w:sz w:val="26"/>
          <w:szCs w:val="26"/>
        </w:rPr>
        <w:t>b)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Nâng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cao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năng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lực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nghiên c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u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ủ</w:t>
      </w:r>
      <w:r>
        <w:rPr>
          <w:i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3"/>
          <w:sz w:val="26"/>
          <w:szCs w:val="26"/>
        </w:rPr>
        <w:t>ứ</w:t>
      </w:r>
      <w:r>
        <w:rPr>
          <w:i/>
          <w:sz w:val="26"/>
          <w:szCs w:val="26"/>
        </w:rPr>
        <w:t>c,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cá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hân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thông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qua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ham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gia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đề tài,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đào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3"/>
          <w:sz w:val="26"/>
          <w:szCs w:val="26"/>
        </w:rPr>
        <w:t>ạ</w:t>
      </w:r>
      <w:r>
        <w:rPr>
          <w:i/>
          <w:sz w:val="26"/>
          <w:szCs w:val="26"/>
        </w:rPr>
        <w:t>o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đại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h</w:t>
      </w:r>
      <w:r>
        <w:rPr>
          <w:i/>
          <w:sz w:val="26"/>
          <w:szCs w:val="26"/>
        </w:rPr>
        <w:t>ọ</w:t>
      </w:r>
      <w:r>
        <w:rPr>
          <w:i/>
          <w:spacing w:val="1"/>
          <w:sz w:val="26"/>
          <w:szCs w:val="26"/>
        </w:rPr>
        <w:t>c</w:t>
      </w:r>
      <w:r>
        <w:rPr>
          <w:i/>
          <w:sz w:val="26"/>
          <w:szCs w:val="26"/>
        </w:rPr>
        <w:t>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đại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số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ngư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i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đào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tạo,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uyên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gà</w:t>
      </w:r>
      <w:r>
        <w:rPr>
          <w:i/>
          <w:sz w:val="26"/>
          <w:szCs w:val="26"/>
        </w:rPr>
        <w:t>nh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đào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tạ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)</w:t>
      </w:r>
    </w:p>
    <w:p w14:paraId="487307E5" w14:textId="77777777" w:rsidR="00D076C0" w:rsidRDefault="00D076C0">
      <w:pPr>
        <w:spacing w:before="5" w:line="100" w:lineRule="exact"/>
        <w:rPr>
          <w:sz w:val="11"/>
          <w:szCs w:val="11"/>
        </w:rPr>
      </w:pPr>
    </w:p>
    <w:p w14:paraId="0002C026" w14:textId="77777777" w:rsidR="00D076C0" w:rsidRDefault="00000000">
      <w:pPr>
        <w:ind w:left="259" w:right="29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</w:p>
    <w:p w14:paraId="04923120" w14:textId="77777777" w:rsidR="00D076C0" w:rsidRDefault="00D076C0">
      <w:pPr>
        <w:spacing w:line="120" w:lineRule="exact"/>
        <w:rPr>
          <w:sz w:val="12"/>
          <w:szCs w:val="12"/>
        </w:rPr>
      </w:pPr>
    </w:p>
    <w:p w14:paraId="77733865" w14:textId="77777777" w:rsidR="00D076C0" w:rsidRDefault="00000000">
      <w:pPr>
        <w:ind w:left="259" w:right="2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p w14:paraId="1A4762F7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3FAC6A3C" w14:textId="77777777" w:rsidR="00D076C0" w:rsidRDefault="00000000">
      <w:pPr>
        <w:ind w:left="259" w:right="2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</w:t>
      </w:r>
    </w:p>
    <w:p w14:paraId="547444BB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0B7D97F9" w14:textId="77777777" w:rsidR="00D076C0" w:rsidRDefault="00000000">
      <w:pPr>
        <w:ind w:left="259" w:right="3518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24</w:t>
      </w:r>
      <w:r>
        <w:rPr>
          <w:b/>
          <w:spacing w:val="-3"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Ph</w:t>
      </w:r>
      <w:r>
        <w:rPr>
          <w:b/>
          <w:spacing w:val="-2"/>
          <w:sz w:val="28"/>
          <w:szCs w:val="28"/>
        </w:rPr>
        <w:t>ư</w:t>
      </w:r>
      <w:r>
        <w:rPr>
          <w:b/>
          <w:sz w:val="28"/>
          <w:szCs w:val="28"/>
        </w:rPr>
        <w:t>ơ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 xml:space="preserve">c </w:t>
      </w:r>
      <w:r>
        <w:rPr>
          <w:b/>
          <w:spacing w:val="-3"/>
          <w:sz w:val="28"/>
          <w:szCs w:val="28"/>
        </w:rPr>
        <w:t>c</w:t>
      </w:r>
      <w:r>
        <w:rPr>
          <w:b/>
          <w:sz w:val="28"/>
          <w:szCs w:val="28"/>
        </w:rPr>
        <w:t>hu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ển gi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kết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ả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ngh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ên c</w:t>
      </w:r>
      <w:r>
        <w:rPr>
          <w:b/>
          <w:spacing w:val="-1"/>
          <w:sz w:val="28"/>
          <w:szCs w:val="28"/>
        </w:rPr>
        <w:t>ứ</w:t>
      </w:r>
      <w:r>
        <w:rPr>
          <w:b/>
          <w:sz w:val="28"/>
          <w:szCs w:val="28"/>
        </w:rPr>
        <w:t>u:</w:t>
      </w:r>
    </w:p>
    <w:p w14:paraId="6C3BDD5B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4FA7EB36" w14:textId="77777777" w:rsidR="00D076C0" w:rsidRDefault="00000000">
      <w:pPr>
        <w:ind w:left="259" w:right="237" w:firstLine="240"/>
        <w:rPr>
          <w:sz w:val="26"/>
          <w:szCs w:val="26"/>
        </w:rPr>
      </w:pPr>
      <w:r>
        <w:rPr>
          <w:i/>
          <w:sz w:val="26"/>
          <w:szCs w:val="26"/>
        </w:rPr>
        <w:t>(Nêu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rõ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kết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nghiên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ứu;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cơ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quan/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ổ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chức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ứng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dụng;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z w:val="26"/>
          <w:szCs w:val="26"/>
        </w:rPr>
        <w:t>luận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nhu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cầu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ủa</w:t>
      </w:r>
      <w:r>
        <w:rPr>
          <w:i/>
          <w:spacing w:val="10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ơ quan/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tổ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ức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ứ</w:t>
      </w:r>
      <w:r>
        <w:rPr>
          <w:i/>
          <w:sz w:val="26"/>
          <w:szCs w:val="26"/>
        </w:rPr>
        <w:t>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d</w:t>
      </w:r>
      <w:r>
        <w:rPr>
          <w:i/>
          <w:sz w:val="26"/>
          <w:szCs w:val="26"/>
        </w:rPr>
        <w:t>ụ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g;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tính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khả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</w:t>
      </w:r>
      <w:r>
        <w:rPr>
          <w:i/>
          <w:spacing w:val="3"/>
          <w:sz w:val="26"/>
          <w:szCs w:val="26"/>
        </w:rPr>
        <w:t>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thức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chuy</w:t>
      </w:r>
      <w:r>
        <w:rPr>
          <w:i/>
          <w:spacing w:val="3"/>
          <w:sz w:val="26"/>
          <w:szCs w:val="26"/>
        </w:rPr>
        <w:t>ể</w:t>
      </w:r>
      <w:r>
        <w:rPr>
          <w:i/>
          <w:sz w:val="26"/>
          <w:szCs w:val="26"/>
        </w:rPr>
        <w:t>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giao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ết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quả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ngh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ên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cứu)</w:t>
      </w:r>
    </w:p>
    <w:p w14:paraId="77F759E5" w14:textId="77777777" w:rsidR="00D076C0" w:rsidRDefault="00D076C0">
      <w:pPr>
        <w:spacing w:before="5" w:line="100" w:lineRule="exact"/>
        <w:rPr>
          <w:sz w:val="11"/>
          <w:szCs w:val="11"/>
        </w:rPr>
      </w:pPr>
    </w:p>
    <w:p w14:paraId="674099E1" w14:textId="77777777" w:rsidR="00D076C0" w:rsidRDefault="00000000">
      <w:pPr>
        <w:ind w:left="259" w:right="2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p w14:paraId="345C37F6" w14:textId="77777777" w:rsidR="00D076C0" w:rsidRDefault="00D076C0">
      <w:pPr>
        <w:spacing w:line="120" w:lineRule="exact"/>
        <w:rPr>
          <w:sz w:val="12"/>
          <w:szCs w:val="12"/>
        </w:rPr>
      </w:pPr>
    </w:p>
    <w:p w14:paraId="50DBAF6F" w14:textId="77777777" w:rsidR="00D076C0" w:rsidRDefault="00000000">
      <w:pPr>
        <w:ind w:left="259" w:right="2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</w:t>
      </w:r>
    </w:p>
    <w:p w14:paraId="16E611B7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13424B89" w14:textId="77777777" w:rsidR="00D076C0" w:rsidRDefault="00000000">
      <w:pPr>
        <w:ind w:left="259" w:right="2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p w14:paraId="71588721" w14:textId="77777777" w:rsidR="00D076C0" w:rsidRDefault="00D076C0">
      <w:pPr>
        <w:spacing w:before="1" w:line="120" w:lineRule="exact"/>
        <w:rPr>
          <w:sz w:val="12"/>
          <w:szCs w:val="12"/>
        </w:rPr>
      </w:pPr>
    </w:p>
    <w:p w14:paraId="6C44FE50" w14:textId="77777777" w:rsidR="00D076C0" w:rsidRDefault="00000000">
      <w:pPr>
        <w:ind w:left="259" w:right="179"/>
        <w:jc w:val="both"/>
        <w:rPr>
          <w:sz w:val="28"/>
          <w:szCs w:val="28"/>
        </w:rPr>
        <w:sectPr w:rsidR="00D076C0">
          <w:pgSz w:w="11920" w:h="16860"/>
          <w:pgMar w:top="840" w:right="860" w:bottom="280" w:left="1160" w:header="656" w:footer="0" w:gutter="0"/>
          <w:cols w:space="720"/>
        </w:sectPr>
      </w:pPr>
      <w:r>
        <w:rPr>
          <w:b/>
          <w:spacing w:val="1"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hươ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>bị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ết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bị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y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ó</w:t>
      </w:r>
      <w:r>
        <w:rPr>
          <w:b/>
          <w:sz w:val="28"/>
          <w:szCs w:val="28"/>
        </w:rPr>
        <w:t>c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để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thực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ện</w:t>
      </w:r>
      <w:r>
        <w:rPr>
          <w:b/>
          <w:spacing w:val="2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ử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ý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sả</w:t>
      </w:r>
      <w:r>
        <w:rPr>
          <w:b/>
          <w:sz w:val="28"/>
          <w:szCs w:val="28"/>
        </w:rPr>
        <w:t>n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đư</w:t>
      </w:r>
      <w:r>
        <w:rPr>
          <w:b/>
          <w:spacing w:val="-3"/>
          <w:sz w:val="28"/>
          <w:szCs w:val="28"/>
        </w:rPr>
        <w:t>ợ</w:t>
      </w:r>
      <w:r>
        <w:rPr>
          <w:b/>
          <w:sz w:val="28"/>
          <w:szCs w:val="28"/>
        </w:rPr>
        <w:t>c</w:t>
      </w:r>
    </w:p>
    <w:p w14:paraId="2DDD30AF" w14:textId="77777777" w:rsidR="00D076C0" w:rsidRDefault="00D076C0">
      <w:pPr>
        <w:spacing w:before="5" w:line="160" w:lineRule="exact"/>
        <w:rPr>
          <w:sz w:val="16"/>
          <w:szCs w:val="16"/>
        </w:rPr>
      </w:pPr>
    </w:p>
    <w:p w14:paraId="19A17986" w14:textId="77777777" w:rsidR="00D076C0" w:rsidRDefault="00000000">
      <w:pPr>
        <w:ind w:left="379" w:right="448"/>
        <w:jc w:val="both"/>
        <w:rPr>
          <w:sz w:val="26"/>
          <w:szCs w:val="26"/>
        </w:rPr>
      </w:pP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nh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q</w:t>
      </w:r>
      <w:r>
        <w:rPr>
          <w:b/>
          <w:sz w:val="28"/>
          <w:szCs w:val="28"/>
        </w:rPr>
        <w:t>ua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ệc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ển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ực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ện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2"/>
          <w:sz w:val="28"/>
          <w:szCs w:val="28"/>
        </w:rPr>
        <w:t xml:space="preserve"> </w:t>
      </w:r>
      <w:r>
        <w:rPr>
          <w:i/>
          <w:sz w:val="26"/>
          <w:szCs w:val="26"/>
        </w:rPr>
        <w:t>(theo quy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định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tại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hị định số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70/2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18/NĐ</w:t>
      </w:r>
      <w:r>
        <w:rPr>
          <w:i/>
          <w:spacing w:val="2"/>
          <w:sz w:val="26"/>
          <w:szCs w:val="26"/>
        </w:rPr>
        <w:t>-</w:t>
      </w:r>
      <w:r>
        <w:rPr>
          <w:i/>
          <w:sz w:val="26"/>
          <w:szCs w:val="26"/>
        </w:rPr>
        <w:t>CP 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ày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15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4"/>
          <w:sz w:val="26"/>
          <w:szCs w:val="26"/>
        </w:rPr>
        <w:t>h</w:t>
      </w:r>
      <w:r>
        <w:rPr>
          <w:i/>
          <w:sz w:val="26"/>
          <w:szCs w:val="26"/>
        </w:rPr>
        <w:t>áng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5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2</w:t>
      </w:r>
      <w:r>
        <w:rPr>
          <w:i/>
          <w:spacing w:val="2"/>
          <w:sz w:val="26"/>
          <w:szCs w:val="26"/>
        </w:rPr>
        <w:t>0</w:t>
      </w:r>
      <w:r>
        <w:rPr>
          <w:i/>
          <w:sz w:val="26"/>
          <w:szCs w:val="26"/>
        </w:rPr>
        <w:t>18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Chính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phủ</w:t>
      </w:r>
      <w:r>
        <w:rPr>
          <w:i/>
          <w:spacing w:val="13"/>
          <w:sz w:val="26"/>
          <w:szCs w:val="26"/>
        </w:rPr>
        <w:t xml:space="preserve"> </w:t>
      </w:r>
      <w:r>
        <w:rPr>
          <w:i/>
          <w:sz w:val="26"/>
          <w:szCs w:val="26"/>
        </w:rPr>
        <w:t>q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y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định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việc</w:t>
      </w:r>
      <w:r>
        <w:rPr>
          <w:i/>
          <w:spacing w:val="15"/>
          <w:sz w:val="26"/>
          <w:szCs w:val="26"/>
        </w:rPr>
        <w:t xml:space="preserve"> </w:t>
      </w:r>
      <w:r>
        <w:rPr>
          <w:i/>
          <w:sz w:val="26"/>
          <w:szCs w:val="26"/>
        </w:rPr>
        <w:t>quản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lý,</w:t>
      </w:r>
      <w:r>
        <w:rPr>
          <w:i/>
          <w:spacing w:val="14"/>
          <w:sz w:val="26"/>
          <w:szCs w:val="26"/>
        </w:rPr>
        <w:t xml:space="preserve"> </w:t>
      </w:r>
      <w:r>
        <w:rPr>
          <w:i/>
          <w:sz w:val="26"/>
          <w:szCs w:val="26"/>
        </w:rPr>
        <w:t>sử dụng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à</w:t>
      </w:r>
      <w:r>
        <w:rPr>
          <w:i/>
          <w:sz w:val="26"/>
          <w:szCs w:val="26"/>
        </w:rPr>
        <w:t>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3"/>
          <w:sz w:val="26"/>
          <w:szCs w:val="26"/>
        </w:rPr>
        <w:t>ợ</w:t>
      </w:r>
      <w:r>
        <w:rPr>
          <w:i/>
          <w:sz w:val="26"/>
          <w:szCs w:val="26"/>
        </w:rPr>
        <w:t>c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hì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thành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ô</w:t>
      </w:r>
      <w:r>
        <w:rPr>
          <w:i/>
          <w:sz w:val="26"/>
          <w:szCs w:val="26"/>
        </w:rPr>
        <w:t>ng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q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vi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c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triển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khai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hiện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nhiệm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ụ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&amp;CN sử dụng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vốn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hà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nư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c)</w:t>
      </w:r>
    </w:p>
    <w:p w14:paraId="62BFDC40" w14:textId="77777777" w:rsidR="00D076C0" w:rsidRDefault="00D076C0">
      <w:pPr>
        <w:spacing w:before="6" w:line="100" w:lineRule="exact"/>
        <w:rPr>
          <w:sz w:val="11"/>
          <w:szCs w:val="11"/>
        </w:rPr>
      </w:pPr>
    </w:p>
    <w:p w14:paraId="75716388" w14:textId="77777777" w:rsidR="00D076C0" w:rsidRDefault="00000000">
      <w:pPr>
        <w:ind w:left="379" w:right="453"/>
        <w:jc w:val="both"/>
        <w:rPr>
          <w:sz w:val="26"/>
          <w:szCs w:val="26"/>
        </w:rPr>
      </w:pPr>
      <w:r>
        <w:rPr>
          <w:b/>
          <w:spacing w:val="1"/>
          <w:sz w:val="28"/>
          <w:szCs w:val="28"/>
        </w:rPr>
        <w:t>25</w:t>
      </w:r>
      <w:r>
        <w:rPr>
          <w:b/>
          <w:spacing w:val="-3"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hươ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ng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z w:val="28"/>
          <w:szCs w:val="28"/>
        </w:rPr>
        <w:t>bị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sả</w:t>
      </w:r>
      <w:r>
        <w:rPr>
          <w:b/>
          <w:sz w:val="28"/>
          <w:szCs w:val="28"/>
        </w:rPr>
        <w:t>n</w:t>
      </w:r>
      <w:r>
        <w:rPr>
          <w:b/>
          <w:spacing w:val="13"/>
          <w:sz w:val="28"/>
          <w:szCs w:val="28"/>
        </w:rPr>
        <w:t xml:space="preserve"> </w:t>
      </w:r>
      <w:r>
        <w:rPr>
          <w:i/>
          <w:sz w:val="26"/>
          <w:szCs w:val="26"/>
        </w:rPr>
        <w:t>(xây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-2"/>
          <w:sz w:val="26"/>
          <w:szCs w:val="26"/>
        </w:rPr>
        <w:t>ự</w:t>
      </w:r>
      <w:r>
        <w:rPr>
          <w:i/>
          <w:sz w:val="26"/>
          <w:szCs w:val="26"/>
        </w:rPr>
        <w:t>ng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 án,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nh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á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so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sánh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để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lựa chọn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phư</w:t>
      </w:r>
      <w:r>
        <w:rPr>
          <w:i/>
          <w:spacing w:val="1"/>
          <w:sz w:val="26"/>
          <w:szCs w:val="26"/>
        </w:rPr>
        <w:t>ơ</w:t>
      </w:r>
      <w:r>
        <w:rPr>
          <w:i/>
          <w:sz w:val="26"/>
          <w:szCs w:val="26"/>
        </w:rPr>
        <w:t>ng</w:t>
      </w:r>
      <w:r>
        <w:rPr>
          <w:i/>
          <w:spacing w:val="23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p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ý,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tiết</w:t>
      </w:r>
      <w:r>
        <w:rPr>
          <w:i/>
          <w:spacing w:val="31"/>
          <w:sz w:val="26"/>
          <w:szCs w:val="26"/>
        </w:rPr>
        <w:t xml:space="preserve"> </w:t>
      </w:r>
      <w:r>
        <w:rPr>
          <w:i/>
          <w:sz w:val="26"/>
          <w:szCs w:val="26"/>
        </w:rPr>
        <w:t>kiệm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29"/>
          <w:sz w:val="26"/>
          <w:szCs w:val="26"/>
        </w:rPr>
        <w:t xml:space="preserve"> </w:t>
      </w:r>
      <w:r>
        <w:rPr>
          <w:i/>
          <w:sz w:val="26"/>
          <w:szCs w:val="26"/>
        </w:rPr>
        <w:t>hi</w:t>
      </w:r>
      <w:r>
        <w:rPr>
          <w:i/>
          <w:spacing w:val="2"/>
          <w:sz w:val="26"/>
          <w:szCs w:val="26"/>
        </w:rPr>
        <w:t>ệ</w:t>
      </w:r>
      <w:r>
        <w:rPr>
          <w:i/>
          <w:sz w:val="26"/>
          <w:szCs w:val="26"/>
        </w:rPr>
        <w:t>u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q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ả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nhất,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hạn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ế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tối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đa</w:t>
      </w:r>
      <w:r>
        <w:rPr>
          <w:i/>
          <w:spacing w:val="30"/>
          <w:sz w:val="26"/>
          <w:szCs w:val="26"/>
        </w:rPr>
        <w:t xml:space="preserve"> </w:t>
      </w:r>
      <w:r>
        <w:rPr>
          <w:i/>
          <w:sz w:val="26"/>
          <w:szCs w:val="26"/>
        </w:rPr>
        <w:t>mua</w:t>
      </w:r>
      <w:r>
        <w:rPr>
          <w:i/>
          <w:spacing w:val="27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i;</w:t>
      </w:r>
      <w:r>
        <w:rPr>
          <w:i/>
          <w:spacing w:val="26"/>
          <w:sz w:val="26"/>
          <w:szCs w:val="26"/>
        </w:rPr>
        <w:t xml:space="preserve"> </w:t>
      </w:r>
      <w:r>
        <w:rPr>
          <w:i/>
          <w:sz w:val="26"/>
          <w:szCs w:val="26"/>
        </w:rPr>
        <w:t>thống</w:t>
      </w:r>
      <w:r>
        <w:rPr>
          <w:i/>
          <w:spacing w:val="2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ê danh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mục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ài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ho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ác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nội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du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c,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d)</w:t>
      </w:r>
    </w:p>
    <w:p w14:paraId="1A0441E8" w14:textId="77777777" w:rsidR="00D076C0" w:rsidRDefault="00D076C0">
      <w:pPr>
        <w:spacing w:before="2" w:line="120" w:lineRule="exact"/>
        <w:rPr>
          <w:sz w:val="12"/>
          <w:szCs w:val="12"/>
        </w:rPr>
      </w:pPr>
    </w:p>
    <w:p w14:paraId="30613188" w14:textId="77777777" w:rsidR="00D076C0" w:rsidRDefault="00000000">
      <w:pPr>
        <w:spacing w:line="320" w:lineRule="exact"/>
        <w:ind w:left="379" w:right="444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Bố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rí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ì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27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ếu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2"/>
          <w:sz w:val="28"/>
          <w:szCs w:val="28"/>
        </w:rPr>
        <w:t>ư</w:t>
      </w:r>
      <w:r>
        <w:rPr>
          <w:i/>
          <w:sz w:val="28"/>
          <w:szCs w:val="28"/>
        </w:rPr>
        <w:t>a</w:t>
      </w:r>
      <w:r>
        <w:rPr>
          <w:i/>
          <w:spacing w:val="15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z w:val="28"/>
          <w:szCs w:val="28"/>
        </w:rPr>
        <w:t xml:space="preserve">ủ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ì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â</w:t>
      </w:r>
      <w:r>
        <w:rPr>
          <w:i/>
          <w:sz w:val="28"/>
          <w:szCs w:val="28"/>
        </w:rPr>
        <w:t xml:space="preserve">y </w:t>
      </w:r>
      <w:r>
        <w:rPr>
          <w:i/>
          <w:spacing w:val="-2"/>
          <w:sz w:val="28"/>
          <w:szCs w:val="28"/>
        </w:rPr>
        <w:t>d</w:t>
      </w:r>
      <w:r>
        <w:rPr>
          <w:i/>
          <w:sz w:val="28"/>
          <w:szCs w:val="28"/>
        </w:rPr>
        <w:t xml:space="preserve">ựng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</w:t>
      </w:r>
      <w:r>
        <w:rPr>
          <w:i/>
          <w:spacing w:val="-3"/>
          <w:sz w:val="28"/>
          <w:szCs w:val="28"/>
        </w:rPr>
        <w:t>ơ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án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b</w:t>
      </w:r>
      <w:r>
        <w:rPr>
          <w:i/>
          <w:sz w:val="28"/>
          <w:szCs w:val="28"/>
        </w:rPr>
        <w:t>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c,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>ặ</w:t>
      </w:r>
      <w:r>
        <w:rPr>
          <w:i/>
          <w:sz w:val="28"/>
          <w:szCs w:val="28"/>
        </w:rPr>
        <w:t xml:space="preserve">c </w:t>
      </w:r>
      <w:r>
        <w:rPr>
          <w:i/>
          <w:spacing w:val="-3"/>
          <w:sz w:val="28"/>
          <w:szCs w:val="28"/>
        </w:rPr>
        <w:t>c</w:t>
      </w:r>
      <w:r>
        <w:rPr>
          <w:i/>
          <w:sz w:val="28"/>
          <w:szCs w:val="28"/>
        </w:rPr>
        <w:t>ả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b,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c,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d</w:t>
      </w:r>
      <w:r>
        <w:rPr>
          <w:i/>
          <w:sz w:val="28"/>
          <w:szCs w:val="28"/>
        </w:rPr>
        <w:t>)</w:t>
      </w:r>
    </w:p>
    <w:p w14:paraId="1BB5F67D" w14:textId="77777777" w:rsidR="00D076C0" w:rsidRDefault="00D076C0">
      <w:pPr>
        <w:spacing w:before="7" w:line="140" w:lineRule="exact"/>
        <w:rPr>
          <w:sz w:val="15"/>
          <w:szCs w:val="15"/>
        </w:rPr>
      </w:pPr>
    </w:p>
    <w:p w14:paraId="2EBDE936" w14:textId="77777777" w:rsidR="00D076C0" w:rsidRDefault="00D076C0">
      <w:pPr>
        <w:spacing w:line="200" w:lineRule="exact"/>
      </w:pPr>
    </w:p>
    <w:p w14:paraId="46A88140" w14:textId="77777777" w:rsidR="00D076C0" w:rsidRDefault="00D076C0">
      <w:pPr>
        <w:spacing w:line="200" w:lineRule="exact"/>
      </w:pPr>
    </w:p>
    <w:p w14:paraId="49735CC6" w14:textId="77777777" w:rsidR="00D076C0" w:rsidRDefault="00000000">
      <w:pPr>
        <w:ind w:left="379" w:right="620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ển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c</w:t>
      </w:r>
    </w:p>
    <w:p w14:paraId="69BB00AD" w14:textId="77777777" w:rsidR="00D076C0" w:rsidRDefault="00D076C0">
      <w:pPr>
        <w:spacing w:line="200" w:lineRule="exact"/>
      </w:pPr>
    </w:p>
    <w:p w14:paraId="4615EA81" w14:textId="77777777" w:rsidR="00D076C0" w:rsidRDefault="00D076C0">
      <w:pPr>
        <w:spacing w:line="200" w:lineRule="exact"/>
      </w:pPr>
    </w:p>
    <w:p w14:paraId="51D221CA" w14:textId="77777777" w:rsidR="00D076C0" w:rsidRDefault="00D076C0">
      <w:pPr>
        <w:spacing w:line="200" w:lineRule="exact"/>
      </w:pPr>
    </w:p>
    <w:p w14:paraId="056734CD" w14:textId="77777777" w:rsidR="00D076C0" w:rsidRDefault="00D076C0">
      <w:pPr>
        <w:spacing w:line="200" w:lineRule="exact"/>
      </w:pPr>
    </w:p>
    <w:p w14:paraId="63615DF5" w14:textId="77777777" w:rsidR="00D076C0" w:rsidRDefault="00D076C0">
      <w:pPr>
        <w:spacing w:before="6" w:line="200" w:lineRule="exact"/>
      </w:pPr>
    </w:p>
    <w:p w14:paraId="295E76C4" w14:textId="77777777" w:rsidR="00D076C0" w:rsidRDefault="00000000">
      <w:pPr>
        <w:spacing w:line="300" w:lineRule="exact"/>
        <w:ind w:left="379" w:right="7065"/>
        <w:jc w:val="both"/>
        <w:rPr>
          <w:sz w:val="28"/>
          <w:szCs w:val="28"/>
        </w:rPr>
      </w:pPr>
      <w:r>
        <w:rPr>
          <w:position w:val="-1"/>
          <w:sz w:val="28"/>
          <w:szCs w:val="28"/>
        </w:rPr>
        <w:t>c.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ê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ị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</w:t>
      </w:r>
      <w:r>
        <w:rPr>
          <w:spacing w:val="-3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y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móc</w:t>
      </w:r>
    </w:p>
    <w:p w14:paraId="27FF1339" w14:textId="77777777" w:rsidR="00D076C0" w:rsidRDefault="00D076C0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7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489"/>
        <w:gridCol w:w="3617"/>
        <w:gridCol w:w="1808"/>
      </w:tblGrid>
      <w:tr w:rsidR="00D076C0" w14:paraId="2B949891" w14:textId="77777777">
        <w:trPr>
          <w:trHeight w:hRule="exact" w:val="547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13943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14EAB17" w14:textId="77777777" w:rsidR="00D076C0" w:rsidRDefault="00000000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64CA0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06B6639B" w14:textId="77777777" w:rsidR="00D076C0" w:rsidRDefault="00000000">
            <w:pPr>
              <w:ind w:left="3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7E935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165A5D10" w14:textId="77777777" w:rsidR="00D076C0" w:rsidRDefault="00000000">
            <w:pPr>
              <w:ind w:left="3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FB3E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57A3377D" w14:textId="77777777" w:rsidR="00D076C0" w:rsidRDefault="00000000">
            <w:pPr>
              <w:ind w:left="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thuê</w:t>
            </w:r>
          </w:p>
        </w:tc>
      </w:tr>
      <w:tr w:rsidR="00D076C0" w14:paraId="600ED988" w14:textId="77777777">
        <w:trPr>
          <w:trHeight w:hRule="exact" w:val="550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DCA90" w14:textId="77777777" w:rsidR="00D076C0" w:rsidRDefault="00D076C0">
            <w:pPr>
              <w:spacing w:before="3" w:line="120" w:lineRule="exact"/>
              <w:rPr>
                <w:sz w:val="12"/>
                <w:szCs w:val="12"/>
              </w:rPr>
            </w:pPr>
          </w:p>
          <w:p w14:paraId="6C40F8FC" w14:textId="77777777" w:rsidR="00D076C0" w:rsidRDefault="00000000">
            <w:pPr>
              <w:ind w:left="267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D35C" w14:textId="77777777" w:rsidR="00D076C0" w:rsidRDefault="00D076C0"/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534FC" w14:textId="77777777" w:rsidR="00D076C0" w:rsidRDefault="00D076C0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E62BD" w14:textId="77777777" w:rsidR="00D076C0" w:rsidRDefault="00D076C0"/>
        </w:tc>
      </w:tr>
      <w:tr w:rsidR="00D076C0" w14:paraId="20454E42" w14:textId="77777777">
        <w:trPr>
          <w:trHeight w:hRule="exact" w:val="550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2454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30CA6FE7" w14:textId="77777777" w:rsidR="00D076C0" w:rsidRDefault="00000000">
            <w:pPr>
              <w:ind w:left="267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3AC09" w14:textId="77777777" w:rsidR="00D076C0" w:rsidRDefault="00D076C0"/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BB2D" w14:textId="77777777" w:rsidR="00D076C0" w:rsidRDefault="00D076C0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6205" w14:textId="77777777" w:rsidR="00D076C0" w:rsidRDefault="00D076C0"/>
        </w:tc>
      </w:tr>
    </w:tbl>
    <w:p w14:paraId="1DD7F7CB" w14:textId="77777777" w:rsidR="00D076C0" w:rsidRDefault="00D076C0">
      <w:pPr>
        <w:spacing w:before="4" w:line="100" w:lineRule="exact"/>
        <w:rPr>
          <w:sz w:val="11"/>
          <w:szCs w:val="11"/>
        </w:rPr>
      </w:pPr>
    </w:p>
    <w:p w14:paraId="0149FAF8" w14:textId="77777777" w:rsidR="00D076C0" w:rsidRDefault="00000000">
      <w:pPr>
        <w:spacing w:line="300" w:lineRule="exact"/>
        <w:ind w:left="379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.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a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ắm </w:t>
      </w:r>
      <w:r>
        <w:rPr>
          <w:spacing w:val="-3"/>
          <w:position w:val="-1"/>
          <w:sz w:val="28"/>
          <w:szCs w:val="28"/>
        </w:rPr>
        <w:t>m</w:t>
      </w:r>
      <w:r>
        <w:rPr>
          <w:position w:val="-1"/>
          <w:sz w:val="28"/>
          <w:szCs w:val="28"/>
        </w:rPr>
        <w:t>ới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bị</w:t>
      </w:r>
      <w:r>
        <w:rPr>
          <w:spacing w:val="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</w:t>
      </w:r>
      <w:r>
        <w:rPr>
          <w:spacing w:val="-3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y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m</w:t>
      </w:r>
      <w:r>
        <w:rPr>
          <w:spacing w:val="1"/>
          <w:position w:val="-1"/>
          <w:sz w:val="28"/>
          <w:szCs w:val="28"/>
        </w:rPr>
        <w:t>ó</w:t>
      </w:r>
      <w:r>
        <w:rPr>
          <w:position w:val="-1"/>
          <w:sz w:val="28"/>
          <w:szCs w:val="28"/>
        </w:rPr>
        <w:t>c</w:t>
      </w:r>
    </w:p>
    <w:p w14:paraId="0E2DB5DE" w14:textId="77777777" w:rsidR="00D076C0" w:rsidRDefault="00D076C0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835"/>
        <w:gridCol w:w="5103"/>
      </w:tblGrid>
      <w:tr w:rsidR="00D076C0" w14:paraId="10AD561D" w14:textId="77777777">
        <w:trPr>
          <w:trHeight w:hRule="exact" w:val="5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6BADA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395AFAD3" w14:textId="77777777" w:rsidR="00D076C0" w:rsidRDefault="00000000">
            <w:pPr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46A1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4C838C11" w14:textId="77777777" w:rsidR="00D076C0" w:rsidRDefault="00000000">
            <w:pPr>
              <w:ind w:left="5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1527F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60E6C8AC" w14:textId="77777777" w:rsidR="00D076C0" w:rsidRDefault="00000000">
            <w:pPr>
              <w:ind w:left="10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thuật</w:t>
            </w:r>
          </w:p>
        </w:tc>
      </w:tr>
      <w:tr w:rsidR="00D076C0" w14:paraId="53CEF4A1" w14:textId="77777777">
        <w:trPr>
          <w:trHeight w:hRule="exact" w:val="5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D5207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33D0B8ED" w14:textId="77777777" w:rsidR="00D076C0" w:rsidRDefault="00000000">
            <w:pPr>
              <w:ind w:left="271" w:right="2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2287" w14:textId="77777777" w:rsidR="00D076C0" w:rsidRDefault="00D076C0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8B5B" w14:textId="77777777" w:rsidR="00D076C0" w:rsidRDefault="00D076C0"/>
        </w:tc>
      </w:tr>
      <w:tr w:rsidR="00D076C0" w14:paraId="228CB703" w14:textId="77777777">
        <w:trPr>
          <w:trHeight w:hRule="exact" w:val="5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A4C5" w14:textId="77777777" w:rsidR="00D076C0" w:rsidRDefault="00D076C0">
            <w:pPr>
              <w:spacing w:before="1" w:line="120" w:lineRule="exact"/>
              <w:rPr>
                <w:sz w:val="12"/>
                <w:szCs w:val="12"/>
              </w:rPr>
            </w:pPr>
          </w:p>
          <w:p w14:paraId="193D0311" w14:textId="77777777" w:rsidR="00D076C0" w:rsidRDefault="00000000">
            <w:pPr>
              <w:ind w:left="271" w:right="2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736C" w14:textId="77777777" w:rsidR="00D076C0" w:rsidRDefault="00D076C0"/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E4AE" w14:textId="77777777" w:rsidR="00D076C0" w:rsidRDefault="00D076C0"/>
        </w:tc>
      </w:tr>
    </w:tbl>
    <w:p w14:paraId="0B55B2BA" w14:textId="77777777" w:rsidR="00D076C0" w:rsidRDefault="00D076C0">
      <w:pPr>
        <w:spacing w:before="7" w:line="100" w:lineRule="exact"/>
        <w:rPr>
          <w:sz w:val="10"/>
          <w:szCs w:val="10"/>
        </w:rPr>
      </w:pPr>
    </w:p>
    <w:p w14:paraId="71B64BBB" w14:textId="77777777" w:rsidR="00D076C0" w:rsidRDefault="00D076C0">
      <w:pPr>
        <w:spacing w:line="200" w:lineRule="exact"/>
      </w:pPr>
    </w:p>
    <w:p w14:paraId="79842DAE" w14:textId="77777777" w:rsidR="00D076C0" w:rsidRDefault="00D076C0">
      <w:pPr>
        <w:spacing w:line="200" w:lineRule="exact"/>
      </w:pPr>
    </w:p>
    <w:p w14:paraId="5ED96A04" w14:textId="77777777" w:rsidR="00D076C0" w:rsidRDefault="00000000">
      <w:pPr>
        <w:spacing w:before="24"/>
        <w:ind w:left="379" w:right="512"/>
        <w:jc w:val="both"/>
        <w:rPr>
          <w:sz w:val="26"/>
          <w:szCs w:val="26"/>
        </w:rPr>
      </w:pPr>
      <w:r>
        <w:rPr>
          <w:b/>
          <w:spacing w:val="1"/>
          <w:sz w:val="28"/>
          <w:szCs w:val="28"/>
        </w:rPr>
        <w:t>25</w:t>
      </w:r>
      <w:r>
        <w:rPr>
          <w:b/>
          <w:spacing w:val="-3"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>ề</w:t>
      </w:r>
      <w:r>
        <w:rPr>
          <w:b/>
          <w:spacing w:val="1"/>
          <w:sz w:val="28"/>
          <w:szCs w:val="28"/>
        </w:rPr>
        <w:t xml:space="preserve"> x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phư</w:t>
      </w:r>
      <w:r>
        <w:rPr>
          <w:b/>
          <w:spacing w:val="-3"/>
          <w:sz w:val="28"/>
          <w:szCs w:val="28"/>
        </w:rPr>
        <w:t>ơ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x</w:t>
      </w:r>
      <w:r>
        <w:rPr>
          <w:b/>
          <w:sz w:val="28"/>
          <w:szCs w:val="28"/>
        </w:rPr>
        <w:t>ử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ý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z w:val="28"/>
          <w:szCs w:val="28"/>
        </w:rPr>
        <w:t>ị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sả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à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kết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quả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5"/>
          <w:sz w:val="28"/>
          <w:szCs w:val="28"/>
        </w:rPr>
        <w:t>u</w:t>
      </w:r>
      <w:r>
        <w:rPr>
          <w:b/>
          <w:sz w:val="28"/>
          <w:szCs w:val="28"/>
        </w:rPr>
        <w:t>á tr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ển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thực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đề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7"/>
          <w:sz w:val="28"/>
          <w:szCs w:val="28"/>
        </w:rPr>
        <w:t xml:space="preserve"> </w:t>
      </w:r>
      <w:r>
        <w:rPr>
          <w:i/>
          <w:sz w:val="26"/>
          <w:szCs w:val="26"/>
        </w:rPr>
        <w:t>(tổ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chức chủ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trì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xuất hình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ức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xử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l</w:t>
      </w:r>
      <w:r>
        <w:rPr>
          <w:i/>
          <w:sz w:val="26"/>
          <w:szCs w:val="26"/>
        </w:rPr>
        <w:t>ý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đối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tư</w:t>
      </w:r>
      <w:r>
        <w:rPr>
          <w:i/>
          <w:spacing w:val="1"/>
          <w:sz w:val="26"/>
          <w:szCs w:val="26"/>
        </w:rPr>
        <w:t>ợ</w:t>
      </w:r>
      <w:r>
        <w:rPr>
          <w:i/>
          <w:sz w:val="26"/>
          <w:szCs w:val="26"/>
        </w:rPr>
        <w:t>ng thụ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ng)</w:t>
      </w:r>
    </w:p>
    <w:p w14:paraId="55C4F464" w14:textId="77777777" w:rsidR="00D076C0" w:rsidRDefault="00D076C0">
      <w:pPr>
        <w:spacing w:line="120" w:lineRule="exact"/>
        <w:rPr>
          <w:sz w:val="12"/>
          <w:szCs w:val="12"/>
        </w:rPr>
      </w:pPr>
    </w:p>
    <w:p w14:paraId="7FE09177" w14:textId="77777777" w:rsidR="00D076C0" w:rsidRDefault="00000000">
      <w:pPr>
        <w:ind w:left="379" w:right="764"/>
        <w:jc w:val="both"/>
        <w:rPr>
          <w:sz w:val="26"/>
          <w:szCs w:val="26"/>
        </w:rPr>
      </w:pP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65398D12" w14:textId="77777777" w:rsidR="00D076C0" w:rsidRDefault="00D076C0">
      <w:pPr>
        <w:spacing w:before="10" w:line="100" w:lineRule="exact"/>
        <w:rPr>
          <w:sz w:val="11"/>
          <w:szCs w:val="11"/>
        </w:rPr>
      </w:pPr>
    </w:p>
    <w:p w14:paraId="6BE5DBB4" w14:textId="77777777" w:rsidR="00D076C0" w:rsidRDefault="00000000">
      <w:pPr>
        <w:ind w:left="379" w:right="1046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IV</w:t>
      </w:r>
      <w:r>
        <w:rPr>
          <w:b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Ầ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 P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Í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Ự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ĐỀ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>U</w:t>
      </w:r>
      <w:r>
        <w:rPr>
          <w:b/>
          <w:sz w:val="28"/>
          <w:szCs w:val="28"/>
        </w:rPr>
        <w:t>ỒN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 P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Í</w:t>
      </w:r>
    </w:p>
    <w:p w14:paraId="6C2A855E" w14:textId="77777777" w:rsidR="00D076C0" w:rsidRDefault="00000000">
      <w:pPr>
        <w:spacing w:line="260" w:lineRule="exact"/>
        <w:ind w:left="379" w:right="5782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iải trình c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i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iết trong phụ lục k</w:t>
      </w:r>
      <w:r>
        <w:rPr>
          <w:spacing w:val="-2"/>
          <w:position w:val="-1"/>
          <w:sz w:val="24"/>
          <w:szCs w:val="24"/>
        </w:rPr>
        <w:t>è</w:t>
      </w:r>
      <w:r>
        <w:rPr>
          <w:position w:val="-1"/>
          <w:sz w:val="24"/>
          <w:szCs w:val="24"/>
        </w:rPr>
        <w:t xml:space="preserve">m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o)</w:t>
      </w:r>
    </w:p>
    <w:p w14:paraId="364B6674" w14:textId="77777777" w:rsidR="00D076C0" w:rsidRDefault="00000000">
      <w:pPr>
        <w:spacing w:before="5"/>
        <w:ind w:right="105"/>
        <w:jc w:val="right"/>
        <w:rPr>
          <w:sz w:val="24"/>
          <w:szCs w:val="24"/>
        </w:rPr>
      </w:pP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ị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ính: 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 đồng</w:t>
      </w:r>
    </w:p>
    <w:p w14:paraId="05A63AFF" w14:textId="77777777" w:rsidR="00D076C0" w:rsidRDefault="00D076C0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3152"/>
        <w:gridCol w:w="989"/>
        <w:gridCol w:w="1275"/>
        <w:gridCol w:w="1130"/>
        <w:gridCol w:w="1130"/>
        <w:gridCol w:w="850"/>
        <w:gridCol w:w="872"/>
      </w:tblGrid>
      <w:tr w:rsidR="00D076C0" w14:paraId="2DA99B60" w14:textId="77777777">
        <w:trPr>
          <w:trHeight w:hRule="exact" w:val="1118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20DB8" w14:textId="77777777" w:rsidR="00D076C0" w:rsidRDefault="00D076C0">
            <w:pPr>
              <w:spacing w:before="10" w:line="220" w:lineRule="exact"/>
              <w:rPr>
                <w:sz w:val="22"/>
                <w:szCs w:val="22"/>
              </w:rPr>
            </w:pPr>
          </w:p>
          <w:p w14:paraId="7C4537D0" w14:textId="77777777" w:rsidR="00D076C0" w:rsidRDefault="00000000">
            <w:pPr>
              <w:ind w:left="128" w:right="13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067B1CF4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3C126FD1" w14:textId="77777777" w:rsidR="00D076C0" w:rsidRDefault="00000000">
            <w:pPr>
              <w:ind w:left="128" w:right="13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88117" w14:textId="77777777" w:rsidR="00D076C0" w:rsidRDefault="00D076C0">
            <w:pPr>
              <w:spacing w:before="10" w:line="220" w:lineRule="exact"/>
              <w:rPr>
                <w:sz w:val="22"/>
                <w:szCs w:val="22"/>
              </w:rPr>
            </w:pPr>
          </w:p>
          <w:p w14:paraId="205D12DE" w14:textId="77777777" w:rsidR="00D076C0" w:rsidRDefault="00000000">
            <w:pPr>
              <w:ind w:left="10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nh p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í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th</w:t>
            </w:r>
            <w:r>
              <w:rPr>
                <w:b/>
                <w:spacing w:val="-1"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c h</w:t>
            </w:r>
            <w:r>
              <w:rPr>
                <w:b/>
                <w:spacing w:val="-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ện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đề t</w:t>
            </w:r>
            <w:r>
              <w:rPr>
                <w:b/>
                <w:spacing w:val="-2"/>
                <w:sz w:val="28"/>
                <w:szCs w:val="28"/>
              </w:rPr>
              <w:t>à</w:t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</w:t>
            </w:r>
            <w:r>
              <w:rPr>
                <w:b/>
                <w:spacing w:val="-1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â</w:t>
            </w:r>
            <w:r>
              <w:rPr>
                <w:b/>
                <w:sz w:val="28"/>
                <w:szCs w:val="28"/>
              </w:rPr>
              <w:t>n t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eo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á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kh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chi</w:t>
            </w:r>
          </w:p>
        </w:tc>
      </w:tr>
      <w:tr w:rsidR="00D076C0" w14:paraId="7F370019" w14:textId="77777777">
        <w:trPr>
          <w:trHeight w:hRule="exact" w:val="286"/>
        </w:trPr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BA8BB6" w14:textId="77777777" w:rsidR="00D076C0" w:rsidRDefault="00D076C0"/>
        </w:tc>
        <w:tc>
          <w:tcPr>
            <w:tcW w:w="31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8EBD27" w14:textId="77777777" w:rsidR="00D076C0" w:rsidRDefault="00000000">
            <w:pPr>
              <w:spacing w:line="260" w:lineRule="exact"/>
              <w:ind w:left="7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FB5A8F" w14:textId="77777777" w:rsidR="00D076C0" w:rsidRDefault="00000000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5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DEE2D" w14:textId="77777777" w:rsidR="00D076C0" w:rsidRDefault="00000000">
            <w:pPr>
              <w:spacing w:line="260" w:lineRule="exact"/>
              <w:ind w:left="2107" w:right="2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ó</w:t>
            </w:r>
          </w:p>
        </w:tc>
      </w:tr>
      <w:tr w:rsidR="00D076C0" w14:paraId="2B9302F1" w14:textId="77777777">
        <w:trPr>
          <w:trHeight w:hRule="exact" w:val="287"/>
        </w:trPr>
        <w:tc>
          <w:tcPr>
            <w:tcW w:w="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0BB16B" w14:textId="77777777" w:rsidR="00D076C0" w:rsidRDefault="00D076C0"/>
        </w:tc>
        <w:tc>
          <w:tcPr>
            <w:tcW w:w="3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A25D44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E0DC3C" w14:textId="77777777" w:rsidR="00D076C0" w:rsidRDefault="00000000">
            <w:pPr>
              <w:spacing w:line="260" w:lineRule="exact"/>
              <w:ind w:left="340" w:right="3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6DBE2A" w14:textId="77777777" w:rsidR="00D076C0" w:rsidRDefault="00000000">
            <w:pPr>
              <w:spacing w:line="260" w:lineRule="exact"/>
              <w:ind w:left="2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lao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253F54" w14:textId="77777777" w:rsidR="00D076C0" w:rsidRDefault="00000000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Nguyên,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FB4CEA" w14:textId="77777777" w:rsidR="00D076C0" w:rsidRDefault="00000000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iết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ị,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C266DB" w14:textId="77777777" w:rsidR="00D076C0" w:rsidRDefault="00000000">
            <w:pPr>
              <w:spacing w:line="260" w:lineRule="exact"/>
              <w:ind w:left="2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Xây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F09BB9" w14:textId="77777777" w:rsidR="00D076C0" w:rsidRDefault="00000000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</w:t>
            </w:r>
          </w:p>
        </w:tc>
      </w:tr>
      <w:tr w:rsidR="00D076C0" w14:paraId="7BE3F1A1" w14:textId="77777777">
        <w:trPr>
          <w:trHeight w:hRule="exact" w:val="276"/>
        </w:trPr>
        <w:tc>
          <w:tcPr>
            <w:tcW w:w="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E49F68" w14:textId="77777777" w:rsidR="00D076C0" w:rsidRDefault="00D076C0"/>
        </w:tc>
        <w:tc>
          <w:tcPr>
            <w:tcW w:w="3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C43A09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F362A1" w14:textId="77777777" w:rsidR="00D076C0" w:rsidRDefault="00D076C0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1BA1F8" w14:textId="77777777" w:rsidR="00D076C0" w:rsidRDefault="00000000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iện</w:t>
            </w:r>
          </w:p>
        </w:tc>
        <w:tc>
          <w:tcPr>
            <w:tcW w:w="1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2154A6" w14:textId="77777777" w:rsidR="00D076C0" w:rsidRDefault="00000000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vật liệu,</w:t>
            </w:r>
          </w:p>
        </w:tc>
        <w:tc>
          <w:tcPr>
            <w:tcW w:w="1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B94EED" w14:textId="77777777" w:rsidR="00D076C0" w:rsidRDefault="00000000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áy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15C638" w14:textId="77777777" w:rsidR="00D076C0" w:rsidRDefault="00000000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ự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g,</w:t>
            </w:r>
          </w:p>
        </w:tc>
        <w:tc>
          <w:tcPr>
            <w:tcW w:w="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62304E" w14:textId="77777777" w:rsidR="00D076C0" w:rsidRDefault="00000000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ác</w:t>
            </w:r>
          </w:p>
        </w:tc>
      </w:tr>
      <w:tr w:rsidR="00D076C0" w14:paraId="72DCE69A" w14:textId="77777777">
        <w:trPr>
          <w:trHeight w:hRule="exact" w:val="276"/>
        </w:trPr>
        <w:tc>
          <w:tcPr>
            <w:tcW w:w="4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B9B0C3" w14:textId="77777777" w:rsidR="00D076C0" w:rsidRDefault="00D076C0"/>
        </w:tc>
        <w:tc>
          <w:tcPr>
            <w:tcW w:w="31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BF0BAB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2F8F71" w14:textId="77777777" w:rsidR="00D076C0" w:rsidRDefault="00D076C0"/>
        </w:tc>
        <w:tc>
          <w:tcPr>
            <w:tcW w:w="12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9EA03E" w14:textId="77777777" w:rsidR="00D076C0" w:rsidRDefault="00000000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tài +</w:t>
            </w:r>
          </w:p>
        </w:tc>
        <w:tc>
          <w:tcPr>
            <w:tcW w:w="1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763B39" w14:textId="77777777" w:rsidR="00D076C0" w:rsidRDefault="00000000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1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CAC53D" w14:textId="77777777" w:rsidR="00D076C0" w:rsidRDefault="00000000">
            <w:pPr>
              <w:spacing w:line="260" w:lineRule="exact"/>
              <w:ind w:left="34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óc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FD6C3C" w14:textId="77777777" w:rsidR="00D076C0" w:rsidRDefault="00000000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sửa</w:t>
            </w:r>
          </w:p>
        </w:tc>
        <w:tc>
          <w:tcPr>
            <w:tcW w:w="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2E00AF" w14:textId="77777777" w:rsidR="00D076C0" w:rsidRDefault="00D076C0"/>
        </w:tc>
      </w:tr>
      <w:tr w:rsidR="00D076C0" w14:paraId="43361B23" w14:textId="77777777">
        <w:trPr>
          <w:trHeight w:hRule="exact" w:val="275"/>
        </w:trPr>
        <w:tc>
          <w:tcPr>
            <w:tcW w:w="4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7A885" w14:textId="77777777" w:rsidR="00D076C0" w:rsidRDefault="00D076C0"/>
        </w:tc>
        <w:tc>
          <w:tcPr>
            <w:tcW w:w="31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B27C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136B" w14:textId="77777777" w:rsidR="00D076C0" w:rsidRDefault="00D076C0"/>
        </w:tc>
        <w:tc>
          <w:tcPr>
            <w:tcW w:w="12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9B793" w14:textId="77777777" w:rsidR="00D076C0" w:rsidRDefault="00000000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1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7C17" w14:textId="77777777" w:rsidR="00D076C0" w:rsidRDefault="00000000">
            <w:pPr>
              <w:spacing w:line="260" w:lineRule="exact"/>
              <w:ind w:left="2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lượng</w:t>
            </w:r>
          </w:p>
        </w:tc>
        <w:tc>
          <w:tcPr>
            <w:tcW w:w="11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9313C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8B16" w14:textId="77777777" w:rsidR="00D076C0" w:rsidRDefault="00000000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ữa</w:t>
            </w:r>
          </w:p>
        </w:tc>
        <w:tc>
          <w:tcPr>
            <w:tcW w:w="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9EFC" w14:textId="77777777" w:rsidR="00D076C0" w:rsidRDefault="00D076C0"/>
        </w:tc>
      </w:tr>
    </w:tbl>
    <w:p w14:paraId="0DBBF5A5" w14:textId="77777777" w:rsidR="00D076C0" w:rsidRDefault="00D076C0">
      <w:pPr>
        <w:sectPr w:rsidR="00D076C0">
          <w:pgSz w:w="11920" w:h="16860"/>
          <w:pgMar w:top="840" w:right="580" w:bottom="280" w:left="1040" w:header="656" w:footer="0" w:gutter="0"/>
          <w:cols w:space="720"/>
        </w:sectPr>
      </w:pPr>
    </w:p>
    <w:p w14:paraId="7ECB6BF1" w14:textId="77777777" w:rsidR="00D076C0" w:rsidRDefault="00D076C0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3152"/>
        <w:gridCol w:w="993"/>
        <w:gridCol w:w="1270"/>
        <w:gridCol w:w="1130"/>
        <w:gridCol w:w="1130"/>
        <w:gridCol w:w="850"/>
        <w:gridCol w:w="871"/>
      </w:tblGrid>
      <w:tr w:rsidR="00D076C0" w14:paraId="0F2C7232" w14:textId="77777777">
        <w:trPr>
          <w:trHeight w:hRule="exact" w:val="54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F4CF" w14:textId="77777777" w:rsidR="00D076C0" w:rsidRDefault="00D076C0"/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49791" w14:textId="77777777" w:rsidR="00D076C0" w:rsidRDefault="00D076C0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84DE" w14:textId="77777777" w:rsidR="00D076C0" w:rsidRDefault="00D076C0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27C5" w14:textId="77777777" w:rsidR="00D076C0" w:rsidRDefault="00000000">
            <w:pPr>
              <w:ind w:left="205" w:right="215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gia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nếu</w:t>
            </w:r>
          </w:p>
          <w:p w14:paraId="0A9F725B" w14:textId="77777777" w:rsidR="00D076C0" w:rsidRDefault="00000000">
            <w:pPr>
              <w:spacing w:line="240" w:lineRule="exact"/>
              <w:ind w:left="448" w:right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có)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2D2F8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439A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39E8C" w14:textId="77777777" w:rsidR="00D076C0" w:rsidRDefault="00000000">
            <w:pPr>
              <w:ind w:left="2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nhỏ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183B" w14:textId="77777777" w:rsidR="00D076C0" w:rsidRDefault="00D076C0"/>
        </w:tc>
      </w:tr>
      <w:tr w:rsidR="00D076C0" w14:paraId="356F48F3" w14:textId="77777777">
        <w:trPr>
          <w:trHeight w:hRule="exact" w:val="406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9040" w14:textId="77777777" w:rsidR="00D076C0" w:rsidRDefault="00000000">
            <w:pPr>
              <w:spacing w:before="58"/>
              <w:ind w:left="137" w:right="14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BC7E9" w14:textId="77777777" w:rsidR="00D076C0" w:rsidRDefault="00000000">
            <w:pPr>
              <w:spacing w:before="58"/>
              <w:ind w:left="1471" w:right="147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0F542" w14:textId="77777777" w:rsidR="00D076C0" w:rsidRDefault="00000000">
            <w:pPr>
              <w:spacing w:before="58"/>
              <w:ind w:left="388" w:right="397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C6FB" w14:textId="77777777" w:rsidR="00D076C0" w:rsidRDefault="00000000">
            <w:pPr>
              <w:spacing w:before="58"/>
              <w:ind w:left="528" w:right="53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77B7F" w14:textId="77777777" w:rsidR="00D076C0" w:rsidRDefault="00000000">
            <w:pPr>
              <w:spacing w:before="58"/>
              <w:ind w:left="458" w:right="46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C20D" w14:textId="77777777" w:rsidR="00D076C0" w:rsidRDefault="00000000">
            <w:pPr>
              <w:spacing w:before="58"/>
              <w:ind w:left="460" w:right="46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663F0" w14:textId="77777777" w:rsidR="00D076C0" w:rsidRDefault="00000000">
            <w:pPr>
              <w:spacing w:before="58"/>
              <w:ind w:left="322" w:right="32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4A15C" w14:textId="77777777" w:rsidR="00D076C0" w:rsidRDefault="00000000">
            <w:pPr>
              <w:spacing w:before="58"/>
              <w:ind w:left="331" w:right="33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D076C0" w14:paraId="722FF918" w14:textId="77777777">
        <w:trPr>
          <w:trHeight w:hRule="exact" w:val="406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E55F1" w14:textId="77777777" w:rsidR="00D076C0" w:rsidRDefault="00D076C0"/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B2DA" w14:textId="77777777" w:rsidR="00D076C0" w:rsidRDefault="00000000">
            <w:pPr>
              <w:spacing w:before="58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126CB" w14:textId="77777777" w:rsidR="00D076C0" w:rsidRDefault="00D076C0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A0C2A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9FF7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2B88B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A968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5A677" w14:textId="77777777" w:rsidR="00D076C0" w:rsidRDefault="00D076C0"/>
        </w:tc>
      </w:tr>
      <w:tr w:rsidR="00D076C0" w14:paraId="69EA5814" w14:textId="77777777">
        <w:trPr>
          <w:trHeight w:hRule="exact" w:val="406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41411" w14:textId="77777777" w:rsidR="00D076C0" w:rsidRDefault="00D076C0"/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29DE0" w14:textId="77777777" w:rsidR="00D076C0" w:rsidRDefault="00000000">
            <w:pPr>
              <w:spacing w:before="58"/>
              <w:ind w:left="10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rong đó: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F8213" w14:textId="77777777" w:rsidR="00D076C0" w:rsidRDefault="00D076C0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FBBB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EECD4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6E3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F3F1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297C" w14:textId="77777777" w:rsidR="00D076C0" w:rsidRDefault="00D076C0"/>
        </w:tc>
      </w:tr>
      <w:tr w:rsidR="00D076C0" w14:paraId="2E20BBFD" w14:textId="77777777">
        <w:trPr>
          <w:trHeight w:hRule="exact" w:val="1080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F5E5" w14:textId="77777777" w:rsidR="00D076C0" w:rsidRDefault="00000000">
            <w:pPr>
              <w:spacing w:before="60"/>
              <w:ind w:left="137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32AFC" w14:textId="77777777" w:rsidR="00D076C0" w:rsidRDefault="00000000">
            <w:pPr>
              <w:spacing w:before="6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>h n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:</w:t>
            </w:r>
          </w:p>
          <w:p w14:paraId="7A14C263" w14:textId="77777777" w:rsidR="00D076C0" w:rsidRDefault="00000000">
            <w:pPr>
              <w:spacing w:before="60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Kinh phí khoán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hi:</w:t>
            </w:r>
          </w:p>
          <w:p w14:paraId="09723CB1" w14:textId="77777777" w:rsidR="00D076C0" w:rsidRDefault="00000000">
            <w:pPr>
              <w:spacing w:before="6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Kinh phí không khoán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hi: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F4FD" w14:textId="77777777" w:rsidR="00D076C0" w:rsidRDefault="00D076C0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991EF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59C4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62C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784A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295FC" w14:textId="77777777" w:rsidR="00D076C0" w:rsidRDefault="00D076C0"/>
        </w:tc>
      </w:tr>
      <w:tr w:rsidR="00D076C0" w14:paraId="33CE5B2C" w14:textId="77777777">
        <w:trPr>
          <w:trHeight w:hRule="exact" w:val="682"/>
        </w:trPr>
        <w:tc>
          <w:tcPr>
            <w:tcW w:w="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B1C7" w14:textId="77777777" w:rsidR="00D076C0" w:rsidRDefault="00000000">
            <w:pPr>
              <w:spacing w:before="58"/>
              <w:ind w:left="137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8E31A" w14:textId="77777777" w:rsidR="00D076C0" w:rsidRDefault="00000000">
            <w:pPr>
              <w:spacing w:before="58"/>
              <w:ind w:left="102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Nguồn ngo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ngân s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hà nước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450B" w14:textId="77777777" w:rsidR="00D076C0" w:rsidRDefault="00D076C0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A6B6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8DBA" w14:textId="77777777" w:rsidR="00D076C0" w:rsidRDefault="00D076C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EAD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124E1" w14:textId="77777777" w:rsidR="00D076C0" w:rsidRDefault="00D076C0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9F5C" w14:textId="77777777" w:rsidR="00D076C0" w:rsidRDefault="00D076C0"/>
        </w:tc>
      </w:tr>
    </w:tbl>
    <w:p w14:paraId="0E8C7D28" w14:textId="77777777" w:rsidR="00D076C0" w:rsidRDefault="00D076C0">
      <w:pPr>
        <w:spacing w:line="160" w:lineRule="exact"/>
        <w:rPr>
          <w:sz w:val="16"/>
          <w:szCs w:val="16"/>
        </w:rPr>
      </w:pPr>
    </w:p>
    <w:p w14:paraId="3EAA16A9" w14:textId="77777777" w:rsidR="00D076C0" w:rsidRDefault="00D076C0">
      <w:pPr>
        <w:spacing w:line="200" w:lineRule="exact"/>
      </w:pPr>
    </w:p>
    <w:p w14:paraId="1E3434E7" w14:textId="77777777" w:rsidR="00D076C0" w:rsidRDefault="00000000">
      <w:pPr>
        <w:spacing w:before="29" w:line="260" w:lineRule="exact"/>
        <w:ind w:left="631"/>
        <w:rPr>
          <w:sz w:val="24"/>
          <w:szCs w:val="24"/>
        </w:rPr>
        <w:sectPr w:rsidR="00D076C0">
          <w:pgSz w:w="11920" w:h="16860"/>
          <w:pgMar w:top="840" w:right="760" w:bottom="280" w:left="1040" w:header="656" w:footer="0" w:gutter="0"/>
          <w:cols w:space="720"/>
        </w:sectPr>
      </w:pPr>
      <w:r>
        <w:rPr>
          <w:i/>
          <w:position w:val="-1"/>
          <w:sz w:val="24"/>
          <w:szCs w:val="24"/>
        </w:rPr>
        <w:t>………,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ngà</w:t>
      </w:r>
      <w:r>
        <w:rPr>
          <w:i/>
          <w:spacing w:val="-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 xml:space="preserve">...... tháng ...... năm 20....               </w:t>
      </w:r>
      <w:r>
        <w:rPr>
          <w:i/>
          <w:spacing w:val="34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………, ngà</w:t>
      </w:r>
      <w:r>
        <w:rPr>
          <w:i/>
          <w:spacing w:val="-1"/>
          <w:position w:val="-1"/>
          <w:sz w:val="24"/>
          <w:szCs w:val="24"/>
        </w:rPr>
        <w:t>y</w:t>
      </w:r>
      <w:r>
        <w:rPr>
          <w:i/>
          <w:position w:val="-1"/>
          <w:sz w:val="24"/>
          <w:szCs w:val="24"/>
        </w:rPr>
        <w:t>...... tháng ...... năm 20....</w:t>
      </w:r>
    </w:p>
    <w:p w14:paraId="53DE3DC9" w14:textId="77777777" w:rsidR="00D076C0" w:rsidRDefault="00D076C0">
      <w:pPr>
        <w:spacing w:before="9" w:line="120" w:lineRule="exact"/>
        <w:rPr>
          <w:sz w:val="12"/>
          <w:szCs w:val="12"/>
        </w:rPr>
      </w:pPr>
    </w:p>
    <w:p w14:paraId="0FF526E2" w14:textId="77777777" w:rsidR="00D076C0" w:rsidRDefault="00000000">
      <w:pPr>
        <w:ind w:left="1485" w:right="-61"/>
        <w:rPr>
          <w:sz w:val="26"/>
          <w:szCs w:val="26"/>
        </w:rPr>
      </w:pP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4AE15DEE" w14:textId="77777777" w:rsidR="00D076C0" w:rsidRDefault="00000000">
      <w:pPr>
        <w:spacing w:before="55"/>
        <w:ind w:left="1581" w:right="-21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)</w:t>
      </w:r>
    </w:p>
    <w:p w14:paraId="42DD4548" w14:textId="77777777" w:rsidR="00D076C0" w:rsidRDefault="00000000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3DB7C27C" w14:textId="77777777" w:rsidR="00D076C0" w:rsidRDefault="00000000">
      <w:pPr>
        <w:ind w:left="867" w:right="1810"/>
        <w:jc w:val="center"/>
        <w:rPr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chức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3"/>
          <w:sz w:val="26"/>
          <w:szCs w:val="26"/>
        </w:rPr>
        <w:t>h</w:t>
      </w:r>
      <w:r>
        <w:rPr>
          <w:b/>
          <w:sz w:val="26"/>
          <w:szCs w:val="26"/>
        </w:rPr>
        <w:t>ủ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trì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tài</w:t>
      </w:r>
    </w:p>
    <w:p w14:paraId="4DACD508" w14:textId="77777777" w:rsidR="00D076C0" w:rsidRDefault="00000000">
      <w:pPr>
        <w:spacing w:line="260" w:lineRule="exact"/>
        <w:ind w:left="632" w:right="1572"/>
        <w:jc w:val="center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 xml:space="preserve">ọ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tên,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hữ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>, đóng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dấu)</w:t>
      </w:r>
    </w:p>
    <w:p w14:paraId="7A756068" w14:textId="77777777" w:rsidR="00D076C0" w:rsidRDefault="00D076C0">
      <w:pPr>
        <w:spacing w:before="8" w:line="120" w:lineRule="exact"/>
        <w:rPr>
          <w:sz w:val="12"/>
          <w:szCs w:val="12"/>
        </w:rPr>
      </w:pPr>
    </w:p>
    <w:p w14:paraId="04006115" w14:textId="77777777" w:rsidR="00D076C0" w:rsidRDefault="00D076C0">
      <w:pPr>
        <w:spacing w:line="200" w:lineRule="exact"/>
      </w:pPr>
    </w:p>
    <w:p w14:paraId="1D991A4E" w14:textId="77777777" w:rsidR="00D076C0" w:rsidRDefault="00D076C0">
      <w:pPr>
        <w:spacing w:line="200" w:lineRule="exact"/>
      </w:pPr>
    </w:p>
    <w:p w14:paraId="1592D43E" w14:textId="77777777" w:rsidR="00D076C0" w:rsidRDefault="00D076C0">
      <w:pPr>
        <w:spacing w:line="200" w:lineRule="exact"/>
      </w:pPr>
    </w:p>
    <w:p w14:paraId="3CE500F3" w14:textId="77777777" w:rsidR="00D076C0" w:rsidRDefault="00D076C0">
      <w:pPr>
        <w:spacing w:line="200" w:lineRule="exact"/>
      </w:pPr>
    </w:p>
    <w:p w14:paraId="38624D7C" w14:textId="77777777" w:rsidR="00D076C0" w:rsidRDefault="00D076C0">
      <w:pPr>
        <w:spacing w:line="200" w:lineRule="exact"/>
      </w:pPr>
    </w:p>
    <w:p w14:paraId="2E435468" w14:textId="77777777" w:rsidR="00D076C0" w:rsidRDefault="00000000">
      <w:pPr>
        <w:ind w:left="244" w:right="1185"/>
        <w:jc w:val="center"/>
        <w:rPr>
          <w:sz w:val="24"/>
          <w:szCs w:val="24"/>
        </w:rPr>
      </w:pPr>
      <w:r>
        <w:rPr>
          <w:i/>
          <w:sz w:val="24"/>
          <w:szCs w:val="24"/>
        </w:rPr>
        <w:t>………, ngà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...... tháng ...... năm 20....</w:t>
      </w:r>
    </w:p>
    <w:p w14:paraId="6809E2C2" w14:textId="77777777" w:rsidR="00D076C0" w:rsidRDefault="00000000">
      <w:pPr>
        <w:spacing w:before="63" w:line="320" w:lineRule="exact"/>
        <w:ind w:left="-25" w:right="918"/>
        <w:jc w:val="center"/>
        <w:rPr>
          <w:sz w:val="18"/>
          <w:szCs w:val="18"/>
        </w:rPr>
      </w:pP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ơ 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đơn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z w:val="28"/>
          <w:szCs w:val="28"/>
        </w:rPr>
        <w:t>ó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uy</w:t>
      </w:r>
      <w:r>
        <w:rPr>
          <w:b/>
          <w:sz w:val="28"/>
          <w:szCs w:val="28"/>
        </w:rPr>
        <w:t>ền p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ê du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ệt</w:t>
      </w:r>
      <w:r>
        <w:rPr>
          <w:b/>
          <w:position w:val="10"/>
          <w:sz w:val="18"/>
          <w:szCs w:val="18"/>
        </w:rPr>
        <w:t>3</w:t>
      </w:r>
    </w:p>
    <w:p w14:paraId="5E4D2988" w14:textId="77777777" w:rsidR="00D076C0" w:rsidRDefault="00000000">
      <w:pPr>
        <w:spacing w:line="260" w:lineRule="exact"/>
        <w:ind w:left="632" w:right="1572"/>
        <w:jc w:val="center"/>
        <w:rPr>
          <w:sz w:val="24"/>
          <w:szCs w:val="24"/>
        </w:rPr>
        <w:sectPr w:rsidR="00D076C0">
          <w:type w:val="continuous"/>
          <w:pgSz w:w="11920" w:h="16860"/>
          <w:pgMar w:top="620" w:right="760" w:bottom="280" w:left="1040" w:header="720" w:footer="720" w:gutter="0"/>
          <w:cols w:num="2" w:space="720" w:equalWidth="0">
            <w:col w:w="3398" w:space="1566"/>
            <w:col w:w="5156"/>
          </w:cols>
        </w:sectPr>
      </w:pPr>
      <w:r>
        <w:rPr>
          <w:i/>
          <w:position w:val="-1"/>
          <w:sz w:val="24"/>
          <w:szCs w:val="24"/>
        </w:rPr>
        <w:t>(</w:t>
      </w:r>
      <w:r>
        <w:rPr>
          <w:i/>
          <w:spacing w:val="-1"/>
          <w:position w:val="-1"/>
          <w:sz w:val="24"/>
          <w:szCs w:val="24"/>
        </w:rPr>
        <w:t>H</w:t>
      </w:r>
      <w:r>
        <w:rPr>
          <w:i/>
          <w:position w:val="-1"/>
          <w:sz w:val="24"/>
          <w:szCs w:val="24"/>
        </w:rPr>
        <w:t xml:space="preserve">ọ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à tên, 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>hữ</w:t>
      </w:r>
      <w:r>
        <w:rPr>
          <w:i/>
          <w:spacing w:val="1"/>
          <w:position w:val="-1"/>
          <w:sz w:val="24"/>
          <w:szCs w:val="24"/>
        </w:rPr>
        <w:t xml:space="preserve"> k</w:t>
      </w:r>
      <w:r>
        <w:rPr>
          <w:i/>
          <w:spacing w:val="-1"/>
          <w:position w:val="-1"/>
          <w:sz w:val="24"/>
          <w:szCs w:val="24"/>
        </w:rPr>
        <w:t>ý</w:t>
      </w:r>
      <w:r>
        <w:rPr>
          <w:i/>
          <w:position w:val="-1"/>
          <w:sz w:val="24"/>
          <w:szCs w:val="24"/>
        </w:rPr>
        <w:t>, đóng</w:t>
      </w:r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dấu)</w:t>
      </w:r>
    </w:p>
    <w:p w14:paraId="513F2650" w14:textId="77777777" w:rsidR="00D076C0" w:rsidRDefault="00D076C0">
      <w:pPr>
        <w:spacing w:before="2" w:line="100" w:lineRule="exact"/>
        <w:rPr>
          <w:sz w:val="11"/>
          <w:szCs w:val="11"/>
        </w:rPr>
      </w:pPr>
    </w:p>
    <w:p w14:paraId="7EADB814" w14:textId="77777777" w:rsidR="00D076C0" w:rsidRDefault="00D076C0">
      <w:pPr>
        <w:spacing w:line="200" w:lineRule="exact"/>
      </w:pPr>
    </w:p>
    <w:p w14:paraId="697BE27B" w14:textId="77777777" w:rsidR="00D076C0" w:rsidRDefault="00D076C0">
      <w:pPr>
        <w:spacing w:line="200" w:lineRule="exact"/>
      </w:pPr>
    </w:p>
    <w:p w14:paraId="50AC7567" w14:textId="77777777" w:rsidR="00D076C0" w:rsidRDefault="00D076C0">
      <w:pPr>
        <w:spacing w:line="200" w:lineRule="exact"/>
      </w:pPr>
    </w:p>
    <w:p w14:paraId="0320DFC4" w14:textId="77777777" w:rsidR="00D076C0" w:rsidRDefault="00000000">
      <w:pPr>
        <w:spacing w:before="26"/>
        <w:ind w:left="379"/>
        <w:rPr>
          <w:sz w:val="26"/>
          <w:szCs w:val="26"/>
        </w:rPr>
      </w:pPr>
      <w:r>
        <w:rPr>
          <w:b/>
          <w:sz w:val="26"/>
          <w:szCs w:val="26"/>
        </w:rPr>
        <w:t>------------------</w:t>
      </w:r>
      <w:r>
        <w:rPr>
          <w:b/>
          <w:spacing w:val="2"/>
          <w:sz w:val="26"/>
          <w:szCs w:val="26"/>
        </w:rPr>
        <w:t>-</w:t>
      </w:r>
      <w:r>
        <w:rPr>
          <w:b/>
          <w:sz w:val="26"/>
          <w:szCs w:val="26"/>
        </w:rPr>
        <w:t>---------</w:t>
      </w:r>
    </w:p>
    <w:p w14:paraId="1F351289" w14:textId="77777777" w:rsidR="00D076C0" w:rsidRDefault="00000000">
      <w:pPr>
        <w:spacing w:line="220" w:lineRule="exact"/>
        <w:ind w:left="379"/>
        <w:sectPr w:rsidR="00D076C0">
          <w:type w:val="continuous"/>
          <w:pgSz w:w="11920" w:h="16860"/>
          <w:pgMar w:top="620" w:right="760" w:bottom="280" w:left="1040" w:header="720" w:footer="720" w:gutter="0"/>
          <w:cols w:space="720"/>
        </w:sectPr>
      </w:pPr>
      <w:r>
        <w:rPr>
          <w:i/>
          <w:position w:val="7"/>
          <w:sz w:val="13"/>
          <w:szCs w:val="13"/>
        </w:rPr>
        <w:t xml:space="preserve">3 </w:t>
      </w: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</w:rPr>
        <w:t>ỉ</w:t>
      </w:r>
      <w:r>
        <w:rPr>
          <w:i/>
          <w:spacing w:val="-3"/>
        </w:rPr>
        <w:t xml:space="preserve"> </w:t>
      </w:r>
      <w:r>
        <w:rPr>
          <w:i/>
          <w:spacing w:val="1"/>
        </w:rPr>
        <w:t>k</w:t>
      </w:r>
      <w:r>
        <w:rPr>
          <w:i/>
        </w:rPr>
        <w:t>ý</w:t>
      </w:r>
      <w:r>
        <w:rPr>
          <w:i/>
          <w:spacing w:val="-1"/>
        </w:rPr>
        <w:t xml:space="preserve"> </w:t>
      </w:r>
      <w:r>
        <w:rPr>
          <w:i/>
          <w:spacing w:val="1"/>
        </w:rPr>
        <w:t>đó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-3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ấ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đ</w:t>
      </w:r>
      <w:r>
        <w:rPr>
          <w:i/>
        </w:rPr>
        <w:t>ề</w:t>
      </w:r>
      <w:r>
        <w:rPr>
          <w:i/>
          <w:spacing w:val="-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à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đ</w:t>
      </w:r>
      <w:r>
        <w:rPr>
          <w:i/>
        </w:rPr>
        <w:t>ư</w:t>
      </w:r>
      <w:r>
        <w:rPr>
          <w:i/>
          <w:spacing w:val="-1"/>
        </w:rPr>
        <w:t>ợ</w:t>
      </w:r>
      <w:r>
        <w:rPr>
          <w:i/>
        </w:rPr>
        <w:t>c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ph</w:t>
      </w:r>
      <w:r>
        <w:rPr>
          <w:i/>
        </w:rPr>
        <w:t>ê</w:t>
      </w:r>
      <w:r>
        <w:rPr>
          <w:i/>
          <w:spacing w:val="-2"/>
        </w:rPr>
        <w:t xml:space="preserve"> </w:t>
      </w:r>
      <w:r>
        <w:rPr>
          <w:i/>
          <w:spacing w:val="1"/>
        </w:rPr>
        <w:t>du</w:t>
      </w:r>
      <w:r>
        <w:rPr>
          <w:i/>
        </w:rPr>
        <w:t>y</w:t>
      </w:r>
      <w:r>
        <w:rPr>
          <w:i/>
          <w:spacing w:val="1"/>
        </w:rPr>
        <w:t>ệ</w:t>
      </w:r>
      <w:r>
        <w:rPr>
          <w:i/>
        </w:rPr>
        <w:t>t</w:t>
      </w:r>
    </w:p>
    <w:p w14:paraId="5214CB51" w14:textId="77777777" w:rsidR="00D076C0" w:rsidRDefault="00D076C0">
      <w:pPr>
        <w:spacing w:line="200" w:lineRule="exact"/>
      </w:pPr>
    </w:p>
    <w:p w14:paraId="02C8C017" w14:textId="77777777" w:rsidR="00D076C0" w:rsidRDefault="00D076C0">
      <w:pPr>
        <w:spacing w:before="2" w:line="280" w:lineRule="exact"/>
        <w:rPr>
          <w:sz w:val="28"/>
          <w:szCs w:val="28"/>
        </w:rPr>
        <w:sectPr w:rsidR="00D076C0">
          <w:headerReference w:type="default" r:id="rId13"/>
          <w:pgSz w:w="16860" w:h="11920" w:orient="landscape"/>
          <w:pgMar w:top="780" w:right="820" w:bottom="280" w:left="820" w:header="750" w:footer="0" w:gutter="0"/>
          <w:pgNumType w:start="10"/>
          <w:cols w:space="720"/>
        </w:sectPr>
      </w:pPr>
    </w:p>
    <w:p w14:paraId="6A7DE7C7" w14:textId="77777777" w:rsidR="00D076C0" w:rsidRDefault="00000000">
      <w:pPr>
        <w:spacing w:before="24"/>
        <w:ind w:left="601" w:right="-6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c</w:t>
      </w:r>
    </w:p>
    <w:p w14:paraId="7B31AAB0" w14:textId="77777777" w:rsidR="00D076C0" w:rsidRDefault="00000000">
      <w:pPr>
        <w:spacing w:before="6" w:line="140" w:lineRule="exact"/>
        <w:rPr>
          <w:sz w:val="14"/>
          <w:szCs w:val="14"/>
        </w:rPr>
      </w:pPr>
      <w:r>
        <w:br w:type="column"/>
      </w:r>
    </w:p>
    <w:p w14:paraId="3B6E1A46" w14:textId="77777777" w:rsidR="00D076C0" w:rsidRDefault="00D076C0">
      <w:pPr>
        <w:spacing w:line="200" w:lineRule="exact"/>
      </w:pPr>
    </w:p>
    <w:p w14:paraId="09F2BE7C" w14:textId="77777777" w:rsidR="00D076C0" w:rsidRDefault="00000000">
      <w:pPr>
        <w:ind w:right="-6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Ự T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HÍ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Ự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>Ề T</w:t>
      </w:r>
      <w:r>
        <w:rPr>
          <w:b/>
          <w:spacing w:val="-2"/>
          <w:sz w:val="28"/>
          <w:szCs w:val="28"/>
        </w:rPr>
        <w:t>À</w:t>
      </w:r>
      <w:r>
        <w:rPr>
          <w:b/>
          <w:sz w:val="28"/>
          <w:szCs w:val="28"/>
        </w:rPr>
        <w:t>I</w:t>
      </w:r>
    </w:p>
    <w:p w14:paraId="4082405D" w14:textId="77777777" w:rsidR="00D076C0" w:rsidRDefault="00000000">
      <w:pPr>
        <w:spacing w:line="200" w:lineRule="exact"/>
      </w:pPr>
      <w:r>
        <w:br w:type="column"/>
      </w:r>
    </w:p>
    <w:p w14:paraId="5FEBF4CB" w14:textId="77777777" w:rsidR="00D076C0" w:rsidRDefault="00D076C0">
      <w:pPr>
        <w:spacing w:line="200" w:lineRule="exact"/>
      </w:pPr>
    </w:p>
    <w:p w14:paraId="7A1AF4BF" w14:textId="77777777" w:rsidR="00D076C0" w:rsidRDefault="00D076C0">
      <w:pPr>
        <w:spacing w:before="10" w:line="260" w:lineRule="exact"/>
        <w:rPr>
          <w:sz w:val="26"/>
          <w:szCs w:val="26"/>
        </w:rPr>
      </w:pPr>
    </w:p>
    <w:p w14:paraId="772C3DE4" w14:textId="77777777" w:rsidR="00D076C0" w:rsidRDefault="00000000">
      <w:pPr>
        <w:spacing w:line="280" w:lineRule="exact"/>
        <w:rPr>
          <w:sz w:val="26"/>
          <w:szCs w:val="26"/>
        </w:rPr>
        <w:sectPr w:rsidR="00D076C0">
          <w:type w:val="continuous"/>
          <w:pgSz w:w="16860" w:h="11920" w:orient="landscape"/>
          <w:pgMar w:top="620" w:right="820" w:bottom="280" w:left="820" w:header="720" w:footer="720" w:gutter="0"/>
          <w:cols w:num="3" w:space="720" w:equalWidth="0">
            <w:col w:w="1512" w:space="3508"/>
            <w:col w:w="5399" w:space="2231"/>
            <w:col w:w="2570"/>
          </w:cols>
        </w:sectPr>
      </w:pPr>
      <w:r>
        <w:pict w14:anchorId="1DF54FB8">
          <v:group id="_x0000_s4221" style="position:absolute;margin-left:46.25pt;margin-top:14.85pt;width:749.5pt;height:.6pt;z-index:-35483;mso-position-horizontal-relative:page" coordorigin="925,297" coordsize="14990,12">
            <v:shape id="_x0000_s4225" style="position:absolute;left:931;top:303;width:516;height:0" coordorigin="931,303" coordsize="516,0" path="m931,303r516,e" filled="f" strokeweight=".58pt">
              <v:path arrowok="t"/>
            </v:shape>
            <v:shape id="_x0000_s4224" style="position:absolute;left:1457;top:303;width:3060;height:0" coordorigin="1457,303" coordsize="3060,0" path="m1457,303r3060,e" filled="f" strokeweight=".58pt">
              <v:path arrowok="t"/>
            </v:shape>
            <v:shape id="_x0000_s4223" style="position:absolute;left:4527;top:303;width:799;height:0" coordorigin="4527,303" coordsize="799,0" path="m4527,303r799,e" filled="f" strokeweight=".58pt">
              <v:path arrowok="t"/>
            </v:shape>
            <v:shape id="_x0000_s4222" style="position:absolute;left:5336;top:303;width:10573;height:0" coordorigin="5336,303" coordsize="10573,0" path="m5336,303r10573,e" filled="f" strokeweight=".58pt">
              <v:path arrowok="t"/>
            </v:shape>
            <w10:wrap anchorx="page"/>
          </v:group>
        </w:pict>
      </w:r>
      <w:r>
        <w:pict w14:anchorId="67001677">
          <v:group id="_x0000_s4218" style="position:absolute;margin-left:266.5pt;margin-top:35.15pt;width:529.25pt;height:.6pt;z-index:-35482;mso-position-horizontal-relative:page" coordorigin="5330,703" coordsize="10585,12">
            <v:shape id="_x0000_s4220" style="position:absolute;left:5336;top:708;width:7631;height:0" coordorigin="5336,708" coordsize="7631,0" path="m5336,708r7631,e" filled="f" strokeweight=".58pt">
              <v:path arrowok="t"/>
            </v:shape>
            <v:shape id="_x0000_s4219" style="position:absolute;left:12976;top:708;width:2933;height:0" coordorigin="12976,708" coordsize="2933,0" path="m12976,708r2933,e" filled="f" strokeweight=".58pt">
              <v:path arrowok="t"/>
            </v:shape>
            <w10:wrap anchorx="page"/>
          </v:group>
        </w:pict>
      </w:r>
      <w:r>
        <w:pict w14:anchorId="096ABE28">
          <v:group id="_x0000_s4209" style="position:absolute;margin-left:266.5pt;margin-top:55.4pt;width:529.25pt;height:.6pt;z-index:-35481;mso-position-horizontal-relative:page" coordorigin="5330,1108" coordsize="10585,12">
            <v:shape id="_x0000_s4217" style="position:absolute;left:5336;top:1114;width:2525;height:0" coordorigin="5336,1114" coordsize="2525,0" path="m5336,1114r2525,e" filled="f" strokeweight=".58pt">
              <v:path arrowok="t"/>
            </v:shape>
            <v:shape id="_x0000_s4216" style="position:absolute;left:7871;top:1114;width:1692;height:0" coordorigin="7871,1114" coordsize="1692,0" path="m7871,1114r1692,e" filled="f" strokeweight=".58pt">
              <v:path arrowok="t"/>
            </v:shape>
            <v:shape id="_x0000_s4215" style="position:absolute;left:9573;top:1114;width:1690;height:0" coordorigin="9573,1114" coordsize="1690,0" path="m9573,1114r1689,e" filled="f" strokeweight=".58pt">
              <v:path arrowok="t"/>
            </v:shape>
            <v:shape id="_x0000_s4214" style="position:absolute;left:11272;top:1114;width:1695;height:0" coordorigin="11272,1114" coordsize="1695,0" path="m11272,1114r1695,e" filled="f" strokeweight=".58pt">
              <v:path arrowok="t"/>
            </v:shape>
            <v:shape id="_x0000_s4213" style="position:absolute;left:12976;top:1114;width:806;height:0" coordorigin="12976,1114" coordsize="806,0" path="m12976,1114r807,e" filled="f" strokeweight=".58pt">
              <v:path arrowok="t"/>
            </v:shape>
            <v:shape id="_x0000_s4212" style="position:absolute;left:13792;top:1114;width:698;height:0" coordorigin="13792,1114" coordsize="698,0" path="m13792,1114r699,e" filled="f" strokeweight=".58pt">
              <v:path arrowok="t"/>
            </v:shape>
            <v:shape id="_x0000_s4211" style="position:absolute;left:14500;top:1114;width:698;height:0" coordorigin="14500,1114" coordsize="698,0" path="m14500,1114r699,e" filled="f" strokeweight=".58pt">
              <v:path arrowok="t"/>
            </v:shape>
            <v:shape id="_x0000_s4210" style="position:absolute;left:15208;top:1114;width:701;height:0" coordorigin="15208,1114" coordsize="701,0" path="m15208,1114r701,e" filled="f" strokeweight=".58pt">
              <v:path arrowok="t"/>
            </v:shape>
            <w10:wrap anchorx="page"/>
          </v:group>
        </w:pict>
      </w:r>
      <w:r>
        <w:rPr>
          <w:i/>
          <w:position w:val="-1"/>
          <w:sz w:val="26"/>
          <w:szCs w:val="26"/>
        </w:rPr>
        <w:t>Đ</w:t>
      </w:r>
      <w:r>
        <w:rPr>
          <w:i/>
          <w:spacing w:val="1"/>
          <w:position w:val="-1"/>
          <w:sz w:val="26"/>
          <w:szCs w:val="26"/>
        </w:rPr>
        <w:t>ơ</w:t>
      </w:r>
      <w:r>
        <w:rPr>
          <w:i/>
          <w:position w:val="-1"/>
          <w:sz w:val="26"/>
          <w:szCs w:val="26"/>
        </w:rPr>
        <w:t>n</w:t>
      </w:r>
      <w:r>
        <w:rPr>
          <w:i/>
          <w:spacing w:val="-8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vị: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triệu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</w:t>
      </w:r>
      <w:r>
        <w:rPr>
          <w:i/>
          <w:spacing w:val="2"/>
          <w:position w:val="-1"/>
          <w:sz w:val="26"/>
          <w:szCs w:val="26"/>
        </w:rPr>
        <w:t>ồ</w:t>
      </w:r>
      <w:r>
        <w:rPr>
          <w:i/>
          <w:position w:val="-1"/>
          <w:sz w:val="26"/>
          <w:szCs w:val="26"/>
        </w:rPr>
        <w:t>ng</w:t>
      </w:r>
    </w:p>
    <w:p w14:paraId="774F536E" w14:textId="77777777" w:rsidR="00D076C0" w:rsidRDefault="00D076C0">
      <w:pPr>
        <w:spacing w:line="200" w:lineRule="exact"/>
      </w:pPr>
    </w:p>
    <w:p w14:paraId="394089B0" w14:textId="77777777" w:rsidR="00D076C0" w:rsidRDefault="00D076C0">
      <w:pPr>
        <w:spacing w:line="200" w:lineRule="exact"/>
      </w:pPr>
    </w:p>
    <w:p w14:paraId="7BEEFFF9" w14:textId="77777777" w:rsidR="00D076C0" w:rsidRDefault="00D076C0">
      <w:pPr>
        <w:spacing w:line="200" w:lineRule="exact"/>
      </w:pPr>
    </w:p>
    <w:p w14:paraId="1ADEE7E6" w14:textId="77777777" w:rsidR="00D076C0" w:rsidRDefault="00D076C0">
      <w:pPr>
        <w:spacing w:line="200" w:lineRule="exact"/>
      </w:pPr>
    </w:p>
    <w:p w14:paraId="74732084" w14:textId="77777777" w:rsidR="00D076C0" w:rsidRDefault="00D076C0">
      <w:pPr>
        <w:spacing w:line="200" w:lineRule="exact"/>
      </w:pPr>
    </w:p>
    <w:p w14:paraId="7FB37078" w14:textId="77777777" w:rsidR="00D076C0" w:rsidRDefault="00D076C0">
      <w:pPr>
        <w:spacing w:line="200" w:lineRule="exact"/>
      </w:pPr>
    </w:p>
    <w:p w14:paraId="21EEAA00" w14:textId="77777777" w:rsidR="00D076C0" w:rsidRDefault="00D076C0">
      <w:pPr>
        <w:spacing w:line="260" w:lineRule="exact"/>
        <w:rPr>
          <w:sz w:val="26"/>
          <w:szCs w:val="26"/>
        </w:rPr>
      </w:pPr>
    </w:p>
    <w:p w14:paraId="5BFC85F5" w14:textId="77777777" w:rsidR="00D076C0" w:rsidRDefault="00000000">
      <w:pPr>
        <w:spacing w:before="29" w:line="260" w:lineRule="exact"/>
        <w:ind w:left="884"/>
        <w:rPr>
          <w:sz w:val="24"/>
          <w:szCs w:val="24"/>
        </w:rPr>
      </w:pPr>
      <w:r>
        <w:pict w14:anchorId="5F0DBFB9">
          <v:group id="_x0000_s4200" style="position:absolute;left:0;text-align:left;margin-left:266.5pt;margin-top:-12.95pt;width:382.1pt;height:.6pt;z-index:-35480;mso-position-horizontal-relative:page" coordorigin="5330,-259" coordsize="7642,12">
            <v:shape id="_x0000_s4208" style="position:absolute;left:5336;top:-253;width:1248;height:0" coordorigin="5336,-253" coordsize="1248,0" path="m5336,-253r1248,e" filled="f" strokeweight=".58pt">
              <v:path arrowok="t"/>
            </v:shape>
            <v:shape id="_x0000_s4207" style="position:absolute;left:6594;top:-253;width:1267;height:0" coordorigin="6594,-253" coordsize="1267,0" path="m6594,-253r1267,e" filled="f" strokeweight=".58pt">
              <v:path arrowok="t"/>
            </v:shape>
            <v:shape id="_x0000_s4206" style="position:absolute;left:7871;top:-253;width:842;height:0" coordorigin="7871,-253" coordsize="842,0" path="m7871,-253r842,e" filled="f" strokeweight=".58pt">
              <v:path arrowok="t"/>
            </v:shape>
            <v:shape id="_x0000_s4205" style="position:absolute;left:8723;top:-253;width:840;height:0" coordorigin="8723,-253" coordsize="840,0" path="m8723,-253r840,e" filled="f" strokeweight=".58pt">
              <v:path arrowok="t"/>
            </v:shape>
            <v:shape id="_x0000_s4204" style="position:absolute;left:9573;top:-253;width:840;height:0" coordorigin="9573,-253" coordsize="840,0" path="m9573,-253r840,e" filled="f" strokeweight=".58pt">
              <v:path arrowok="t"/>
            </v:shape>
            <v:shape id="_x0000_s4203" style="position:absolute;left:10422;top:-253;width:840;height:0" coordorigin="10422,-253" coordsize="840,0" path="m10422,-253r840,e" filled="f" strokeweight=".58pt">
              <v:path arrowok="t"/>
            </v:shape>
            <v:shape id="_x0000_s4202" style="position:absolute;left:11272;top:-253;width:842;height:0" coordorigin="11272,-253" coordsize="842,0" path="m11272,-253r842,e" filled="f" strokeweight=".58pt">
              <v:path arrowok="t"/>
            </v:shape>
            <v:shape id="_x0000_s4201" style="position:absolute;left:12124;top:-253;width:843;height:0" coordorigin="12124,-253" coordsize="843,0" path="m12124,-253r843,e" filled="f" strokeweight=".58pt">
              <v:path arrowok="t"/>
            </v:shape>
            <w10:wrap anchorx="page"/>
          </v:group>
        </w:pict>
      </w:r>
      <w:r>
        <w:pict w14:anchorId="2D810914">
          <v:group id="_x0000_s4184" style="position:absolute;left:0;text-align:left;margin-left:46.25pt;margin-top:89.2pt;width:749.5pt;height:.6pt;z-index:-35479;mso-position-horizontal-relative:page" coordorigin="925,1784" coordsize="14990,12">
            <v:shape id="_x0000_s4199" style="position:absolute;left:931;top:1790;width:516;height:0" coordorigin="931,1790" coordsize="516,0" path="m931,1790r516,e" filled="f" strokeweight=".58pt">
              <v:path arrowok="t"/>
            </v:shape>
            <v:shape id="_x0000_s4198" style="position:absolute;left:1457;top:1790;width:3060;height:0" coordorigin="1457,1790" coordsize="3060,0" path="m1457,1790r3060,e" filled="f" strokeweight=".58pt">
              <v:path arrowok="t"/>
            </v:shape>
            <v:shape id="_x0000_s4197" style="position:absolute;left:4527;top:1790;width:799;height:0" coordorigin="4527,1790" coordsize="799,0" path="m4527,1790r799,e" filled="f" strokeweight=".58pt">
              <v:path arrowok="t"/>
            </v:shape>
            <v:shape id="_x0000_s4196" style="position:absolute;left:5336;top:1790;width:1248;height:0" coordorigin="5336,1790" coordsize="1248,0" path="m5336,1790r1248,e" filled="f" strokeweight=".58pt">
              <v:path arrowok="t"/>
            </v:shape>
            <v:shape id="_x0000_s4195" style="position:absolute;left:6594;top:1790;width:1267;height:0" coordorigin="6594,1790" coordsize="1267,0" path="m6594,1790r1267,e" filled="f" strokeweight=".58pt">
              <v:path arrowok="t"/>
            </v:shape>
            <v:shape id="_x0000_s4194" style="position:absolute;left:7871;top:1790;width:842;height:0" coordorigin="7871,1790" coordsize="842,0" path="m7871,1790r842,e" filled="f" strokeweight=".58pt">
              <v:path arrowok="t"/>
            </v:shape>
            <v:shape id="_x0000_s4193" style="position:absolute;left:8723;top:1790;width:840;height:0" coordorigin="8723,1790" coordsize="840,0" path="m8723,1790r840,e" filled="f" strokeweight=".58pt">
              <v:path arrowok="t"/>
            </v:shape>
            <v:shape id="_x0000_s4192" style="position:absolute;left:9573;top:1790;width:840;height:0" coordorigin="9573,1790" coordsize="840,0" path="m9573,1790r840,e" filled="f" strokeweight=".58pt">
              <v:path arrowok="t"/>
            </v:shape>
            <v:shape id="_x0000_s4191" style="position:absolute;left:10422;top:1790;width:840;height:0" coordorigin="10422,1790" coordsize="840,0" path="m10422,1790r840,e" filled="f" strokeweight=".58pt">
              <v:path arrowok="t"/>
            </v:shape>
            <v:shape id="_x0000_s4190" style="position:absolute;left:11272;top:1790;width:842;height:0" coordorigin="11272,1790" coordsize="842,0" path="m11272,1790r842,e" filled="f" strokeweight=".58pt">
              <v:path arrowok="t"/>
            </v:shape>
            <v:shape id="_x0000_s4189" style="position:absolute;left:12124;top:1790;width:843;height:0" coordorigin="12124,1790" coordsize="843,0" path="m12124,1790r843,e" filled="f" strokeweight=".58pt">
              <v:path arrowok="t"/>
            </v:shape>
            <v:shape id="_x0000_s4188" style="position:absolute;left:12976;top:1790;width:806;height:0" coordorigin="12976,1790" coordsize="806,0" path="m12976,1790r807,e" filled="f" strokeweight=".58pt">
              <v:path arrowok="t"/>
            </v:shape>
            <v:shape id="_x0000_s4187" style="position:absolute;left:13792;top:1790;width:698;height:0" coordorigin="13792,1790" coordsize="698,0" path="m13792,1790r699,e" filled="f" strokeweight=".58pt">
              <v:path arrowok="t"/>
            </v:shape>
            <v:shape id="_x0000_s4186" style="position:absolute;left:14500;top:1790;width:698;height:0" coordorigin="14500,1790" coordsize="698,0" path="m14500,1790r699,e" filled="f" strokeweight=".58pt">
              <v:path arrowok="t"/>
            </v:shape>
            <v:shape id="_x0000_s4185" style="position:absolute;left:15208;top:1790;width:701;height:0" coordorigin="15208,1790" coordsize="701,0" path="m15208,1790r701,e" filled="f" strokeweight=".58pt">
              <v:path arrowok="t"/>
            </v:shape>
            <w10:wrap anchorx="page"/>
          </v:group>
        </w:pict>
      </w:r>
      <w:r>
        <w:pict w14:anchorId="4A461B2F">
          <v:group id="_x0000_s4168" style="position:absolute;left:0;text-align:left;margin-left:46.25pt;margin-top:106pt;width:749.5pt;height:.6pt;z-index:-35478;mso-position-horizontal-relative:page" coordorigin="925,2120" coordsize="14990,12">
            <v:shape id="_x0000_s4183" style="position:absolute;left:931;top:2126;width:516;height:0" coordorigin="931,2126" coordsize="516,0" path="m931,2126r516,e" filled="f" strokeweight=".58pt">
              <v:path arrowok="t"/>
            </v:shape>
            <v:shape id="_x0000_s4182" style="position:absolute;left:1457;top:2126;width:3060;height:0" coordorigin="1457,2126" coordsize="3060,0" path="m1457,2126r3060,e" filled="f" strokeweight=".58pt">
              <v:path arrowok="t"/>
            </v:shape>
            <v:shape id="_x0000_s4181" style="position:absolute;left:4527;top:2126;width:799;height:0" coordorigin="4527,2126" coordsize="799,0" path="m4527,2126r799,e" filled="f" strokeweight=".58pt">
              <v:path arrowok="t"/>
            </v:shape>
            <v:shape id="_x0000_s4180" style="position:absolute;left:5336;top:2126;width:1248;height:0" coordorigin="5336,2126" coordsize="1248,0" path="m5336,2126r1248,e" filled="f" strokeweight=".58pt">
              <v:path arrowok="t"/>
            </v:shape>
            <v:shape id="_x0000_s4179" style="position:absolute;left:6594;top:2126;width:1267;height:0" coordorigin="6594,2126" coordsize="1267,0" path="m6594,2126r1267,e" filled="f" strokeweight=".58pt">
              <v:path arrowok="t"/>
            </v:shape>
            <v:shape id="_x0000_s4178" style="position:absolute;left:7871;top:2126;width:842;height:0" coordorigin="7871,2126" coordsize="842,0" path="m7871,2126r842,e" filled="f" strokeweight=".58pt">
              <v:path arrowok="t"/>
            </v:shape>
            <v:shape id="_x0000_s4177" style="position:absolute;left:8723;top:2126;width:840;height:0" coordorigin="8723,2126" coordsize="840,0" path="m8723,2126r840,e" filled="f" strokeweight=".58pt">
              <v:path arrowok="t"/>
            </v:shape>
            <v:shape id="_x0000_s4176" style="position:absolute;left:9573;top:2126;width:840;height:0" coordorigin="9573,2126" coordsize="840,0" path="m9573,2126r840,e" filled="f" strokeweight=".58pt">
              <v:path arrowok="t"/>
            </v:shape>
            <v:shape id="_x0000_s4175" style="position:absolute;left:10422;top:2126;width:840;height:0" coordorigin="10422,2126" coordsize="840,0" path="m10422,2126r840,e" filled="f" strokeweight=".58pt">
              <v:path arrowok="t"/>
            </v:shape>
            <v:shape id="_x0000_s4174" style="position:absolute;left:11272;top:2126;width:842;height:0" coordorigin="11272,2126" coordsize="842,0" path="m11272,2126r842,e" filled="f" strokeweight=".58pt">
              <v:path arrowok="t"/>
            </v:shape>
            <v:shape id="_x0000_s4173" style="position:absolute;left:12124;top:2126;width:843;height:0" coordorigin="12124,2126" coordsize="843,0" path="m12124,2126r843,e" filled="f" strokeweight=".58pt">
              <v:path arrowok="t"/>
            </v:shape>
            <v:shape id="_x0000_s4172" style="position:absolute;left:12976;top:2126;width:806;height:0" coordorigin="12976,2126" coordsize="806,0" path="m12976,2126r807,e" filled="f" strokeweight=".58pt">
              <v:path arrowok="t"/>
            </v:shape>
            <v:shape id="_x0000_s4171" style="position:absolute;left:13792;top:2126;width:698;height:0" coordorigin="13792,2126" coordsize="698,0" path="m13792,2126r699,e" filled="f" strokeweight=".58pt">
              <v:path arrowok="t"/>
            </v:shape>
            <v:shape id="_x0000_s4170" style="position:absolute;left:14500;top:2126;width:698;height:0" coordorigin="14500,2126" coordsize="698,0" path="m14500,2126r699,e" filled="f" strokeweight=".58pt">
              <v:path arrowok="t"/>
            </v:shape>
            <v:shape id="_x0000_s4169" style="position:absolute;left:15208;top:2126;width:701;height:0" coordorigin="15208,2126" coordsize="701,0" path="m15208,2126r701,e" filled="f" strokeweight=".58pt">
              <v:path arrowok="t"/>
            </v:shape>
            <w10:wrap anchorx="page"/>
          </v:group>
        </w:pict>
      </w:r>
      <w:r>
        <w:pict w14:anchorId="7E8DA885">
          <v:group id="_x0000_s4152" style="position:absolute;left:0;text-align:left;margin-left:46.25pt;margin-top:126.25pt;width:749.5pt;height:.6pt;z-index:-35477;mso-position-horizontal-relative:page" coordorigin="925,2525" coordsize="14990,12">
            <v:shape id="_x0000_s4167" style="position:absolute;left:931;top:2531;width:516;height:0" coordorigin="931,2531" coordsize="516,0" path="m931,2531r516,e" filled="f" strokeweight=".58pt">
              <v:path arrowok="t"/>
            </v:shape>
            <v:shape id="_x0000_s4166" style="position:absolute;left:1457;top:2531;width:3060;height:0" coordorigin="1457,2531" coordsize="3060,0" path="m1457,2531r3060,e" filled="f" strokeweight=".58pt">
              <v:path arrowok="t"/>
            </v:shape>
            <v:shape id="_x0000_s4165" style="position:absolute;left:4527;top:2531;width:799;height:0" coordorigin="4527,2531" coordsize="799,0" path="m4527,2531r799,e" filled="f" strokeweight=".58pt">
              <v:path arrowok="t"/>
            </v:shape>
            <v:shape id="_x0000_s4164" style="position:absolute;left:5336;top:2531;width:1248;height:0" coordorigin="5336,2531" coordsize="1248,0" path="m5336,2531r1248,e" filled="f" strokeweight=".58pt">
              <v:path arrowok="t"/>
            </v:shape>
            <v:shape id="_x0000_s4163" style="position:absolute;left:6594;top:2531;width:1267;height:0" coordorigin="6594,2531" coordsize="1267,0" path="m6594,2531r1267,e" filled="f" strokeweight=".58pt">
              <v:path arrowok="t"/>
            </v:shape>
            <v:shape id="_x0000_s4162" style="position:absolute;left:7871;top:2531;width:842;height:0" coordorigin="7871,2531" coordsize="842,0" path="m7871,2531r842,e" filled="f" strokeweight=".58pt">
              <v:path arrowok="t"/>
            </v:shape>
            <v:shape id="_x0000_s4161" style="position:absolute;left:8723;top:2531;width:840;height:0" coordorigin="8723,2531" coordsize="840,0" path="m8723,2531r840,e" filled="f" strokeweight=".58pt">
              <v:path arrowok="t"/>
            </v:shape>
            <v:shape id="_x0000_s4160" style="position:absolute;left:9573;top:2531;width:840;height:0" coordorigin="9573,2531" coordsize="840,0" path="m9573,2531r840,e" filled="f" strokeweight=".58pt">
              <v:path arrowok="t"/>
            </v:shape>
            <v:shape id="_x0000_s4159" style="position:absolute;left:10422;top:2531;width:840;height:0" coordorigin="10422,2531" coordsize="840,0" path="m10422,2531r840,e" filled="f" strokeweight=".58pt">
              <v:path arrowok="t"/>
            </v:shape>
            <v:shape id="_x0000_s4158" style="position:absolute;left:11272;top:2531;width:842;height:0" coordorigin="11272,2531" coordsize="842,0" path="m11272,2531r842,e" filled="f" strokeweight=".58pt">
              <v:path arrowok="t"/>
            </v:shape>
            <v:shape id="_x0000_s4157" style="position:absolute;left:12124;top:2531;width:843;height:0" coordorigin="12124,2531" coordsize="843,0" path="m12124,2531r843,e" filled="f" strokeweight=".58pt">
              <v:path arrowok="t"/>
            </v:shape>
            <v:shape id="_x0000_s4156" style="position:absolute;left:12976;top:2531;width:806;height:0" coordorigin="12976,2531" coordsize="806,0" path="m12976,2531r807,e" filled="f" strokeweight=".58pt">
              <v:path arrowok="t"/>
            </v:shape>
            <v:shape id="_x0000_s4155" style="position:absolute;left:13792;top:2531;width:698;height:0" coordorigin="13792,2531" coordsize="698,0" path="m13792,2531r699,e" filled="f" strokeweight=".58pt">
              <v:path arrowok="t"/>
            </v:shape>
            <v:shape id="_x0000_s4154" style="position:absolute;left:14500;top:2531;width:698;height:0" coordorigin="14500,2531" coordsize="698,0" path="m14500,2531r699,e" filled="f" strokeweight=".58pt">
              <v:path arrowok="t"/>
            </v:shape>
            <v:shape id="_x0000_s4153" style="position:absolute;left:15208;top:2531;width:701;height:0" coordorigin="15208,2531" coordsize="701,0" path="m15208,2531r701,e" filled="f" strokeweight=".58pt">
              <v:path arrowok="t"/>
            </v:shape>
            <w10:wrap anchorx="page"/>
          </v:group>
        </w:pict>
      </w:r>
      <w:r>
        <w:pict w14:anchorId="1B86FD57">
          <v:group id="_x0000_s4136" style="position:absolute;left:0;text-align:left;margin-left:46.25pt;margin-top:180.15pt;width:749.5pt;height:.6pt;z-index:-35476;mso-position-horizontal-relative:page" coordorigin="925,3603" coordsize="14990,12">
            <v:shape id="_x0000_s4151" style="position:absolute;left:931;top:3609;width:516;height:0" coordorigin="931,3609" coordsize="516,0" path="m931,3609r516,e" filled="f" strokeweight=".58pt">
              <v:path arrowok="t"/>
            </v:shape>
            <v:shape id="_x0000_s4150" style="position:absolute;left:1457;top:3609;width:3060;height:0" coordorigin="1457,3609" coordsize="3060,0" path="m1457,3609r3060,e" filled="f" strokeweight=".58pt">
              <v:path arrowok="t"/>
            </v:shape>
            <v:shape id="_x0000_s4149" style="position:absolute;left:4527;top:3609;width:799;height:0" coordorigin="4527,3609" coordsize="799,0" path="m4527,3609r799,e" filled="f" strokeweight=".58pt">
              <v:path arrowok="t"/>
            </v:shape>
            <v:shape id="_x0000_s4148" style="position:absolute;left:5336;top:3609;width:1248;height:0" coordorigin="5336,3609" coordsize="1248,0" path="m5336,3609r1248,e" filled="f" strokeweight=".58pt">
              <v:path arrowok="t"/>
            </v:shape>
            <v:shape id="_x0000_s4147" style="position:absolute;left:6594;top:3609;width:1267;height:0" coordorigin="6594,3609" coordsize="1267,0" path="m6594,3609r1267,e" filled="f" strokeweight=".58pt">
              <v:path arrowok="t"/>
            </v:shape>
            <v:shape id="_x0000_s4146" style="position:absolute;left:7871;top:3609;width:842;height:0" coordorigin="7871,3609" coordsize="842,0" path="m7871,3609r842,e" filled="f" strokeweight=".58pt">
              <v:path arrowok="t"/>
            </v:shape>
            <v:shape id="_x0000_s4145" style="position:absolute;left:8723;top:3609;width:840;height:0" coordorigin="8723,3609" coordsize="840,0" path="m8723,3609r840,e" filled="f" strokeweight=".58pt">
              <v:path arrowok="t"/>
            </v:shape>
            <v:shape id="_x0000_s4144" style="position:absolute;left:9573;top:3609;width:840;height:0" coordorigin="9573,3609" coordsize="840,0" path="m9573,3609r840,e" filled="f" strokeweight=".58pt">
              <v:path arrowok="t"/>
            </v:shape>
            <v:shape id="_x0000_s4143" style="position:absolute;left:10422;top:3609;width:840;height:0" coordorigin="10422,3609" coordsize="840,0" path="m10422,3609r840,e" filled="f" strokeweight=".58pt">
              <v:path arrowok="t"/>
            </v:shape>
            <v:shape id="_x0000_s4142" style="position:absolute;left:11272;top:3609;width:842;height:0" coordorigin="11272,3609" coordsize="842,0" path="m11272,3609r842,e" filled="f" strokeweight=".58pt">
              <v:path arrowok="t"/>
            </v:shape>
            <v:shape id="_x0000_s4141" style="position:absolute;left:12124;top:3609;width:843;height:0" coordorigin="12124,3609" coordsize="843,0" path="m12124,3609r843,e" filled="f" strokeweight=".58pt">
              <v:path arrowok="t"/>
            </v:shape>
            <v:shape id="_x0000_s4140" style="position:absolute;left:12976;top:3609;width:806;height:0" coordorigin="12976,3609" coordsize="806,0" path="m12976,3609r807,e" filled="f" strokeweight=".58pt">
              <v:path arrowok="t"/>
            </v:shape>
            <v:shape id="_x0000_s4139" style="position:absolute;left:13792;top:3609;width:698;height:0" coordorigin="13792,3609" coordsize="698,0" path="m13792,3609r699,e" filled="f" strokeweight=".58pt">
              <v:path arrowok="t"/>
            </v:shape>
            <v:shape id="_x0000_s4138" style="position:absolute;left:14500;top:3609;width:698;height:0" coordorigin="14500,3609" coordsize="698,0" path="m14500,3609r699,e" filled="f" strokeweight=".58pt">
              <v:path arrowok="t"/>
            </v:shape>
            <v:shape id="_x0000_s4137" style="position:absolute;left:15208;top:3609;width:701;height:0" coordorigin="15208,3609" coordsize="701,0" path="m15208,3609r701,e" filled="f" strokeweight=".58pt">
              <v:path arrowok="t"/>
            </v:shape>
            <w10:wrap anchorx="page"/>
          </v:group>
        </w:pict>
      </w:r>
      <w:r>
        <w:pict w14:anchorId="24B1B25F">
          <v:group id="_x0000_s4120" style="position:absolute;left:0;text-align:left;margin-left:46.25pt;margin-top:399.15pt;width:749.5pt;height:.6pt;z-index:-35475;mso-position-horizontal-relative:page;mso-position-vertical-relative:page" coordorigin="925,7983" coordsize="14990,12">
            <v:shape id="_x0000_s4135" style="position:absolute;left:931;top:7989;width:516;height:0" coordorigin="931,7989" coordsize="516,0" path="m931,7989r516,e" filled="f" strokeweight=".58pt">
              <v:path arrowok="t"/>
            </v:shape>
            <v:shape id="_x0000_s4134" style="position:absolute;left:1457;top:7989;width:3060;height:0" coordorigin="1457,7989" coordsize="3060,0" path="m1457,7989r3060,e" filled="f" strokeweight=".58pt">
              <v:path arrowok="t"/>
            </v:shape>
            <v:shape id="_x0000_s4133" style="position:absolute;left:4527;top:7989;width:799;height:0" coordorigin="4527,7989" coordsize="799,0" path="m4527,7989r799,e" filled="f" strokeweight=".58pt">
              <v:path arrowok="t"/>
            </v:shape>
            <v:shape id="_x0000_s4132" style="position:absolute;left:5336;top:7989;width:1248;height:0" coordorigin="5336,7989" coordsize="1248,0" path="m5336,7989r1248,e" filled="f" strokeweight=".58pt">
              <v:path arrowok="t"/>
            </v:shape>
            <v:shape id="_x0000_s4131" style="position:absolute;left:6594;top:7989;width:1267;height:0" coordorigin="6594,7989" coordsize="1267,0" path="m6594,7989r1267,e" filled="f" strokeweight=".58pt">
              <v:path arrowok="t"/>
            </v:shape>
            <v:shape id="_x0000_s4130" style="position:absolute;left:7871;top:7989;width:842;height:0" coordorigin="7871,7989" coordsize="842,0" path="m7871,7989r842,e" filled="f" strokeweight=".58pt">
              <v:path arrowok="t"/>
            </v:shape>
            <v:shape id="_x0000_s4129" style="position:absolute;left:8723;top:7989;width:840;height:0" coordorigin="8723,7989" coordsize="840,0" path="m8723,7989r840,e" filled="f" strokeweight=".58pt">
              <v:path arrowok="t"/>
            </v:shape>
            <v:shape id="_x0000_s4128" style="position:absolute;left:9573;top:7989;width:840;height:0" coordorigin="9573,7989" coordsize="840,0" path="m9573,7989r840,e" filled="f" strokeweight=".58pt">
              <v:path arrowok="t"/>
            </v:shape>
            <v:shape id="_x0000_s4127" style="position:absolute;left:10422;top:7989;width:840;height:0" coordorigin="10422,7989" coordsize="840,0" path="m10422,7989r840,e" filled="f" strokeweight=".58pt">
              <v:path arrowok="t"/>
            </v:shape>
            <v:shape id="_x0000_s4126" style="position:absolute;left:11272;top:7989;width:842;height:0" coordorigin="11272,7989" coordsize="842,0" path="m11272,7989r842,e" filled="f" strokeweight=".58pt">
              <v:path arrowok="t"/>
            </v:shape>
            <v:shape id="_x0000_s4125" style="position:absolute;left:12124;top:7989;width:843;height:0" coordorigin="12124,7989" coordsize="843,0" path="m12124,7989r843,e" filled="f" strokeweight=".58pt">
              <v:path arrowok="t"/>
            </v:shape>
            <v:shape id="_x0000_s4124" style="position:absolute;left:12976;top:7989;width:806;height:0" coordorigin="12976,7989" coordsize="806,0" path="m12976,7989r807,e" filled="f" strokeweight=".58pt">
              <v:path arrowok="t"/>
            </v:shape>
            <v:shape id="_x0000_s4123" style="position:absolute;left:13792;top:7989;width:698;height:0" coordorigin="13792,7989" coordsize="698,0" path="m13792,7989r699,e" filled="f" strokeweight=".58pt">
              <v:path arrowok="t"/>
            </v:shape>
            <v:shape id="_x0000_s4122" style="position:absolute;left:14500;top:7989;width:698;height:0" coordorigin="14500,7989" coordsize="698,0" path="m14500,7989r699,e" filled="f" strokeweight=".58pt">
              <v:path arrowok="t"/>
            </v:shape>
            <v:shape id="_x0000_s4121" style="position:absolute;left:15208;top:7989;width:701;height:0" coordorigin="15208,7989" coordsize="701,0" path="m15208,7989r701,e" filled="f" strokeweight=".58pt">
              <v:path arrowok="t"/>
            </v:shape>
            <w10:wrap anchorx="page" anchory="page"/>
          </v:group>
        </w:pict>
      </w:r>
      <w:r>
        <w:pict w14:anchorId="5014B017">
          <v:group id="_x0000_s4104" style="position:absolute;left:0;text-align:left;margin-left:46.25pt;margin-top:419.4pt;width:749.5pt;height:.6pt;z-index:-35474;mso-position-horizontal-relative:page;mso-position-vertical-relative:page" coordorigin="925,8388" coordsize="14990,12">
            <v:shape id="_x0000_s4119" style="position:absolute;left:931;top:8394;width:516;height:0" coordorigin="931,8394" coordsize="516,0" path="m931,8394r516,e" filled="f" strokeweight=".58pt">
              <v:path arrowok="t"/>
            </v:shape>
            <v:shape id="_x0000_s4118" style="position:absolute;left:1457;top:8394;width:3060;height:0" coordorigin="1457,8394" coordsize="3060,0" path="m1457,8394r3060,e" filled="f" strokeweight=".58pt">
              <v:path arrowok="t"/>
            </v:shape>
            <v:shape id="_x0000_s4117" style="position:absolute;left:4527;top:8394;width:799;height:0" coordorigin="4527,8394" coordsize="799,0" path="m4527,8394r799,e" filled="f" strokeweight=".58pt">
              <v:path arrowok="t"/>
            </v:shape>
            <v:shape id="_x0000_s4116" style="position:absolute;left:5336;top:8394;width:1248;height:0" coordorigin="5336,8394" coordsize="1248,0" path="m5336,8394r1248,e" filled="f" strokeweight=".58pt">
              <v:path arrowok="t"/>
            </v:shape>
            <v:shape id="_x0000_s4115" style="position:absolute;left:6594;top:8394;width:1267;height:0" coordorigin="6594,8394" coordsize="1267,0" path="m6594,8394r1267,e" filled="f" strokeweight=".58pt">
              <v:path arrowok="t"/>
            </v:shape>
            <v:shape id="_x0000_s4114" style="position:absolute;left:7871;top:8394;width:842;height:0" coordorigin="7871,8394" coordsize="842,0" path="m7871,8394r842,e" filled="f" strokeweight=".58pt">
              <v:path arrowok="t"/>
            </v:shape>
            <v:shape id="_x0000_s4113" style="position:absolute;left:8723;top:8394;width:840;height:0" coordorigin="8723,8394" coordsize="840,0" path="m8723,8394r840,e" filled="f" strokeweight=".58pt">
              <v:path arrowok="t"/>
            </v:shape>
            <v:shape id="_x0000_s4112" style="position:absolute;left:9573;top:8394;width:840;height:0" coordorigin="9573,8394" coordsize="840,0" path="m9573,8394r840,e" filled="f" strokeweight=".58pt">
              <v:path arrowok="t"/>
            </v:shape>
            <v:shape id="_x0000_s4111" style="position:absolute;left:10422;top:8394;width:840;height:0" coordorigin="10422,8394" coordsize="840,0" path="m10422,8394r840,e" filled="f" strokeweight=".58pt">
              <v:path arrowok="t"/>
            </v:shape>
            <v:shape id="_x0000_s4110" style="position:absolute;left:11272;top:8394;width:842;height:0" coordorigin="11272,8394" coordsize="842,0" path="m11272,8394r842,e" filled="f" strokeweight=".58pt">
              <v:path arrowok="t"/>
            </v:shape>
            <v:shape id="_x0000_s4109" style="position:absolute;left:12124;top:8394;width:843;height:0" coordorigin="12124,8394" coordsize="843,0" path="m12124,8394r843,e" filled="f" strokeweight=".58pt">
              <v:path arrowok="t"/>
            </v:shape>
            <v:shape id="_x0000_s4108" style="position:absolute;left:12976;top:8394;width:806;height:0" coordorigin="12976,8394" coordsize="806,0" path="m12976,8394r807,e" filled="f" strokeweight=".58pt">
              <v:path arrowok="t"/>
            </v:shape>
            <v:shape id="_x0000_s4107" style="position:absolute;left:13792;top:8394;width:698;height:0" coordorigin="13792,8394" coordsize="698,0" path="m13792,8394r699,e" filled="f" strokeweight=".58pt">
              <v:path arrowok="t"/>
            </v:shape>
            <v:shape id="_x0000_s4106" style="position:absolute;left:14500;top:8394;width:698;height:0" coordorigin="14500,8394" coordsize="698,0" path="m14500,8394r699,e" filled="f" strokeweight=".58pt">
              <v:path arrowok="t"/>
            </v:shape>
            <v:shape id="_x0000_s4105" style="position:absolute;left:15208;top:8394;width:701;height:0" coordorigin="15208,8394" coordsize="701,0" path="m15208,8394r701,e" filled="f" strokeweight=".58pt">
              <v:path arrowok="t"/>
            </v:shape>
            <w10:wrap anchorx="page" anchory="page"/>
          </v:group>
        </w:pict>
      </w:r>
      <w:r>
        <w:pict w14:anchorId="44B44A6E">
          <v:group id="_x0000_s4088" style="position:absolute;left:0;text-align:left;margin-left:46.25pt;margin-top:439.7pt;width:749.5pt;height:.6pt;z-index:-35473;mso-position-horizontal-relative:page;mso-position-vertical-relative:page" coordorigin="925,8794" coordsize="14990,12">
            <v:shape id="_x0000_s4103" style="position:absolute;left:931;top:8800;width:516;height:0" coordorigin="931,8800" coordsize="516,0" path="m931,8800r516,e" filled="f" strokeweight=".58pt">
              <v:path arrowok="t"/>
            </v:shape>
            <v:shape id="_x0000_s4102" style="position:absolute;left:1457;top:8800;width:3060;height:0" coordorigin="1457,8800" coordsize="3060,0" path="m1457,8800r3060,e" filled="f" strokeweight=".58pt">
              <v:path arrowok="t"/>
            </v:shape>
            <v:shape id="_x0000_s4101" style="position:absolute;left:4527;top:8800;width:799;height:0" coordorigin="4527,8800" coordsize="799,0" path="m4527,8800r799,e" filled="f" strokeweight=".58pt">
              <v:path arrowok="t"/>
            </v:shape>
            <v:shape id="_x0000_s4100" style="position:absolute;left:5336;top:8800;width:1248;height:0" coordorigin="5336,8800" coordsize="1248,0" path="m5336,8800r1248,e" filled="f" strokeweight=".58pt">
              <v:path arrowok="t"/>
            </v:shape>
            <v:shape id="_x0000_s4099" style="position:absolute;left:6594;top:8800;width:1267;height:0" coordorigin="6594,8800" coordsize="1267,0" path="m6594,8800r1267,e" filled="f" strokeweight=".58pt">
              <v:path arrowok="t"/>
            </v:shape>
            <v:shape id="_x0000_s4098" style="position:absolute;left:7871;top:8800;width:842;height:0" coordorigin="7871,8800" coordsize="842,0" path="m7871,8800r842,e" filled="f" strokeweight=".58pt">
              <v:path arrowok="t"/>
            </v:shape>
            <v:shape id="_x0000_s4097" style="position:absolute;left:8723;top:8800;width:840;height:0" coordorigin="8723,8800" coordsize="840,0" path="m8723,8800r840,e" filled="f" strokeweight=".58pt">
              <v:path arrowok="t"/>
            </v:shape>
            <v:shape id="_x0000_s4096" style="position:absolute;left:9573;top:8800;width:840;height:0" coordorigin="9573,8800" coordsize="840,0" path="m9573,8800r840,e" filled="f" strokeweight=".58pt">
              <v:path arrowok="t"/>
            </v:shape>
            <v:shape id="_x0000_s4095" style="position:absolute;left:10422;top:8800;width:840;height:0" coordorigin="10422,8800" coordsize="840,0" path="m10422,8800r840,e" filled="f" strokeweight=".58pt">
              <v:path arrowok="t"/>
            </v:shape>
            <v:shape id="_x0000_s4094" style="position:absolute;left:11272;top:8800;width:842;height:0" coordorigin="11272,8800" coordsize="842,0" path="m11272,8800r842,e" filled="f" strokeweight=".58pt">
              <v:path arrowok="t"/>
            </v:shape>
            <v:shape id="_x0000_s4093" style="position:absolute;left:12124;top:8800;width:843;height:0" coordorigin="12124,8800" coordsize="843,0" path="m12124,8800r843,e" filled="f" strokeweight=".58pt">
              <v:path arrowok="t"/>
            </v:shape>
            <v:shape id="_x0000_s4092" style="position:absolute;left:12976;top:8800;width:806;height:0" coordorigin="12976,8800" coordsize="806,0" path="m12976,8800r807,e" filled="f" strokeweight=".58pt">
              <v:path arrowok="t"/>
            </v:shape>
            <v:shape id="_x0000_s4091" style="position:absolute;left:13792;top:8800;width:698;height:0" coordorigin="13792,8800" coordsize="698,0" path="m13792,8800r699,e" filled="f" strokeweight=".58pt">
              <v:path arrowok="t"/>
            </v:shape>
            <v:shape id="_x0000_s4090" style="position:absolute;left:14500;top:8800;width:698;height:0" coordorigin="14500,8800" coordsize="698,0" path="m14500,8800r699,e" filled="f" strokeweight=".58pt">
              <v:path arrowok="t"/>
            </v:shape>
            <v:shape id="_x0000_s4089" style="position:absolute;left:15208;top:8800;width:701;height:0" coordorigin="15208,8800" coordsize="701,0" path="m15208,8800r701,e" filled="f" strokeweight=".58pt">
              <v:path arrowok="t"/>
            </v:shape>
            <w10:wrap anchorx="page" anchory="page"/>
          </v:group>
        </w:pict>
      </w:r>
      <w:r>
        <w:pict w14:anchorId="53984343">
          <v:group id="_x0000_s4072" style="position:absolute;left:0;text-align:left;margin-left:46.25pt;margin-top:460pt;width:749.5pt;height:.6pt;z-index:-35472;mso-position-horizontal-relative:page;mso-position-vertical-relative:page" coordorigin="925,9200" coordsize="14990,12">
            <v:shape id="_x0000_s4087" style="position:absolute;left:931;top:9205;width:516;height:0" coordorigin="931,9205" coordsize="516,0" path="m931,9205r516,e" filled="f" strokeweight=".58pt">
              <v:path arrowok="t"/>
            </v:shape>
            <v:shape id="_x0000_s4086" style="position:absolute;left:1457;top:9205;width:3060;height:0" coordorigin="1457,9205" coordsize="3060,0" path="m1457,9205r3060,e" filled="f" strokeweight=".58pt">
              <v:path arrowok="t"/>
            </v:shape>
            <v:shape id="_x0000_s4085" style="position:absolute;left:4527;top:9205;width:799;height:0" coordorigin="4527,9205" coordsize="799,0" path="m4527,9205r799,e" filled="f" strokeweight=".58pt">
              <v:path arrowok="t"/>
            </v:shape>
            <v:shape id="_x0000_s4084" style="position:absolute;left:5336;top:9205;width:1248;height:0" coordorigin="5336,9205" coordsize="1248,0" path="m5336,9205r1248,e" filled="f" strokeweight=".58pt">
              <v:path arrowok="t"/>
            </v:shape>
            <v:shape id="_x0000_s4083" style="position:absolute;left:6594;top:9205;width:1267;height:0" coordorigin="6594,9205" coordsize="1267,0" path="m6594,9205r1267,e" filled="f" strokeweight=".58pt">
              <v:path arrowok="t"/>
            </v:shape>
            <v:shape id="_x0000_s4082" style="position:absolute;left:7871;top:9205;width:842;height:0" coordorigin="7871,9205" coordsize="842,0" path="m7871,9205r842,e" filled="f" strokeweight=".58pt">
              <v:path arrowok="t"/>
            </v:shape>
            <v:shape id="_x0000_s4081" style="position:absolute;left:8723;top:9205;width:840;height:0" coordorigin="8723,9205" coordsize="840,0" path="m8723,9205r840,e" filled="f" strokeweight=".58pt">
              <v:path arrowok="t"/>
            </v:shape>
            <v:shape id="_x0000_s4080" style="position:absolute;left:9573;top:9205;width:840;height:0" coordorigin="9573,9205" coordsize="840,0" path="m9573,9205r840,e" filled="f" strokeweight=".58pt">
              <v:path arrowok="t"/>
            </v:shape>
            <v:shape id="_x0000_s4079" style="position:absolute;left:10422;top:9205;width:840;height:0" coordorigin="10422,9205" coordsize="840,0" path="m10422,9205r840,e" filled="f" strokeweight=".58pt">
              <v:path arrowok="t"/>
            </v:shape>
            <v:shape id="_x0000_s4078" style="position:absolute;left:11272;top:9205;width:842;height:0" coordorigin="11272,9205" coordsize="842,0" path="m11272,9205r842,e" filled="f" strokeweight=".58pt">
              <v:path arrowok="t"/>
            </v:shape>
            <v:shape id="_x0000_s4077" style="position:absolute;left:12124;top:9205;width:843;height:0" coordorigin="12124,9205" coordsize="843,0" path="m12124,9205r843,e" filled="f" strokeweight=".58pt">
              <v:path arrowok="t"/>
            </v:shape>
            <v:shape id="_x0000_s4076" style="position:absolute;left:12976;top:9205;width:806;height:0" coordorigin="12976,9205" coordsize="806,0" path="m12976,9205r807,e" filled="f" strokeweight=".58pt">
              <v:path arrowok="t"/>
            </v:shape>
            <v:shape id="_x0000_s4075" style="position:absolute;left:13792;top:9205;width:698;height:0" coordorigin="13792,9205" coordsize="698,0" path="m13792,9205r699,e" filled="f" strokeweight=".58pt">
              <v:path arrowok="t"/>
            </v:shape>
            <v:shape id="_x0000_s4074" style="position:absolute;left:14500;top:9205;width:698;height:0" coordorigin="14500,9205" coordsize="698,0" path="m14500,9205r699,e" filled="f" strokeweight=".58pt">
              <v:path arrowok="t"/>
            </v:shape>
            <v:shape id="_x0000_s4073" style="position:absolute;left:15208;top:9205;width:701;height:0" coordorigin="15208,9205" coordsize="701,0" path="m15208,9205r701,e" filled="f" strokeweight=".58pt">
              <v:path arrowok="t"/>
            </v:shape>
            <w10:wrap anchorx="page" anchory="page"/>
          </v:group>
        </w:pict>
      </w:r>
      <w:r>
        <w:pict w14:anchorId="1359515C">
          <v:group id="_x0000_s4070" style="position:absolute;left:0;text-align:left;margin-left:56.9pt;margin-top:500.15pt;width:2in;height:0;z-index:-35471;mso-position-horizontal-relative:page;mso-position-vertical-relative:page" coordorigin="1138,10003" coordsize="2880,0">
            <v:shape id="_x0000_s4071" style="position:absolute;left:1138;top:10003;width:2880;height:0" coordorigin="1138,10003" coordsize="2880,0" path="m1138,10003r2880,e" filled="f" strokeweight=".82pt">
              <v:path arrowok="t"/>
            </v:shape>
            <w10:wrap anchorx="page" anchory="page"/>
          </v:group>
        </w:pict>
      </w:r>
      <w:r>
        <w:pict w14:anchorId="6492FF1A">
          <v:shape id="_x0000_s4069" type="#_x0000_t202" style="position:absolute;left:0;text-align:left;margin-left:46.05pt;margin-top:111.95pt;width:749.95pt;height:369.5pt;z-index:-3547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  <w:gridCol w:w="3070"/>
                    <w:gridCol w:w="809"/>
                    <w:gridCol w:w="1258"/>
                    <w:gridCol w:w="1277"/>
                    <w:gridCol w:w="852"/>
                    <w:gridCol w:w="850"/>
                    <w:gridCol w:w="850"/>
                    <w:gridCol w:w="850"/>
                    <w:gridCol w:w="852"/>
                    <w:gridCol w:w="853"/>
                    <w:gridCol w:w="816"/>
                    <w:gridCol w:w="708"/>
                    <w:gridCol w:w="708"/>
                    <w:gridCol w:w="710"/>
                  </w:tblGrid>
                  <w:tr w:rsidR="00D076C0" w14:paraId="362F90B3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8708064" w14:textId="77777777" w:rsidR="00D076C0" w:rsidRDefault="00D076C0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3EFA6D18" w14:textId="77777777" w:rsidR="00D076C0" w:rsidRDefault="00D076C0">
                        <w:pPr>
                          <w:spacing w:line="200" w:lineRule="exact"/>
                        </w:pPr>
                      </w:p>
                      <w:p w14:paraId="283819B9" w14:textId="77777777" w:rsidR="00D076C0" w:rsidRDefault="00D076C0">
                        <w:pPr>
                          <w:spacing w:line="200" w:lineRule="exact"/>
                        </w:pPr>
                      </w:p>
                      <w:p w14:paraId="0B3F862F" w14:textId="77777777" w:rsidR="00D076C0" w:rsidRDefault="00D076C0">
                        <w:pPr>
                          <w:spacing w:line="200" w:lineRule="exact"/>
                        </w:pPr>
                      </w:p>
                      <w:p w14:paraId="1F0B607D" w14:textId="77777777" w:rsidR="00D076C0" w:rsidRDefault="00D076C0">
                        <w:pPr>
                          <w:spacing w:line="200" w:lineRule="exact"/>
                        </w:pPr>
                      </w:p>
                      <w:p w14:paraId="128163B8" w14:textId="77777777" w:rsidR="00D076C0" w:rsidRDefault="00D076C0">
                        <w:pPr>
                          <w:spacing w:line="200" w:lineRule="exact"/>
                        </w:pPr>
                      </w:p>
                      <w:p w14:paraId="08DB4830" w14:textId="77777777" w:rsidR="00D076C0" w:rsidRDefault="00D076C0">
                        <w:pPr>
                          <w:spacing w:line="200" w:lineRule="exact"/>
                        </w:pPr>
                      </w:p>
                      <w:p w14:paraId="5F6D11B5" w14:textId="77777777" w:rsidR="00D076C0" w:rsidRDefault="00000000">
                        <w:pPr>
                          <w:ind w:left="88" w:right="8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Số</w:t>
                        </w:r>
                      </w:p>
                      <w:p w14:paraId="764D3666" w14:textId="77777777" w:rsidR="00D076C0" w:rsidRDefault="00000000">
                        <w:pPr>
                          <w:spacing w:before="60"/>
                          <w:ind w:left="156" w:right="15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 T</w:t>
                        </w:r>
                      </w:p>
                      <w:p w14:paraId="0B2CEB9B" w14:textId="77777777" w:rsidR="00D076C0" w:rsidRDefault="00D076C0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5575939" w14:textId="77777777" w:rsidR="00D076C0" w:rsidRDefault="00D076C0">
                        <w:pPr>
                          <w:spacing w:line="200" w:lineRule="exact"/>
                        </w:pPr>
                      </w:p>
                      <w:p w14:paraId="1306B73A" w14:textId="77777777" w:rsidR="00D076C0" w:rsidRDefault="00D076C0">
                        <w:pPr>
                          <w:spacing w:line="200" w:lineRule="exact"/>
                        </w:pPr>
                      </w:p>
                      <w:p w14:paraId="03AFE58B" w14:textId="77777777" w:rsidR="00D076C0" w:rsidRDefault="00D076C0">
                        <w:pPr>
                          <w:spacing w:line="200" w:lineRule="exact"/>
                        </w:pPr>
                      </w:p>
                      <w:p w14:paraId="0E05C530" w14:textId="77777777" w:rsidR="00D076C0" w:rsidRDefault="00D076C0">
                        <w:pPr>
                          <w:spacing w:line="200" w:lineRule="exact"/>
                        </w:pPr>
                      </w:p>
                      <w:p w14:paraId="0E6A850D" w14:textId="77777777" w:rsidR="00D076C0" w:rsidRDefault="00D076C0">
                        <w:pPr>
                          <w:spacing w:line="200" w:lineRule="exact"/>
                        </w:pPr>
                      </w:p>
                      <w:p w14:paraId="277F098F" w14:textId="77777777" w:rsidR="00D076C0" w:rsidRDefault="00000000">
                        <w:pPr>
                          <w:ind w:left="177" w:right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3070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F9E7184" w14:textId="77777777" w:rsidR="00D076C0" w:rsidRDefault="00D076C0">
                        <w:pPr>
                          <w:spacing w:line="200" w:lineRule="exact"/>
                        </w:pPr>
                      </w:p>
                      <w:p w14:paraId="0C75A222" w14:textId="77777777" w:rsidR="00D076C0" w:rsidRDefault="00D076C0">
                        <w:pPr>
                          <w:spacing w:line="200" w:lineRule="exact"/>
                        </w:pPr>
                      </w:p>
                      <w:p w14:paraId="17D9A947" w14:textId="77777777" w:rsidR="00D076C0" w:rsidRDefault="00D076C0">
                        <w:pPr>
                          <w:spacing w:line="200" w:lineRule="exact"/>
                        </w:pPr>
                      </w:p>
                      <w:p w14:paraId="143FC1BE" w14:textId="77777777" w:rsidR="00D076C0" w:rsidRDefault="00D076C0">
                        <w:pPr>
                          <w:spacing w:line="200" w:lineRule="exact"/>
                        </w:pPr>
                      </w:p>
                      <w:p w14:paraId="6CF84B4C" w14:textId="77777777" w:rsidR="00D076C0" w:rsidRDefault="00D076C0">
                        <w:pPr>
                          <w:spacing w:line="200" w:lineRule="exact"/>
                        </w:pPr>
                      </w:p>
                      <w:p w14:paraId="0C6D8212" w14:textId="77777777" w:rsidR="00D076C0" w:rsidRDefault="00D076C0">
                        <w:pPr>
                          <w:spacing w:line="200" w:lineRule="exact"/>
                        </w:pPr>
                      </w:p>
                      <w:p w14:paraId="6023AFE6" w14:textId="77777777" w:rsidR="00D076C0" w:rsidRDefault="00D076C0">
                        <w:pPr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14:paraId="541FEFB5" w14:textId="77777777" w:rsidR="00D076C0" w:rsidRDefault="00000000">
                        <w:pPr>
                          <w:ind w:right="249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pacing w:val="1"/>
                            <w:sz w:val="16"/>
                            <w:szCs w:val="16"/>
                          </w:rPr>
                          <w:t>28</w:t>
                        </w:r>
                      </w:p>
                      <w:p w14:paraId="683BD4D5" w14:textId="77777777" w:rsidR="00D076C0" w:rsidRDefault="00D076C0">
                        <w:pPr>
                          <w:spacing w:line="200" w:lineRule="exact"/>
                        </w:pPr>
                      </w:p>
                      <w:p w14:paraId="5A60E6AA" w14:textId="77777777" w:rsidR="00D076C0" w:rsidRDefault="00D076C0">
                        <w:pPr>
                          <w:spacing w:line="200" w:lineRule="exact"/>
                        </w:pPr>
                      </w:p>
                      <w:p w14:paraId="527DE831" w14:textId="77777777" w:rsidR="00D076C0" w:rsidRDefault="00D076C0">
                        <w:pPr>
                          <w:spacing w:line="200" w:lineRule="exact"/>
                        </w:pPr>
                      </w:p>
                      <w:p w14:paraId="434170E0" w14:textId="77777777" w:rsidR="00D076C0" w:rsidRDefault="00D076C0">
                        <w:pPr>
                          <w:spacing w:line="200" w:lineRule="exact"/>
                        </w:pPr>
                      </w:p>
                      <w:p w14:paraId="40940962" w14:textId="77777777" w:rsidR="00D076C0" w:rsidRDefault="00D076C0">
                        <w:pPr>
                          <w:spacing w:line="200" w:lineRule="exact"/>
                        </w:pPr>
                      </w:p>
                      <w:p w14:paraId="0A38BD6F" w14:textId="77777777" w:rsidR="00D076C0" w:rsidRDefault="00D076C0">
                        <w:pPr>
                          <w:spacing w:line="200" w:lineRule="exact"/>
                        </w:pPr>
                      </w:p>
                      <w:p w14:paraId="3DC81414" w14:textId="77777777" w:rsidR="00D076C0" w:rsidRDefault="00D076C0">
                        <w:pPr>
                          <w:spacing w:line="200" w:lineRule="exact"/>
                        </w:pPr>
                      </w:p>
                      <w:p w14:paraId="3FB72B6B" w14:textId="77777777" w:rsidR="00D076C0" w:rsidRDefault="00D076C0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1096DC7" w14:textId="77777777" w:rsidR="00D076C0" w:rsidRDefault="00000000">
                        <w:pPr>
                          <w:ind w:left="1449" w:right="14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09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1C55731" w14:textId="77777777" w:rsidR="00D076C0" w:rsidRDefault="00D076C0">
                        <w:pPr>
                          <w:spacing w:line="200" w:lineRule="exact"/>
                        </w:pPr>
                      </w:p>
                      <w:p w14:paraId="5AAEBBDB" w14:textId="77777777" w:rsidR="00D076C0" w:rsidRDefault="00D076C0">
                        <w:pPr>
                          <w:spacing w:line="200" w:lineRule="exact"/>
                        </w:pPr>
                      </w:p>
                      <w:p w14:paraId="7C699E37" w14:textId="77777777" w:rsidR="00D076C0" w:rsidRDefault="00D076C0">
                        <w:pPr>
                          <w:spacing w:line="200" w:lineRule="exact"/>
                        </w:pPr>
                      </w:p>
                      <w:p w14:paraId="7AE7A621" w14:textId="77777777" w:rsidR="00D076C0" w:rsidRDefault="00D076C0">
                        <w:pPr>
                          <w:spacing w:line="200" w:lineRule="exact"/>
                        </w:pPr>
                      </w:p>
                      <w:p w14:paraId="23DD2D76" w14:textId="77777777" w:rsidR="00D076C0" w:rsidRDefault="00D076C0">
                        <w:pPr>
                          <w:spacing w:line="200" w:lineRule="exact"/>
                        </w:pPr>
                      </w:p>
                      <w:p w14:paraId="7725C9E0" w14:textId="77777777" w:rsidR="00D076C0" w:rsidRDefault="00D076C0">
                        <w:pPr>
                          <w:spacing w:before="9" w:line="200" w:lineRule="exact"/>
                        </w:pPr>
                      </w:p>
                      <w:p w14:paraId="7FBE978C" w14:textId="77777777" w:rsidR="00D076C0" w:rsidRDefault="00000000">
                        <w:pPr>
                          <w:ind w:left="110" w:right="11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phí</w:t>
                        </w:r>
                      </w:p>
                      <w:p w14:paraId="4DC8DBC1" w14:textId="77777777" w:rsidR="00D076C0" w:rsidRDefault="00D076C0">
                        <w:pPr>
                          <w:spacing w:line="200" w:lineRule="exact"/>
                        </w:pPr>
                      </w:p>
                      <w:p w14:paraId="2DA36BBB" w14:textId="77777777" w:rsidR="00D076C0" w:rsidRDefault="00D076C0">
                        <w:pPr>
                          <w:spacing w:line="200" w:lineRule="exact"/>
                        </w:pPr>
                      </w:p>
                      <w:p w14:paraId="7168BEFF" w14:textId="77777777" w:rsidR="00D076C0" w:rsidRDefault="00D076C0">
                        <w:pPr>
                          <w:spacing w:line="200" w:lineRule="exact"/>
                        </w:pPr>
                      </w:p>
                      <w:p w14:paraId="5A742336" w14:textId="77777777" w:rsidR="00D076C0" w:rsidRDefault="00D076C0">
                        <w:pPr>
                          <w:spacing w:line="200" w:lineRule="exact"/>
                        </w:pPr>
                      </w:p>
                      <w:p w14:paraId="3477C215" w14:textId="77777777" w:rsidR="00D076C0" w:rsidRDefault="00D076C0">
                        <w:pPr>
                          <w:spacing w:line="200" w:lineRule="exact"/>
                        </w:pPr>
                      </w:p>
                      <w:p w14:paraId="715D75F2" w14:textId="77777777" w:rsidR="00D076C0" w:rsidRDefault="00D076C0">
                        <w:pPr>
                          <w:spacing w:before="1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2982A858" w14:textId="77777777" w:rsidR="00D076C0" w:rsidRDefault="00000000">
                        <w:pPr>
                          <w:ind w:left="321" w:right="31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0583" w:type="dxa"/>
                        <w:gridSpan w:val="12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481134F" w14:textId="77777777" w:rsidR="00D076C0" w:rsidRDefault="00000000">
                        <w:pPr>
                          <w:spacing w:before="63"/>
                          <w:ind w:left="4607" w:right="4609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Nguồn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vố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position w:val="8"/>
                            <w:sz w:val="16"/>
                            <w:szCs w:val="16"/>
                          </w:rPr>
                          <w:t>29</w:t>
                        </w:r>
                      </w:p>
                      <w:p w14:paraId="36CE8149" w14:textId="77777777" w:rsidR="00D076C0" w:rsidRDefault="00D076C0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2B42A137" w14:textId="77777777" w:rsidR="00D076C0" w:rsidRDefault="00000000">
                        <w:pPr>
                          <w:ind w:left="27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Ngân 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nh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c                                               </w:t>
                        </w:r>
                        <w:r>
                          <w:rPr>
                            <w:b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Ngoài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gân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076C0" w14:paraId="6379736F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9CEF513" w14:textId="77777777" w:rsidR="00D076C0" w:rsidRDefault="00D076C0"/>
                    </w:tc>
                    <w:tc>
                      <w:tcPr>
                        <w:tcW w:w="30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39CAFC4" w14:textId="77777777" w:rsidR="00D076C0" w:rsidRDefault="00D076C0"/>
                    </w:tc>
                    <w:tc>
                      <w:tcPr>
                        <w:tcW w:w="80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D0FF88C" w14:textId="77777777" w:rsidR="00D076C0" w:rsidRDefault="00D076C0"/>
                    </w:tc>
                    <w:tc>
                      <w:tcPr>
                        <w:tcW w:w="10583" w:type="dxa"/>
                        <w:gridSpan w:val="12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8BF06EC" w14:textId="77777777" w:rsidR="00D076C0" w:rsidRDefault="00D076C0"/>
                    </w:tc>
                  </w:tr>
                  <w:tr w:rsidR="00D076C0" w14:paraId="6093402D" w14:textId="77777777">
                    <w:trPr>
                      <w:trHeight w:hRule="exact" w:val="386"/>
                    </w:trPr>
                    <w:tc>
                      <w:tcPr>
                        <w:tcW w:w="5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54E5226" w14:textId="77777777" w:rsidR="00D076C0" w:rsidRDefault="00D076C0"/>
                    </w:tc>
                    <w:tc>
                      <w:tcPr>
                        <w:tcW w:w="30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8B25A10" w14:textId="77777777" w:rsidR="00D076C0" w:rsidRDefault="00D076C0"/>
                    </w:tc>
                    <w:tc>
                      <w:tcPr>
                        <w:tcW w:w="80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1D3604FC" w14:textId="77777777" w:rsidR="00D076C0" w:rsidRDefault="00D076C0"/>
                    </w:tc>
                    <w:tc>
                      <w:tcPr>
                        <w:tcW w:w="7641" w:type="dxa"/>
                        <w:gridSpan w:val="8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C6A03F9" w14:textId="77777777" w:rsidR="00D076C0" w:rsidRDefault="00000000">
                        <w:pPr>
                          <w:spacing w:before="59"/>
                          <w:ind w:left="85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số                </w:t>
                        </w:r>
                        <w:r>
                          <w:rPr>
                            <w:b/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hứ nh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ấ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     </w:t>
                        </w:r>
                        <w:r>
                          <w:rPr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hứ 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      </w:t>
                        </w:r>
                        <w:r>
                          <w:rPr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hứ ba</w:t>
                        </w:r>
                      </w:p>
                    </w:tc>
                    <w:tc>
                      <w:tcPr>
                        <w:tcW w:w="2942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A274BC9" w14:textId="77777777" w:rsidR="00D076C0" w:rsidRDefault="00D076C0"/>
                    </w:tc>
                  </w:tr>
                  <w:tr w:rsidR="00D076C0" w14:paraId="49CC69BF" w14:textId="77777777">
                    <w:trPr>
                      <w:trHeight w:hRule="exact" w:val="2043"/>
                    </w:trPr>
                    <w:tc>
                      <w:tcPr>
                        <w:tcW w:w="52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C11D63E" w14:textId="77777777" w:rsidR="00D076C0" w:rsidRDefault="00D076C0"/>
                    </w:tc>
                    <w:tc>
                      <w:tcPr>
                        <w:tcW w:w="307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354BE79" w14:textId="77777777" w:rsidR="00D076C0" w:rsidRDefault="00D076C0"/>
                    </w:tc>
                    <w:tc>
                      <w:tcPr>
                        <w:tcW w:w="80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51BF968" w14:textId="77777777" w:rsidR="00D076C0" w:rsidRDefault="00D076C0"/>
                    </w:tc>
                    <w:tc>
                      <w:tcPr>
                        <w:tcW w:w="2535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D3BCF45" w14:textId="77777777" w:rsidR="00D076C0" w:rsidRDefault="00D076C0">
                        <w:pPr>
                          <w:spacing w:line="200" w:lineRule="exact"/>
                        </w:pPr>
                      </w:p>
                      <w:p w14:paraId="1A8B3E4B" w14:textId="77777777" w:rsidR="00D076C0" w:rsidRDefault="00D076C0">
                        <w:pPr>
                          <w:spacing w:before="1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6AE18DDF" w14:textId="77777777" w:rsidR="00D076C0" w:rsidRDefault="00000000">
                        <w:pPr>
                          <w:ind w:left="1374" w:right="1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rong đó,</w:t>
                        </w:r>
                      </w:p>
                      <w:p w14:paraId="6A0CA0EA" w14:textId="77777777" w:rsidR="00D076C0" w:rsidRDefault="00000000">
                        <w:pPr>
                          <w:spacing w:line="220" w:lineRule="exact"/>
                          <w:ind w:left="1369" w:right="11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-1"/>
                            <w:position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i/>
                            <w:position w:val="-5"/>
                            <w:sz w:val="24"/>
                            <w:szCs w:val="24"/>
                          </w:rPr>
                          <w:t xml:space="preserve">hoán </w:t>
                        </w:r>
                        <w:r>
                          <w:rPr>
                            <w:i/>
                            <w:spacing w:val="-1"/>
                            <w:position w:val="-5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position w:val="-5"/>
                            <w:sz w:val="24"/>
                            <w:szCs w:val="24"/>
                          </w:rPr>
                          <w:t>hi</w:t>
                        </w:r>
                      </w:p>
                      <w:p w14:paraId="0186296C" w14:textId="77777777" w:rsidR="00D076C0" w:rsidRDefault="00000000">
                        <w:pPr>
                          <w:spacing w:line="320" w:lineRule="exact"/>
                          <w:ind w:left="1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3"/>
                            <w:sz w:val="24"/>
                            <w:szCs w:val="24"/>
                          </w:rPr>
                          <w:t xml:space="preserve">Kinh phí      </w:t>
                        </w:r>
                        <w:r>
                          <w:rPr>
                            <w:spacing w:val="15"/>
                            <w:position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position w:val="-1"/>
                            <w:sz w:val="24"/>
                            <w:szCs w:val="24"/>
                          </w:rPr>
                          <w:t>theo quy</w:t>
                        </w:r>
                      </w:p>
                      <w:p w14:paraId="12EFC3BE" w14:textId="77777777" w:rsidR="00D076C0" w:rsidRDefault="00000000">
                        <w:pPr>
                          <w:spacing w:line="260" w:lineRule="exact"/>
                          <w:ind w:left="1639" w:right="3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định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33509A6" w14:textId="77777777" w:rsidR="00D076C0" w:rsidRDefault="00000000">
                        <w:pPr>
                          <w:spacing w:before="59"/>
                          <w:ind w:left="935" w:right="8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rong</w:t>
                        </w:r>
                      </w:p>
                      <w:p w14:paraId="74BFD811" w14:textId="77777777" w:rsidR="00D076C0" w:rsidRDefault="00000000">
                        <w:pPr>
                          <w:ind w:left="1082" w:right="2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đó,</w:t>
                        </w:r>
                      </w:p>
                      <w:p w14:paraId="7ED0F38E" w14:textId="77777777" w:rsidR="00D076C0" w:rsidRDefault="00000000">
                        <w:pPr>
                          <w:spacing w:line="360" w:lineRule="exact"/>
                          <w:ind w:left="1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7"/>
                            <w:sz w:val="24"/>
                            <w:szCs w:val="24"/>
                          </w:rPr>
                          <w:t xml:space="preserve">Kinh    </w:t>
                        </w:r>
                        <w:r>
                          <w:rPr>
                            <w:spacing w:val="19"/>
                            <w:position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position w:val="7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i/>
                            <w:position w:val="7"/>
                            <w:sz w:val="24"/>
                            <w:szCs w:val="24"/>
                          </w:rPr>
                          <w:t>hoán</w:t>
                        </w:r>
                      </w:p>
                      <w:p w14:paraId="311C7C0F" w14:textId="77777777" w:rsidR="00D076C0" w:rsidRDefault="00000000">
                        <w:pPr>
                          <w:spacing w:line="260" w:lineRule="exact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5"/>
                            <w:sz w:val="24"/>
                            <w:szCs w:val="24"/>
                          </w:rPr>
                          <w:t xml:space="preserve">phí        </w:t>
                        </w:r>
                        <w:r>
                          <w:rPr>
                            <w:spacing w:val="13"/>
                            <w:position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position w:val="8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position w:val="8"/>
                            <w:sz w:val="24"/>
                            <w:szCs w:val="24"/>
                          </w:rPr>
                          <w:t>hi</w:t>
                        </w:r>
                      </w:p>
                      <w:p w14:paraId="2CD00D76" w14:textId="77777777" w:rsidR="00D076C0" w:rsidRDefault="00000000">
                        <w:pPr>
                          <w:spacing w:line="180" w:lineRule="exact"/>
                          <w:ind w:left="10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position w:val="1"/>
                            <w:sz w:val="24"/>
                            <w:szCs w:val="24"/>
                          </w:rPr>
                          <w:t>theo</w:t>
                        </w:r>
                      </w:p>
                      <w:p w14:paraId="44A142AE" w14:textId="77777777" w:rsidR="00D076C0" w:rsidRDefault="00000000">
                        <w:pPr>
                          <w:ind w:left="1058" w:right="20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quy</w:t>
                        </w:r>
                      </w:p>
                      <w:p w14:paraId="7987ECBE" w14:textId="77777777" w:rsidR="00D076C0" w:rsidRDefault="00000000">
                        <w:pPr>
                          <w:ind w:left="105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định</w:t>
                        </w:r>
                      </w:p>
                    </w:tc>
                    <w:tc>
                      <w:tcPr>
                        <w:tcW w:w="1699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E922590" w14:textId="77777777" w:rsidR="00D076C0" w:rsidRDefault="00000000">
                        <w:pPr>
                          <w:spacing w:before="59"/>
                          <w:ind w:left="933" w:right="8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rong</w:t>
                        </w:r>
                      </w:p>
                      <w:p w14:paraId="77B7FEEB" w14:textId="77777777" w:rsidR="00D076C0" w:rsidRDefault="00000000">
                        <w:pPr>
                          <w:ind w:left="1079" w:right="2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đó,</w:t>
                        </w:r>
                      </w:p>
                      <w:p w14:paraId="68BB7614" w14:textId="77777777" w:rsidR="00D076C0" w:rsidRDefault="00000000">
                        <w:pPr>
                          <w:spacing w:line="360" w:lineRule="exact"/>
                          <w:ind w:left="1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7"/>
                            <w:sz w:val="24"/>
                            <w:szCs w:val="24"/>
                          </w:rPr>
                          <w:t xml:space="preserve">Kinh    </w:t>
                        </w:r>
                        <w:r>
                          <w:rPr>
                            <w:spacing w:val="17"/>
                            <w:position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position w:val="7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i/>
                            <w:position w:val="7"/>
                            <w:sz w:val="24"/>
                            <w:szCs w:val="24"/>
                          </w:rPr>
                          <w:t>hoán</w:t>
                        </w:r>
                      </w:p>
                      <w:p w14:paraId="7AADCF14" w14:textId="77777777" w:rsidR="00D076C0" w:rsidRDefault="00000000">
                        <w:pPr>
                          <w:spacing w:line="260" w:lineRule="exact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5"/>
                            <w:sz w:val="24"/>
                            <w:szCs w:val="24"/>
                          </w:rPr>
                          <w:t xml:space="preserve">phí        </w:t>
                        </w:r>
                        <w:r>
                          <w:rPr>
                            <w:spacing w:val="10"/>
                            <w:position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position w:val="8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position w:val="8"/>
                            <w:sz w:val="24"/>
                            <w:szCs w:val="24"/>
                          </w:rPr>
                          <w:t>hi</w:t>
                        </w:r>
                      </w:p>
                      <w:p w14:paraId="78EE2F18" w14:textId="77777777" w:rsidR="00D076C0" w:rsidRDefault="00000000">
                        <w:pPr>
                          <w:spacing w:line="180" w:lineRule="exact"/>
                          <w:ind w:left="106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position w:val="1"/>
                            <w:sz w:val="24"/>
                            <w:szCs w:val="24"/>
                          </w:rPr>
                          <w:t>theo</w:t>
                        </w:r>
                      </w:p>
                      <w:p w14:paraId="64919D3C" w14:textId="77777777" w:rsidR="00D076C0" w:rsidRDefault="00000000">
                        <w:pPr>
                          <w:ind w:left="1055" w:right="20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quy</w:t>
                        </w:r>
                      </w:p>
                      <w:p w14:paraId="4149E7D4" w14:textId="77777777" w:rsidR="00D076C0" w:rsidRDefault="00000000">
                        <w:pPr>
                          <w:ind w:left="10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định</w:t>
                        </w:r>
                      </w:p>
                    </w:tc>
                    <w:tc>
                      <w:tcPr>
                        <w:tcW w:w="1705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B4F9279" w14:textId="77777777" w:rsidR="00D076C0" w:rsidRDefault="00000000">
                        <w:pPr>
                          <w:spacing w:before="59"/>
                          <w:ind w:left="933" w:right="8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rong</w:t>
                        </w:r>
                      </w:p>
                      <w:p w14:paraId="46B2F95C" w14:textId="77777777" w:rsidR="00D076C0" w:rsidRDefault="00000000">
                        <w:pPr>
                          <w:ind w:left="1084" w:right="2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đó,</w:t>
                        </w:r>
                      </w:p>
                      <w:p w14:paraId="5B150A3F" w14:textId="77777777" w:rsidR="00D076C0" w:rsidRDefault="00000000">
                        <w:pPr>
                          <w:spacing w:line="360" w:lineRule="exact"/>
                          <w:ind w:left="1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7"/>
                            <w:sz w:val="24"/>
                            <w:szCs w:val="24"/>
                          </w:rPr>
                          <w:t xml:space="preserve">Kinh    </w:t>
                        </w:r>
                        <w:r>
                          <w:rPr>
                            <w:spacing w:val="22"/>
                            <w:position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position w:val="7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i/>
                            <w:position w:val="7"/>
                            <w:sz w:val="24"/>
                            <w:szCs w:val="24"/>
                          </w:rPr>
                          <w:t>hoán</w:t>
                        </w:r>
                      </w:p>
                      <w:p w14:paraId="51370C32" w14:textId="77777777" w:rsidR="00D076C0" w:rsidRDefault="00000000">
                        <w:pPr>
                          <w:spacing w:line="260" w:lineRule="exact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5"/>
                            <w:sz w:val="24"/>
                            <w:szCs w:val="24"/>
                          </w:rPr>
                          <w:t xml:space="preserve">phí        </w:t>
                        </w:r>
                        <w:r>
                          <w:rPr>
                            <w:spacing w:val="15"/>
                            <w:position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position w:val="8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position w:val="8"/>
                            <w:sz w:val="24"/>
                            <w:szCs w:val="24"/>
                          </w:rPr>
                          <w:t>hi</w:t>
                        </w:r>
                      </w:p>
                      <w:p w14:paraId="47DBB6ED" w14:textId="77777777" w:rsidR="00D076C0" w:rsidRDefault="00000000">
                        <w:pPr>
                          <w:spacing w:line="180" w:lineRule="exact"/>
                          <w:ind w:left="10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position w:val="1"/>
                            <w:sz w:val="24"/>
                            <w:szCs w:val="24"/>
                          </w:rPr>
                          <w:t>theo</w:t>
                        </w:r>
                      </w:p>
                      <w:p w14:paraId="530576FE" w14:textId="77777777" w:rsidR="00D076C0" w:rsidRDefault="00000000">
                        <w:pPr>
                          <w:ind w:left="1060" w:right="20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quy</w:t>
                        </w:r>
                      </w:p>
                      <w:p w14:paraId="13B2C066" w14:textId="77777777" w:rsidR="00D076C0" w:rsidRDefault="00000000">
                        <w:pPr>
                          <w:ind w:left="10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định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B8BBF87" w14:textId="77777777" w:rsidR="00D076C0" w:rsidRDefault="00D076C0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4B3F79E8" w14:textId="77777777" w:rsidR="00D076C0" w:rsidRDefault="00D076C0">
                        <w:pPr>
                          <w:spacing w:line="200" w:lineRule="exact"/>
                        </w:pPr>
                      </w:p>
                      <w:p w14:paraId="5D348748" w14:textId="77777777" w:rsidR="00D076C0" w:rsidRDefault="00D076C0">
                        <w:pPr>
                          <w:spacing w:line="200" w:lineRule="exact"/>
                        </w:pPr>
                      </w:p>
                      <w:p w14:paraId="4336B25E" w14:textId="77777777" w:rsidR="00D076C0" w:rsidRDefault="00000000">
                        <w:pPr>
                          <w:ind w:left="95" w:right="9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  <w:p w14:paraId="2465987E" w14:textId="77777777" w:rsidR="00D076C0" w:rsidRDefault="00000000">
                        <w:pPr>
                          <w:ind w:left="256" w:right="25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số</w:t>
                        </w:r>
                      </w:p>
                      <w:p w14:paraId="6897D32B" w14:textId="77777777" w:rsidR="00D076C0" w:rsidRDefault="00D076C0">
                        <w:pPr>
                          <w:spacing w:line="200" w:lineRule="exact"/>
                        </w:pPr>
                      </w:p>
                      <w:p w14:paraId="238CF7B5" w14:textId="77777777" w:rsidR="00D076C0" w:rsidRDefault="00D076C0">
                        <w:pPr>
                          <w:spacing w:line="200" w:lineRule="exact"/>
                        </w:pPr>
                      </w:p>
                      <w:p w14:paraId="7207A17C" w14:textId="77777777" w:rsidR="00D076C0" w:rsidRDefault="00D076C0">
                        <w:pPr>
                          <w:spacing w:line="200" w:lineRule="exact"/>
                        </w:pPr>
                      </w:p>
                      <w:p w14:paraId="29CAFDDF" w14:textId="77777777" w:rsidR="00D076C0" w:rsidRDefault="00D076C0">
                        <w:pPr>
                          <w:spacing w:line="200" w:lineRule="exact"/>
                        </w:pPr>
                      </w:p>
                      <w:p w14:paraId="6B7A162C" w14:textId="77777777" w:rsidR="00D076C0" w:rsidRDefault="00D076C0">
                        <w:pPr>
                          <w:spacing w:before="4" w:line="200" w:lineRule="exact"/>
                        </w:pPr>
                      </w:p>
                      <w:p w14:paraId="45B17EBC" w14:textId="77777777" w:rsidR="00D076C0" w:rsidRDefault="00000000">
                        <w:pPr>
                          <w:ind w:left="278" w:right="27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557C9BD" w14:textId="77777777" w:rsidR="00D076C0" w:rsidRDefault="00D076C0">
                        <w:pPr>
                          <w:spacing w:line="200" w:lineRule="exact"/>
                        </w:pPr>
                      </w:p>
                      <w:p w14:paraId="53E33086" w14:textId="77777777" w:rsidR="00D076C0" w:rsidRDefault="00D076C0">
                        <w:pPr>
                          <w:spacing w:before="20" w:line="200" w:lineRule="exact"/>
                        </w:pPr>
                      </w:p>
                      <w:p w14:paraId="4DC96EDA" w14:textId="77777777" w:rsidR="00D076C0" w:rsidRDefault="00000000">
                        <w:pPr>
                          <w:ind w:left="96" w:right="9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>m thứ nh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ấ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  <w:p w14:paraId="43AE89CC" w14:textId="77777777" w:rsidR="00D076C0" w:rsidRDefault="00D076C0">
                        <w:pPr>
                          <w:spacing w:line="200" w:lineRule="exact"/>
                        </w:pPr>
                      </w:p>
                      <w:p w14:paraId="19E92078" w14:textId="77777777" w:rsidR="00D076C0" w:rsidRDefault="00D076C0">
                        <w:pPr>
                          <w:spacing w:line="200" w:lineRule="exact"/>
                        </w:pPr>
                      </w:p>
                      <w:p w14:paraId="1F8F4867" w14:textId="77777777" w:rsidR="00D076C0" w:rsidRDefault="00D076C0">
                        <w:pPr>
                          <w:spacing w:line="200" w:lineRule="exact"/>
                        </w:pPr>
                      </w:p>
                      <w:p w14:paraId="56D962B8" w14:textId="77777777" w:rsidR="00D076C0" w:rsidRDefault="00D076C0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6CAD1BBC" w14:textId="77777777" w:rsidR="00D076C0" w:rsidRDefault="00000000">
                        <w:pPr>
                          <w:ind w:left="225" w:right="2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80DF4E8" w14:textId="77777777" w:rsidR="00D076C0" w:rsidRDefault="00D076C0">
                        <w:pPr>
                          <w:spacing w:line="200" w:lineRule="exact"/>
                        </w:pPr>
                      </w:p>
                      <w:p w14:paraId="5A793AA0" w14:textId="77777777" w:rsidR="00D076C0" w:rsidRDefault="00D076C0">
                        <w:pPr>
                          <w:spacing w:before="20" w:line="200" w:lineRule="exact"/>
                        </w:pPr>
                      </w:p>
                      <w:p w14:paraId="77CAFDDD" w14:textId="77777777" w:rsidR="00D076C0" w:rsidRDefault="00000000">
                        <w:pPr>
                          <w:ind w:left="96" w:right="9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>m thứ 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14:paraId="4179FD26" w14:textId="77777777" w:rsidR="00D076C0" w:rsidRDefault="00D076C0">
                        <w:pPr>
                          <w:spacing w:line="200" w:lineRule="exact"/>
                        </w:pPr>
                      </w:p>
                      <w:p w14:paraId="7FF16A00" w14:textId="77777777" w:rsidR="00D076C0" w:rsidRDefault="00D076C0">
                        <w:pPr>
                          <w:spacing w:line="200" w:lineRule="exact"/>
                        </w:pPr>
                      </w:p>
                      <w:p w14:paraId="6B7C81FA" w14:textId="77777777" w:rsidR="00D076C0" w:rsidRDefault="00D076C0">
                        <w:pPr>
                          <w:spacing w:line="200" w:lineRule="exact"/>
                        </w:pPr>
                      </w:p>
                      <w:p w14:paraId="229336F4" w14:textId="77777777" w:rsidR="00D076C0" w:rsidRDefault="00D076C0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04AFEE1C" w14:textId="77777777" w:rsidR="00D076C0" w:rsidRDefault="00000000">
                        <w:pPr>
                          <w:ind w:left="225" w:right="22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C4E55E0" w14:textId="77777777" w:rsidR="00D076C0" w:rsidRDefault="00D076C0">
                        <w:pPr>
                          <w:spacing w:line="200" w:lineRule="exact"/>
                        </w:pPr>
                      </w:p>
                      <w:p w14:paraId="14416AF0" w14:textId="77777777" w:rsidR="00D076C0" w:rsidRDefault="00D076C0">
                        <w:pPr>
                          <w:spacing w:before="20" w:line="200" w:lineRule="exact"/>
                        </w:pPr>
                      </w:p>
                      <w:p w14:paraId="2CB036B5" w14:textId="77777777" w:rsidR="00D076C0" w:rsidRDefault="00000000">
                        <w:pPr>
                          <w:ind w:left="96" w:right="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>m thứ ba</w:t>
                        </w:r>
                      </w:p>
                      <w:p w14:paraId="7F2F7619" w14:textId="77777777" w:rsidR="00D076C0" w:rsidRDefault="00D076C0">
                        <w:pPr>
                          <w:spacing w:line="200" w:lineRule="exact"/>
                        </w:pPr>
                      </w:p>
                      <w:p w14:paraId="5AD28DB3" w14:textId="77777777" w:rsidR="00D076C0" w:rsidRDefault="00D076C0">
                        <w:pPr>
                          <w:spacing w:line="200" w:lineRule="exact"/>
                        </w:pPr>
                      </w:p>
                      <w:p w14:paraId="5A92E62A" w14:textId="77777777" w:rsidR="00D076C0" w:rsidRDefault="00D076C0">
                        <w:pPr>
                          <w:spacing w:line="200" w:lineRule="exact"/>
                        </w:pPr>
                      </w:p>
                      <w:p w14:paraId="5094C6CD" w14:textId="77777777" w:rsidR="00D076C0" w:rsidRDefault="00D076C0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769B95BD" w14:textId="77777777" w:rsidR="00D076C0" w:rsidRDefault="00000000">
                        <w:pPr>
                          <w:ind w:left="225" w:right="22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D076C0" w14:paraId="142B7769" w14:textId="77777777">
                    <w:trPr>
                      <w:trHeight w:hRule="exact" w:val="336"/>
                    </w:trPr>
                    <w:tc>
                      <w:tcPr>
                        <w:tcW w:w="526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01A86B" w14:textId="77777777" w:rsidR="00D076C0" w:rsidRDefault="00D076C0"/>
                    </w:tc>
                    <w:tc>
                      <w:tcPr>
                        <w:tcW w:w="3070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4A6D727" w14:textId="77777777" w:rsidR="00D076C0" w:rsidRDefault="00D076C0"/>
                    </w:tc>
                    <w:tc>
                      <w:tcPr>
                        <w:tcW w:w="809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F98DB8C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62B3E4F" w14:textId="77777777" w:rsidR="00D076C0" w:rsidRDefault="00000000">
                        <w:pPr>
                          <w:spacing w:before="69"/>
                          <w:ind w:left="15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proofErr w:type="gramStart"/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4023C3D" w14:textId="77777777" w:rsidR="00D076C0" w:rsidRDefault="00000000">
                        <w:pPr>
                          <w:spacing w:before="69"/>
                          <w:ind w:left="16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proofErr w:type="gramStart"/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=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+</w:t>
                        </w:r>
                        <w:r>
                          <w:rPr>
                            <w:i/>
                            <w:spacing w:val="-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4CD93F9" w14:textId="77777777" w:rsidR="00D076C0" w:rsidRDefault="00000000">
                        <w:pPr>
                          <w:spacing w:before="69"/>
                          <w:ind w:left="340" w:right="34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DB2B0EB" w14:textId="77777777" w:rsidR="00D076C0" w:rsidRDefault="00000000">
                        <w:pPr>
                          <w:spacing w:before="69"/>
                          <w:ind w:left="340" w:right="3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B39EBB6" w14:textId="77777777" w:rsidR="00D076C0" w:rsidRDefault="00000000">
                        <w:pPr>
                          <w:spacing w:before="69"/>
                          <w:ind w:left="340" w:right="3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8144B68" w14:textId="77777777" w:rsidR="00D076C0" w:rsidRDefault="00000000">
                        <w:pPr>
                          <w:spacing w:before="69"/>
                          <w:ind w:left="340" w:right="34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D9DA7A7" w14:textId="77777777" w:rsidR="00D076C0" w:rsidRDefault="00000000">
                        <w:pPr>
                          <w:spacing w:before="69"/>
                          <w:ind w:left="297" w:right="2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4358776" w14:textId="77777777" w:rsidR="00D076C0" w:rsidRDefault="00000000">
                        <w:pPr>
                          <w:spacing w:before="69"/>
                          <w:ind w:left="297" w:right="294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pacing w:val="1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49A92E3" w14:textId="77777777" w:rsidR="00D076C0" w:rsidRDefault="00D076C0"/>
                    </w:tc>
                    <w:tc>
                      <w:tcPr>
                        <w:tcW w:w="708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901B9D9" w14:textId="77777777" w:rsidR="00D076C0" w:rsidRDefault="00D076C0"/>
                    </w:tc>
                    <w:tc>
                      <w:tcPr>
                        <w:tcW w:w="708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2439A31" w14:textId="77777777" w:rsidR="00D076C0" w:rsidRDefault="00D076C0"/>
                    </w:tc>
                    <w:tc>
                      <w:tcPr>
                        <w:tcW w:w="710" w:type="dxa"/>
                        <w:vMerge/>
                        <w:tcBorders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67F13E8" w14:textId="77777777" w:rsidR="00D076C0" w:rsidRDefault="00D076C0"/>
                    </w:tc>
                  </w:tr>
                  <w:tr w:rsidR="00D076C0" w14:paraId="3C2CBB4E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90BF99" w14:textId="77777777" w:rsidR="00D076C0" w:rsidRDefault="00000000">
                        <w:pPr>
                          <w:spacing w:before="69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6134338" w14:textId="77777777" w:rsidR="00D076C0" w:rsidRDefault="00000000">
                        <w:pPr>
                          <w:spacing w:before="69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thù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lao thực 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ệ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ề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tài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C06B81A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8D1817A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86122D4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181DC15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DE4ECE4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260C9CE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62AE204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62D88CC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BE5CFAE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A5D0A51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E61C9E6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88B5BC9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54D290D" w14:textId="77777777" w:rsidR="00D076C0" w:rsidRDefault="00D076C0"/>
                    </w:tc>
                  </w:tr>
                  <w:tr w:rsidR="00D076C0" w14:paraId="2D4CE7C0" w14:textId="77777777">
                    <w:trPr>
                      <w:trHeight w:hRule="exact" w:val="1078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B1A622D" w14:textId="77777777" w:rsidR="00D076C0" w:rsidRDefault="00000000">
                        <w:pPr>
                          <w:spacing w:before="71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E350CB9" w14:textId="77777777" w:rsidR="00D076C0" w:rsidRDefault="00000000">
                        <w:pPr>
                          <w:spacing w:before="71"/>
                          <w:ind w:left="1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gia</w:t>
                        </w:r>
                      </w:p>
                      <w:p w14:paraId="3435EDC6" w14:textId="77777777" w:rsidR="00D076C0" w:rsidRDefault="00000000">
                        <w:pPr>
                          <w:spacing w:before="60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ong nước</w:t>
                        </w:r>
                      </w:p>
                      <w:p w14:paraId="13EF933C" w14:textId="77777777" w:rsidR="00D076C0" w:rsidRDefault="00000000">
                        <w:pPr>
                          <w:spacing w:before="57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sz w:val="24"/>
                            <w:szCs w:val="24"/>
                          </w:rPr>
                          <w:t>ớc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ngo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8F01127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CCEF363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A5BFE3A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634A1B5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C2C5DCB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D1701B3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6A8F869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B4E9975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161D1A7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0B4DDB2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5A9A9F7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8EA3A54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CCC8666" w14:textId="77777777" w:rsidR="00D076C0" w:rsidRDefault="00D076C0"/>
                    </w:tc>
                  </w:tr>
                  <w:tr w:rsidR="00D076C0" w14:paraId="466EDF32" w14:textId="77777777">
                    <w:trPr>
                      <w:trHeight w:hRule="exact" w:val="684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A636B6A" w14:textId="77777777" w:rsidR="00D076C0" w:rsidRDefault="00000000">
                        <w:pPr>
                          <w:spacing w:before="71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31CCA53" w14:textId="77777777" w:rsidR="00D076C0" w:rsidRDefault="00000000">
                        <w:pPr>
                          <w:spacing w:before="71"/>
                          <w:ind w:left="109" w:right="6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Nguyên, vật li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ệ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 lượng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28AC612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0DD53F0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5EA0F40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F580E33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0258F6B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BFBF45C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BDA23E5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A9FE40D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2FCBB17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4A21835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9875B3B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8C3C631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99724E2" w14:textId="77777777" w:rsidR="00D076C0" w:rsidRDefault="00D076C0"/>
                    </w:tc>
                  </w:tr>
                  <w:tr w:rsidR="00D076C0" w14:paraId="6CC679F8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6756CFD" w14:textId="77777777" w:rsidR="00D076C0" w:rsidRDefault="00000000">
                        <w:pPr>
                          <w:spacing w:before="69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1E2E800" w14:textId="77777777" w:rsidR="00D076C0" w:rsidRDefault="00000000">
                        <w:pPr>
                          <w:spacing w:before="69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iết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ị, 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áy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óc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8EB036A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AEEFB49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D2B0126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5D802B8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AED26AE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6F1D93F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7281F6E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94A74C2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86E205A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3DBE96C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696AE12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DA0E093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FD440CA" w14:textId="77777777" w:rsidR="00D076C0" w:rsidRDefault="00D076C0"/>
                    </w:tc>
                  </w:tr>
                  <w:tr w:rsidR="00D076C0" w14:paraId="26B162EA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5421136" w14:textId="77777777" w:rsidR="00D076C0" w:rsidRDefault="00000000">
                        <w:pPr>
                          <w:spacing w:before="69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29B10AC" w14:textId="77777777" w:rsidR="00D076C0" w:rsidRDefault="00000000">
                        <w:pPr>
                          <w:spacing w:before="69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Xây dự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g, sửa chữa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ỏ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1DB57F9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6CABBDB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A959693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7BE7353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05AFC8A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D96F541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34B7E28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2337934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BBDB455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7BBDEB2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D5B26E2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CEF8C3D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5CE3B55C" w14:textId="77777777" w:rsidR="00D076C0" w:rsidRDefault="00D076C0"/>
                    </w:tc>
                  </w:tr>
                  <w:tr w:rsidR="00D076C0" w14:paraId="4F8C9ED7" w14:textId="77777777">
                    <w:trPr>
                      <w:trHeight w:hRule="exact" w:val="406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E2C7256" w14:textId="77777777" w:rsidR="00D076C0" w:rsidRDefault="00000000">
                        <w:pPr>
                          <w:spacing w:before="69"/>
                          <w:ind w:left="158" w:right="1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A2B4A73" w14:textId="77777777" w:rsidR="00D076C0" w:rsidRDefault="00000000">
                        <w:pPr>
                          <w:spacing w:before="69"/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kh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ác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9D3E556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1111D9A1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4D6B09B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B421035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074C2A7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A5C752E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80850DC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212D82D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7FBD811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039CD3FB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327CF975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F7ADCF6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277BB2F1" w14:textId="77777777" w:rsidR="00D076C0" w:rsidRDefault="00D076C0"/>
                    </w:tc>
                  </w:tr>
                  <w:tr w:rsidR="00D076C0" w14:paraId="6C948E17" w14:textId="77777777">
                    <w:trPr>
                      <w:trHeight w:hRule="exact" w:val="417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B68F65" w14:textId="77777777" w:rsidR="00D076C0" w:rsidRDefault="00D076C0"/>
                    </w:tc>
                    <w:tc>
                      <w:tcPr>
                        <w:tcW w:w="307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6A8081B" w14:textId="77777777" w:rsidR="00D076C0" w:rsidRDefault="00000000">
                        <w:pPr>
                          <w:spacing w:before="69"/>
                          <w:ind w:left="9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ộ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4BDBAA" w14:textId="77777777" w:rsidR="00D076C0" w:rsidRDefault="00D076C0"/>
                    </w:tc>
                    <w:tc>
                      <w:tcPr>
                        <w:tcW w:w="125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36B2CC" w14:textId="77777777" w:rsidR="00D076C0" w:rsidRDefault="00D076C0"/>
                    </w:tc>
                    <w:tc>
                      <w:tcPr>
                        <w:tcW w:w="127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75EBC4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E285C2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324F3A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161F31" w14:textId="77777777" w:rsidR="00D076C0" w:rsidRDefault="00D076C0"/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B75A58" w14:textId="77777777" w:rsidR="00D076C0" w:rsidRDefault="00D076C0"/>
                    </w:tc>
                    <w:tc>
                      <w:tcPr>
                        <w:tcW w:w="85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1196A5" w14:textId="77777777" w:rsidR="00D076C0" w:rsidRDefault="00D076C0"/>
                    </w:tc>
                    <w:tc>
                      <w:tcPr>
                        <w:tcW w:w="853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CD0604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6CB721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BA7642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5792D4" w14:textId="77777777" w:rsidR="00D076C0" w:rsidRDefault="00D076C0"/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A8821E" w14:textId="77777777" w:rsidR="00D076C0" w:rsidRDefault="00D076C0"/>
                    </w:tc>
                  </w:tr>
                </w:tbl>
                <w:p w14:paraId="1A1BF65A" w14:textId="77777777" w:rsidR="00D076C0" w:rsidRDefault="00D076C0"/>
              </w:txbxContent>
            </v:textbox>
            <w10:wrap anchorx="page" anchory="page"/>
          </v:shape>
        </w:pict>
      </w:r>
      <w:r>
        <w:rPr>
          <w:b/>
          <w:position w:val="-1"/>
          <w:sz w:val="24"/>
          <w:szCs w:val="24"/>
        </w:rPr>
        <w:t xml:space="preserve">Nội </w:t>
      </w:r>
      <w:r>
        <w:rPr>
          <w:b/>
          <w:spacing w:val="1"/>
          <w:position w:val="-1"/>
          <w:sz w:val="24"/>
          <w:szCs w:val="24"/>
        </w:rPr>
        <w:t>dun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ác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kh</w:t>
      </w:r>
      <w:r>
        <w:rPr>
          <w:b/>
          <w:position w:val="-1"/>
          <w:sz w:val="24"/>
          <w:szCs w:val="24"/>
        </w:rPr>
        <w:t>oản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ch</w:t>
      </w:r>
      <w:r>
        <w:rPr>
          <w:b/>
          <w:position w:val="-1"/>
          <w:sz w:val="24"/>
          <w:szCs w:val="24"/>
        </w:rPr>
        <w:t>i</w:t>
      </w:r>
    </w:p>
    <w:p w14:paraId="01ABFE8B" w14:textId="77777777" w:rsidR="00D076C0" w:rsidRDefault="00D076C0">
      <w:pPr>
        <w:spacing w:line="200" w:lineRule="exact"/>
      </w:pPr>
    </w:p>
    <w:p w14:paraId="3E50DB9C" w14:textId="77777777" w:rsidR="00D076C0" w:rsidRDefault="00D076C0">
      <w:pPr>
        <w:spacing w:line="200" w:lineRule="exact"/>
      </w:pPr>
    </w:p>
    <w:p w14:paraId="3F05C398" w14:textId="77777777" w:rsidR="00D076C0" w:rsidRDefault="00D076C0">
      <w:pPr>
        <w:spacing w:line="200" w:lineRule="exact"/>
      </w:pPr>
    </w:p>
    <w:p w14:paraId="5B2D797B" w14:textId="77777777" w:rsidR="00D076C0" w:rsidRDefault="00D076C0">
      <w:pPr>
        <w:spacing w:line="200" w:lineRule="exact"/>
      </w:pPr>
    </w:p>
    <w:p w14:paraId="7A9A46A9" w14:textId="77777777" w:rsidR="00D076C0" w:rsidRDefault="00D076C0">
      <w:pPr>
        <w:spacing w:line="200" w:lineRule="exact"/>
      </w:pPr>
    </w:p>
    <w:p w14:paraId="0B95BF94" w14:textId="77777777" w:rsidR="00D076C0" w:rsidRDefault="00D076C0">
      <w:pPr>
        <w:spacing w:line="200" w:lineRule="exact"/>
      </w:pPr>
    </w:p>
    <w:p w14:paraId="0AE33FC0" w14:textId="77777777" w:rsidR="00D076C0" w:rsidRDefault="00D076C0">
      <w:pPr>
        <w:spacing w:line="200" w:lineRule="exact"/>
      </w:pPr>
    </w:p>
    <w:p w14:paraId="4B1157F4" w14:textId="77777777" w:rsidR="00D076C0" w:rsidRDefault="00D076C0">
      <w:pPr>
        <w:spacing w:line="200" w:lineRule="exact"/>
      </w:pPr>
    </w:p>
    <w:p w14:paraId="7368161C" w14:textId="77777777" w:rsidR="00D076C0" w:rsidRDefault="00D076C0">
      <w:pPr>
        <w:spacing w:line="200" w:lineRule="exact"/>
      </w:pPr>
    </w:p>
    <w:p w14:paraId="7B2534A4" w14:textId="77777777" w:rsidR="00D076C0" w:rsidRDefault="00D076C0">
      <w:pPr>
        <w:spacing w:line="200" w:lineRule="exact"/>
      </w:pPr>
    </w:p>
    <w:p w14:paraId="5D617D2C" w14:textId="77777777" w:rsidR="00D076C0" w:rsidRDefault="00D076C0">
      <w:pPr>
        <w:spacing w:line="200" w:lineRule="exact"/>
      </w:pPr>
    </w:p>
    <w:p w14:paraId="000BFC19" w14:textId="77777777" w:rsidR="00D076C0" w:rsidRDefault="00D076C0">
      <w:pPr>
        <w:spacing w:line="200" w:lineRule="exact"/>
      </w:pPr>
    </w:p>
    <w:p w14:paraId="66D2E8E7" w14:textId="77777777" w:rsidR="00D076C0" w:rsidRDefault="00D076C0">
      <w:pPr>
        <w:spacing w:line="200" w:lineRule="exact"/>
      </w:pPr>
    </w:p>
    <w:p w14:paraId="443DCAFF" w14:textId="77777777" w:rsidR="00D076C0" w:rsidRDefault="00D076C0">
      <w:pPr>
        <w:spacing w:line="200" w:lineRule="exact"/>
      </w:pPr>
    </w:p>
    <w:p w14:paraId="11A18164" w14:textId="77777777" w:rsidR="00D076C0" w:rsidRDefault="00D076C0">
      <w:pPr>
        <w:spacing w:line="200" w:lineRule="exact"/>
      </w:pPr>
    </w:p>
    <w:p w14:paraId="7BED8A41" w14:textId="77777777" w:rsidR="00D076C0" w:rsidRDefault="00D076C0">
      <w:pPr>
        <w:spacing w:line="200" w:lineRule="exact"/>
      </w:pPr>
    </w:p>
    <w:p w14:paraId="62DDD0E7" w14:textId="77777777" w:rsidR="00D076C0" w:rsidRDefault="00D076C0">
      <w:pPr>
        <w:spacing w:line="200" w:lineRule="exact"/>
      </w:pPr>
    </w:p>
    <w:p w14:paraId="72A42055" w14:textId="77777777" w:rsidR="00D076C0" w:rsidRDefault="00D076C0">
      <w:pPr>
        <w:spacing w:line="200" w:lineRule="exact"/>
      </w:pPr>
    </w:p>
    <w:p w14:paraId="1D7944BB" w14:textId="77777777" w:rsidR="00D076C0" w:rsidRDefault="00D076C0">
      <w:pPr>
        <w:spacing w:line="200" w:lineRule="exact"/>
      </w:pPr>
    </w:p>
    <w:p w14:paraId="504E8A7B" w14:textId="77777777" w:rsidR="00D076C0" w:rsidRDefault="00D076C0">
      <w:pPr>
        <w:spacing w:line="200" w:lineRule="exact"/>
      </w:pPr>
    </w:p>
    <w:p w14:paraId="702374A3" w14:textId="77777777" w:rsidR="00D076C0" w:rsidRDefault="00D076C0">
      <w:pPr>
        <w:spacing w:line="200" w:lineRule="exact"/>
      </w:pPr>
    </w:p>
    <w:p w14:paraId="1B3E76E5" w14:textId="77777777" w:rsidR="00D076C0" w:rsidRDefault="00D076C0">
      <w:pPr>
        <w:spacing w:line="200" w:lineRule="exact"/>
      </w:pPr>
    </w:p>
    <w:p w14:paraId="4663F566" w14:textId="77777777" w:rsidR="00D076C0" w:rsidRDefault="00D076C0">
      <w:pPr>
        <w:spacing w:line="200" w:lineRule="exact"/>
      </w:pPr>
    </w:p>
    <w:p w14:paraId="03CA2B77" w14:textId="77777777" w:rsidR="00D076C0" w:rsidRDefault="00D076C0">
      <w:pPr>
        <w:spacing w:line="200" w:lineRule="exact"/>
      </w:pPr>
    </w:p>
    <w:p w14:paraId="7DF22CCC" w14:textId="77777777" w:rsidR="00D076C0" w:rsidRDefault="00D076C0">
      <w:pPr>
        <w:spacing w:line="200" w:lineRule="exact"/>
      </w:pPr>
    </w:p>
    <w:p w14:paraId="4EAD93A2" w14:textId="77777777" w:rsidR="00D076C0" w:rsidRDefault="00D076C0">
      <w:pPr>
        <w:spacing w:line="200" w:lineRule="exact"/>
      </w:pPr>
    </w:p>
    <w:p w14:paraId="74057BB3" w14:textId="77777777" w:rsidR="00D076C0" w:rsidRDefault="00D076C0">
      <w:pPr>
        <w:spacing w:line="200" w:lineRule="exact"/>
      </w:pPr>
    </w:p>
    <w:p w14:paraId="116777AB" w14:textId="77777777" w:rsidR="00D076C0" w:rsidRDefault="00D076C0">
      <w:pPr>
        <w:spacing w:line="200" w:lineRule="exact"/>
      </w:pPr>
    </w:p>
    <w:p w14:paraId="4966957D" w14:textId="77777777" w:rsidR="00D076C0" w:rsidRDefault="00D076C0">
      <w:pPr>
        <w:spacing w:line="200" w:lineRule="exact"/>
      </w:pPr>
    </w:p>
    <w:p w14:paraId="7F81C95A" w14:textId="77777777" w:rsidR="00D076C0" w:rsidRDefault="00D076C0">
      <w:pPr>
        <w:spacing w:before="8" w:line="280" w:lineRule="exact"/>
        <w:rPr>
          <w:sz w:val="28"/>
          <w:szCs w:val="28"/>
        </w:rPr>
      </w:pPr>
    </w:p>
    <w:p w14:paraId="311685F2" w14:textId="77777777" w:rsidR="00D076C0" w:rsidRDefault="00000000">
      <w:pPr>
        <w:spacing w:before="37"/>
        <w:ind w:left="318"/>
      </w:pPr>
      <w:r>
        <w:rPr>
          <w:spacing w:val="1"/>
          <w:position w:val="10"/>
          <w:sz w:val="18"/>
          <w:szCs w:val="18"/>
        </w:rPr>
        <w:t>2</w:t>
      </w:r>
      <w:r>
        <w:rPr>
          <w:position w:val="10"/>
          <w:sz w:val="18"/>
          <w:szCs w:val="18"/>
        </w:rPr>
        <w:t>8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t>ác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ă</w:t>
      </w:r>
      <w:r>
        <w:t>n</w:t>
      </w:r>
      <w:r>
        <w:rPr>
          <w:spacing w:val="-2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rPr>
          <w:spacing w:val="1"/>
        </w:rPr>
        <w:t>x</w:t>
      </w:r>
      <w:r>
        <w:t>ây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ự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o</w:t>
      </w:r>
      <w:r>
        <w:t>á</w:t>
      </w:r>
      <w:r>
        <w:rPr>
          <w:spacing w:val="1"/>
        </w:rPr>
        <w:t>n</w:t>
      </w:r>
      <w:r>
        <w:t>:</w:t>
      </w:r>
      <w:r>
        <w:rPr>
          <w:spacing w:val="-6"/>
        </w:rPr>
        <w:t xml:space="preserve"> </w:t>
      </w:r>
      <w:r>
        <w:t>liệt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ê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á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y</w:t>
      </w:r>
      <w:r>
        <w:t>ết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ph</w:t>
      </w:r>
      <w:r>
        <w:t>ê</w:t>
      </w:r>
      <w:r>
        <w:rPr>
          <w:spacing w:val="-5"/>
        </w:rPr>
        <w:t xml:space="preserve"> </w:t>
      </w:r>
      <w:r>
        <w:rPr>
          <w:spacing w:val="1"/>
        </w:rPr>
        <w:t>du</w:t>
      </w:r>
      <w:r>
        <w:rPr>
          <w:spacing w:val="-1"/>
        </w:rPr>
        <w:t>y</w:t>
      </w:r>
      <w:r>
        <w:t>ệt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ức,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ăn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ản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ướ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</w:t>
      </w:r>
      <w:r>
        <w:t>ẫ</w:t>
      </w:r>
      <w:r>
        <w:rPr>
          <w:spacing w:val="1"/>
        </w:rPr>
        <w:t>n</w:t>
      </w:r>
      <w:r>
        <w:t>,…</w:t>
      </w:r>
      <w:proofErr w:type="gramEnd"/>
    </w:p>
    <w:p w14:paraId="481D5F51" w14:textId="77777777" w:rsidR="00D076C0" w:rsidRDefault="00000000">
      <w:pPr>
        <w:spacing w:before="10"/>
        <w:ind w:left="318"/>
        <w:sectPr w:rsidR="00D076C0">
          <w:type w:val="continuous"/>
          <w:pgSz w:w="16860" w:h="11920" w:orient="landscape"/>
          <w:pgMar w:top="620" w:right="820" w:bottom="280" w:left="820" w:header="720" w:footer="720" w:gutter="0"/>
          <w:cols w:space="720"/>
        </w:sectPr>
      </w:pPr>
      <w:r>
        <w:rPr>
          <w:spacing w:val="1"/>
          <w:position w:val="10"/>
          <w:sz w:val="18"/>
          <w:szCs w:val="18"/>
        </w:rPr>
        <w:t>2</w:t>
      </w:r>
      <w:r>
        <w:rPr>
          <w:position w:val="10"/>
          <w:sz w:val="18"/>
          <w:szCs w:val="18"/>
        </w:rPr>
        <w:t>9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ê</w:t>
      </w:r>
      <w:r>
        <w:rPr>
          <w:spacing w:val="-1"/>
        </w:rPr>
        <w:t xml:space="preserve"> </w:t>
      </w:r>
      <w:r>
        <w:rPr>
          <w:spacing w:val="1"/>
        </w:rPr>
        <w:t>kh</w:t>
      </w:r>
      <w:r>
        <w:t>ai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ăm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ực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iện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h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-4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ê</w:t>
      </w:r>
      <w:r>
        <w:rPr>
          <w:spacing w:val="-2"/>
        </w:rPr>
        <w:t xml:space="preserve"> </w:t>
      </w:r>
      <w:r>
        <w:rPr>
          <w:spacing w:val="1"/>
        </w:rPr>
        <w:t>du</w:t>
      </w:r>
      <w:r>
        <w:rPr>
          <w:spacing w:val="-1"/>
        </w:rPr>
        <w:t>y</w:t>
      </w:r>
      <w:r>
        <w:t>ệt</w:t>
      </w:r>
    </w:p>
    <w:p w14:paraId="29DE8E6E" w14:textId="77777777" w:rsidR="00D076C0" w:rsidRDefault="00D076C0">
      <w:pPr>
        <w:spacing w:before="3" w:line="280" w:lineRule="exact"/>
        <w:rPr>
          <w:sz w:val="28"/>
          <w:szCs w:val="28"/>
        </w:rPr>
      </w:pPr>
    </w:p>
    <w:p w14:paraId="5A0AC9EE" w14:textId="77777777" w:rsidR="00D076C0" w:rsidRDefault="00000000">
      <w:pPr>
        <w:spacing w:before="26" w:line="479" w:lineRule="auto"/>
        <w:ind w:left="378" w:right="5187" w:firstLine="4813"/>
        <w:rPr>
          <w:sz w:val="26"/>
          <w:szCs w:val="26"/>
        </w:rPr>
        <w:sectPr w:rsidR="00D076C0">
          <w:pgSz w:w="16860" w:h="11920" w:orient="landscape"/>
          <w:pgMar w:top="980" w:right="1200" w:bottom="280" w:left="1480" w:header="750" w:footer="0" w:gutter="0"/>
          <w:cols w:space="720"/>
        </w:sectPr>
      </w:pPr>
      <w:r>
        <w:pict w14:anchorId="765169A0">
          <v:shape id="_x0000_s4068" type="#_x0000_t202" style="position:absolute;left:0;text-align:left;margin-left:78.8pt;margin-top:57.3pt;width:698.55pt;height:279.15pt;z-index:-354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1"/>
                    <w:gridCol w:w="2948"/>
                    <w:gridCol w:w="2126"/>
                    <w:gridCol w:w="2127"/>
                    <w:gridCol w:w="2693"/>
                    <w:gridCol w:w="3178"/>
                  </w:tblGrid>
                  <w:tr w:rsidR="00D076C0" w14:paraId="773E18A5" w14:textId="77777777">
                    <w:trPr>
                      <w:trHeight w:hRule="exact" w:val="526"/>
                    </w:trPr>
                    <w:tc>
                      <w:tcPr>
                        <w:tcW w:w="88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90354B9" w14:textId="77777777" w:rsidR="00D076C0" w:rsidRDefault="00D076C0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5FD5FD1F" w14:textId="77777777" w:rsidR="00D076C0" w:rsidRDefault="00D076C0">
                        <w:pPr>
                          <w:spacing w:line="200" w:lineRule="exact"/>
                        </w:pPr>
                      </w:p>
                      <w:p w14:paraId="2F5C65C8" w14:textId="77777777" w:rsidR="00D076C0" w:rsidRDefault="00000000">
                        <w:pPr>
                          <w:ind w:left="1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ố TT</w:t>
                        </w:r>
                      </w:p>
                    </w:tc>
                    <w:tc>
                      <w:tcPr>
                        <w:tcW w:w="294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6B96321" w14:textId="77777777" w:rsidR="00D076C0" w:rsidRDefault="00D076C0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111CA8AE" w14:textId="77777777" w:rsidR="00D076C0" w:rsidRDefault="00D076C0">
                        <w:pPr>
                          <w:spacing w:line="200" w:lineRule="exact"/>
                        </w:pPr>
                      </w:p>
                      <w:p w14:paraId="137FDDD3" w14:textId="77777777" w:rsidR="00D076C0" w:rsidRDefault="00000000">
                        <w:pPr>
                          <w:ind w:left="8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Chức da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2B6DAD7D" w14:textId="77777777" w:rsidR="00D076C0" w:rsidRDefault="00D076C0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29A552FA" w14:textId="77777777" w:rsidR="00D076C0" w:rsidRDefault="00D076C0">
                        <w:pPr>
                          <w:spacing w:line="200" w:lineRule="exact"/>
                        </w:pPr>
                      </w:p>
                      <w:p w14:paraId="466D0DFF" w14:textId="77777777" w:rsidR="00D076C0" w:rsidRDefault="00000000">
                        <w:pPr>
                          <w:ind w:left="32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số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ờ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60BECCEC" w14:textId="77777777" w:rsidR="00D076C0" w:rsidRDefault="00D076C0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12C8590C" w14:textId="77777777" w:rsidR="00D076C0" w:rsidRDefault="00D076C0">
                        <w:pPr>
                          <w:spacing w:line="200" w:lineRule="exact"/>
                        </w:pPr>
                      </w:p>
                      <w:p w14:paraId="2B0CD6A3" w14:textId="77777777" w:rsidR="00D076C0" w:rsidRDefault="00000000">
                        <w:pPr>
                          <w:ind w:left="1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ố thá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y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ổi</w:t>
                        </w:r>
                      </w:p>
                    </w:tc>
                    <w:tc>
                      <w:tcPr>
                        <w:tcW w:w="587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92E450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C4D9445" w14:textId="77777777" w:rsidR="00D076C0" w:rsidRDefault="00000000">
                        <w:pPr>
                          <w:ind w:left="156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í (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iệu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ồ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g)</w:t>
                        </w:r>
                      </w:p>
                    </w:tc>
                  </w:tr>
                  <w:tr w:rsidR="00D076C0" w14:paraId="5F0680EE" w14:textId="77777777">
                    <w:trPr>
                      <w:trHeight w:hRule="exact" w:val="526"/>
                    </w:trPr>
                    <w:tc>
                      <w:tcPr>
                        <w:tcW w:w="881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445C44" w14:textId="77777777" w:rsidR="00D076C0" w:rsidRDefault="00D076C0"/>
                    </w:tc>
                    <w:tc>
                      <w:tcPr>
                        <w:tcW w:w="294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946CF3" w14:textId="77777777" w:rsidR="00D076C0" w:rsidRDefault="00D076C0"/>
                    </w:tc>
                    <w:tc>
                      <w:tcPr>
                        <w:tcW w:w="212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2494B8" w14:textId="77777777" w:rsidR="00D076C0" w:rsidRDefault="00D076C0"/>
                    </w:tc>
                    <w:tc>
                      <w:tcPr>
                        <w:tcW w:w="212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6A4D29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1ECA2E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D3F0799" w14:textId="77777777" w:rsidR="00D076C0" w:rsidRDefault="00000000">
                        <w:pPr>
                          <w:ind w:left="2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Ngân 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nh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136975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1C1B340" w14:textId="77777777" w:rsidR="00D076C0" w:rsidRDefault="00000000">
                        <w:pPr>
                          <w:ind w:left="2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Ngoài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gân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076C0" w14:paraId="3A684A0C" w14:textId="77777777">
                    <w:trPr>
                      <w:trHeight w:hRule="exact" w:val="526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8D0CC5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92FA109" w14:textId="77777777" w:rsidR="00D076C0" w:rsidRDefault="00000000">
                        <w:pPr>
                          <w:ind w:left="336" w:right="3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4183FA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370E005" w14:textId="77777777" w:rsidR="00D076C0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Chủ nhiệm đề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tài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4EDD41" w14:textId="77777777" w:rsidR="00D076C0" w:rsidRDefault="00D076C0"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8B04B8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40D54A" w14:textId="77777777" w:rsidR="00D076C0" w:rsidRDefault="00D076C0"/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437EE7" w14:textId="77777777" w:rsidR="00D076C0" w:rsidRDefault="00D076C0"/>
                    </w:tc>
                  </w:tr>
                  <w:tr w:rsidR="00D076C0" w14:paraId="3B54AA5F" w14:textId="77777777">
                    <w:trPr>
                      <w:trHeight w:hRule="exact" w:val="526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ED77F0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A1F1A44" w14:textId="77777777" w:rsidR="00D076C0" w:rsidRDefault="00000000">
                        <w:pPr>
                          <w:ind w:left="336" w:right="3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3F61A6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891C099" w14:textId="77777777" w:rsidR="00D076C0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nh viên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hính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967644" w14:textId="77777777" w:rsidR="00D076C0" w:rsidRDefault="00D076C0"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43C986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96E3B5" w14:textId="77777777" w:rsidR="00D076C0" w:rsidRDefault="00D076C0"/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AA8247" w14:textId="77777777" w:rsidR="00D076C0" w:rsidRDefault="00D076C0"/>
                    </w:tc>
                  </w:tr>
                  <w:tr w:rsidR="00D076C0" w14:paraId="5801CEA1" w14:textId="77777777">
                    <w:trPr>
                      <w:trHeight w:hRule="exact" w:val="526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A18CA6A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41A1E6B" w14:textId="77777777" w:rsidR="00D076C0" w:rsidRDefault="00000000">
                        <w:pPr>
                          <w:ind w:left="336" w:right="3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0DEDE0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66B7FA6" w14:textId="77777777" w:rsidR="00D076C0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nh viên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0CAB8A" w14:textId="77777777" w:rsidR="00D076C0" w:rsidRDefault="00D076C0"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1DBBBA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B7AC4E" w14:textId="77777777" w:rsidR="00D076C0" w:rsidRDefault="00D076C0"/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65A0F17" w14:textId="77777777" w:rsidR="00D076C0" w:rsidRDefault="00D076C0"/>
                    </w:tc>
                  </w:tr>
                  <w:tr w:rsidR="00D076C0" w14:paraId="04439138" w14:textId="77777777">
                    <w:trPr>
                      <w:trHeight w:hRule="exact" w:val="526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60D832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652CA9C" w14:textId="77777777" w:rsidR="00D076C0" w:rsidRDefault="00000000">
                        <w:pPr>
                          <w:ind w:left="336" w:right="3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33915A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25BD288" w14:textId="77777777" w:rsidR="00D076C0" w:rsidRDefault="00000000">
                        <w:pPr>
                          <w:ind w:left="10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Thư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ký khoa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học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A88507" w14:textId="77777777" w:rsidR="00D076C0" w:rsidRDefault="00D076C0"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03FF72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6BACD1" w14:textId="77777777" w:rsidR="00D076C0" w:rsidRDefault="00D076C0"/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D19B68" w14:textId="77777777" w:rsidR="00D076C0" w:rsidRDefault="00D076C0"/>
                    </w:tc>
                  </w:tr>
                  <w:tr w:rsidR="00D076C0" w14:paraId="5B7C3A9A" w14:textId="77777777">
                    <w:trPr>
                      <w:trHeight w:hRule="exact" w:val="804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26B9CF" w14:textId="77777777" w:rsidR="00D076C0" w:rsidRDefault="00D076C0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7BB2FC77" w14:textId="77777777" w:rsidR="00D076C0" w:rsidRDefault="00000000">
                        <w:pPr>
                          <w:ind w:left="336" w:right="3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8C5FF9" w14:textId="77777777" w:rsidR="00D076C0" w:rsidRDefault="00D076C0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04AA38E" w14:textId="77777777" w:rsidR="00D076C0" w:rsidRDefault="00000000">
                        <w:pPr>
                          <w:ind w:left="109" w:right="1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Kỹ thu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ậ</w:t>
                        </w:r>
                        <w:r>
                          <w:rPr>
                            <w:sz w:val="24"/>
                            <w:szCs w:val="24"/>
                          </w:rPr>
                          <w:t>t 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sz w:val="24"/>
                            <w:szCs w:val="24"/>
                          </w:rPr>
                          <w:t>n, nh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â</w:t>
                        </w:r>
                        <w:r>
                          <w:rPr>
                            <w:sz w:val="24"/>
                            <w:szCs w:val="24"/>
                          </w:rPr>
                          <w:t>n viên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hỗ trợ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715F18" w14:textId="77777777" w:rsidR="00D076C0" w:rsidRDefault="00D076C0"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59F3C2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E943B9" w14:textId="77777777" w:rsidR="00D076C0" w:rsidRDefault="00D076C0"/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D7FFC6" w14:textId="77777777" w:rsidR="00D076C0" w:rsidRDefault="00D076C0"/>
                    </w:tc>
                  </w:tr>
                  <w:tr w:rsidR="00D076C0" w14:paraId="19824E04" w14:textId="77777777">
                    <w:trPr>
                      <w:trHeight w:hRule="exact" w:val="1078"/>
                    </w:trPr>
                    <w:tc>
                      <w:tcPr>
                        <w:tcW w:w="8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E10075" w14:textId="77777777" w:rsidR="00D076C0" w:rsidRDefault="00D076C0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DDB7288" w14:textId="77777777" w:rsidR="00D076C0" w:rsidRDefault="00000000">
                        <w:pPr>
                          <w:ind w:left="336" w:right="33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9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C57FB6" w14:textId="77777777" w:rsidR="00D076C0" w:rsidRDefault="00D076C0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1C11459" w14:textId="77777777" w:rsidR="00D076C0" w:rsidRDefault="00000000">
                        <w:pPr>
                          <w:ind w:left="109" w:right="2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động phổ thông hỗ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rợ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cá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ông việc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trong nội dung nghiên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ứu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36931E" w14:textId="77777777" w:rsidR="00D076C0" w:rsidRDefault="00D076C0"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B6B83F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C71443" w14:textId="77777777" w:rsidR="00D076C0" w:rsidRDefault="00D076C0"/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614433" w14:textId="77777777" w:rsidR="00D076C0" w:rsidRDefault="00D076C0"/>
                    </w:tc>
                  </w:tr>
                  <w:tr w:rsidR="00D076C0" w14:paraId="0DC191BF" w14:textId="77777777">
                    <w:trPr>
                      <w:trHeight w:hRule="exact" w:val="526"/>
                    </w:trPr>
                    <w:tc>
                      <w:tcPr>
                        <w:tcW w:w="382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F7C21A" w14:textId="77777777" w:rsidR="00D076C0" w:rsidRDefault="00D076C0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9DE2055" w14:textId="77777777" w:rsidR="00D076C0" w:rsidRDefault="00000000">
                        <w:pPr>
                          <w:ind w:left="1557" w:right="155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Cộng: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8B4242" w14:textId="77777777" w:rsidR="00D076C0" w:rsidRDefault="00D076C0"/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79AE9A" w14:textId="77777777" w:rsidR="00D076C0" w:rsidRDefault="00D076C0"/>
                    </w:tc>
                    <w:tc>
                      <w:tcPr>
                        <w:tcW w:w="26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2C0E82" w14:textId="77777777" w:rsidR="00D076C0" w:rsidRDefault="00D076C0"/>
                    </w:tc>
                    <w:tc>
                      <w:tcPr>
                        <w:tcW w:w="31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354C6B" w14:textId="77777777" w:rsidR="00D076C0" w:rsidRDefault="00D076C0"/>
                    </w:tc>
                  </w:tr>
                </w:tbl>
                <w:p w14:paraId="5600FD04" w14:textId="77777777" w:rsidR="00D076C0" w:rsidRDefault="00D076C0"/>
              </w:txbxContent>
            </v:textbox>
            <w10:wrap anchorx="page"/>
          </v:shape>
        </w:pict>
      </w:r>
      <w:r>
        <w:rPr>
          <w:b/>
          <w:sz w:val="26"/>
          <w:szCs w:val="26"/>
        </w:rPr>
        <w:t>GIẢI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ÌNH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ÁC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HOẢN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HI Khoản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1.  Thù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lao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ha</w:t>
      </w:r>
      <w:r>
        <w:rPr>
          <w:b/>
          <w:sz w:val="26"/>
          <w:szCs w:val="26"/>
        </w:rPr>
        <w:t>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gia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hiện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</w:p>
    <w:p w14:paraId="6AF1A399" w14:textId="77777777" w:rsidR="00D076C0" w:rsidRDefault="00D076C0">
      <w:pPr>
        <w:spacing w:before="16" w:line="260" w:lineRule="exact"/>
        <w:rPr>
          <w:sz w:val="26"/>
          <w:szCs w:val="26"/>
        </w:rPr>
        <w:sectPr w:rsidR="00D076C0">
          <w:pgSz w:w="16860" w:h="11920" w:orient="landscape"/>
          <w:pgMar w:top="980" w:right="660" w:bottom="280" w:left="660" w:header="750" w:footer="0" w:gutter="0"/>
          <w:cols w:space="720"/>
        </w:sectPr>
      </w:pPr>
    </w:p>
    <w:p w14:paraId="531E1340" w14:textId="77777777" w:rsidR="00D076C0" w:rsidRDefault="00000000">
      <w:pPr>
        <w:spacing w:before="29"/>
        <w:ind w:left="4344" w:right="-56"/>
        <w:rPr>
          <w:sz w:val="24"/>
          <w:szCs w:val="24"/>
        </w:rPr>
      </w:pPr>
      <w:r>
        <w:pict w14:anchorId="2C4E0F85">
          <v:group id="_x0000_s4052" style="position:absolute;left:0;text-align:left;margin-left:38.35pt;margin-top:351.5pt;width:765.45pt;height:.6pt;z-index:-35457;mso-position-horizontal-relative:page;mso-position-vertical-relative:page" coordorigin="767,7030" coordsize="15309,12">
            <v:shape id="_x0000_s4067" style="position:absolute;left:773;top:7036;width:622;height:0" coordorigin="773,7036" coordsize="622,0" path="m773,7036r621,e" filled="f" strokeweight=".58pt">
              <v:path arrowok="t"/>
            </v:shape>
            <v:shape id="_x0000_s4066" style="position:absolute;left:1404;top:7036;width:3603;height:0" coordorigin="1404,7036" coordsize="3603,0" path="m1404,7036r3603,e" filled="f" strokeweight=".58pt">
              <v:path arrowok="t"/>
            </v:shape>
            <v:shape id="_x0000_s4065" style="position:absolute;left:5016;top:7036;width:824;height:0" coordorigin="5016,7036" coordsize="824,0" path="m5016,7036r824,e" filled="f" strokeweight=".58pt">
              <v:path arrowok="t"/>
            </v:shape>
            <v:shape id="_x0000_s4064" style="position:absolute;left:5850;top:7036;width:840;height:0" coordorigin="5850,7036" coordsize="840,0" path="m5850,7036r840,e" filled="f" strokeweight=".58pt">
              <v:path arrowok="t"/>
            </v:shape>
            <v:shape id="_x0000_s4063" style="position:absolute;left:6699;top:7036;width:1037;height:0" coordorigin="6699,7036" coordsize="1037,0" path="m6699,7036r1037,e" filled="f" strokeweight=".58pt">
              <v:path arrowok="t"/>
            </v:shape>
            <v:shape id="_x0000_s4062" style="position:absolute;left:7746;top:7036;width:1236;height:0" coordorigin="7746,7036" coordsize="1236,0" path="m7746,7036r1236,e" filled="f" strokeweight=".58pt">
              <v:path arrowok="t"/>
            </v:shape>
            <v:shape id="_x0000_s4061" style="position:absolute;left:8992;top:7036;width:1118;height:0" coordorigin="8992,7036" coordsize="1118,0" path="m8992,7036r1118,e" filled="f" strokeweight=".58pt">
              <v:path arrowok="t"/>
            </v:shape>
            <v:shape id="_x0000_s4060" style="position:absolute;left:10120;top:7036;width:840;height:0" coordorigin="10120,7036" coordsize="840,0" path="m10120,7036r840,e" filled="f" strokeweight=".58pt">
              <v:path arrowok="t"/>
            </v:shape>
            <v:shape id="_x0000_s4059" style="position:absolute;left:10969;top:7036;width:698;height:0" coordorigin="10969,7036" coordsize="698,0" path="m10969,7036r699,e" filled="f" strokeweight=".58pt">
              <v:path arrowok="t"/>
            </v:shape>
            <v:shape id="_x0000_s4058" style="position:absolute;left:11677;top:7036;width:701;height:0" coordorigin="11677,7036" coordsize="701,0" path="m11677,7036r701,e" filled="f" strokeweight=".58pt">
              <v:path arrowok="t"/>
            </v:shape>
            <v:shape id="_x0000_s4057" style="position:absolute;left:12388;top:7036;width:704;height:0" coordorigin="12388,7036" coordsize="704,0" path="m12388,7036r703,e" filled="f" strokeweight=".58pt">
              <v:path arrowok="t"/>
            </v:shape>
            <v:shape id="_x0000_s4056" style="position:absolute;left:13101;top:7036;width:842;height:0" coordorigin="13101,7036" coordsize="842,0" path="m13101,7036r843,e" filled="f" strokeweight=".58pt">
              <v:path arrowok="t"/>
            </v:shape>
            <v:shape id="_x0000_s4055" style="position:absolute;left:13953;top:7036;width:698;height:0" coordorigin="13953,7036" coordsize="698,0" path="m13953,7036r699,e" filled="f" strokeweight=".58pt">
              <v:path arrowok="t"/>
            </v:shape>
            <v:shape id="_x0000_s4054" style="position:absolute;left:14661;top:7036;width:701;height:0" coordorigin="14661,7036" coordsize="701,0" path="m14661,7036r701,e" filled="f" strokeweight=".58pt">
              <v:path arrowok="t"/>
            </v:shape>
            <v:shape id="_x0000_s4053" style="position:absolute;left:15372;top:7036;width:699;height:0" coordorigin="15372,7036" coordsize="699,0" path="m15372,7036r698,e" filled="f" strokeweight=".58pt">
              <v:path arrowok="t"/>
            </v:shape>
            <w10:wrap anchorx="page" anchory="page"/>
          </v:group>
        </w:pict>
      </w:r>
      <w:r>
        <w:pict w14:anchorId="49B6267A">
          <v:group id="_x0000_s4050" style="position:absolute;left:0;text-align:left;margin-left:56.9pt;margin-top:500.15pt;width:2in;height:0;z-index:-35456;mso-position-horizontal-relative:page;mso-position-vertical-relative:page" coordorigin="1138,10003" coordsize="2880,0">
            <v:shape id="_x0000_s4051" style="position:absolute;left:1138;top:10003;width:2880;height:0" coordorigin="1138,10003" coordsize="2880,0" path="m1138,10003r2880,e" filled="f" strokeweight=".82pt">
              <v:path arrowok="t"/>
            </v:shape>
            <w10:wrap anchorx="page" anchory="page"/>
          </v:group>
        </w:pict>
      </w:r>
      <w:r>
        <w:rPr>
          <w:b/>
          <w:sz w:val="24"/>
          <w:szCs w:val="24"/>
        </w:rPr>
        <w:t xml:space="preserve">DỰ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OÁN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HI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THÙ LAO THAM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GIA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>Ự</w:t>
      </w:r>
      <w:r>
        <w:rPr>
          <w:b/>
          <w:sz w:val="24"/>
          <w:szCs w:val="24"/>
        </w:rPr>
        <w:t>C 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Ề TÀI</w:t>
      </w:r>
    </w:p>
    <w:p w14:paraId="43D56307" w14:textId="77777777" w:rsidR="00D076C0" w:rsidRDefault="00000000">
      <w:pPr>
        <w:spacing w:line="200" w:lineRule="exact"/>
      </w:pPr>
      <w:r>
        <w:br w:type="column"/>
      </w:r>
    </w:p>
    <w:p w14:paraId="6C44E925" w14:textId="77777777" w:rsidR="00D076C0" w:rsidRDefault="00D076C0">
      <w:pPr>
        <w:spacing w:before="10" w:line="280" w:lineRule="exact"/>
        <w:rPr>
          <w:sz w:val="28"/>
          <w:szCs w:val="28"/>
        </w:rPr>
      </w:pPr>
    </w:p>
    <w:p w14:paraId="2AB115F9" w14:textId="77777777" w:rsidR="00D076C0" w:rsidRDefault="00000000">
      <w:pPr>
        <w:spacing w:line="260" w:lineRule="exact"/>
        <w:rPr>
          <w:sz w:val="24"/>
          <w:szCs w:val="24"/>
        </w:rPr>
        <w:sectPr w:rsidR="00D076C0">
          <w:type w:val="continuous"/>
          <w:pgSz w:w="16860" w:h="11920" w:orient="landscape"/>
          <w:pgMar w:top="620" w:right="660" w:bottom="280" w:left="660" w:header="720" w:footer="720" w:gutter="0"/>
          <w:cols w:num="2" w:space="720" w:equalWidth="0">
            <w:col w:w="11415" w:space="1463"/>
            <w:col w:w="2662"/>
          </w:cols>
        </w:sectPr>
      </w:pPr>
      <w:r>
        <w:pict w14:anchorId="6BEEE2E5">
          <v:group id="_x0000_s4041" style="position:absolute;margin-left:38.35pt;margin-top:13.8pt;width:765.45pt;height:.6pt;z-index:-35468;mso-position-horizontal-relative:page" coordorigin="767,276" coordsize="15309,12">
            <v:shape id="_x0000_s4049" style="position:absolute;left:773;top:282;width:622;height:0" coordorigin="773,282" coordsize="622,0" path="m773,282r621,e" filled="f" strokeweight=".58pt">
              <v:path arrowok="t"/>
            </v:shape>
            <v:shape id="_x0000_s4048" style="position:absolute;left:1404;top:282;width:3603;height:0" coordorigin="1404,282" coordsize="3603,0" path="m1404,282r3603,e" filled="f" strokeweight=".58pt">
              <v:path arrowok="t"/>
            </v:shape>
            <v:shape id="_x0000_s4047" style="position:absolute;left:5016;top:282;width:824;height:0" coordorigin="5016,282" coordsize="824,0" path="m5016,282r824,e" filled="f" strokeweight=".58pt">
              <v:path arrowok="t"/>
            </v:shape>
            <v:shape id="_x0000_s4046" style="position:absolute;left:5850;top:282;width:840;height:0" coordorigin="5850,282" coordsize="840,0" path="m5850,282r840,e" filled="f" strokeweight=".58pt">
              <v:path arrowok="t"/>
            </v:shape>
            <v:shape id="_x0000_s4045" style="position:absolute;left:6699;top:282;width:1037;height:0" coordorigin="6699,282" coordsize="1037,0" path="m6699,282r1037,e" filled="f" strokeweight=".58pt">
              <v:path arrowok="t"/>
            </v:shape>
            <v:shape id="_x0000_s4044" style="position:absolute;left:7746;top:282;width:1236;height:0" coordorigin="7746,282" coordsize="1236,0" path="m7746,282r1236,e" filled="f" strokeweight=".58pt">
              <v:path arrowok="t"/>
            </v:shape>
            <v:shape id="_x0000_s4043" style="position:absolute;left:8992;top:282;width:1118;height:0" coordorigin="8992,282" coordsize="1118,0" path="m8992,282r1118,e" filled="f" strokeweight=".58pt">
              <v:path arrowok="t"/>
            </v:shape>
            <v:shape id="_x0000_s4042" style="position:absolute;left:10120;top:282;width:5951;height:0" coordorigin="10120,282" coordsize="5951,0" path="m10120,282r5950,e" filled="f" strokeweight=".58pt">
              <v:path arrowok="t"/>
            </v:shape>
            <w10:wrap anchorx="page"/>
          </v:group>
        </w:pict>
      </w:r>
      <w:r>
        <w:pict w14:anchorId="46835D75">
          <v:group id="_x0000_s4038" style="position:absolute;margin-left:505.7pt;margin-top:34.55pt;width:298.1pt;height:.6pt;z-index:-35467;mso-position-horizontal-relative:page" coordorigin="10114,691" coordsize="5962,12">
            <v:shape id="_x0000_s4040" style="position:absolute;left:10120;top:697;width:2972;height:0" coordorigin="10120,697" coordsize="2972,0" path="m10120,697r2971,e" filled="f" strokeweight=".58pt">
              <v:path arrowok="t"/>
            </v:shape>
            <v:shape id="_x0000_s4039" style="position:absolute;left:13101;top:697;width:2969;height:0" coordorigin="13101,697" coordsize="2969,0" path="m13101,697r2969,e" filled="f" strokeweight=".58pt">
              <v:path arrowok="t"/>
            </v:shape>
            <w10:wrap anchorx="page"/>
          </v:group>
        </w:pict>
      </w:r>
      <w:r>
        <w:pict w14:anchorId="38A52B7E">
          <v:group id="_x0000_s4029" style="position:absolute;margin-left:505.7pt;margin-top:53.05pt;width:298.1pt;height:.6pt;z-index:-35466;mso-position-horizontal-relative:page" coordorigin="10114,1061" coordsize="5962,12">
            <v:shape id="_x0000_s4037" style="position:absolute;left:10120;top:1066;width:840;height:0" coordorigin="10120,1066" coordsize="840,0" path="m10120,1066r840,e" filled="f" strokeweight=".58pt">
              <v:path arrowok="t"/>
            </v:shape>
            <v:shape id="_x0000_s4036" style="position:absolute;left:10969;top:1066;width:698;height:0" coordorigin="10969,1066" coordsize="698,0" path="m10969,1066r699,e" filled="f" strokeweight=".58pt">
              <v:path arrowok="t"/>
            </v:shape>
            <v:shape id="_x0000_s4035" style="position:absolute;left:11677;top:1066;width:701;height:0" coordorigin="11677,1066" coordsize="701,0" path="m11677,1066r701,e" filled="f" strokeweight=".58pt">
              <v:path arrowok="t"/>
            </v:shape>
            <v:shape id="_x0000_s4034" style="position:absolute;left:12388;top:1066;width:704;height:0" coordorigin="12388,1066" coordsize="704,0" path="m12388,1066r703,e" filled="f" strokeweight=".58pt">
              <v:path arrowok="t"/>
            </v:shape>
            <v:shape id="_x0000_s4033" style="position:absolute;left:13101;top:1066;width:842;height:0" coordorigin="13101,1066" coordsize="842,0" path="m13101,1066r843,e" filled="f" strokeweight=".58pt">
              <v:path arrowok="t"/>
            </v:shape>
            <v:shape id="_x0000_s4032" style="position:absolute;left:13953;top:1066;width:698;height:0" coordorigin="13953,1066" coordsize="698,0" path="m13953,1066r699,e" filled="f" strokeweight=".58pt">
              <v:path arrowok="t"/>
            </v:shape>
            <v:shape id="_x0000_s4031" style="position:absolute;left:14661;top:1066;width:701;height:0" coordorigin="14661,1066" coordsize="701,0" path="m14661,1066r701,e" filled="f" strokeweight=".58pt">
              <v:path arrowok="t"/>
            </v:shape>
            <v:shape id="_x0000_s4030" style="position:absolute;left:15372;top:1066;width:699;height:0" coordorigin="15372,1066" coordsize="699,0" path="m15372,1066r698,e" filled="f" strokeweight=".58pt">
              <v:path arrowok="t"/>
            </v:shape>
            <w10:wrap anchorx="page"/>
          </v:group>
        </w:pict>
      </w:r>
      <w:r>
        <w:pict w14:anchorId="33826062">
          <v:group id="_x0000_s4013" style="position:absolute;margin-left:38.35pt;margin-top:90.1pt;width:765.45pt;height:.6pt;z-index:-35465;mso-position-horizontal-relative:page" coordorigin="767,1802" coordsize="15309,12">
            <v:shape id="_x0000_s4028" style="position:absolute;left:773;top:1808;width:622;height:0" coordorigin="773,1808" coordsize="622,0" path="m773,1808r621,e" filled="f" strokeweight=".58pt">
              <v:path arrowok="t"/>
            </v:shape>
            <v:shape id="_x0000_s4027" style="position:absolute;left:1404;top:1808;width:3603;height:0" coordorigin="1404,1808" coordsize="3603,0" path="m1404,1808r3603,e" filled="f" strokeweight=".58pt">
              <v:path arrowok="t"/>
            </v:shape>
            <v:shape id="_x0000_s4026" style="position:absolute;left:5016;top:1808;width:824;height:0" coordorigin="5016,1808" coordsize="824,0" path="m5016,1808r824,e" filled="f" strokeweight=".58pt">
              <v:path arrowok="t"/>
            </v:shape>
            <v:shape id="_x0000_s4025" style="position:absolute;left:5850;top:1808;width:840;height:0" coordorigin="5850,1808" coordsize="840,0" path="m5850,1808r840,e" filled="f" strokeweight=".58pt">
              <v:path arrowok="t"/>
            </v:shape>
            <v:shape id="_x0000_s4024" style="position:absolute;left:6699;top:1808;width:1037;height:0" coordorigin="6699,1808" coordsize="1037,0" path="m6699,1808r1037,e" filled="f" strokeweight=".58pt">
              <v:path arrowok="t"/>
            </v:shape>
            <v:shape id="_x0000_s4023" style="position:absolute;left:7746;top:1808;width:1236;height:0" coordorigin="7746,1808" coordsize="1236,0" path="m7746,1808r1236,e" filled="f" strokeweight=".58pt">
              <v:path arrowok="t"/>
            </v:shape>
            <v:shape id="_x0000_s4022" style="position:absolute;left:8992;top:1808;width:1118;height:0" coordorigin="8992,1808" coordsize="1118,0" path="m8992,1808r1118,e" filled="f" strokeweight=".58pt">
              <v:path arrowok="t"/>
            </v:shape>
            <v:shape id="_x0000_s4021" style="position:absolute;left:10120;top:1808;width:840;height:0" coordorigin="10120,1808" coordsize="840,0" path="m10120,1808r840,e" filled="f" strokeweight=".58pt">
              <v:path arrowok="t"/>
            </v:shape>
            <v:shape id="_x0000_s4020" style="position:absolute;left:10969;top:1808;width:698;height:0" coordorigin="10969,1808" coordsize="698,0" path="m10969,1808r699,e" filled="f" strokeweight=".58pt">
              <v:path arrowok="t"/>
            </v:shape>
            <v:shape id="_x0000_s4019" style="position:absolute;left:11677;top:1808;width:701;height:0" coordorigin="11677,1808" coordsize="701,0" path="m11677,1808r701,e" filled="f" strokeweight=".58pt">
              <v:path arrowok="t"/>
            </v:shape>
            <v:shape id="_x0000_s4018" style="position:absolute;left:12388;top:1808;width:704;height:0" coordorigin="12388,1808" coordsize="704,0" path="m12388,1808r703,e" filled="f" strokeweight=".58pt">
              <v:path arrowok="t"/>
            </v:shape>
            <v:shape id="_x0000_s4017" style="position:absolute;left:13101;top:1808;width:842;height:0" coordorigin="13101,1808" coordsize="842,0" path="m13101,1808r843,e" filled="f" strokeweight=".58pt">
              <v:path arrowok="t"/>
            </v:shape>
            <v:shape id="_x0000_s4016" style="position:absolute;left:13953;top:1808;width:698;height:0" coordorigin="13953,1808" coordsize="698,0" path="m13953,1808r699,e" filled="f" strokeweight=".58pt">
              <v:path arrowok="t"/>
            </v:shape>
            <v:shape id="_x0000_s4015" style="position:absolute;left:14661;top:1808;width:701;height:0" coordorigin="14661,1808" coordsize="701,0" path="m14661,1808r701,e" filled="f" strokeweight=".58pt">
              <v:path arrowok="t"/>
            </v:shape>
            <v:shape id="_x0000_s4014" style="position:absolute;left:15372;top:1808;width:699;height:0" coordorigin="15372,1808" coordsize="699,0" path="m15372,1808r698,e" filled="f" strokeweight=".58pt">
              <v:path arrowok="t"/>
            </v:shape>
            <w10:wrap anchorx="page"/>
          </v:group>
        </w:pict>
      </w:r>
      <w:r>
        <w:pict w14:anchorId="2BB860C0">
          <v:group id="_x0000_s3997" style="position:absolute;margin-left:38.35pt;margin-top:105.6pt;width:765.45pt;height:.6pt;z-index:-35464;mso-position-horizontal-relative:page" coordorigin="767,2112" coordsize="15309,12">
            <v:shape id="_x0000_s4012" style="position:absolute;left:773;top:2118;width:622;height:0" coordorigin="773,2118" coordsize="622,0" path="m773,2118r621,e" filled="f" strokeweight=".58pt">
              <v:path arrowok="t"/>
            </v:shape>
            <v:shape id="_x0000_s4011" style="position:absolute;left:1404;top:2118;width:3603;height:0" coordorigin="1404,2118" coordsize="3603,0" path="m1404,2118r3603,e" filled="f" strokeweight=".58pt">
              <v:path arrowok="t"/>
            </v:shape>
            <v:shape id="_x0000_s4010" style="position:absolute;left:5016;top:2118;width:824;height:0" coordorigin="5016,2118" coordsize="824,0" path="m5016,2118r824,e" filled="f" strokeweight=".58pt">
              <v:path arrowok="t"/>
            </v:shape>
            <v:shape id="_x0000_s4009" style="position:absolute;left:5850;top:2118;width:840;height:0" coordorigin="5850,2118" coordsize="840,0" path="m5850,2118r840,e" filled="f" strokeweight=".58pt">
              <v:path arrowok="t"/>
            </v:shape>
            <v:shape id="_x0000_s4008" style="position:absolute;left:6699;top:2118;width:1037;height:0" coordorigin="6699,2118" coordsize="1037,0" path="m6699,2118r1037,e" filled="f" strokeweight=".58pt">
              <v:path arrowok="t"/>
            </v:shape>
            <v:shape id="_x0000_s4007" style="position:absolute;left:7746;top:2118;width:1236;height:0" coordorigin="7746,2118" coordsize="1236,0" path="m7746,2118r1236,e" filled="f" strokeweight=".58pt">
              <v:path arrowok="t"/>
            </v:shape>
            <v:shape id="_x0000_s4006" style="position:absolute;left:8992;top:2118;width:1118;height:0" coordorigin="8992,2118" coordsize="1118,0" path="m8992,2118r1118,e" filled="f" strokeweight=".58pt">
              <v:path arrowok="t"/>
            </v:shape>
            <v:shape id="_x0000_s4005" style="position:absolute;left:10120;top:2118;width:840;height:0" coordorigin="10120,2118" coordsize="840,0" path="m10120,2118r840,e" filled="f" strokeweight=".58pt">
              <v:path arrowok="t"/>
            </v:shape>
            <v:shape id="_x0000_s4004" style="position:absolute;left:10969;top:2118;width:698;height:0" coordorigin="10969,2118" coordsize="698,0" path="m10969,2118r699,e" filled="f" strokeweight=".58pt">
              <v:path arrowok="t"/>
            </v:shape>
            <v:shape id="_x0000_s4003" style="position:absolute;left:11677;top:2118;width:701;height:0" coordorigin="11677,2118" coordsize="701,0" path="m11677,2118r701,e" filled="f" strokeweight=".58pt">
              <v:path arrowok="t"/>
            </v:shape>
            <v:shape id="_x0000_s4002" style="position:absolute;left:12388;top:2118;width:704;height:0" coordorigin="12388,2118" coordsize="704,0" path="m12388,2118r703,e" filled="f" strokeweight=".58pt">
              <v:path arrowok="t"/>
            </v:shape>
            <v:shape id="_x0000_s4001" style="position:absolute;left:13101;top:2118;width:842;height:0" coordorigin="13101,2118" coordsize="842,0" path="m13101,2118r843,e" filled="f" strokeweight=".58pt">
              <v:path arrowok="t"/>
            </v:shape>
            <v:shape id="_x0000_s4000" style="position:absolute;left:13953;top:2118;width:698;height:0" coordorigin="13953,2118" coordsize="698,0" path="m13953,2118r699,e" filled="f" strokeweight=".58pt">
              <v:path arrowok="t"/>
            </v:shape>
            <v:shape id="_x0000_s3999" style="position:absolute;left:14661;top:2118;width:701;height:0" coordorigin="14661,2118" coordsize="701,0" path="m14661,2118r701,e" filled="f" strokeweight=".58pt">
              <v:path arrowok="t"/>
            </v:shape>
            <v:shape id="_x0000_s3998" style="position:absolute;left:15372;top:2118;width:699;height:0" coordorigin="15372,2118" coordsize="699,0" path="m15372,2118r698,e" filled="f" strokeweight=".58pt">
              <v:path arrowok="t"/>
            </v:shape>
            <w10:wrap anchorx="page"/>
          </v:group>
        </w:pict>
      </w:r>
      <w:r>
        <w:pict w14:anchorId="5B6474B9">
          <v:group id="_x0000_s3988" style="position:absolute;margin-left:505.7pt;margin-top:122.65pt;width:298.1pt;height:.6pt;z-index:-35463;mso-position-horizontal-relative:page" coordorigin="10114,2453" coordsize="5962,12">
            <v:shape id="_x0000_s3996" style="position:absolute;left:10120;top:2459;width:840;height:0" coordorigin="10120,2459" coordsize="840,0" path="m10120,2459r840,e" filled="f" strokeweight=".58pt">
              <v:path arrowok="t"/>
            </v:shape>
            <v:shape id="_x0000_s3995" style="position:absolute;left:10969;top:2459;width:698;height:0" coordorigin="10969,2459" coordsize="698,0" path="m10969,2459r699,e" filled="f" strokeweight=".58pt">
              <v:path arrowok="t"/>
            </v:shape>
            <v:shape id="_x0000_s3994" style="position:absolute;left:11677;top:2459;width:701;height:0" coordorigin="11677,2459" coordsize="701,0" path="m11677,2459r701,e" filled="f" strokeweight=".58pt">
              <v:path arrowok="t"/>
            </v:shape>
            <v:shape id="_x0000_s3993" style="position:absolute;left:12388;top:2459;width:704;height:0" coordorigin="12388,2459" coordsize="704,0" path="m12388,2459r703,e" filled="f" strokeweight=".58pt">
              <v:path arrowok="t"/>
            </v:shape>
            <v:shape id="_x0000_s3992" style="position:absolute;left:13101;top:2459;width:842;height:0" coordorigin="13101,2459" coordsize="842,0" path="m13101,2459r843,e" filled="f" strokeweight=".58pt">
              <v:path arrowok="t"/>
            </v:shape>
            <v:shape id="_x0000_s3991" style="position:absolute;left:13953;top:2459;width:698;height:0" coordorigin="13953,2459" coordsize="698,0" path="m13953,2459r699,e" filled="f" strokeweight=".58pt">
              <v:path arrowok="t"/>
            </v:shape>
            <v:shape id="_x0000_s3990" style="position:absolute;left:14661;top:2459;width:701;height:0" coordorigin="14661,2459" coordsize="701,0" path="m14661,2459r701,e" filled="f" strokeweight=".58pt">
              <v:path arrowok="t"/>
            </v:shape>
            <v:shape id="_x0000_s3989" style="position:absolute;left:15372;top:2459;width:699;height:0" coordorigin="15372,2459" coordsize="699,0" path="m15372,2459r698,e" filled="f" strokeweight=".58pt">
              <v:path arrowok="t"/>
            </v:shape>
            <w10:wrap anchorx="page"/>
          </v:group>
        </w:pict>
      </w:r>
      <w:r>
        <w:pict w14:anchorId="37DEC848">
          <v:group id="_x0000_s3979" style="position:absolute;margin-left:505.7pt;margin-top:139.7pt;width:298.1pt;height:.6pt;z-index:-35462;mso-position-horizontal-relative:page" coordorigin="10114,2794" coordsize="5962,12">
            <v:shape id="_x0000_s3987" style="position:absolute;left:10120;top:2800;width:840;height:0" coordorigin="10120,2800" coordsize="840,0" path="m10120,2800r840,e" filled="f" strokeweight=".58pt">
              <v:path arrowok="t"/>
            </v:shape>
            <v:shape id="_x0000_s3986" style="position:absolute;left:10969;top:2800;width:698;height:0" coordorigin="10969,2800" coordsize="698,0" path="m10969,2800r699,e" filled="f" strokeweight=".58pt">
              <v:path arrowok="t"/>
            </v:shape>
            <v:shape id="_x0000_s3985" style="position:absolute;left:11677;top:2800;width:701;height:0" coordorigin="11677,2800" coordsize="701,0" path="m11677,2800r701,e" filled="f" strokeweight=".58pt">
              <v:path arrowok="t"/>
            </v:shape>
            <v:shape id="_x0000_s3984" style="position:absolute;left:12388;top:2800;width:704;height:0" coordorigin="12388,2800" coordsize="704,0" path="m12388,2800r703,e" filled="f" strokeweight=".58pt">
              <v:path arrowok="t"/>
            </v:shape>
            <v:shape id="_x0000_s3983" style="position:absolute;left:13101;top:2800;width:842;height:0" coordorigin="13101,2800" coordsize="842,0" path="m13101,2800r843,e" filled="f" strokeweight=".58pt">
              <v:path arrowok="t"/>
            </v:shape>
            <v:shape id="_x0000_s3982" style="position:absolute;left:13953;top:2800;width:698;height:0" coordorigin="13953,2800" coordsize="698,0" path="m13953,2800r699,e" filled="f" strokeweight=".58pt">
              <v:path arrowok="t"/>
            </v:shape>
            <v:shape id="_x0000_s3981" style="position:absolute;left:14661;top:2800;width:701;height:0" coordorigin="14661,2800" coordsize="701,0" path="m14661,2800r701,e" filled="f" strokeweight=".58pt">
              <v:path arrowok="t"/>
            </v:shape>
            <v:shape id="_x0000_s3980" style="position:absolute;left:15372;top:2800;width:699;height:0" coordorigin="15372,2800" coordsize="699,0" path="m15372,2800r698,e" filled="f" strokeweight=".58pt">
              <v:path arrowok="t"/>
            </v:shape>
            <w10:wrap anchorx="page"/>
          </v:group>
        </w:pict>
      </w:r>
      <w:r>
        <w:pict w14:anchorId="78B63B48">
          <v:group id="_x0000_s3963" style="position:absolute;margin-left:38.35pt;margin-top:156.6pt;width:765.45pt;height:.6pt;z-index:-35461;mso-position-horizontal-relative:page" coordorigin="767,3132" coordsize="15309,12">
            <v:shape id="_x0000_s3978" style="position:absolute;left:773;top:3138;width:622;height:0" coordorigin="773,3138" coordsize="622,0" path="m773,3138r621,e" filled="f" strokeweight=".58pt">
              <v:path arrowok="t"/>
            </v:shape>
            <v:shape id="_x0000_s3977" style="position:absolute;left:1404;top:3138;width:3603;height:0" coordorigin="1404,3138" coordsize="3603,0" path="m1404,3138r3603,e" filled="f" strokeweight=".58pt">
              <v:path arrowok="t"/>
            </v:shape>
            <v:shape id="_x0000_s3976" style="position:absolute;left:5016;top:3138;width:824;height:0" coordorigin="5016,3138" coordsize="824,0" path="m5016,3138r824,e" filled="f" strokeweight=".58pt">
              <v:path arrowok="t"/>
            </v:shape>
            <v:shape id="_x0000_s3975" style="position:absolute;left:5850;top:3138;width:840;height:0" coordorigin="5850,3138" coordsize="840,0" path="m5850,3138r840,e" filled="f" strokeweight=".58pt">
              <v:path arrowok="t"/>
            </v:shape>
            <v:shape id="_x0000_s3974" style="position:absolute;left:6699;top:3138;width:1037;height:0" coordorigin="6699,3138" coordsize="1037,0" path="m6699,3138r1037,e" filled="f" strokeweight=".58pt">
              <v:path arrowok="t"/>
            </v:shape>
            <v:shape id="_x0000_s3973" style="position:absolute;left:7746;top:3138;width:1236;height:0" coordorigin="7746,3138" coordsize="1236,0" path="m7746,3138r1236,e" filled="f" strokeweight=".58pt">
              <v:path arrowok="t"/>
            </v:shape>
            <v:shape id="_x0000_s3972" style="position:absolute;left:8992;top:3138;width:1118;height:0" coordorigin="8992,3138" coordsize="1118,0" path="m8992,3138r1118,e" filled="f" strokeweight=".58pt">
              <v:path arrowok="t"/>
            </v:shape>
            <v:shape id="_x0000_s3971" style="position:absolute;left:10120;top:3138;width:840;height:0" coordorigin="10120,3138" coordsize="840,0" path="m10120,3138r840,e" filled="f" strokeweight=".58pt">
              <v:path arrowok="t"/>
            </v:shape>
            <v:shape id="_x0000_s3970" style="position:absolute;left:10969;top:3138;width:698;height:0" coordorigin="10969,3138" coordsize="698,0" path="m10969,3138r699,e" filled="f" strokeweight=".58pt">
              <v:path arrowok="t"/>
            </v:shape>
            <v:shape id="_x0000_s3969" style="position:absolute;left:11677;top:3138;width:701;height:0" coordorigin="11677,3138" coordsize="701,0" path="m11677,3138r701,e" filled="f" strokeweight=".58pt">
              <v:path arrowok="t"/>
            </v:shape>
            <v:shape id="_x0000_s3968" style="position:absolute;left:12388;top:3138;width:704;height:0" coordorigin="12388,3138" coordsize="704,0" path="m12388,3138r703,e" filled="f" strokeweight=".58pt">
              <v:path arrowok="t"/>
            </v:shape>
            <v:shape id="_x0000_s3967" style="position:absolute;left:13101;top:3138;width:842;height:0" coordorigin="13101,3138" coordsize="842,0" path="m13101,3138r843,e" filled="f" strokeweight=".58pt">
              <v:path arrowok="t"/>
            </v:shape>
            <v:shape id="_x0000_s3966" style="position:absolute;left:13953;top:3138;width:698;height:0" coordorigin="13953,3138" coordsize="698,0" path="m13953,3138r699,e" filled="f" strokeweight=".58pt">
              <v:path arrowok="t"/>
            </v:shape>
            <v:shape id="_x0000_s3965" style="position:absolute;left:14661;top:3138;width:701;height:0" coordorigin="14661,3138" coordsize="701,0" path="m14661,3138r701,e" filled="f" strokeweight=".58pt">
              <v:path arrowok="t"/>
            </v:shape>
            <v:shape id="_x0000_s3964" style="position:absolute;left:15372;top:3138;width:699;height:0" coordorigin="15372,3138" coordsize="699,0" path="m15372,3138r698,e" filled="f" strokeweight=".58pt">
              <v:path arrowok="t"/>
            </v:shape>
            <w10:wrap anchorx="page"/>
          </v:group>
        </w:pict>
      </w:r>
      <w:r>
        <w:pict w14:anchorId="020D4427">
          <v:group id="_x0000_s3947" style="position:absolute;margin-left:38.35pt;margin-top:182.4pt;width:765.45pt;height:.6pt;z-index:-35460;mso-position-horizontal-relative:page" coordorigin="767,3648" coordsize="15309,12">
            <v:shape id="_x0000_s3962" style="position:absolute;left:773;top:3654;width:622;height:0" coordorigin="773,3654" coordsize="622,0" path="m773,3654r621,e" filled="f" strokeweight=".58pt">
              <v:path arrowok="t"/>
            </v:shape>
            <v:shape id="_x0000_s3961" style="position:absolute;left:1404;top:3654;width:3603;height:0" coordorigin="1404,3654" coordsize="3603,0" path="m1404,3654r3603,e" filled="f" strokeweight=".58pt">
              <v:path arrowok="t"/>
            </v:shape>
            <v:shape id="_x0000_s3960" style="position:absolute;left:5016;top:3654;width:824;height:0" coordorigin="5016,3654" coordsize="824,0" path="m5016,3654r824,e" filled="f" strokeweight=".58pt">
              <v:path arrowok="t"/>
            </v:shape>
            <v:shape id="_x0000_s3959" style="position:absolute;left:5850;top:3654;width:840;height:0" coordorigin="5850,3654" coordsize="840,0" path="m5850,3654r840,e" filled="f" strokeweight=".58pt">
              <v:path arrowok="t"/>
            </v:shape>
            <v:shape id="_x0000_s3958" style="position:absolute;left:6699;top:3654;width:1037;height:0" coordorigin="6699,3654" coordsize="1037,0" path="m6699,3654r1037,e" filled="f" strokeweight=".58pt">
              <v:path arrowok="t"/>
            </v:shape>
            <v:shape id="_x0000_s3957" style="position:absolute;left:7746;top:3654;width:1236;height:0" coordorigin="7746,3654" coordsize="1236,0" path="m7746,3654r1236,e" filled="f" strokeweight=".58pt">
              <v:path arrowok="t"/>
            </v:shape>
            <v:shape id="_x0000_s3956" style="position:absolute;left:8992;top:3654;width:1118;height:0" coordorigin="8992,3654" coordsize="1118,0" path="m8992,3654r1118,e" filled="f" strokeweight=".58pt">
              <v:path arrowok="t"/>
            </v:shape>
            <v:shape id="_x0000_s3955" style="position:absolute;left:10120;top:3654;width:840;height:0" coordorigin="10120,3654" coordsize="840,0" path="m10120,3654r840,e" filled="f" strokeweight=".58pt">
              <v:path arrowok="t"/>
            </v:shape>
            <v:shape id="_x0000_s3954" style="position:absolute;left:10969;top:3654;width:698;height:0" coordorigin="10969,3654" coordsize="698,0" path="m10969,3654r699,e" filled="f" strokeweight=".58pt">
              <v:path arrowok="t"/>
            </v:shape>
            <v:shape id="_x0000_s3953" style="position:absolute;left:11677;top:3654;width:701;height:0" coordorigin="11677,3654" coordsize="701,0" path="m11677,3654r701,e" filled="f" strokeweight=".58pt">
              <v:path arrowok="t"/>
            </v:shape>
            <v:shape id="_x0000_s3952" style="position:absolute;left:12388;top:3654;width:704;height:0" coordorigin="12388,3654" coordsize="704,0" path="m12388,3654r703,e" filled="f" strokeweight=".58pt">
              <v:path arrowok="t"/>
            </v:shape>
            <v:shape id="_x0000_s3951" style="position:absolute;left:13101;top:3654;width:842;height:0" coordorigin="13101,3654" coordsize="842,0" path="m13101,3654r843,e" filled="f" strokeweight=".58pt">
              <v:path arrowok="t"/>
            </v:shape>
            <v:shape id="_x0000_s3950" style="position:absolute;left:13953;top:3654;width:698;height:0" coordorigin="13953,3654" coordsize="698,0" path="m13953,3654r699,e" filled="f" strokeweight=".58pt">
              <v:path arrowok="t"/>
            </v:shape>
            <v:shape id="_x0000_s3949" style="position:absolute;left:14661;top:3654;width:701;height:0" coordorigin="14661,3654" coordsize="701,0" path="m14661,3654r701,e" filled="f" strokeweight=".58pt">
              <v:path arrowok="t"/>
            </v:shape>
            <v:shape id="_x0000_s3948" style="position:absolute;left:15372;top:3654;width:699;height:0" coordorigin="15372,3654" coordsize="699,0" path="m15372,3654r698,e" filled="f" strokeweight=".58pt">
              <v:path arrowok="t"/>
            </v:shape>
            <w10:wrap anchorx="page"/>
          </v:group>
        </w:pict>
      </w:r>
      <w:r>
        <w:pict w14:anchorId="51FC3D8C">
          <v:group id="_x0000_s3931" style="position:absolute;margin-left:38.35pt;margin-top:208.2pt;width:765.45pt;height:.6pt;z-index:-35459;mso-position-horizontal-relative:page" coordorigin="767,4164" coordsize="15309,12">
            <v:shape id="_x0000_s3946" style="position:absolute;left:773;top:4170;width:622;height:0" coordorigin="773,4170" coordsize="622,0" path="m773,4170r621,e" filled="f" strokeweight=".58pt">
              <v:path arrowok="t"/>
            </v:shape>
            <v:shape id="_x0000_s3945" style="position:absolute;left:1404;top:4170;width:3603;height:0" coordorigin="1404,4170" coordsize="3603,0" path="m1404,4170r3603,e" filled="f" strokeweight=".58pt">
              <v:path arrowok="t"/>
            </v:shape>
            <v:shape id="_x0000_s3944" style="position:absolute;left:5016;top:4170;width:824;height:0" coordorigin="5016,4170" coordsize="824,0" path="m5016,4170r824,e" filled="f" strokeweight=".58pt">
              <v:path arrowok="t"/>
            </v:shape>
            <v:shape id="_x0000_s3943" style="position:absolute;left:5850;top:4170;width:840;height:0" coordorigin="5850,4170" coordsize="840,0" path="m5850,4170r840,e" filled="f" strokeweight=".58pt">
              <v:path arrowok="t"/>
            </v:shape>
            <v:shape id="_x0000_s3942" style="position:absolute;left:6699;top:4170;width:1037;height:0" coordorigin="6699,4170" coordsize="1037,0" path="m6699,4170r1037,e" filled="f" strokeweight=".58pt">
              <v:path arrowok="t"/>
            </v:shape>
            <v:shape id="_x0000_s3941" style="position:absolute;left:7746;top:4170;width:1236;height:0" coordorigin="7746,4170" coordsize="1236,0" path="m7746,4170r1236,e" filled="f" strokeweight=".58pt">
              <v:path arrowok="t"/>
            </v:shape>
            <v:shape id="_x0000_s3940" style="position:absolute;left:8992;top:4170;width:1118;height:0" coordorigin="8992,4170" coordsize="1118,0" path="m8992,4170r1118,e" filled="f" strokeweight=".58pt">
              <v:path arrowok="t"/>
            </v:shape>
            <v:shape id="_x0000_s3939" style="position:absolute;left:10120;top:4170;width:840;height:0" coordorigin="10120,4170" coordsize="840,0" path="m10120,4170r840,e" filled="f" strokeweight=".58pt">
              <v:path arrowok="t"/>
            </v:shape>
            <v:shape id="_x0000_s3938" style="position:absolute;left:10969;top:4170;width:698;height:0" coordorigin="10969,4170" coordsize="698,0" path="m10969,4170r699,e" filled="f" strokeweight=".58pt">
              <v:path arrowok="t"/>
            </v:shape>
            <v:shape id="_x0000_s3937" style="position:absolute;left:11677;top:4170;width:701;height:0" coordorigin="11677,4170" coordsize="701,0" path="m11677,4170r701,e" filled="f" strokeweight=".58pt">
              <v:path arrowok="t"/>
            </v:shape>
            <v:shape id="_x0000_s3936" style="position:absolute;left:12388;top:4170;width:704;height:0" coordorigin="12388,4170" coordsize="704,0" path="m12388,4170r703,e" filled="f" strokeweight=".58pt">
              <v:path arrowok="t"/>
            </v:shape>
            <v:shape id="_x0000_s3935" style="position:absolute;left:13101;top:4170;width:842;height:0" coordorigin="13101,4170" coordsize="842,0" path="m13101,4170r843,e" filled="f" strokeweight=".58pt">
              <v:path arrowok="t"/>
            </v:shape>
            <v:shape id="_x0000_s3934" style="position:absolute;left:13953;top:4170;width:698;height:0" coordorigin="13953,4170" coordsize="698,0" path="m13953,4170r699,e" filled="f" strokeweight=".58pt">
              <v:path arrowok="t"/>
            </v:shape>
            <v:shape id="_x0000_s3933" style="position:absolute;left:14661;top:4170;width:701;height:0" coordorigin="14661,4170" coordsize="701,0" path="m14661,4170r701,e" filled="f" strokeweight=".58pt">
              <v:path arrowok="t"/>
            </v:shape>
            <v:shape id="_x0000_s3932" style="position:absolute;left:15372;top:4170;width:699;height:0" coordorigin="15372,4170" coordsize="699,0" path="m15372,4170r698,e" filled="f" strokeweight=".58pt">
              <v:path arrowok="t"/>
            </v:shape>
            <w10:wrap anchorx="page"/>
          </v:group>
        </w:pict>
      </w: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 xml:space="preserve">ị 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ính: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612"/>
        <w:gridCol w:w="833"/>
        <w:gridCol w:w="850"/>
        <w:gridCol w:w="1046"/>
        <w:gridCol w:w="1246"/>
        <w:gridCol w:w="1128"/>
        <w:gridCol w:w="850"/>
        <w:gridCol w:w="708"/>
        <w:gridCol w:w="710"/>
        <w:gridCol w:w="713"/>
        <w:gridCol w:w="852"/>
        <w:gridCol w:w="708"/>
        <w:gridCol w:w="710"/>
        <w:gridCol w:w="709"/>
      </w:tblGrid>
      <w:tr w:rsidR="00D076C0" w14:paraId="0F265892" w14:textId="77777777">
        <w:trPr>
          <w:trHeight w:hRule="exact" w:val="415"/>
        </w:trPr>
        <w:tc>
          <w:tcPr>
            <w:tcW w:w="63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6A4A9BA" w14:textId="77777777" w:rsidR="00D076C0" w:rsidRDefault="00D076C0">
            <w:pPr>
              <w:spacing w:before="5" w:line="100" w:lineRule="exact"/>
              <w:rPr>
                <w:sz w:val="11"/>
                <w:szCs w:val="11"/>
              </w:rPr>
            </w:pPr>
          </w:p>
          <w:p w14:paraId="56102E38" w14:textId="77777777" w:rsidR="00D076C0" w:rsidRDefault="00D076C0">
            <w:pPr>
              <w:spacing w:line="200" w:lineRule="exact"/>
            </w:pPr>
          </w:p>
          <w:p w14:paraId="45C9F887" w14:textId="77777777" w:rsidR="00D076C0" w:rsidRDefault="00D076C0">
            <w:pPr>
              <w:spacing w:line="200" w:lineRule="exact"/>
            </w:pPr>
          </w:p>
          <w:p w14:paraId="7050393E" w14:textId="77777777" w:rsidR="00D076C0" w:rsidRDefault="00000000">
            <w:pPr>
              <w:ind w:left="154" w:right="1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50B0F66F" w14:textId="77777777" w:rsidR="00D076C0" w:rsidRDefault="00000000">
            <w:pPr>
              <w:spacing w:line="240" w:lineRule="exact"/>
              <w:ind w:left="126" w:right="12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  <w:p w14:paraId="2FEAE45B" w14:textId="77777777" w:rsidR="00D076C0" w:rsidRDefault="00D076C0">
            <w:pPr>
              <w:spacing w:before="9" w:line="120" w:lineRule="exact"/>
              <w:rPr>
                <w:sz w:val="13"/>
                <w:szCs w:val="13"/>
              </w:rPr>
            </w:pPr>
          </w:p>
          <w:p w14:paraId="61473D57" w14:textId="77777777" w:rsidR="00D076C0" w:rsidRDefault="00D076C0">
            <w:pPr>
              <w:spacing w:line="200" w:lineRule="exact"/>
            </w:pPr>
          </w:p>
          <w:p w14:paraId="05091AFC" w14:textId="77777777" w:rsidR="00D076C0" w:rsidRDefault="00D076C0">
            <w:pPr>
              <w:spacing w:line="200" w:lineRule="exact"/>
            </w:pPr>
          </w:p>
          <w:p w14:paraId="495CE9FF" w14:textId="77777777" w:rsidR="00D076C0" w:rsidRDefault="00000000">
            <w:pPr>
              <w:ind w:left="217" w:right="219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C89BB2C" w14:textId="77777777" w:rsidR="00D076C0" w:rsidRDefault="00D076C0">
            <w:pPr>
              <w:spacing w:line="200" w:lineRule="exact"/>
            </w:pPr>
          </w:p>
          <w:p w14:paraId="1ADE512A" w14:textId="77777777" w:rsidR="00D076C0" w:rsidRDefault="00D076C0">
            <w:pPr>
              <w:spacing w:line="200" w:lineRule="exact"/>
            </w:pPr>
          </w:p>
          <w:p w14:paraId="5DDC8B5A" w14:textId="77777777" w:rsidR="00D076C0" w:rsidRDefault="00D076C0">
            <w:pPr>
              <w:spacing w:before="19" w:line="220" w:lineRule="exact"/>
              <w:rPr>
                <w:sz w:val="22"/>
                <w:szCs w:val="22"/>
              </w:rPr>
            </w:pPr>
          </w:p>
          <w:p w14:paraId="70DAE664" w14:textId="77777777" w:rsidR="00D076C0" w:rsidRDefault="00000000">
            <w:pPr>
              <w:ind w:left="875" w:right="873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cô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ệc</w:t>
            </w:r>
          </w:p>
          <w:p w14:paraId="18C57D59" w14:textId="77777777" w:rsidR="00D076C0" w:rsidRDefault="00D076C0">
            <w:pPr>
              <w:spacing w:line="200" w:lineRule="exact"/>
            </w:pPr>
          </w:p>
          <w:p w14:paraId="6B666BE9" w14:textId="77777777" w:rsidR="00D076C0" w:rsidRDefault="00D076C0">
            <w:pPr>
              <w:spacing w:line="200" w:lineRule="exact"/>
            </w:pPr>
          </w:p>
          <w:p w14:paraId="5346CCC5" w14:textId="77777777" w:rsidR="00D076C0" w:rsidRDefault="00D076C0">
            <w:pPr>
              <w:spacing w:before="6" w:line="260" w:lineRule="exact"/>
              <w:rPr>
                <w:sz w:val="26"/>
                <w:szCs w:val="26"/>
              </w:rPr>
            </w:pPr>
          </w:p>
          <w:p w14:paraId="5E2A769C" w14:textId="77777777" w:rsidR="00D076C0" w:rsidRDefault="00000000">
            <w:pPr>
              <w:ind w:left="1710" w:right="170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E151EBB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2B48C087" w14:textId="77777777" w:rsidR="00D076C0" w:rsidRDefault="00000000">
            <w:pPr>
              <w:ind w:left="131" w:right="13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ệ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độ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k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oa học</w:t>
            </w:r>
          </w:p>
          <w:p w14:paraId="210ED7A8" w14:textId="77777777" w:rsidR="00D076C0" w:rsidRDefault="00D076C0">
            <w:pPr>
              <w:spacing w:before="10" w:line="140" w:lineRule="exact"/>
              <w:rPr>
                <w:sz w:val="15"/>
                <w:szCs w:val="15"/>
              </w:rPr>
            </w:pPr>
          </w:p>
          <w:p w14:paraId="51740EFD" w14:textId="77777777" w:rsidR="00D076C0" w:rsidRDefault="00000000">
            <w:pPr>
              <w:ind w:left="318" w:right="32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C6FDA45" w14:textId="77777777" w:rsidR="00D076C0" w:rsidRDefault="00000000">
            <w:pPr>
              <w:spacing w:before="8"/>
              <w:ind w:left="124" w:right="128" w:firstLine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ng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ời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rong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 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1A158B85" w14:textId="77777777" w:rsidR="00D076C0" w:rsidRDefault="00000000">
            <w:pPr>
              <w:spacing w:before="32"/>
              <w:ind w:left="327" w:right="32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79629EF" w14:textId="77777777" w:rsidR="00D076C0" w:rsidRDefault="00000000">
            <w:pPr>
              <w:spacing w:before="8"/>
              <w:ind w:left="105" w:right="10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ức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</w:t>
            </w:r>
          </w:p>
          <w:p w14:paraId="66D38DA3" w14:textId="77777777" w:rsidR="00D076C0" w:rsidRDefault="00000000">
            <w:pPr>
              <w:spacing w:line="240" w:lineRule="exact"/>
              <w:ind w:left="207" w:right="21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14:paraId="5CEDA1EC" w14:textId="77777777" w:rsidR="00D076C0" w:rsidRDefault="00000000">
            <w:pPr>
              <w:spacing w:before="1" w:line="240" w:lineRule="exact"/>
              <w:ind w:left="134" w:right="13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của chủ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m</w:t>
            </w:r>
          </w:p>
          <w:p w14:paraId="2369B04E" w14:textId="77777777" w:rsidR="00D076C0" w:rsidRDefault="00000000">
            <w:pPr>
              <w:spacing w:before="29"/>
              <w:ind w:left="426" w:right="42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89D6473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39234786" w14:textId="77777777" w:rsidR="00D076C0" w:rsidRDefault="00000000">
            <w:pPr>
              <w:ind w:left="122" w:right="125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số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y đổi 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ủa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197BBEEB" w14:textId="77777777" w:rsidR="00D076C0" w:rsidRDefault="00000000">
            <w:pPr>
              <w:spacing w:line="240" w:lineRule="exact"/>
              <w:ind w:left="87" w:right="9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3B57EBAD" w14:textId="77777777" w:rsidR="00D076C0" w:rsidRDefault="00D076C0">
            <w:pPr>
              <w:spacing w:before="10" w:line="140" w:lineRule="exact"/>
              <w:rPr>
                <w:sz w:val="15"/>
                <w:szCs w:val="15"/>
              </w:rPr>
            </w:pPr>
          </w:p>
          <w:p w14:paraId="36F92F6E" w14:textId="77777777" w:rsidR="00D076C0" w:rsidRDefault="00000000">
            <w:pPr>
              <w:ind w:left="524" w:right="52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09D51CD" w14:textId="77777777" w:rsidR="00D076C0" w:rsidRDefault="00D076C0">
            <w:pPr>
              <w:spacing w:line="260" w:lineRule="exact"/>
              <w:rPr>
                <w:sz w:val="26"/>
                <w:szCs w:val="26"/>
              </w:rPr>
            </w:pPr>
          </w:p>
          <w:p w14:paraId="7E57D9D8" w14:textId="77777777" w:rsidR="00D076C0" w:rsidRDefault="00000000">
            <w:pPr>
              <w:ind w:left="107" w:right="10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thù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c hi</w:t>
            </w:r>
            <w:r>
              <w:rPr>
                <w:b/>
                <w:spacing w:val="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 xml:space="preserve">ề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  <w:p w14:paraId="0B4D3267" w14:textId="77777777" w:rsidR="00D076C0" w:rsidRDefault="00D076C0">
            <w:pPr>
              <w:spacing w:before="7" w:line="280" w:lineRule="exact"/>
              <w:rPr>
                <w:sz w:val="28"/>
                <w:szCs w:val="28"/>
              </w:rPr>
            </w:pPr>
          </w:p>
          <w:p w14:paraId="2B934182" w14:textId="77777777" w:rsidR="00D076C0" w:rsidRDefault="00000000">
            <w:pPr>
              <w:ind w:left="128" w:right="129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7=3x5x6</w:t>
            </w:r>
          </w:p>
        </w:tc>
        <w:tc>
          <w:tcPr>
            <w:tcW w:w="5960" w:type="dxa"/>
            <w:gridSpan w:val="8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B44D285" w14:textId="77777777" w:rsidR="00D076C0" w:rsidRDefault="00000000">
            <w:pPr>
              <w:spacing w:before="77"/>
              <w:ind w:left="2349" w:right="2349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30</w:t>
            </w:r>
          </w:p>
          <w:p w14:paraId="2A4D1E4C" w14:textId="77777777" w:rsidR="00D076C0" w:rsidRDefault="00D076C0">
            <w:pPr>
              <w:spacing w:before="1" w:line="140" w:lineRule="exact"/>
              <w:rPr>
                <w:sz w:val="14"/>
                <w:szCs w:val="14"/>
              </w:rPr>
            </w:pPr>
          </w:p>
          <w:p w14:paraId="6B900540" w14:textId="77777777" w:rsidR="00D076C0" w:rsidRDefault="00000000">
            <w:pPr>
              <w:ind w:left="52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ớc             </w:t>
            </w:r>
            <w:r>
              <w:rPr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389E093C" w14:textId="77777777">
        <w:trPr>
          <w:trHeight w:hRule="exact" w:val="370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20974E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596300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37E4C5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03774" w14:textId="77777777" w:rsidR="00D076C0" w:rsidRDefault="00D076C0"/>
        </w:tc>
        <w:tc>
          <w:tcPr>
            <w:tcW w:w="1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6C2779" w14:textId="77777777" w:rsidR="00D076C0" w:rsidRDefault="00D076C0"/>
        </w:tc>
        <w:tc>
          <w:tcPr>
            <w:tcW w:w="1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3307A0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86795" w14:textId="77777777" w:rsidR="00D076C0" w:rsidRDefault="00D076C0"/>
        </w:tc>
        <w:tc>
          <w:tcPr>
            <w:tcW w:w="5960" w:type="dxa"/>
            <w:gridSpan w:val="8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E6A8C87" w14:textId="77777777" w:rsidR="00D076C0" w:rsidRDefault="00D076C0"/>
        </w:tc>
      </w:tr>
      <w:tr w:rsidR="00D076C0" w14:paraId="5E596676" w14:textId="77777777">
        <w:trPr>
          <w:trHeight w:hRule="exact" w:val="742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D515BF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AFF6CA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B51EA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A25022" w14:textId="77777777" w:rsidR="00D076C0" w:rsidRDefault="00D076C0"/>
        </w:tc>
        <w:tc>
          <w:tcPr>
            <w:tcW w:w="1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E8DED3" w14:textId="77777777" w:rsidR="00D076C0" w:rsidRDefault="00D076C0"/>
        </w:tc>
        <w:tc>
          <w:tcPr>
            <w:tcW w:w="1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B92085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135F5" w14:textId="77777777" w:rsidR="00D076C0" w:rsidRDefault="00D076C0"/>
        </w:tc>
        <w:tc>
          <w:tcPr>
            <w:tcW w:w="298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1FAEDA" w14:textId="77777777" w:rsidR="00D076C0" w:rsidRDefault="00D076C0">
            <w:pPr>
              <w:spacing w:before="10" w:line="100" w:lineRule="exact"/>
              <w:rPr>
                <w:sz w:val="10"/>
                <w:szCs w:val="10"/>
              </w:rPr>
            </w:pPr>
          </w:p>
          <w:p w14:paraId="7583B988" w14:textId="77777777" w:rsidR="00D076C0" w:rsidRDefault="00000000">
            <w:pPr>
              <w:spacing w:line="139" w:lineRule="auto"/>
              <w:ind w:left="205" w:right="104" w:firstLine="799"/>
              <w:jc w:val="both"/>
            </w:pPr>
            <w:r>
              <w:t xml:space="preserve">Năm   Năm  </w:t>
            </w:r>
            <w:r>
              <w:rPr>
                <w:spacing w:val="5"/>
              </w:rPr>
              <w:t xml:space="preserve"> </w:t>
            </w:r>
            <w:r>
              <w:t xml:space="preserve">Năm </w:t>
            </w:r>
            <w:r>
              <w:rPr>
                <w:position w:val="11"/>
              </w:rPr>
              <w:t>T</w:t>
            </w:r>
            <w:r>
              <w:rPr>
                <w:spacing w:val="1"/>
                <w:position w:val="11"/>
              </w:rPr>
              <w:t>ổn</w:t>
            </w:r>
            <w:r>
              <w:rPr>
                <w:position w:val="11"/>
              </w:rPr>
              <w:t xml:space="preserve">g       </w:t>
            </w:r>
            <w:r>
              <w:rPr>
                <w:spacing w:val="35"/>
                <w:position w:val="1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4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-1"/>
                <w:position w:val="12"/>
              </w:rPr>
              <w:t>s</w:t>
            </w:r>
            <w:r>
              <w:rPr>
                <w:position w:val="12"/>
              </w:rPr>
              <w:t xml:space="preserve">ố         </w:t>
            </w:r>
            <w:r>
              <w:rPr>
                <w:spacing w:val="18"/>
                <w:position w:val="12"/>
              </w:rPr>
              <w:t xml:space="preserve"> </w:t>
            </w:r>
            <w:r>
              <w:rPr>
                <w:spacing w:val="1"/>
              </w:rPr>
              <w:t>nh</w:t>
            </w:r>
            <w:r>
              <w:t xml:space="preserve">ất     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h</w:t>
            </w:r>
            <w:r>
              <w:t xml:space="preserve">ai        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ba</w:t>
            </w:r>
          </w:p>
        </w:tc>
        <w:tc>
          <w:tcPr>
            <w:tcW w:w="297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719C87" w14:textId="77777777" w:rsidR="00D076C0" w:rsidRDefault="00D076C0">
            <w:pPr>
              <w:spacing w:before="10" w:line="100" w:lineRule="exact"/>
              <w:rPr>
                <w:sz w:val="10"/>
                <w:szCs w:val="10"/>
              </w:rPr>
            </w:pPr>
          </w:p>
          <w:p w14:paraId="768EC646" w14:textId="77777777" w:rsidR="00D076C0" w:rsidRDefault="00000000">
            <w:pPr>
              <w:spacing w:line="139" w:lineRule="auto"/>
              <w:ind w:left="208" w:right="101" w:firstLine="799"/>
              <w:jc w:val="both"/>
            </w:pPr>
            <w:r>
              <w:t xml:space="preserve">Năm   Năm   Năm </w:t>
            </w:r>
            <w:r>
              <w:rPr>
                <w:position w:val="11"/>
              </w:rPr>
              <w:t>T</w:t>
            </w:r>
            <w:r>
              <w:rPr>
                <w:spacing w:val="1"/>
                <w:position w:val="11"/>
              </w:rPr>
              <w:t>ổn</w:t>
            </w:r>
            <w:r>
              <w:rPr>
                <w:position w:val="11"/>
              </w:rPr>
              <w:t xml:space="preserve">g       </w:t>
            </w:r>
            <w:r>
              <w:rPr>
                <w:spacing w:val="35"/>
                <w:position w:val="1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      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-1"/>
                <w:position w:val="12"/>
              </w:rPr>
              <w:t>s</w:t>
            </w:r>
            <w:r>
              <w:rPr>
                <w:position w:val="12"/>
              </w:rPr>
              <w:t xml:space="preserve">ố         </w:t>
            </w:r>
            <w:r>
              <w:rPr>
                <w:spacing w:val="20"/>
                <w:position w:val="12"/>
              </w:rPr>
              <w:t xml:space="preserve"> </w:t>
            </w:r>
            <w:r>
              <w:rPr>
                <w:spacing w:val="1"/>
              </w:rPr>
              <w:t>nh</w:t>
            </w:r>
            <w:r>
              <w:t xml:space="preserve">ất     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h</w:t>
            </w:r>
            <w:r>
              <w:t xml:space="preserve">ai        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ba</w:t>
            </w:r>
          </w:p>
        </w:tc>
      </w:tr>
      <w:tr w:rsidR="00D076C0" w14:paraId="08930682" w14:textId="77777777">
        <w:trPr>
          <w:trHeight w:hRule="exact" w:val="310"/>
        </w:trPr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6BCA099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D69DE5B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1841B8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421EFE6" w14:textId="77777777" w:rsidR="00D076C0" w:rsidRDefault="00D076C0"/>
        </w:tc>
        <w:tc>
          <w:tcPr>
            <w:tcW w:w="104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4FD382D" w14:textId="77777777" w:rsidR="00D076C0" w:rsidRDefault="00D076C0"/>
        </w:tc>
        <w:tc>
          <w:tcPr>
            <w:tcW w:w="124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160E638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D6CE450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7F8F2E" w14:textId="77777777" w:rsidR="00D076C0" w:rsidRDefault="00000000">
            <w:pPr>
              <w:spacing w:before="10"/>
              <w:ind w:left="334" w:right="335"/>
              <w:jc w:val="center"/>
            </w:pPr>
            <w:r>
              <w:rPr>
                <w:i/>
                <w:w w:val="99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A4A171" w14:textId="77777777" w:rsidR="00D076C0" w:rsidRDefault="00000000">
            <w:pPr>
              <w:spacing w:before="10"/>
              <w:ind w:left="264" w:right="263"/>
              <w:jc w:val="center"/>
            </w:pPr>
            <w:r>
              <w:rPr>
                <w:i/>
                <w:w w:val="99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D23BB3" w14:textId="77777777" w:rsidR="00D076C0" w:rsidRDefault="00000000">
            <w:pPr>
              <w:spacing w:before="10"/>
              <w:ind w:left="214" w:right="214"/>
              <w:jc w:val="center"/>
            </w:pPr>
            <w:r>
              <w:rPr>
                <w:i/>
                <w:spacing w:val="1"/>
                <w:w w:val="99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491F16" w14:textId="77777777" w:rsidR="00D076C0" w:rsidRDefault="00000000">
            <w:pPr>
              <w:spacing w:before="10"/>
              <w:ind w:left="217" w:right="214"/>
              <w:jc w:val="center"/>
            </w:pPr>
            <w:r>
              <w:rPr>
                <w:i/>
                <w:spacing w:val="1"/>
                <w:w w:val="99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3A7FC3" w14:textId="77777777" w:rsidR="00D076C0" w:rsidRDefault="00000000">
            <w:pPr>
              <w:spacing w:before="10"/>
              <w:ind w:left="286" w:right="283"/>
              <w:jc w:val="center"/>
            </w:pPr>
            <w:r>
              <w:rPr>
                <w:i/>
                <w:spacing w:val="1"/>
                <w:w w:val="99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441D7B" w14:textId="77777777" w:rsidR="00D076C0" w:rsidRDefault="00000000">
            <w:pPr>
              <w:spacing w:before="10"/>
              <w:ind w:left="214" w:right="211"/>
              <w:jc w:val="center"/>
            </w:pPr>
            <w:r>
              <w:rPr>
                <w:i/>
                <w:spacing w:val="1"/>
                <w:w w:val="99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2BAFA8" w14:textId="77777777" w:rsidR="00D076C0" w:rsidRDefault="00000000">
            <w:pPr>
              <w:spacing w:before="10"/>
              <w:ind w:left="214" w:right="214"/>
              <w:jc w:val="center"/>
            </w:pPr>
            <w:r>
              <w:rPr>
                <w:i/>
                <w:spacing w:val="1"/>
                <w:w w:val="99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FE8DCE" w14:textId="77777777" w:rsidR="00D076C0" w:rsidRDefault="00000000">
            <w:pPr>
              <w:spacing w:before="10"/>
              <w:ind w:left="210" w:right="208"/>
              <w:jc w:val="center"/>
            </w:pPr>
            <w:r>
              <w:rPr>
                <w:i/>
                <w:spacing w:val="1"/>
                <w:w w:val="99"/>
              </w:rPr>
              <w:t>15</w:t>
            </w:r>
          </w:p>
        </w:tc>
      </w:tr>
      <w:tr w:rsidR="00D076C0" w14:paraId="2935120E" w14:textId="77777777">
        <w:trPr>
          <w:trHeight w:hRule="exact" w:val="341"/>
        </w:trPr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6D6792" w14:textId="77777777" w:rsidR="00D076C0" w:rsidRDefault="00D076C0"/>
        </w:tc>
        <w:tc>
          <w:tcPr>
            <w:tcW w:w="36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2B044F" w14:textId="77777777" w:rsidR="00D076C0" w:rsidRDefault="00D076C0"/>
        </w:tc>
        <w:tc>
          <w:tcPr>
            <w:tcW w:w="510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513459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365218AB" w14:textId="77777777" w:rsidR="00D076C0" w:rsidRDefault="00000000">
            <w:pPr>
              <w:spacing w:line="200" w:lineRule="exact"/>
              <w:ind w:left="109"/>
              <w:rPr>
                <w:sz w:val="22"/>
                <w:szCs w:val="22"/>
              </w:rPr>
            </w:pPr>
            <w:r>
              <w:rPr>
                <w:spacing w:val="-1"/>
                <w:position w:val="-4"/>
                <w:sz w:val="22"/>
                <w:szCs w:val="22"/>
              </w:rPr>
              <w:t>N</w:t>
            </w:r>
            <w:r>
              <w:rPr>
                <w:position w:val="-4"/>
                <w:sz w:val="22"/>
                <w:szCs w:val="22"/>
              </w:rPr>
              <w:t>ội</w:t>
            </w:r>
            <w:r>
              <w:rPr>
                <w:spacing w:val="1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t>dung</w:t>
            </w:r>
            <w:r>
              <w:rPr>
                <w:spacing w:val="-2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t xml:space="preserve">công </w:t>
            </w:r>
            <w:r>
              <w:rPr>
                <w:spacing w:val="-2"/>
                <w:position w:val="-4"/>
                <w:sz w:val="22"/>
                <w:szCs w:val="22"/>
              </w:rPr>
              <w:t>v</w:t>
            </w:r>
            <w:r>
              <w:rPr>
                <w:spacing w:val="1"/>
                <w:position w:val="-4"/>
                <w:sz w:val="22"/>
                <w:szCs w:val="22"/>
              </w:rPr>
              <w:t>i</w:t>
            </w:r>
            <w:r>
              <w:rPr>
                <w:spacing w:val="-2"/>
                <w:position w:val="-4"/>
                <w:sz w:val="22"/>
                <w:szCs w:val="22"/>
              </w:rPr>
              <w:t>ệ</w:t>
            </w:r>
            <w:r>
              <w:rPr>
                <w:position w:val="-4"/>
                <w:sz w:val="22"/>
                <w:szCs w:val="22"/>
              </w:rPr>
              <w:t>c này</w:t>
            </w:r>
            <w:r>
              <w:rPr>
                <w:spacing w:val="-2"/>
                <w:position w:val="-4"/>
                <w:sz w:val="22"/>
                <w:szCs w:val="22"/>
              </w:rPr>
              <w:t xml:space="preserve"> </w:t>
            </w:r>
            <w:r>
              <w:rPr>
                <w:position w:val="-4"/>
                <w:sz w:val="22"/>
                <w:szCs w:val="22"/>
              </w:rPr>
              <w:t>c</w:t>
            </w:r>
            <w:r>
              <w:rPr>
                <w:spacing w:val="-2"/>
                <w:position w:val="-4"/>
                <w:sz w:val="22"/>
                <w:szCs w:val="22"/>
              </w:rPr>
              <w:t>h</w:t>
            </w:r>
            <w:r>
              <w:rPr>
                <w:position w:val="-4"/>
                <w:sz w:val="22"/>
                <w:szCs w:val="22"/>
              </w:rPr>
              <w:t>ủ nh</w:t>
            </w:r>
            <w:r>
              <w:rPr>
                <w:spacing w:val="1"/>
                <w:position w:val="-4"/>
                <w:sz w:val="22"/>
                <w:szCs w:val="22"/>
              </w:rPr>
              <w:t>i</w:t>
            </w:r>
            <w:r>
              <w:rPr>
                <w:spacing w:val="-2"/>
                <w:position w:val="-4"/>
                <w:sz w:val="22"/>
                <w:szCs w:val="22"/>
              </w:rPr>
              <w:t>ệ</w:t>
            </w:r>
            <w:r>
              <w:rPr>
                <w:position w:val="-4"/>
                <w:sz w:val="22"/>
                <w:szCs w:val="22"/>
              </w:rPr>
              <w:t>m</w:t>
            </w:r>
            <w:r>
              <w:rPr>
                <w:spacing w:val="1"/>
                <w:position w:val="-4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4"/>
                <w:sz w:val="22"/>
                <w:szCs w:val="22"/>
              </w:rPr>
              <w:t>v</w:t>
            </w:r>
            <w:r>
              <w:rPr>
                <w:position w:val="-4"/>
                <w:sz w:val="22"/>
                <w:szCs w:val="22"/>
              </w:rPr>
              <w:t xml:space="preserve">à </w:t>
            </w:r>
            <w:r>
              <w:rPr>
                <w:spacing w:val="1"/>
                <w:position w:val="-4"/>
                <w:sz w:val="22"/>
                <w:szCs w:val="22"/>
              </w:rPr>
              <w:t>t</w:t>
            </w:r>
            <w:r>
              <w:rPr>
                <w:spacing w:val="-2"/>
                <w:position w:val="-4"/>
                <w:sz w:val="22"/>
                <w:szCs w:val="22"/>
              </w:rPr>
              <w:t>h</w:t>
            </w:r>
            <w:r>
              <w:rPr>
                <w:position w:val="-4"/>
                <w:sz w:val="22"/>
                <w:szCs w:val="22"/>
              </w:rPr>
              <w:t xml:space="preserve">ư ký </w:t>
            </w:r>
            <w:r>
              <w:rPr>
                <w:spacing w:val="-2"/>
                <w:position w:val="-4"/>
                <w:sz w:val="22"/>
                <w:szCs w:val="22"/>
              </w:rPr>
              <w:t>k</w:t>
            </w:r>
            <w:r>
              <w:rPr>
                <w:position w:val="-4"/>
                <w:sz w:val="22"/>
                <w:szCs w:val="22"/>
              </w:rPr>
              <w:t>hoa h</w:t>
            </w:r>
            <w:r>
              <w:rPr>
                <w:spacing w:val="-2"/>
                <w:position w:val="-4"/>
                <w:sz w:val="22"/>
                <w:szCs w:val="22"/>
              </w:rPr>
              <w:t>ọ</w:t>
            </w:r>
            <w:r>
              <w:rPr>
                <w:position w:val="-4"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8925E7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7FB0DC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B0CC9F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A6F4C2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08A03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F6A9AF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D85A4B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0CC02B" w14:textId="77777777" w:rsidR="00D076C0" w:rsidRDefault="00D076C0"/>
        </w:tc>
      </w:tr>
      <w:tr w:rsidR="00D076C0" w14:paraId="6A09CF39" w14:textId="77777777">
        <w:trPr>
          <w:trHeight w:hRule="exact" w:val="341"/>
        </w:trPr>
        <w:tc>
          <w:tcPr>
            <w:tcW w:w="63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4027428" w14:textId="77777777" w:rsidR="00D076C0" w:rsidRDefault="00000000">
            <w:pPr>
              <w:spacing w:before="46"/>
              <w:ind w:left="229" w:right="23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D2F10E7" w14:textId="77777777" w:rsidR="00D076C0" w:rsidRDefault="00000000">
            <w:pPr>
              <w:spacing w:before="46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ây d</w:t>
            </w:r>
            <w:r>
              <w:rPr>
                <w:b/>
                <w:spacing w:val="-1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ng thuy</w:t>
            </w:r>
            <w:r>
              <w:rPr>
                <w:b/>
                <w:spacing w:val="-2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-3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ề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  <w:p w14:paraId="31A836D3" w14:textId="77777777" w:rsidR="00D076C0" w:rsidRDefault="00D076C0">
            <w:pPr>
              <w:spacing w:before="5" w:line="180" w:lineRule="exact"/>
              <w:rPr>
                <w:sz w:val="18"/>
                <w:szCs w:val="18"/>
              </w:rPr>
            </w:pPr>
          </w:p>
          <w:p w14:paraId="1D4C0C61" w14:textId="77777777" w:rsidR="00D076C0" w:rsidRDefault="00D076C0">
            <w:pPr>
              <w:spacing w:line="200" w:lineRule="exact"/>
            </w:pPr>
          </w:p>
          <w:p w14:paraId="0983A2E8" w14:textId="77777777" w:rsidR="00D076C0" w:rsidRDefault="00000000">
            <w:pPr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của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chủ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ệm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đề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position w:val="8"/>
                <w:sz w:val="14"/>
                <w:szCs w:val="14"/>
              </w:rPr>
              <w:t>31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5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A0D6491" w14:textId="77777777" w:rsidR="00D076C0" w:rsidRDefault="00000000">
            <w:pPr>
              <w:spacing w:before="46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của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hực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đã </w:t>
            </w:r>
            <w:r>
              <w:rPr>
                <w:spacing w:val="-2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-1"/>
                <w:sz w:val="22"/>
                <w:szCs w:val="22"/>
              </w:rPr>
              <w:t>ợ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của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N</w:t>
            </w:r>
          </w:p>
          <w:p w14:paraId="0ED7D0B1" w14:textId="77777777" w:rsidR="00D076C0" w:rsidRDefault="00000000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và T</w:t>
            </w:r>
            <w:r>
              <w:rPr>
                <w:spacing w:val="-1"/>
                <w:sz w:val="22"/>
                <w:szCs w:val="22"/>
              </w:rPr>
              <w:t>KKH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không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êng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6DCAC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080748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0C45B4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DAB747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B5CAB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2E1FCE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86CF17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C39A79" w14:textId="77777777" w:rsidR="00D076C0" w:rsidRDefault="00D076C0"/>
        </w:tc>
      </w:tr>
      <w:tr w:rsidR="00D076C0" w14:paraId="07CE049B" w14:textId="77777777">
        <w:trPr>
          <w:trHeight w:hRule="exact" w:val="338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FB18D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2B1AA8" w14:textId="77777777" w:rsidR="00D076C0" w:rsidRDefault="00D076C0"/>
        </w:tc>
        <w:tc>
          <w:tcPr>
            <w:tcW w:w="51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AA6DDA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4547B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DC491C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EDA206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6D7467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17846A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3F86B0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1EDFE9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80BC8C" w14:textId="77777777" w:rsidR="00D076C0" w:rsidRDefault="00D076C0"/>
        </w:tc>
      </w:tr>
      <w:tr w:rsidR="00D076C0" w14:paraId="0994A6D2" w14:textId="77777777">
        <w:trPr>
          <w:trHeight w:hRule="exact" w:val="516"/>
        </w:trPr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5935533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038436C" w14:textId="77777777" w:rsidR="00D076C0" w:rsidRDefault="00D076C0"/>
        </w:tc>
        <w:tc>
          <w:tcPr>
            <w:tcW w:w="5103" w:type="dxa"/>
            <w:gridSpan w:val="5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97F3B10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098A76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11BB2F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46BB0A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82349D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295DE7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042BDA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13283B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FB37B3" w14:textId="77777777" w:rsidR="00D076C0" w:rsidRDefault="00D076C0"/>
        </w:tc>
      </w:tr>
      <w:tr w:rsidR="00D076C0" w14:paraId="3D548786" w14:textId="77777777">
        <w:trPr>
          <w:trHeight w:hRule="exact" w:val="516"/>
        </w:trPr>
        <w:tc>
          <w:tcPr>
            <w:tcW w:w="6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D08322" w14:textId="77777777" w:rsidR="00D076C0" w:rsidRDefault="00D076C0"/>
        </w:tc>
        <w:tc>
          <w:tcPr>
            <w:tcW w:w="36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4375B6" w14:textId="77777777" w:rsidR="00D076C0" w:rsidRDefault="00000000">
            <w:pPr>
              <w:spacing w:before="10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của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hư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ký 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học: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079019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2FE5C7" w14:textId="77777777" w:rsidR="00D076C0" w:rsidRDefault="00D076C0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8EBCD6" w14:textId="77777777" w:rsidR="00D076C0" w:rsidRDefault="00D076C0"/>
        </w:tc>
        <w:tc>
          <w:tcPr>
            <w:tcW w:w="1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EF4AC3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13FFB1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4515DF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64ED6B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F500CF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2CBDFF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81AD57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E3A3F2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153D61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E06A22" w14:textId="77777777" w:rsidR="00D076C0" w:rsidRDefault="00D076C0"/>
        </w:tc>
      </w:tr>
      <w:tr w:rsidR="00D076C0" w14:paraId="495F3832" w14:textId="77777777">
        <w:trPr>
          <w:trHeight w:hRule="exact" w:val="341"/>
        </w:trPr>
        <w:tc>
          <w:tcPr>
            <w:tcW w:w="63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EDFEC2E" w14:textId="77777777" w:rsidR="00D076C0" w:rsidRDefault="00000000">
            <w:pPr>
              <w:spacing w:before="49"/>
              <w:ind w:left="188" w:right="18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</w:p>
          <w:p w14:paraId="1F748C03" w14:textId="77777777" w:rsidR="00D076C0" w:rsidRDefault="00D076C0">
            <w:pPr>
              <w:spacing w:before="2" w:line="100" w:lineRule="exact"/>
              <w:rPr>
                <w:sz w:val="10"/>
                <w:szCs w:val="10"/>
              </w:rPr>
            </w:pPr>
          </w:p>
          <w:p w14:paraId="552C06C3" w14:textId="77777777" w:rsidR="00D076C0" w:rsidRDefault="00D076C0">
            <w:pPr>
              <w:spacing w:line="200" w:lineRule="exact"/>
            </w:pPr>
          </w:p>
          <w:p w14:paraId="150C3F1C" w14:textId="77777777" w:rsidR="00D076C0" w:rsidRDefault="00000000">
            <w:pPr>
              <w:ind w:left="217" w:right="2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DDC79A" w14:textId="77777777" w:rsidR="00D076C0" w:rsidRDefault="00000000">
            <w:pPr>
              <w:spacing w:before="49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ên cứu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3F1BCB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19DABF" w14:textId="77777777" w:rsidR="00D076C0" w:rsidRDefault="00D076C0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E97400" w14:textId="77777777" w:rsidR="00D076C0" w:rsidRDefault="00D076C0"/>
        </w:tc>
        <w:tc>
          <w:tcPr>
            <w:tcW w:w="1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14210F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44F611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A0DE2A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77D1FD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BFC3DB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C98698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3D4D7C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266D7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C002F2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3DEAA3" w14:textId="77777777" w:rsidR="00D076C0" w:rsidRDefault="00D076C0"/>
        </w:tc>
      </w:tr>
      <w:tr w:rsidR="00D076C0" w14:paraId="1670C87E" w14:textId="77777777">
        <w:trPr>
          <w:trHeight w:hRule="exact" w:val="768"/>
        </w:trPr>
        <w:tc>
          <w:tcPr>
            <w:tcW w:w="6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4FBACDB" w14:textId="77777777" w:rsidR="00D076C0" w:rsidRDefault="00D076C0"/>
        </w:tc>
        <w:tc>
          <w:tcPr>
            <w:tcW w:w="36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232D78" w14:textId="77777777" w:rsidR="00D076C0" w:rsidRDefault="00000000">
            <w:pPr>
              <w:spacing w:before="8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1: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...</w:t>
            </w:r>
          </w:p>
          <w:p w14:paraId="2E941B41" w14:textId="77777777" w:rsidR="00D076C0" w:rsidRDefault="00000000">
            <w:pPr>
              <w:spacing w:before="5" w:line="240" w:lineRule="exact"/>
              <w:ind w:left="109" w:right="2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ột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ành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 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ứu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nh chủ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ì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ự</w:t>
            </w:r>
            <w:r>
              <w:rPr>
                <w:sz w:val="22"/>
                <w:szCs w:val="22"/>
              </w:rPr>
              <w:t>c 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ện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E64B1C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DC1104" w14:textId="77777777" w:rsidR="00D076C0" w:rsidRDefault="00D076C0"/>
        </w:tc>
        <w:tc>
          <w:tcPr>
            <w:tcW w:w="10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85A7DD" w14:textId="77777777" w:rsidR="00D076C0" w:rsidRDefault="00D076C0"/>
        </w:tc>
        <w:tc>
          <w:tcPr>
            <w:tcW w:w="1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8598DD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460604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6195FA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C37F72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FD1A45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E5AB72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EF2148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DCC470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68CB23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45DE5F" w14:textId="77777777" w:rsidR="00D076C0" w:rsidRDefault="00D076C0"/>
        </w:tc>
      </w:tr>
      <w:tr w:rsidR="00D076C0" w14:paraId="3DD08A01" w14:textId="77777777">
        <w:trPr>
          <w:trHeight w:hRule="exact" w:val="2553"/>
        </w:trPr>
        <w:tc>
          <w:tcPr>
            <w:tcW w:w="6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8456A" w14:textId="77777777" w:rsidR="00D076C0" w:rsidRDefault="00D076C0">
            <w:pPr>
              <w:spacing w:before="8" w:line="140" w:lineRule="exact"/>
              <w:rPr>
                <w:sz w:val="14"/>
                <w:szCs w:val="14"/>
              </w:rPr>
            </w:pPr>
          </w:p>
          <w:p w14:paraId="411BE3D3" w14:textId="77777777" w:rsidR="00D076C0" w:rsidRDefault="00D076C0">
            <w:pPr>
              <w:spacing w:line="200" w:lineRule="exact"/>
            </w:pPr>
          </w:p>
          <w:p w14:paraId="65FFFA47" w14:textId="77777777" w:rsidR="00D076C0" w:rsidRDefault="00D076C0">
            <w:pPr>
              <w:spacing w:line="200" w:lineRule="exact"/>
            </w:pPr>
          </w:p>
          <w:p w14:paraId="283173D3" w14:textId="77777777" w:rsidR="00D076C0" w:rsidRDefault="00D076C0">
            <w:pPr>
              <w:spacing w:line="200" w:lineRule="exact"/>
            </w:pPr>
          </w:p>
          <w:p w14:paraId="0C352D10" w14:textId="77777777" w:rsidR="00D076C0" w:rsidRDefault="00D076C0">
            <w:pPr>
              <w:spacing w:line="200" w:lineRule="exact"/>
            </w:pPr>
          </w:p>
          <w:p w14:paraId="6F0E7642" w14:textId="77777777" w:rsidR="00D076C0" w:rsidRDefault="00D076C0">
            <w:pPr>
              <w:spacing w:line="200" w:lineRule="exact"/>
            </w:pPr>
          </w:p>
          <w:p w14:paraId="18DBABB4" w14:textId="77777777" w:rsidR="00D076C0" w:rsidRDefault="00000000">
            <w:pPr>
              <w:ind w:left="17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36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6D742" w14:textId="77777777" w:rsidR="00D076C0" w:rsidRDefault="00000000">
            <w:pPr>
              <w:spacing w:before="10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1.</w:t>
            </w:r>
            <w:r>
              <w:rPr>
                <w:b/>
                <w:i/>
                <w:spacing w:val="-2"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...</w:t>
            </w:r>
          </w:p>
          <w:p w14:paraId="248CC1AA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Ví dụ: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à</w:t>
            </w:r>
            <w:r>
              <w:rPr>
                <w:i/>
                <w:sz w:val="22"/>
                <w:szCs w:val="22"/>
              </w:rPr>
              <w:t xml:space="preserve">nh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ch</w:t>
            </w:r>
            <w:r>
              <w:rPr>
                <w:i/>
                <w:spacing w:val="1"/>
                <w:sz w:val="22"/>
                <w:szCs w:val="22"/>
              </w:rPr>
              <w:t>í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guyễn</w:t>
            </w:r>
          </w:p>
          <w:p w14:paraId="46EE638F" w14:textId="77777777" w:rsidR="00D076C0" w:rsidRDefault="00000000">
            <w:pPr>
              <w:spacing w:before="1" w:line="240" w:lineRule="exact"/>
              <w:ind w:left="109" w:right="21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Văn A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hực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ện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rong 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 xml:space="preserve">2 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gày quy đổi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và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02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hành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ham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ng</w:t>
            </w:r>
          </w:p>
          <w:p w14:paraId="426E45C2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đó: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ủ nh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ệm nh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ệm vụ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m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a v</w:t>
            </w:r>
            <w:r>
              <w:rPr>
                <w:i/>
                <w:spacing w:val="-2"/>
                <w:sz w:val="22"/>
                <w:szCs w:val="22"/>
              </w:rPr>
              <w:t>ớ</w:t>
            </w:r>
            <w:r>
              <w:rPr>
                <w:i/>
                <w:sz w:val="22"/>
                <w:szCs w:val="22"/>
              </w:rPr>
              <w:t>i</w:t>
            </w:r>
          </w:p>
          <w:p w14:paraId="1B76F108" w14:textId="77777777" w:rsidR="00D076C0" w:rsidRDefault="00000000">
            <w:pPr>
              <w:spacing w:before="5" w:line="240" w:lineRule="exact"/>
              <w:ind w:left="109" w:right="10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chức da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h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à</w:t>
            </w:r>
            <w:r>
              <w:rPr>
                <w:i/>
                <w:sz w:val="22"/>
                <w:szCs w:val="22"/>
              </w:rPr>
              <w:t xml:space="preserve">nh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hư</w:t>
            </w:r>
            <w:r>
              <w:rPr>
                <w:i/>
                <w:spacing w:val="-3"/>
                <w:sz w:val="22"/>
                <w:szCs w:val="22"/>
              </w:rPr>
              <w:t>ở</w:t>
            </w:r>
            <w:r>
              <w:rPr>
                <w:i/>
                <w:sz w:val="22"/>
                <w:szCs w:val="22"/>
              </w:rPr>
              <w:t xml:space="preserve">ng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ao </w:t>
            </w:r>
            <w:r>
              <w:rPr>
                <w:i/>
                <w:spacing w:val="1"/>
                <w:sz w:val="22"/>
                <w:szCs w:val="22"/>
              </w:rPr>
              <w:t>tí</w:t>
            </w:r>
            <w:r>
              <w:rPr>
                <w:i/>
                <w:sz w:val="22"/>
                <w:szCs w:val="22"/>
              </w:rPr>
              <w:t>nh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o hệ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số 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ao động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 xml:space="preserve">oa học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ủa chức da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h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à</w:t>
            </w:r>
            <w:r>
              <w:rPr>
                <w:i/>
                <w:sz w:val="22"/>
                <w:szCs w:val="22"/>
              </w:rPr>
              <w:t xml:space="preserve">nh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ỗi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hành</w:t>
            </w:r>
          </w:p>
          <w:p w14:paraId="3D09734F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hực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ệ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rong 01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á</w:t>
            </w:r>
            <w:r>
              <w:rPr>
                <w:i/>
                <w:sz w:val="22"/>
                <w:szCs w:val="22"/>
              </w:rPr>
              <w:t>ng quy</w:t>
            </w:r>
          </w:p>
          <w:p w14:paraId="2E996867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đổ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;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04 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ật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, nhân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hỗ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rợ</w:t>
            </w:r>
          </w:p>
        </w:tc>
        <w:tc>
          <w:tcPr>
            <w:tcW w:w="8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714EE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BC50" w14:textId="77777777" w:rsidR="00D076C0" w:rsidRDefault="00D076C0"/>
        </w:tc>
        <w:tc>
          <w:tcPr>
            <w:tcW w:w="10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71857" w14:textId="77777777" w:rsidR="00D076C0" w:rsidRDefault="00D076C0"/>
        </w:tc>
        <w:tc>
          <w:tcPr>
            <w:tcW w:w="1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7BD3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2CA9" w14:textId="77777777" w:rsidR="00D076C0" w:rsidRDefault="00D076C0"/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3585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C1F43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0F0D" w14:textId="77777777" w:rsidR="00D076C0" w:rsidRDefault="00D076C0"/>
        </w:tc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4B07" w14:textId="77777777" w:rsidR="00D076C0" w:rsidRDefault="00D076C0"/>
        </w:tc>
        <w:tc>
          <w:tcPr>
            <w:tcW w:w="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91532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F0E35" w14:textId="77777777" w:rsidR="00D076C0" w:rsidRDefault="00D076C0"/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E870" w14:textId="77777777" w:rsidR="00D076C0" w:rsidRDefault="00D076C0"/>
        </w:tc>
        <w:tc>
          <w:tcPr>
            <w:tcW w:w="7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1DAB7" w14:textId="77777777" w:rsidR="00D076C0" w:rsidRDefault="00D076C0"/>
        </w:tc>
      </w:tr>
    </w:tbl>
    <w:p w14:paraId="044B14F2" w14:textId="77777777" w:rsidR="00D076C0" w:rsidRDefault="00D076C0">
      <w:pPr>
        <w:spacing w:line="200" w:lineRule="exact"/>
      </w:pPr>
    </w:p>
    <w:p w14:paraId="4F6F2D74" w14:textId="77777777" w:rsidR="00D076C0" w:rsidRDefault="00D076C0">
      <w:pPr>
        <w:spacing w:before="14" w:line="280" w:lineRule="exact"/>
        <w:rPr>
          <w:sz w:val="28"/>
          <w:szCs w:val="28"/>
        </w:rPr>
      </w:pPr>
    </w:p>
    <w:p w14:paraId="772F950D" w14:textId="77777777" w:rsidR="00D076C0" w:rsidRDefault="00000000">
      <w:pPr>
        <w:spacing w:before="37"/>
        <w:ind w:left="478"/>
      </w:pPr>
      <w:r>
        <w:pict w14:anchorId="54D1F23C">
          <v:group id="_x0000_s3915" style="position:absolute;left:0;text-align:left;margin-left:38.35pt;margin-top:-191.1pt;width:765.45pt;height:.6pt;z-index:-35458;mso-position-horizontal-relative:page" coordorigin="767,-3822" coordsize="15309,12">
            <v:shape id="_x0000_s3930" style="position:absolute;left:773;top:-3817;width:622;height:0" coordorigin="773,-3817" coordsize="622,0" path="m773,-3817r621,e" filled="f" strokeweight=".58pt">
              <v:path arrowok="t"/>
            </v:shape>
            <v:shape id="_x0000_s3929" style="position:absolute;left:1404;top:-3817;width:3603;height:0" coordorigin="1404,-3817" coordsize="3603,0" path="m1404,-3817r3603,e" filled="f" strokeweight=".58pt">
              <v:path arrowok="t"/>
            </v:shape>
            <v:shape id="_x0000_s3928" style="position:absolute;left:5016;top:-3817;width:824;height:0" coordorigin="5016,-3817" coordsize="824,0" path="m5016,-3817r824,e" filled="f" strokeweight=".58pt">
              <v:path arrowok="t"/>
            </v:shape>
            <v:shape id="_x0000_s3927" style="position:absolute;left:5850;top:-3817;width:840;height:0" coordorigin="5850,-3817" coordsize="840,0" path="m5850,-3817r840,e" filled="f" strokeweight=".58pt">
              <v:path arrowok="t"/>
            </v:shape>
            <v:shape id="_x0000_s3926" style="position:absolute;left:6699;top:-3817;width:1037;height:0" coordorigin="6699,-3817" coordsize="1037,0" path="m6699,-3817r1037,e" filled="f" strokeweight=".58pt">
              <v:path arrowok="t"/>
            </v:shape>
            <v:shape id="_x0000_s3925" style="position:absolute;left:7746;top:-3817;width:1236;height:0" coordorigin="7746,-3817" coordsize="1236,0" path="m7746,-3817r1236,e" filled="f" strokeweight=".58pt">
              <v:path arrowok="t"/>
            </v:shape>
            <v:shape id="_x0000_s3924" style="position:absolute;left:8992;top:-3817;width:1118;height:0" coordorigin="8992,-3817" coordsize="1118,0" path="m8992,-3817r1118,e" filled="f" strokeweight=".58pt">
              <v:path arrowok="t"/>
            </v:shape>
            <v:shape id="_x0000_s3923" style="position:absolute;left:10120;top:-3817;width:840;height:0" coordorigin="10120,-3817" coordsize="840,0" path="m10120,-3817r840,e" filled="f" strokeweight=".58pt">
              <v:path arrowok="t"/>
            </v:shape>
            <v:shape id="_x0000_s3922" style="position:absolute;left:10969;top:-3817;width:698;height:0" coordorigin="10969,-3817" coordsize="698,0" path="m10969,-3817r699,e" filled="f" strokeweight=".58pt">
              <v:path arrowok="t"/>
            </v:shape>
            <v:shape id="_x0000_s3921" style="position:absolute;left:11677;top:-3817;width:701;height:0" coordorigin="11677,-3817" coordsize="701,0" path="m11677,-3817r701,e" filled="f" strokeweight=".58pt">
              <v:path arrowok="t"/>
            </v:shape>
            <v:shape id="_x0000_s3920" style="position:absolute;left:12388;top:-3817;width:704;height:0" coordorigin="12388,-3817" coordsize="704,0" path="m12388,-3817r703,e" filled="f" strokeweight=".58pt">
              <v:path arrowok="t"/>
            </v:shape>
            <v:shape id="_x0000_s3919" style="position:absolute;left:13101;top:-3817;width:842;height:0" coordorigin="13101,-3817" coordsize="842,0" path="m13101,-3817r843,e" filled="f" strokeweight=".58pt">
              <v:path arrowok="t"/>
            </v:shape>
            <v:shape id="_x0000_s3918" style="position:absolute;left:13953;top:-3817;width:698;height:0" coordorigin="13953,-3817" coordsize="698,0" path="m13953,-3817r699,e" filled="f" strokeweight=".58pt">
              <v:path arrowok="t"/>
            </v:shape>
            <v:shape id="_x0000_s3917" style="position:absolute;left:14661;top:-3817;width:701;height:0" coordorigin="14661,-3817" coordsize="701,0" path="m14661,-3817r701,e" filled="f" strokeweight=".58pt">
              <v:path arrowok="t"/>
            </v:shape>
            <v:shape id="_x0000_s3916" style="position:absolute;left:15372;top:-3817;width:699;height:0" coordorigin="15372,-3817" coordsize="699,0" path="m15372,-3817r698,e" filled="f" strokeweight=".58pt">
              <v:path arrowok="t"/>
            </v:shape>
            <w10:wrap anchorx="page"/>
          </v:group>
        </w:pict>
      </w:r>
      <w:r>
        <w:rPr>
          <w:spacing w:val="1"/>
          <w:position w:val="10"/>
          <w:sz w:val="18"/>
          <w:szCs w:val="18"/>
        </w:rPr>
        <w:t>3</w:t>
      </w:r>
      <w:r>
        <w:rPr>
          <w:position w:val="10"/>
          <w:sz w:val="18"/>
          <w:szCs w:val="18"/>
        </w:rPr>
        <w:t>0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>án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ăm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au</w:t>
      </w:r>
      <w:r>
        <w:rPr>
          <w:spacing w:val="-1"/>
        </w:rPr>
        <w:t xml:space="preserve"> </w:t>
      </w:r>
      <w:r>
        <w:rPr>
          <w:spacing w:val="1"/>
        </w:rPr>
        <w:t>kh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ê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uy</w:t>
      </w:r>
      <w:r>
        <w:t>ệt.</w:t>
      </w:r>
    </w:p>
    <w:p w14:paraId="777612B9" w14:textId="77777777" w:rsidR="00D076C0" w:rsidRDefault="00000000">
      <w:pPr>
        <w:spacing w:before="10"/>
        <w:ind w:left="478"/>
        <w:sectPr w:rsidR="00D076C0">
          <w:type w:val="continuous"/>
          <w:pgSz w:w="16860" w:h="11920" w:orient="landscape"/>
          <w:pgMar w:top="620" w:right="660" w:bottom="280" w:left="660" w:header="720" w:footer="720" w:gutter="0"/>
          <w:cols w:space="720"/>
        </w:sectPr>
      </w:pPr>
      <w:r>
        <w:rPr>
          <w:spacing w:val="1"/>
          <w:position w:val="10"/>
          <w:sz w:val="18"/>
          <w:szCs w:val="18"/>
        </w:rPr>
        <w:t>3</w:t>
      </w:r>
      <w:r>
        <w:rPr>
          <w:position w:val="10"/>
          <w:sz w:val="18"/>
          <w:szCs w:val="18"/>
        </w:rPr>
        <w:t>1</w:t>
      </w:r>
      <w:r>
        <w:rPr>
          <w:spacing w:val="7"/>
          <w:position w:val="10"/>
          <w:sz w:val="18"/>
          <w:szCs w:val="18"/>
        </w:rPr>
        <w:t xml:space="preserve"> </w:t>
      </w:r>
      <w:r>
        <w:t>T</w:t>
      </w:r>
      <w:r>
        <w:rPr>
          <w:spacing w:val="1"/>
        </w:rPr>
        <w:t>h</w:t>
      </w:r>
      <w:r>
        <w:t>ù</w:t>
      </w:r>
      <w:r>
        <w:rPr>
          <w:spacing w:val="-2"/>
        </w:rPr>
        <w:t xml:space="preserve"> </w:t>
      </w:r>
      <w:r>
        <w:t>lao</w:t>
      </w:r>
      <w:r>
        <w:rPr>
          <w:spacing w:val="-1"/>
        </w:rPr>
        <w:t xml:space="preserve"> Ch</w:t>
      </w:r>
      <w:r>
        <w:t>ủ</w:t>
      </w:r>
      <w:r>
        <w:rPr>
          <w:spacing w:val="-2"/>
        </w:rPr>
        <w:t xml:space="preserve"> </w:t>
      </w:r>
      <w:r>
        <w:rPr>
          <w:spacing w:val="1"/>
        </w:rPr>
        <w:t>nh</w:t>
      </w:r>
      <w:r>
        <w:rPr>
          <w:spacing w:val="2"/>
        </w:rPr>
        <w:t>i</w:t>
      </w:r>
      <w:r>
        <w:t>ệm</w:t>
      </w:r>
      <w:r>
        <w:rPr>
          <w:spacing w:val="-6"/>
        </w:rPr>
        <w:t xml:space="preserve"> </w:t>
      </w:r>
      <w:r>
        <w:rPr>
          <w:spacing w:val="1"/>
        </w:rPr>
        <w:t>nh</w:t>
      </w:r>
      <w:r>
        <w:t>iệm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ụ</w:t>
      </w:r>
      <w:r>
        <w:rPr>
          <w:spacing w:val="-3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ư</w:t>
      </w:r>
      <w:r>
        <w:rPr>
          <w:spacing w:val="-3"/>
        </w:rPr>
        <w:t xml:space="preserve"> </w:t>
      </w:r>
      <w:r>
        <w:rPr>
          <w:spacing w:val="1"/>
        </w:rPr>
        <w:t>k</w:t>
      </w:r>
      <w:r>
        <w:t>ý</w:t>
      </w:r>
      <w:r>
        <w:rPr>
          <w:spacing w:val="-3"/>
        </w:rPr>
        <w:t xml:space="preserve"> </w:t>
      </w:r>
      <w:r>
        <w:rPr>
          <w:spacing w:val="1"/>
        </w:rPr>
        <w:t>kh</w:t>
      </w:r>
      <w:r>
        <w:rPr>
          <w:spacing w:val="-1"/>
        </w:rPr>
        <w:t>o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họ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t>tí</w:t>
      </w:r>
      <w:r>
        <w:rPr>
          <w:spacing w:val="1"/>
        </w:rPr>
        <w:t>n</w:t>
      </w:r>
      <w:r>
        <w:t>h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eo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-1"/>
        </w:rPr>
        <w:t>n</w:t>
      </w:r>
      <w:r>
        <w:t>h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ấ</w:t>
      </w:r>
      <w:r>
        <w:t>p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ẩm</w:t>
      </w:r>
      <w:r>
        <w:rPr>
          <w:spacing w:val="-5"/>
        </w:rPr>
        <w:t xml:space="preserve"> </w:t>
      </w:r>
      <w:r>
        <w:rPr>
          <w:spacing w:val="1"/>
        </w:rPr>
        <w:t>quy</w:t>
      </w:r>
      <w:r>
        <w:t>ề</w:t>
      </w:r>
      <w:r>
        <w:rPr>
          <w:spacing w:val="5"/>
        </w:rPr>
        <w:t>n</w:t>
      </w:r>
      <w:r>
        <w:t>.</w:t>
      </w:r>
    </w:p>
    <w:p w14:paraId="07B93EEB" w14:textId="77777777" w:rsidR="00D076C0" w:rsidRDefault="00D076C0">
      <w:pPr>
        <w:spacing w:line="100" w:lineRule="exact"/>
        <w:rPr>
          <w:sz w:val="10"/>
          <w:szCs w:val="10"/>
        </w:rPr>
      </w:pPr>
    </w:p>
    <w:p w14:paraId="68AF6CA6" w14:textId="77777777" w:rsidR="00D076C0" w:rsidRDefault="00D076C0">
      <w:pPr>
        <w:spacing w:line="200" w:lineRule="exact"/>
      </w:pPr>
    </w:p>
    <w:p w14:paraId="2CE80DBF" w14:textId="77777777" w:rsidR="00D076C0" w:rsidRDefault="00D076C0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612"/>
        <w:gridCol w:w="833"/>
        <w:gridCol w:w="850"/>
        <w:gridCol w:w="1046"/>
        <w:gridCol w:w="1246"/>
        <w:gridCol w:w="1128"/>
        <w:gridCol w:w="850"/>
        <w:gridCol w:w="708"/>
        <w:gridCol w:w="710"/>
        <w:gridCol w:w="713"/>
        <w:gridCol w:w="852"/>
        <w:gridCol w:w="708"/>
        <w:gridCol w:w="710"/>
        <w:gridCol w:w="709"/>
      </w:tblGrid>
      <w:tr w:rsidR="00D076C0" w14:paraId="063A263E" w14:textId="77777777">
        <w:trPr>
          <w:trHeight w:hRule="exact" w:val="416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643260" w14:textId="77777777" w:rsidR="00D076C0" w:rsidRDefault="00D076C0">
            <w:pPr>
              <w:spacing w:before="4" w:line="100" w:lineRule="exact"/>
              <w:rPr>
                <w:sz w:val="10"/>
                <w:szCs w:val="10"/>
              </w:rPr>
            </w:pPr>
          </w:p>
          <w:p w14:paraId="67ED6C7B" w14:textId="77777777" w:rsidR="00D076C0" w:rsidRDefault="00D076C0">
            <w:pPr>
              <w:spacing w:line="200" w:lineRule="exact"/>
            </w:pPr>
          </w:p>
          <w:p w14:paraId="1A67A232" w14:textId="77777777" w:rsidR="00D076C0" w:rsidRDefault="00D076C0">
            <w:pPr>
              <w:spacing w:line="200" w:lineRule="exact"/>
            </w:pPr>
          </w:p>
          <w:p w14:paraId="14C62724" w14:textId="77777777" w:rsidR="00D076C0" w:rsidRDefault="00000000">
            <w:pPr>
              <w:ind w:left="19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10D854CA" w14:textId="77777777" w:rsidR="00D076C0" w:rsidRDefault="00000000">
            <w:pPr>
              <w:spacing w:line="240" w:lineRule="exact"/>
              <w:ind w:left="16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3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399283" w14:textId="77777777" w:rsidR="00D076C0" w:rsidRDefault="00D076C0">
            <w:pPr>
              <w:spacing w:line="200" w:lineRule="exact"/>
            </w:pPr>
          </w:p>
          <w:p w14:paraId="79B69037" w14:textId="77777777" w:rsidR="00D076C0" w:rsidRDefault="00D076C0">
            <w:pPr>
              <w:spacing w:line="200" w:lineRule="exact"/>
            </w:pPr>
          </w:p>
          <w:p w14:paraId="6BC78C02" w14:textId="77777777" w:rsidR="00D076C0" w:rsidRDefault="00D076C0">
            <w:pPr>
              <w:spacing w:before="12" w:line="220" w:lineRule="exact"/>
              <w:rPr>
                <w:sz w:val="22"/>
                <w:szCs w:val="22"/>
              </w:rPr>
            </w:pPr>
          </w:p>
          <w:p w14:paraId="615316A5" w14:textId="77777777" w:rsidR="00D076C0" w:rsidRDefault="00000000">
            <w:pPr>
              <w:ind w:left="91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cô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ệc</w:t>
            </w:r>
          </w:p>
        </w:tc>
        <w:tc>
          <w:tcPr>
            <w:tcW w:w="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98A3C3" w14:textId="77777777" w:rsidR="00D076C0" w:rsidRDefault="00D076C0">
            <w:pPr>
              <w:spacing w:before="5" w:line="120" w:lineRule="exact"/>
              <w:rPr>
                <w:sz w:val="12"/>
                <w:szCs w:val="12"/>
              </w:rPr>
            </w:pPr>
          </w:p>
          <w:p w14:paraId="39CF584A" w14:textId="77777777" w:rsidR="00D076C0" w:rsidRDefault="00000000">
            <w:pPr>
              <w:ind w:left="131" w:right="13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ệ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độ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k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oa học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7AF0AA" w14:textId="77777777" w:rsidR="00D076C0" w:rsidRDefault="00000000">
            <w:pPr>
              <w:spacing w:line="240" w:lineRule="exact"/>
              <w:ind w:left="124" w:right="128" w:firstLine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ng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ời</w:t>
            </w:r>
          </w:p>
          <w:p w14:paraId="216F852C" w14:textId="77777777" w:rsidR="00D076C0" w:rsidRDefault="00000000">
            <w:pPr>
              <w:spacing w:line="240" w:lineRule="exact"/>
              <w:ind w:left="123" w:right="12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rong</w:t>
            </w:r>
          </w:p>
          <w:p w14:paraId="4E54B38A" w14:textId="77777777" w:rsidR="00D076C0" w:rsidRDefault="00000000">
            <w:pPr>
              <w:spacing w:line="240" w:lineRule="exact"/>
              <w:ind w:left="109" w:right="1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227884B5" w14:textId="77777777" w:rsidR="00D076C0" w:rsidRDefault="00000000">
            <w:pPr>
              <w:spacing w:before="1"/>
              <w:ind w:left="154" w:right="1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</w:t>
            </w:r>
          </w:p>
          <w:p w14:paraId="0487E9DA" w14:textId="77777777" w:rsidR="00D076C0" w:rsidRDefault="00000000">
            <w:pPr>
              <w:spacing w:line="240" w:lineRule="exact"/>
              <w:ind w:left="142" w:right="1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22F85B" w14:textId="77777777" w:rsidR="00D076C0" w:rsidRDefault="00000000">
            <w:pPr>
              <w:spacing w:line="240" w:lineRule="exact"/>
              <w:ind w:left="105" w:right="10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ức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hù</w:t>
            </w:r>
          </w:p>
          <w:p w14:paraId="719EA2AF" w14:textId="77777777" w:rsidR="00D076C0" w:rsidRDefault="00000000">
            <w:pPr>
              <w:spacing w:line="240" w:lineRule="exact"/>
              <w:ind w:left="339" w:right="339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</w:t>
            </w:r>
          </w:p>
          <w:p w14:paraId="6DD3F581" w14:textId="77777777" w:rsidR="00D076C0" w:rsidRDefault="00000000">
            <w:pPr>
              <w:spacing w:line="240" w:lineRule="exact"/>
              <w:ind w:left="207" w:right="21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14:paraId="777E3F49" w14:textId="77777777" w:rsidR="00D076C0" w:rsidRDefault="00000000">
            <w:pPr>
              <w:spacing w:before="5" w:line="240" w:lineRule="exact"/>
              <w:ind w:left="134" w:right="13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của chủ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4EC33D" w14:textId="77777777" w:rsidR="00D076C0" w:rsidRDefault="00D076C0">
            <w:pPr>
              <w:spacing w:before="5" w:line="120" w:lineRule="exact"/>
              <w:rPr>
                <w:sz w:val="12"/>
                <w:szCs w:val="12"/>
              </w:rPr>
            </w:pPr>
          </w:p>
          <w:p w14:paraId="05A4CE69" w14:textId="77777777" w:rsidR="00D076C0" w:rsidRDefault="00000000">
            <w:pPr>
              <w:ind w:left="122" w:right="125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số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y đổi 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ủa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1E8F3E0E" w14:textId="77777777" w:rsidR="00D076C0" w:rsidRDefault="00000000">
            <w:pPr>
              <w:spacing w:before="1"/>
              <w:ind w:left="87" w:right="9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4C637E" w14:textId="77777777" w:rsidR="00D076C0" w:rsidRDefault="00D076C0">
            <w:pPr>
              <w:spacing w:before="13" w:line="240" w:lineRule="exact"/>
              <w:rPr>
                <w:sz w:val="24"/>
                <w:szCs w:val="24"/>
              </w:rPr>
            </w:pPr>
          </w:p>
          <w:p w14:paraId="2591D2C2" w14:textId="77777777" w:rsidR="00D076C0" w:rsidRDefault="00000000">
            <w:pPr>
              <w:ind w:left="107" w:right="10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thù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c hi</w:t>
            </w:r>
            <w:r>
              <w:rPr>
                <w:b/>
                <w:spacing w:val="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 xml:space="preserve">ề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</w:tc>
        <w:tc>
          <w:tcPr>
            <w:tcW w:w="5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F2B39" w14:textId="77777777" w:rsidR="00D076C0" w:rsidRDefault="00000000">
            <w:pPr>
              <w:spacing w:before="69"/>
              <w:ind w:left="2349" w:right="2349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30</w:t>
            </w:r>
          </w:p>
        </w:tc>
      </w:tr>
      <w:tr w:rsidR="00D076C0" w14:paraId="7F1106FD" w14:textId="77777777">
        <w:trPr>
          <w:trHeight w:hRule="exact" w:val="370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D9C7A6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CD352C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7DBB37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40BD7" w14:textId="77777777" w:rsidR="00D076C0" w:rsidRDefault="00D076C0"/>
        </w:tc>
        <w:tc>
          <w:tcPr>
            <w:tcW w:w="1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C70F4C" w14:textId="77777777" w:rsidR="00D076C0" w:rsidRDefault="00D076C0"/>
        </w:tc>
        <w:tc>
          <w:tcPr>
            <w:tcW w:w="1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2A86E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246B4A" w14:textId="77777777" w:rsidR="00D076C0" w:rsidRDefault="00D076C0"/>
        </w:tc>
        <w:tc>
          <w:tcPr>
            <w:tcW w:w="29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BBF2" w14:textId="77777777" w:rsidR="00D076C0" w:rsidRDefault="00000000">
            <w:pPr>
              <w:spacing w:before="50"/>
              <w:ind w:left="52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AE006" w14:textId="77777777" w:rsidR="00D076C0" w:rsidRDefault="00000000">
            <w:pPr>
              <w:spacing w:before="50"/>
              <w:ind w:left="24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15C710D0" w14:textId="77777777">
        <w:trPr>
          <w:trHeight w:hRule="exact" w:val="744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61CAF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45DB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FCC10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42BB2" w14:textId="77777777" w:rsidR="00D076C0" w:rsidRDefault="00D076C0"/>
        </w:tc>
        <w:tc>
          <w:tcPr>
            <w:tcW w:w="10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D3A1C" w14:textId="77777777" w:rsidR="00D076C0" w:rsidRDefault="00D076C0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1420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BBD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5BAAA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4AB6CEF8" w14:textId="77777777" w:rsidR="00D076C0" w:rsidRDefault="00000000">
            <w:pPr>
              <w:ind w:left="330" w:right="175" w:hanging="125"/>
            </w:pPr>
            <w:r>
              <w:t>T</w:t>
            </w:r>
            <w:r>
              <w:rPr>
                <w:spacing w:val="1"/>
              </w:rPr>
              <w:t>ổn</w:t>
            </w:r>
            <w:r>
              <w:t xml:space="preserve">g </w:t>
            </w:r>
            <w:r>
              <w:rPr>
                <w:spacing w:val="-1"/>
              </w:rPr>
              <w:t>số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D74F" w14:textId="77777777" w:rsidR="00D076C0" w:rsidRDefault="00000000">
            <w:pPr>
              <w:spacing w:before="21"/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DC06" w14:textId="77777777" w:rsidR="00D076C0" w:rsidRDefault="00000000">
            <w:pPr>
              <w:spacing w:before="21"/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A25B" w14:textId="77777777" w:rsidR="00D076C0" w:rsidRDefault="00000000">
            <w:pPr>
              <w:spacing w:before="21"/>
              <w:ind w:left="141" w:right="139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83E2C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57A5F1E7" w14:textId="77777777" w:rsidR="00D076C0" w:rsidRDefault="00000000">
            <w:pPr>
              <w:ind w:left="330" w:right="175" w:hanging="122"/>
            </w:pPr>
            <w:r>
              <w:t>T</w:t>
            </w:r>
            <w:r>
              <w:rPr>
                <w:spacing w:val="1"/>
              </w:rPr>
              <w:t>ổn</w:t>
            </w:r>
            <w:r>
              <w:t xml:space="preserve">g </w:t>
            </w:r>
            <w:r>
              <w:rPr>
                <w:spacing w:val="-1"/>
              </w:rPr>
              <w:t>số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E158B" w14:textId="77777777" w:rsidR="00D076C0" w:rsidRDefault="00000000">
            <w:pPr>
              <w:spacing w:before="21"/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3B2E" w14:textId="77777777" w:rsidR="00D076C0" w:rsidRDefault="00000000">
            <w:pPr>
              <w:spacing w:before="21"/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42AB4" w14:textId="77777777" w:rsidR="00D076C0" w:rsidRDefault="00000000">
            <w:pPr>
              <w:spacing w:before="21"/>
              <w:ind w:left="125" w:right="129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</w:tr>
      <w:tr w:rsidR="00D076C0" w14:paraId="5025BE4D" w14:textId="77777777">
        <w:trPr>
          <w:trHeight w:hRule="exact" w:val="203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B1BD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B5FA5" w14:textId="77777777" w:rsidR="00D076C0" w:rsidRDefault="00000000">
            <w:pPr>
              <w:spacing w:before="1" w:line="240" w:lineRule="exact"/>
              <w:ind w:left="109" w:right="272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(</w:t>
            </w:r>
            <w:proofErr w:type="gramStart"/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ng</w:t>
            </w:r>
            <w:proofErr w:type="gramEnd"/>
            <w:r>
              <w:rPr>
                <w:i/>
                <w:sz w:val="22"/>
                <w:szCs w:val="22"/>
              </w:rPr>
              <w:t xml:space="preserve"> đ</w:t>
            </w:r>
            <w:r>
              <w:rPr>
                <w:i/>
                <w:spacing w:val="-2"/>
                <w:sz w:val="22"/>
                <w:szCs w:val="22"/>
              </w:rPr>
              <w:t>ó</w:t>
            </w:r>
            <w:r>
              <w:rPr>
                <w:i/>
                <w:sz w:val="22"/>
                <w:szCs w:val="22"/>
              </w:rPr>
              <w:t>:</w:t>
            </w:r>
            <w:r>
              <w:rPr>
                <w:i/>
                <w:spacing w:val="1"/>
                <w:sz w:val="22"/>
                <w:szCs w:val="22"/>
              </w:rPr>
              <w:t xml:space="preserve"> t</w:t>
            </w:r>
            <w:r>
              <w:rPr>
                <w:i/>
                <w:sz w:val="22"/>
                <w:szCs w:val="22"/>
              </w:rPr>
              <w:t>hư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ký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khoa h</w:t>
            </w:r>
            <w:r>
              <w:rPr>
                <w:i/>
                <w:spacing w:val="-2"/>
                <w:sz w:val="22"/>
                <w:szCs w:val="22"/>
              </w:rPr>
              <w:t>ọ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ham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a với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ch</w:t>
            </w:r>
            <w:r>
              <w:rPr>
                <w:i/>
                <w:spacing w:val="-2"/>
                <w:sz w:val="22"/>
                <w:szCs w:val="22"/>
              </w:rPr>
              <w:t>ứ</w:t>
            </w:r>
            <w:r>
              <w:rPr>
                <w:i/>
                <w:sz w:val="22"/>
                <w:szCs w:val="22"/>
              </w:rPr>
              <w:t>c da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h 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hu</w:t>
            </w:r>
            <w:r>
              <w:rPr>
                <w:i/>
                <w:spacing w:val="-2"/>
                <w:sz w:val="22"/>
                <w:szCs w:val="22"/>
              </w:rPr>
              <w:t>ậ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, nhân</w:t>
            </w:r>
          </w:p>
          <w:p w14:paraId="4CB141CA" w14:textId="77777777" w:rsidR="00D076C0" w:rsidRDefault="00000000">
            <w:pPr>
              <w:spacing w:before="2" w:line="240" w:lineRule="exact"/>
              <w:ind w:left="109" w:right="10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hỗ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rợ và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hưởng</w:t>
            </w:r>
            <w:r>
              <w:rPr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hù 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1"/>
                <w:sz w:val="22"/>
                <w:szCs w:val="22"/>
              </w:rPr>
              <w:t>tí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h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 xml:space="preserve">eo hệ 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ố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ao đ</w:t>
            </w:r>
            <w:r>
              <w:rPr>
                <w:i/>
                <w:spacing w:val="-2"/>
                <w:sz w:val="22"/>
                <w:szCs w:val="22"/>
              </w:rPr>
              <w:t>ộ</w:t>
            </w:r>
            <w:r>
              <w:rPr>
                <w:i/>
                <w:sz w:val="22"/>
                <w:szCs w:val="22"/>
              </w:rPr>
              <w:t>ng kh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a học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ủ</w:t>
            </w:r>
            <w:r>
              <w:rPr>
                <w:i/>
                <w:sz w:val="22"/>
                <w:szCs w:val="22"/>
              </w:rPr>
              <w:t>a chức</w:t>
            </w:r>
          </w:p>
          <w:p w14:paraId="4735BE2B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danh 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hu</w:t>
            </w:r>
            <w:r>
              <w:rPr>
                <w:i/>
                <w:spacing w:val="-2"/>
                <w:sz w:val="22"/>
                <w:szCs w:val="22"/>
              </w:rPr>
              <w:t>ậ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nhân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ên hỗ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rợ</w:t>
            </w:r>
            <w:r>
              <w:rPr>
                <w:i/>
                <w:spacing w:val="1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,</w:t>
            </w:r>
          </w:p>
          <w:p w14:paraId="73CD6503" w14:textId="77777777" w:rsidR="00D076C0" w:rsidRDefault="00000000">
            <w:pPr>
              <w:spacing w:before="5" w:line="240" w:lineRule="exact"/>
              <w:ind w:left="109" w:right="260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ỗi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hu</w:t>
            </w:r>
            <w:r>
              <w:rPr>
                <w:i/>
                <w:spacing w:val="-2"/>
                <w:sz w:val="22"/>
                <w:szCs w:val="22"/>
              </w:rPr>
              <w:t>ậ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2"/>
                <w:sz w:val="22"/>
                <w:szCs w:val="22"/>
              </w:rPr>
              <w:t>ê</w:t>
            </w:r>
            <w:r>
              <w:rPr>
                <w:i/>
                <w:sz w:val="22"/>
                <w:szCs w:val="22"/>
              </w:rPr>
              <w:t>n,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nhân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ê</w:t>
            </w:r>
            <w:r>
              <w:rPr>
                <w:i/>
                <w:sz w:val="22"/>
                <w:szCs w:val="22"/>
              </w:rPr>
              <w:t xml:space="preserve">n hỗ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rợ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hực 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công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ệ</w:t>
            </w:r>
            <w:r>
              <w:rPr>
                <w:i/>
                <w:sz w:val="22"/>
                <w:szCs w:val="22"/>
              </w:rPr>
              <w:t>c được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ao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ng</w:t>
            </w:r>
          </w:p>
          <w:p w14:paraId="29A92BC9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0,5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á</w:t>
            </w:r>
            <w:r>
              <w:rPr>
                <w:i/>
                <w:sz w:val="22"/>
                <w:szCs w:val="22"/>
              </w:rPr>
              <w:t>ng quy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đổ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960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A7B3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C473B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58E09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69C7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CD5E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7B006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8C898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45725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FDD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C01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E470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72650" w14:textId="77777777" w:rsidR="00D076C0" w:rsidRDefault="00D076C0"/>
        </w:tc>
      </w:tr>
      <w:tr w:rsidR="00D076C0" w14:paraId="7315038A" w14:textId="77777777">
        <w:trPr>
          <w:trHeight w:hRule="exact" w:val="341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0277BF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8CA2F" w14:textId="77777777" w:rsidR="00D076C0" w:rsidRDefault="00000000">
            <w:pPr>
              <w:spacing w:before="3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20D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61261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BDC4B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06E8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CE1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64F9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7755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E9579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94C9A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7D5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18B29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476D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F2DE" w14:textId="77777777" w:rsidR="00D076C0" w:rsidRDefault="00D076C0"/>
        </w:tc>
      </w:tr>
      <w:tr w:rsidR="00D076C0" w14:paraId="6C86C727" w14:textId="77777777">
        <w:trPr>
          <w:trHeight w:hRule="exact" w:val="338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5BD9F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8333D" w14:textId="77777777" w:rsidR="00D076C0" w:rsidRDefault="00000000">
            <w:pPr>
              <w:spacing w:before="3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0A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0165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5CE7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E242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DDDBC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0546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FA56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7AB3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90D7B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E31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337DB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2BD7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BC0F8" w14:textId="77777777" w:rsidR="00D076C0" w:rsidRDefault="00D076C0"/>
        </w:tc>
      </w:tr>
      <w:tr w:rsidR="00D076C0" w14:paraId="3EC33CFD" w14:textId="77777777">
        <w:trPr>
          <w:trHeight w:hRule="exact" w:val="341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13F0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9FE6" w14:textId="77777777" w:rsidR="00D076C0" w:rsidRDefault="00000000">
            <w:pPr>
              <w:spacing w:before="38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 xml:space="preserve">ỹ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huật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n, nh</w:t>
            </w:r>
            <w:r>
              <w:rPr>
                <w:spacing w:val="-2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 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hỗ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ợ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31FDB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0493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6A85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95878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B98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04F6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C51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0A0D4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6E72A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F23B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7EF2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E4B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7931B" w14:textId="77777777" w:rsidR="00D076C0" w:rsidRDefault="00D076C0"/>
        </w:tc>
      </w:tr>
      <w:tr w:rsidR="00D076C0" w14:paraId="65FB6B2E" w14:textId="77777777">
        <w:trPr>
          <w:trHeight w:hRule="exact" w:val="341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8901" w14:textId="77777777" w:rsidR="00D076C0" w:rsidRDefault="00000000">
            <w:pPr>
              <w:spacing w:before="36"/>
              <w:ind w:left="17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FD610" w14:textId="77777777" w:rsidR="00D076C0" w:rsidRDefault="00000000">
            <w:pPr>
              <w:spacing w:before="36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1.</w:t>
            </w:r>
            <w:r>
              <w:rPr>
                <w:b/>
                <w:i/>
                <w:spacing w:val="-2"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…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F07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D81B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B333E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9842E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91C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4D8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E44E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03A1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2EE8F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D13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43E9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0D42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E510" w14:textId="77777777" w:rsidR="00D076C0" w:rsidRDefault="00D076C0"/>
        </w:tc>
      </w:tr>
      <w:tr w:rsidR="00D076C0" w14:paraId="71977E8D" w14:textId="77777777">
        <w:trPr>
          <w:trHeight w:hRule="exact" w:val="1527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B1C7" w14:textId="77777777" w:rsidR="00D076C0" w:rsidRDefault="00D076C0">
            <w:pPr>
              <w:spacing w:line="200" w:lineRule="exact"/>
            </w:pPr>
          </w:p>
          <w:p w14:paraId="67F018F9" w14:textId="77777777" w:rsidR="00D076C0" w:rsidRDefault="00D076C0">
            <w:pPr>
              <w:spacing w:line="200" w:lineRule="exact"/>
            </w:pPr>
          </w:p>
          <w:p w14:paraId="00FB0810" w14:textId="77777777" w:rsidR="00D076C0" w:rsidRDefault="00D076C0">
            <w:pPr>
              <w:spacing w:before="9" w:line="220" w:lineRule="exact"/>
              <w:rPr>
                <w:sz w:val="22"/>
                <w:szCs w:val="22"/>
              </w:rPr>
            </w:pPr>
          </w:p>
          <w:p w14:paraId="39710E1A" w14:textId="77777777" w:rsidR="00D076C0" w:rsidRDefault="00000000">
            <w:pPr>
              <w:ind w:left="217" w:right="21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6CF71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2: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...</w:t>
            </w:r>
          </w:p>
          <w:p w14:paraId="6EC0F8BE" w14:textId="77777777" w:rsidR="00D076C0" w:rsidRDefault="00000000">
            <w:pPr>
              <w:spacing w:before="1" w:line="240" w:lineRule="exact"/>
              <w:ind w:left="109" w:righ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hủ nh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vụ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chủ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ì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ực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ện nội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v</w:t>
            </w:r>
            <w:r>
              <w:rPr>
                <w:spacing w:val="-2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ức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nh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</w:t>
            </w:r>
          </w:p>
          <w:p w14:paraId="7C1370EE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heo</w:t>
            </w:r>
            <w:r>
              <w:rPr>
                <w:spacing w:val="-2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 xml:space="preserve">ệ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ố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</w:t>
            </w:r>
          </w:p>
          <w:p w14:paraId="10E0477C" w14:textId="77777777" w:rsidR="00D076C0" w:rsidRDefault="00000000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động kh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 học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của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chức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nh</w:t>
            </w:r>
          </w:p>
          <w:p w14:paraId="07231E9E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3A3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06E7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AB3A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EABB6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1E3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E73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1A0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F5C7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AA378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F3B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B3AA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6C31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CEDB" w14:textId="77777777" w:rsidR="00D076C0" w:rsidRDefault="00D076C0"/>
        </w:tc>
      </w:tr>
      <w:tr w:rsidR="00D076C0" w14:paraId="6619B5FB" w14:textId="77777777">
        <w:trPr>
          <w:trHeight w:hRule="exact" w:val="2794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D3A4" w14:textId="77777777" w:rsidR="00D076C0" w:rsidRDefault="00D076C0">
            <w:pPr>
              <w:spacing w:line="200" w:lineRule="exact"/>
            </w:pPr>
          </w:p>
          <w:p w14:paraId="0E6A347D" w14:textId="77777777" w:rsidR="00D076C0" w:rsidRDefault="00D076C0">
            <w:pPr>
              <w:spacing w:line="200" w:lineRule="exact"/>
            </w:pPr>
          </w:p>
          <w:p w14:paraId="1B6C6732" w14:textId="77777777" w:rsidR="00D076C0" w:rsidRDefault="00D076C0">
            <w:pPr>
              <w:spacing w:line="200" w:lineRule="exact"/>
            </w:pPr>
          </w:p>
          <w:p w14:paraId="28BF9D17" w14:textId="77777777" w:rsidR="00D076C0" w:rsidRDefault="00D076C0">
            <w:pPr>
              <w:spacing w:line="200" w:lineRule="exact"/>
            </w:pPr>
          </w:p>
          <w:p w14:paraId="59FA5079" w14:textId="77777777" w:rsidR="00D076C0" w:rsidRDefault="00D076C0">
            <w:pPr>
              <w:spacing w:line="200" w:lineRule="exact"/>
            </w:pPr>
          </w:p>
          <w:p w14:paraId="72EE18FB" w14:textId="77777777" w:rsidR="00D076C0" w:rsidRDefault="00D076C0">
            <w:pPr>
              <w:spacing w:before="5" w:line="260" w:lineRule="exact"/>
              <w:rPr>
                <w:sz w:val="26"/>
                <w:szCs w:val="26"/>
              </w:rPr>
            </w:pPr>
          </w:p>
          <w:p w14:paraId="33414C05" w14:textId="77777777" w:rsidR="00D076C0" w:rsidRDefault="00000000">
            <w:pPr>
              <w:ind w:left="17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38F3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2.</w:t>
            </w:r>
            <w:r>
              <w:rPr>
                <w:b/>
                <w:i/>
                <w:spacing w:val="-2"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...</w:t>
            </w:r>
          </w:p>
          <w:p w14:paraId="1BABBA04" w14:textId="77777777" w:rsidR="00D076C0" w:rsidRDefault="00000000">
            <w:pPr>
              <w:spacing w:before="5" w:line="240" w:lineRule="exact"/>
              <w:ind w:left="109" w:right="15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Ví dụ: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hủ n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ệm n</w:t>
            </w:r>
            <w:r>
              <w:rPr>
                <w:i/>
                <w:spacing w:val="-3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ệm vụ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hực 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ện công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ng 01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háng</w:t>
            </w:r>
            <w:r>
              <w:rPr>
                <w:i/>
                <w:spacing w:val="-2"/>
                <w:sz w:val="22"/>
                <w:szCs w:val="22"/>
              </w:rPr>
              <w:t xml:space="preserve"> q</w:t>
            </w:r>
            <w:r>
              <w:rPr>
                <w:i/>
                <w:sz w:val="22"/>
                <w:szCs w:val="22"/>
              </w:rPr>
              <w:t>uy đổi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và</w:t>
            </w:r>
          </w:p>
          <w:p w14:paraId="260BE91F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01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hà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h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ham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 8 ngày</w:t>
            </w:r>
          </w:p>
          <w:p w14:paraId="31FB108C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quy đ</w:t>
            </w:r>
            <w:r>
              <w:rPr>
                <w:i/>
                <w:spacing w:val="-2"/>
                <w:sz w:val="22"/>
                <w:szCs w:val="22"/>
              </w:rPr>
              <w:t>ổ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;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03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hu</w:t>
            </w:r>
            <w:r>
              <w:rPr>
                <w:i/>
                <w:spacing w:val="-2"/>
                <w:sz w:val="22"/>
                <w:szCs w:val="22"/>
              </w:rPr>
              <w:t>ậ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ên,</w:t>
            </w:r>
            <w:r>
              <w:rPr>
                <w:i/>
                <w:spacing w:val="-2"/>
                <w:sz w:val="22"/>
                <w:szCs w:val="22"/>
              </w:rPr>
              <w:t xml:space="preserve"> n</w:t>
            </w:r>
            <w:r>
              <w:rPr>
                <w:i/>
                <w:sz w:val="22"/>
                <w:szCs w:val="22"/>
              </w:rPr>
              <w:t>hân 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</w:p>
          <w:p w14:paraId="07B68CE0" w14:textId="77777777" w:rsidR="00D076C0" w:rsidRDefault="00000000">
            <w:pPr>
              <w:spacing w:before="1"/>
              <w:ind w:left="109" w:right="11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hỗ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rợ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và mỗi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kỹ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hu</w:t>
            </w:r>
            <w:r>
              <w:rPr>
                <w:i/>
                <w:spacing w:val="-2"/>
                <w:sz w:val="22"/>
                <w:szCs w:val="22"/>
              </w:rPr>
              <w:t>ậ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nhân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ên hỗ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rợ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hực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ện cô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g 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được phân công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rong 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 xml:space="preserve">,5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áng q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sz w:val="22"/>
                <w:szCs w:val="22"/>
              </w:rPr>
              <w:t>đ</w:t>
            </w:r>
            <w:r>
              <w:rPr>
                <w:i/>
                <w:sz w:val="22"/>
                <w:szCs w:val="22"/>
              </w:rPr>
              <w:t>ổ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;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ao động phổ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hôn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ỗi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ao đ</w:t>
            </w:r>
            <w:r>
              <w:rPr>
                <w:i/>
                <w:spacing w:val="-2"/>
                <w:sz w:val="22"/>
                <w:szCs w:val="22"/>
              </w:rPr>
              <w:t>ộ</w:t>
            </w:r>
            <w:r>
              <w:rPr>
                <w:i/>
                <w:sz w:val="22"/>
                <w:szCs w:val="22"/>
              </w:rPr>
              <w:t xml:space="preserve">ng phổ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hông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hực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ệ</w:t>
            </w:r>
            <w:r>
              <w:rPr>
                <w:i/>
                <w:sz w:val="22"/>
                <w:szCs w:val="22"/>
              </w:rPr>
              <w:t>n công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ệc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đ</w:t>
            </w:r>
            <w:r>
              <w:rPr>
                <w:i/>
                <w:sz w:val="22"/>
                <w:szCs w:val="22"/>
              </w:rPr>
              <w:t xml:space="preserve">ược phân công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rong 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 xml:space="preserve">,5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áng q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sz w:val="22"/>
                <w:szCs w:val="22"/>
              </w:rPr>
              <w:t>đ</w:t>
            </w:r>
            <w:r>
              <w:rPr>
                <w:i/>
                <w:sz w:val="22"/>
                <w:szCs w:val="22"/>
              </w:rPr>
              <w:t>ổi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721D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7B30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AA9E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4DFE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202A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CAC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6B9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C3888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192B9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68A7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AC71B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5226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FA8C" w14:textId="77777777" w:rsidR="00D076C0" w:rsidRDefault="00D076C0"/>
        </w:tc>
      </w:tr>
    </w:tbl>
    <w:p w14:paraId="03675852" w14:textId="77777777" w:rsidR="00D076C0" w:rsidRDefault="00D076C0">
      <w:pPr>
        <w:sectPr w:rsidR="00D076C0">
          <w:pgSz w:w="16860" w:h="11920" w:orient="landscape"/>
          <w:pgMar w:top="780" w:right="660" w:bottom="280" w:left="660" w:header="750" w:footer="0" w:gutter="0"/>
          <w:cols w:space="720"/>
        </w:sectPr>
      </w:pPr>
    </w:p>
    <w:p w14:paraId="2EB3F81D" w14:textId="77777777" w:rsidR="00D076C0" w:rsidRDefault="00D076C0">
      <w:pPr>
        <w:spacing w:line="100" w:lineRule="exact"/>
        <w:rPr>
          <w:sz w:val="10"/>
          <w:szCs w:val="10"/>
        </w:rPr>
      </w:pPr>
    </w:p>
    <w:p w14:paraId="49423E76" w14:textId="77777777" w:rsidR="00D076C0" w:rsidRDefault="00D076C0">
      <w:pPr>
        <w:spacing w:line="200" w:lineRule="exact"/>
      </w:pPr>
    </w:p>
    <w:p w14:paraId="0D630B1D" w14:textId="77777777" w:rsidR="00D076C0" w:rsidRDefault="00D076C0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612"/>
        <w:gridCol w:w="833"/>
        <w:gridCol w:w="850"/>
        <w:gridCol w:w="1046"/>
        <w:gridCol w:w="1246"/>
        <w:gridCol w:w="1128"/>
        <w:gridCol w:w="850"/>
        <w:gridCol w:w="708"/>
        <w:gridCol w:w="710"/>
        <w:gridCol w:w="713"/>
        <w:gridCol w:w="852"/>
        <w:gridCol w:w="708"/>
        <w:gridCol w:w="710"/>
        <w:gridCol w:w="709"/>
      </w:tblGrid>
      <w:tr w:rsidR="00D076C0" w14:paraId="6AB59748" w14:textId="77777777">
        <w:trPr>
          <w:trHeight w:hRule="exact" w:val="416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AE0DA3" w14:textId="77777777" w:rsidR="00D076C0" w:rsidRDefault="00D076C0">
            <w:pPr>
              <w:spacing w:before="4" w:line="100" w:lineRule="exact"/>
              <w:rPr>
                <w:sz w:val="10"/>
                <w:szCs w:val="10"/>
              </w:rPr>
            </w:pPr>
          </w:p>
          <w:p w14:paraId="4F4DDF3C" w14:textId="77777777" w:rsidR="00D076C0" w:rsidRDefault="00D076C0">
            <w:pPr>
              <w:spacing w:line="200" w:lineRule="exact"/>
            </w:pPr>
          </w:p>
          <w:p w14:paraId="7979E366" w14:textId="77777777" w:rsidR="00D076C0" w:rsidRDefault="00D076C0">
            <w:pPr>
              <w:spacing w:line="200" w:lineRule="exact"/>
            </w:pPr>
          </w:p>
          <w:p w14:paraId="5415C1C1" w14:textId="77777777" w:rsidR="00D076C0" w:rsidRDefault="00000000">
            <w:pPr>
              <w:ind w:left="19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61B6F323" w14:textId="77777777" w:rsidR="00D076C0" w:rsidRDefault="00000000">
            <w:pPr>
              <w:spacing w:line="240" w:lineRule="exact"/>
              <w:ind w:left="16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3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9A6061" w14:textId="77777777" w:rsidR="00D076C0" w:rsidRDefault="00D076C0">
            <w:pPr>
              <w:spacing w:line="200" w:lineRule="exact"/>
            </w:pPr>
          </w:p>
          <w:p w14:paraId="37703AD6" w14:textId="77777777" w:rsidR="00D076C0" w:rsidRDefault="00D076C0">
            <w:pPr>
              <w:spacing w:line="200" w:lineRule="exact"/>
            </w:pPr>
          </w:p>
          <w:p w14:paraId="678DF629" w14:textId="77777777" w:rsidR="00D076C0" w:rsidRDefault="00D076C0">
            <w:pPr>
              <w:spacing w:before="12" w:line="220" w:lineRule="exact"/>
              <w:rPr>
                <w:sz w:val="22"/>
                <w:szCs w:val="22"/>
              </w:rPr>
            </w:pPr>
          </w:p>
          <w:p w14:paraId="4C297B9B" w14:textId="77777777" w:rsidR="00D076C0" w:rsidRDefault="00000000">
            <w:pPr>
              <w:ind w:left="91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cô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ệc</w:t>
            </w:r>
          </w:p>
        </w:tc>
        <w:tc>
          <w:tcPr>
            <w:tcW w:w="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77B4AF" w14:textId="77777777" w:rsidR="00D076C0" w:rsidRDefault="00D076C0">
            <w:pPr>
              <w:spacing w:before="5" w:line="120" w:lineRule="exact"/>
              <w:rPr>
                <w:sz w:val="12"/>
                <w:szCs w:val="12"/>
              </w:rPr>
            </w:pPr>
          </w:p>
          <w:p w14:paraId="015B9371" w14:textId="77777777" w:rsidR="00D076C0" w:rsidRDefault="00000000">
            <w:pPr>
              <w:ind w:left="131" w:right="13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ệ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 độ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k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oa học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33FEE3" w14:textId="77777777" w:rsidR="00D076C0" w:rsidRDefault="00000000">
            <w:pPr>
              <w:spacing w:line="240" w:lineRule="exact"/>
              <w:ind w:left="124" w:right="128" w:firstLine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ng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ời</w:t>
            </w:r>
          </w:p>
          <w:p w14:paraId="32C62415" w14:textId="77777777" w:rsidR="00D076C0" w:rsidRDefault="00000000">
            <w:pPr>
              <w:spacing w:line="240" w:lineRule="exact"/>
              <w:ind w:left="123" w:right="12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rong</w:t>
            </w:r>
          </w:p>
          <w:p w14:paraId="766301E5" w14:textId="77777777" w:rsidR="00D076C0" w:rsidRDefault="00000000">
            <w:pPr>
              <w:spacing w:line="240" w:lineRule="exact"/>
              <w:ind w:left="109" w:right="11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4F4CA298" w14:textId="77777777" w:rsidR="00D076C0" w:rsidRDefault="00000000">
            <w:pPr>
              <w:spacing w:before="1"/>
              <w:ind w:left="154" w:right="15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</w:t>
            </w:r>
          </w:p>
          <w:p w14:paraId="4A066EC5" w14:textId="77777777" w:rsidR="00D076C0" w:rsidRDefault="00000000">
            <w:pPr>
              <w:spacing w:line="240" w:lineRule="exact"/>
              <w:ind w:left="142" w:right="14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D45554" w14:textId="77777777" w:rsidR="00D076C0" w:rsidRDefault="00000000">
            <w:pPr>
              <w:spacing w:line="240" w:lineRule="exact"/>
              <w:ind w:left="105" w:right="10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 xml:space="preserve">nh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ức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hù</w:t>
            </w:r>
          </w:p>
          <w:p w14:paraId="33DA6895" w14:textId="77777777" w:rsidR="00D076C0" w:rsidRDefault="00000000">
            <w:pPr>
              <w:spacing w:line="240" w:lineRule="exact"/>
              <w:ind w:left="339" w:right="339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ao</w:t>
            </w:r>
          </w:p>
          <w:p w14:paraId="5CEAF9B7" w14:textId="77777777" w:rsidR="00D076C0" w:rsidRDefault="00000000">
            <w:pPr>
              <w:spacing w:line="240" w:lineRule="exact"/>
              <w:ind w:left="207" w:right="210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14:paraId="3D7AB64D" w14:textId="77777777" w:rsidR="00D076C0" w:rsidRDefault="00000000">
            <w:pPr>
              <w:spacing w:before="5" w:line="240" w:lineRule="exact"/>
              <w:ind w:left="134" w:right="13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của chủ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B07321" w14:textId="77777777" w:rsidR="00D076C0" w:rsidRDefault="00D076C0">
            <w:pPr>
              <w:spacing w:before="5" w:line="120" w:lineRule="exact"/>
              <w:rPr>
                <w:sz w:val="12"/>
                <w:szCs w:val="12"/>
              </w:rPr>
            </w:pPr>
          </w:p>
          <w:p w14:paraId="373D7395" w14:textId="77777777" w:rsidR="00D076C0" w:rsidRDefault="00000000">
            <w:pPr>
              <w:ind w:left="122" w:right="125" w:hanging="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số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y đổi 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ủa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óm</w:t>
            </w:r>
          </w:p>
          <w:p w14:paraId="4B87F69E" w14:textId="77777777" w:rsidR="00D076C0" w:rsidRDefault="00000000">
            <w:pPr>
              <w:spacing w:before="1"/>
              <w:ind w:left="87" w:right="9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da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0CDCEC" w14:textId="77777777" w:rsidR="00D076C0" w:rsidRDefault="00D076C0">
            <w:pPr>
              <w:spacing w:before="13" w:line="240" w:lineRule="exact"/>
              <w:rPr>
                <w:sz w:val="24"/>
                <w:szCs w:val="24"/>
              </w:rPr>
            </w:pPr>
          </w:p>
          <w:p w14:paraId="1A841531" w14:textId="77777777" w:rsidR="00D076C0" w:rsidRDefault="00000000">
            <w:pPr>
              <w:ind w:left="107" w:right="10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ổng thù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3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>c hi</w:t>
            </w:r>
            <w:r>
              <w:rPr>
                <w:b/>
                <w:spacing w:val="1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 xml:space="preserve">ề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ài</w:t>
            </w:r>
          </w:p>
        </w:tc>
        <w:tc>
          <w:tcPr>
            <w:tcW w:w="5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DA8E7" w14:textId="77777777" w:rsidR="00D076C0" w:rsidRDefault="00000000">
            <w:pPr>
              <w:spacing w:before="69"/>
              <w:ind w:left="2349" w:right="2349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30</w:t>
            </w:r>
          </w:p>
        </w:tc>
      </w:tr>
      <w:tr w:rsidR="00D076C0" w14:paraId="0AF03263" w14:textId="77777777">
        <w:trPr>
          <w:trHeight w:hRule="exact" w:val="370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799E8A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C3F7DC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08AA0F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70D418" w14:textId="77777777" w:rsidR="00D076C0" w:rsidRDefault="00D076C0"/>
        </w:tc>
        <w:tc>
          <w:tcPr>
            <w:tcW w:w="1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8583F8" w14:textId="77777777" w:rsidR="00D076C0" w:rsidRDefault="00D076C0"/>
        </w:tc>
        <w:tc>
          <w:tcPr>
            <w:tcW w:w="1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4A69F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190053" w14:textId="77777777" w:rsidR="00D076C0" w:rsidRDefault="00D076C0"/>
        </w:tc>
        <w:tc>
          <w:tcPr>
            <w:tcW w:w="29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2C78" w14:textId="77777777" w:rsidR="00D076C0" w:rsidRDefault="00000000">
            <w:pPr>
              <w:spacing w:before="50"/>
              <w:ind w:left="52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D9E7" w14:textId="77777777" w:rsidR="00D076C0" w:rsidRDefault="00000000">
            <w:pPr>
              <w:spacing w:before="50"/>
              <w:ind w:left="24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4DCDDFE4" w14:textId="77777777">
        <w:trPr>
          <w:trHeight w:hRule="exact" w:val="744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9ADAC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871AE" w14:textId="77777777" w:rsidR="00D076C0" w:rsidRDefault="00D076C0"/>
        </w:tc>
        <w:tc>
          <w:tcPr>
            <w:tcW w:w="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0405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E532" w14:textId="77777777" w:rsidR="00D076C0" w:rsidRDefault="00D076C0"/>
        </w:tc>
        <w:tc>
          <w:tcPr>
            <w:tcW w:w="10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7D8A" w14:textId="77777777" w:rsidR="00D076C0" w:rsidRDefault="00D076C0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9F0D3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8926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4C199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74A3D80E" w14:textId="77777777" w:rsidR="00D076C0" w:rsidRDefault="00000000">
            <w:pPr>
              <w:ind w:left="330" w:right="175" w:hanging="125"/>
            </w:pPr>
            <w:r>
              <w:t>T</w:t>
            </w:r>
            <w:r>
              <w:rPr>
                <w:spacing w:val="1"/>
              </w:rPr>
              <w:t>ổn</w:t>
            </w:r>
            <w:r>
              <w:t xml:space="preserve">g </w:t>
            </w:r>
            <w:r>
              <w:rPr>
                <w:spacing w:val="-1"/>
              </w:rPr>
              <w:t>số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48A3F" w14:textId="77777777" w:rsidR="00D076C0" w:rsidRDefault="00000000">
            <w:pPr>
              <w:spacing w:before="21"/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61C9" w14:textId="77777777" w:rsidR="00D076C0" w:rsidRDefault="00000000">
            <w:pPr>
              <w:spacing w:before="21"/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401F" w14:textId="77777777" w:rsidR="00D076C0" w:rsidRDefault="00000000">
            <w:pPr>
              <w:spacing w:before="21"/>
              <w:ind w:left="141" w:right="139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D8E0" w14:textId="77777777" w:rsidR="00D076C0" w:rsidRDefault="00D076C0">
            <w:pPr>
              <w:spacing w:before="6" w:line="120" w:lineRule="exact"/>
              <w:rPr>
                <w:sz w:val="13"/>
                <w:szCs w:val="13"/>
              </w:rPr>
            </w:pPr>
          </w:p>
          <w:p w14:paraId="3BA0EDA1" w14:textId="77777777" w:rsidR="00D076C0" w:rsidRDefault="00000000">
            <w:pPr>
              <w:ind w:left="330" w:right="175" w:hanging="122"/>
            </w:pPr>
            <w:r>
              <w:t>T</w:t>
            </w:r>
            <w:r>
              <w:rPr>
                <w:spacing w:val="1"/>
              </w:rPr>
              <w:t>ổn</w:t>
            </w:r>
            <w:r>
              <w:t xml:space="preserve">g </w:t>
            </w:r>
            <w:r>
              <w:rPr>
                <w:spacing w:val="-1"/>
              </w:rPr>
              <w:t>số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14AE" w14:textId="77777777" w:rsidR="00D076C0" w:rsidRDefault="00000000">
            <w:pPr>
              <w:spacing w:before="21"/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0CDC" w14:textId="77777777" w:rsidR="00D076C0" w:rsidRDefault="00000000">
            <w:pPr>
              <w:spacing w:before="21"/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92FDC" w14:textId="77777777" w:rsidR="00D076C0" w:rsidRDefault="00000000">
            <w:pPr>
              <w:spacing w:before="21"/>
              <w:ind w:left="125" w:right="129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</w:tr>
      <w:tr w:rsidR="00D076C0" w14:paraId="3A8580A3" w14:textId="77777777">
        <w:trPr>
          <w:trHeight w:hRule="exact" w:val="338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1306EA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D3E15" w14:textId="77777777" w:rsidR="00D076C0" w:rsidRDefault="00000000">
            <w:pPr>
              <w:spacing w:before="3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3AE3B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FD7FE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DD47C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6F23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869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1A99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27E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5E92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F3D6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28B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EE0E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5AB4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945BE" w14:textId="77777777" w:rsidR="00D076C0" w:rsidRDefault="00D076C0"/>
        </w:tc>
      </w:tr>
      <w:tr w:rsidR="00D076C0" w14:paraId="20F0D0C0" w14:textId="77777777">
        <w:trPr>
          <w:trHeight w:hRule="exact" w:val="401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A4B55F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D446" w14:textId="77777777" w:rsidR="00D076C0" w:rsidRDefault="00000000">
            <w:pPr>
              <w:spacing w:before="67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Thành 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8EAC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81F19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DC7EB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B40F0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045D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F411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2EDA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21679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4D90D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7B14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987D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93F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ADFF" w14:textId="77777777" w:rsidR="00D076C0" w:rsidRDefault="00D076C0"/>
        </w:tc>
      </w:tr>
      <w:tr w:rsidR="00D076C0" w14:paraId="3A85120A" w14:textId="77777777">
        <w:trPr>
          <w:trHeight w:hRule="exact" w:val="338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8529AB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6FBE" w14:textId="77777777" w:rsidR="00D076C0" w:rsidRDefault="00000000">
            <w:pPr>
              <w:spacing w:before="3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 xml:space="preserve">ỹ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huật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n, nh</w:t>
            </w:r>
            <w:r>
              <w:rPr>
                <w:spacing w:val="-2"/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 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hỗ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ợ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7B813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61AE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3391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C15F8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3B231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7FF9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B63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D8007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7C8F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868F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B97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878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757EE" w14:textId="77777777" w:rsidR="00D076C0" w:rsidRDefault="00D076C0"/>
        </w:tc>
      </w:tr>
      <w:tr w:rsidR="00D076C0" w14:paraId="5E08CB4B" w14:textId="77777777">
        <w:trPr>
          <w:trHeight w:hRule="exact" w:val="771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D58A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C2AF" w14:textId="77777777" w:rsidR="00D076C0" w:rsidRDefault="00000000">
            <w:pPr>
              <w:spacing w:line="240" w:lineRule="exact"/>
              <w:ind w:left="119" w:right="120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Lao động phổ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hô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bằng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ức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-1"/>
                <w:sz w:val="22"/>
                <w:szCs w:val="22"/>
              </w:rPr>
              <w:t>ơ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ểu vù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cao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ất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....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ệu</w:t>
            </w:r>
          </w:p>
          <w:p w14:paraId="1BEE8C38" w14:textId="77777777" w:rsidR="00D076C0" w:rsidRDefault="00000000">
            <w:pPr>
              <w:spacing w:line="240" w:lineRule="exact"/>
              <w:ind w:left="229" w:right="2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đồng x số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áng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hực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uy đổ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EF4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838DA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CB6E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F255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89A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AF51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AE5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EC753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89D3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1593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6CA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C63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A33FA" w14:textId="77777777" w:rsidR="00D076C0" w:rsidRDefault="00D076C0"/>
        </w:tc>
      </w:tr>
      <w:tr w:rsidR="00D076C0" w14:paraId="29F0900C" w14:textId="77777777">
        <w:trPr>
          <w:trHeight w:hRule="exact" w:val="61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F569" w14:textId="77777777" w:rsidR="00D076C0" w:rsidRDefault="00D076C0">
            <w:pPr>
              <w:spacing w:line="160" w:lineRule="exact"/>
              <w:rPr>
                <w:sz w:val="17"/>
                <w:szCs w:val="17"/>
              </w:rPr>
            </w:pPr>
          </w:p>
          <w:p w14:paraId="52B2659B" w14:textId="77777777" w:rsidR="00D076C0" w:rsidRDefault="00000000">
            <w:pPr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C872" w14:textId="77777777" w:rsidR="00D076C0" w:rsidRDefault="00D076C0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68EC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98E6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68E43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90F5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E125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0F9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360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A0A2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2485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C89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C7DF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FAD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0376" w14:textId="77777777" w:rsidR="00D076C0" w:rsidRDefault="00D076C0"/>
        </w:tc>
      </w:tr>
      <w:tr w:rsidR="00D076C0" w14:paraId="4D24BF8E" w14:textId="77777777">
        <w:trPr>
          <w:trHeight w:hRule="exact" w:val="338"/>
        </w:trPr>
        <w:tc>
          <w:tcPr>
            <w:tcW w:w="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D2EF75" w14:textId="77777777" w:rsidR="00D076C0" w:rsidRDefault="00D076C0">
            <w:pPr>
              <w:spacing w:before="7" w:line="160" w:lineRule="exact"/>
              <w:rPr>
                <w:sz w:val="17"/>
                <w:szCs w:val="17"/>
              </w:rPr>
            </w:pPr>
          </w:p>
          <w:p w14:paraId="13391FD7" w14:textId="77777777" w:rsidR="00D076C0" w:rsidRDefault="00D076C0">
            <w:pPr>
              <w:spacing w:line="200" w:lineRule="exact"/>
            </w:pPr>
          </w:p>
          <w:p w14:paraId="118747C3" w14:textId="77777777" w:rsidR="00D076C0" w:rsidRDefault="00000000">
            <w:pPr>
              <w:ind w:left="18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III</w:t>
            </w:r>
          </w:p>
        </w:tc>
        <w:tc>
          <w:tcPr>
            <w:tcW w:w="3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8B05A" w14:textId="77777777" w:rsidR="00D076C0" w:rsidRDefault="00D076C0">
            <w:pPr>
              <w:spacing w:before="7" w:line="160" w:lineRule="exact"/>
              <w:rPr>
                <w:sz w:val="17"/>
                <w:szCs w:val="17"/>
              </w:rPr>
            </w:pPr>
          </w:p>
          <w:p w14:paraId="4CF21C20" w14:textId="77777777" w:rsidR="00D076C0" w:rsidRDefault="00D076C0">
            <w:pPr>
              <w:spacing w:line="200" w:lineRule="exact"/>
            </w:pPr>
          </w:p>
          <w:p w14:paraId="7F2DD0A3" w14:textId="77777777" w:rsidR="00D076C0" w:rsidRDefault="00000000">
            <w:pPr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ây d</w:t>
            </w:r>
            <w:r>
              <w:rPr>
                <w:b/>
                <w:spacing w:val="-1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áo c</w:t>
            </w:r>
            <w:r>
              <w:rPr>
                <w:b/>
                <w:spacing w:val="-2"/>
                <w:sz w:val="22"/>
                <w:szCs w:val="22"/>
              </w:rPr>
              <w:t>á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ổng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A9F554" w14:textId="77777777" w:rsidR="00D076C0" w:rsidRDefault="00000000">
            <w:pPr>
              <w:spacing w:before="1" w:line="240" w:lineRule="exact"/>
              <w:ind w:left="109" w:right="1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ội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công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 xml:space="preserve">c này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chủ 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và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hư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ý kh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 học c</w:t>
            </w:r>
            <w:r>
              <w:rPr>
                <w:spacing w:val="-2"/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>a nh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vụ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hực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, đã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ợ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z w:val="22"/>
                <w:szCs w:val="22"/>
              </w:rPr>
              <w:t>nh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ao</w:t>
            </w:r>
          </w:p>
          <w:p w14:paraId="62355195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của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ủ nh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ệm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và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hư ký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oa học,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không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ù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o</w:t>
            </w:r>
          </w:p>
          <w:p w14:paraId="3287B891" w14:textId="77777777" w:rsidR="00D076C0" w:rsidRDefault="00000000">
            <w:pPr>
              <w:spacing w:line="240" w:lineRule="exact"/>
              <w:ind w:lef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ê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05AA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B46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C28A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E9EB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C8A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72779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3C6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0C8A" w14:textId="77777777" w:rsidR="00D076C0" w:rsidRDefault="00D076C0"/>
        </w:tc>
      </w:tr>
      <w:tr w:rsidR="00D076C0" w14:paraId="22A312D6" w14:textId="77777777">
        <w:trPr>
          <w:trHeight w:hRule="exact" w:val="341"/>
        </w:trPr>
        <w:tc>
          <w:tcPr>
            <w:tcW w:w="6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D597FC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45984" w14:textId="77777777" w:rsidR="00D076C0" w:rsidRDefault="00D076C0"/>
        </w:tc>
        <w:tc>
          <w:tcPr>
            <w:tcW w:w="5103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5AF4E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BEA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DA12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B05D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4D918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94A7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259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70E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0914C" w14:textId="77777777" w:rsidR="00D076C0" w:rsidRDefault="00D076C0"/>
        </w:tc>
      </w:tr>
      <w:tr w:rsidR="00D076C0" w14:paraId="55F66D6E" w14:textId="77777777">
        <w:trPr>
          <w:trHeight w:hRule="exact" w:val="343"/>
        </w:trPr>
        <w:tc>
          <w:tcPr>
            <w:tcW w:w="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69E4" w14:textId="77777777" w:rsidR="00D076C0" w:rsidRDefault="00D076C0"/>
        </w:tc>
        <w:tc>
          <w:tcPr>
            <w:tcW w:w="3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3AFA" w14:textId="77777777" w:rsidR="00D076C0" w:rsidRDefault="00D076C0"/>
        </w:tc>
        <w:tc>
          <w:tcPr>
            <w:tcW w:w="5103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858EB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80FE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02C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768B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7BB4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36D9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166A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9C5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96DE" w14:textId="77777777" w:rsidR="00D076C0" w:rsidRDefault="00D076C0"/>
        </w:tc>
      </w:tr>
      <w:tr w:rsidR="00D076C0" w14:paraId="5516A3D3" w14:textId="77777777">
        <w:trPr>
          <w:trHeight w:hRule="exact" w:val="33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10A4C" w14:textId="77777777" w:rsidR="00D076C0" w:rsidRDefault="00D076C0"/>
        </w:tc>
        <w:tc>
          <w:tcPr>
            <w:tcW w:w="3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4F0AF" w14:textId="77777777" w:rsidR="00D076C0" w:rsidRDefault="00000000">
            <w:pPr>
              <w:spacing w:before="36"/>
              <w:ind w:left="112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Ổ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Ộ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232B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00805" w14:textId="77777777" w:rsidR="00D076C0" w:rsidRDefault="00D076C0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7F90" w14:textId="77777777" w:rsidR="00D076C0" w:rsidRDefault="00D076C0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A5F52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7CCD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A3E3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328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0C29" w14:textId="77777777" w:rsidR="00D076C0" w:rsidRDefault="00D076C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2D54" w14:textId="77777777" w:rsidR="00D076C0" w:rsidRDefault="00D076C0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BE5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ECB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066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D3492" w14:textId="77777777" w:rsidR="00D076C0" w:rsidRDefault="00D076C0"/>
        </w:tc>
      </w:tr>
    </w:tbl>
    <w:p w14:paraId="6097A6DF" w14:textId="77777777" w:rsidR="00D076C0" w:rsidRDefault="00D076C0">
      <w:pPr>
        <w:sectPr w:rsidR="00D076C0">
          <w:pgSz w:w="16860" w:h="11920" w:orient="landscape"/>
          <w:pgMar w:top="780" w:right="660" w:bottom="280" w:left="660" w:header="750" w:footer="0" w:gutter="0"/>
          <w:cols w:space="720"/>
        </w:sectPr>
      </w:pPr>
    </w:p>
    <w:p w14:paraId="34E9B552" w14:textId="77777777" w:rsidR="00D076C0" w:rsidRDefault="00D076C0">
      <w:pPr>
        <w:spacing w:line="200" w:lineRule="exact"/>
      </w:pPr>
    </w:p>
    <w:p w14:paraId="04DDCB62" w14:textId="77777777" w:rsidR="00D076C0" w:rsidRDefault="00D076C0">
      <w:pPr>
        <w:spacing w:before="2" w:line="280" w:lineRule="exact"/>
        <w:rPr>
          <w:sz w:val="28"/>
          <w:szCs w:val="28"/>
        </w:rPr>
      </w:pPr>
    </w:p>
    <w:p w14:paraId="4BD011BE" w14:textId="77777777" w:rsidR="00D076C0" w:rsidRDefault="00000000">
      <w:pPr>
        <w:spacing w:before="24"/>
        <w:ind w:left="518"/>
        <w:rPr>
          <w:sz w:val="28"/>
          <w:szCs w:val="28"/>
        </w:rPr>
      </w:pP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 2. 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ê chu</w:t>
      </w:r>
      <w:r>
        <w:rPr>
          <w:b/>
          <w:spacing w:val="-2"/>
          <w:sz w:val="28"/>
          <w:szCs w:val="28"/>
        </w:rPr>
        <w:t>y</w:t>
      </w:r>
      <w:r>
        <w:rPr>
          <w:b/>
          <w:sz w:val="28"/>
          <w:szCs w:val="28"/>
        </w:rPr>
        <w:t xml:space="preserve">ên gia </w:t>
      </w:r>
      <w:r>
        <w:rPr>
          <w:i/>
          <w:spacing w:val="-2"/>
          <w:sz w:val="28"/>
          <w:szCs w:val="28"/>
        </w:rPr>
        <w:t>(</w:t>
      </w:r>
      <w:r>
        <w:rPr>
          <w:i/>
          <w:spacing w:val="1"/>
          <w:sz w:val="28"/>
          <w:szCs w:val="28"/>
        </w:rPr>
        <w:t>d</w:t>
      </w:r>
      <w:r>
        <w:rPr>
          <w:i/>
          <w:sz w:val="28"/>
          <w:szCs w:val="28"/>
        </w:rPr>
        <w:t xml:space="preserve">ự </w:t>
      </w:r>
      <w:r>
        <w:rPr>
          <w:i/>
          <w:spacing w:val="-1"/>
          <w:sz w:val="28"/>
          <w:szCs w:val="28"/>
        </w:rPr>
        <w:t>to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ù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hợ</w:t>
      </w:r>
      <w:r>
        <w:rPr>
          <w:i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>
        <w:rPr>
          <w:i/>
          <w:spacing w:val="-2"/>
          <w:sz w:val="28"/>
          <w:szCs w:val="28"/>
        </w:rPr>
        <w:t>ớ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</w:t>
      </w:r>
      <w:r>
        <w:rPr>
          <w:i/>
          <w:spacing w:val="-3"/>
          <w:sz w:val="28"/>
          <w:szCs w:val="28"/>
        </w:rPr>
        <w:t>ơ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u</w:t>
      </w:r>
      <w:r>
        <w:rPr>
          <w:i/>
          <w:sz w:val="28"/>
          <w:szCs w:val="28"/>
        </w:rPr>
        <w:t>ê c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>ê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>ê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ạ</w:t>
      </w:r>
      <w:r>
        <w:rPr>
          <w:i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>ụ</w:t>
      </w:r>
      <w:r>
        <w:rPr>
          <w:i/>
          <w:sz w:val="28"/>
          <w:szCs w:val="28"/>
        </w:rPr>
        <w:t xml:space="preserve">c </w:t>
      </w:r>
      <w:r>
        <w:rPr>
          <w:i/>
          <w:spacing w:val="-2"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t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mi</w:t>
      </w:r>
      <w:r>
        <w:rPr>
          <w:i/>
          <w:spacing w:val="1"/>
          <w:sz w:val="28"/>
          <w:szCs w:val="28"/>
        </w:rPr>
        <w:t>nh</w:t>
      </w:r>
      <w:r>
        <w:rPr>
          <w:i/>
          <w:sz w:val="28"/>
          <w:szCs w:val="28"/>
        </w:rPr>
        <w:t>)</w:t>
      </w:r>
    </w:p>
    <w:p w14:paraId="08458722" w14:textId="77777777" w:rsidR="00D076C0" w:rsidRDefault="00D076C0">
      <w:pPr>
        <w:spacing w:line="120" w:lineRule="exact"/>
        <w:rPr>
          <w:sz w:val="12"/>
          <w:szCs w:val="12"/>
        </w:rPr>
      </w:pPr>
    </w:p>
    <w:p w14:paraId="6E5DE669" w14:textId="77777777" w:rsidR="00D076C0" w:rsidRDefault="00D076C0">
      <w:pPr>
        <w:spacing w:line="200" w:lineRule="exact"/>
      </w:pPr>
    </w:p>
    <w:p w14:paraId="235D39CA" w14:textId="77777777" w:rsidR="00D076C0" w:rsidRDefault="00000000">
      <w:pPr>
        <w:ind w:right="314"/>
        <w:jc w:val="right"/>
        <w:rPr>
          <w:sz w:val="24"/>
          <w:szCs w:val="24"/>
        </w:rPr>
      </w:pPr>
      <w:r>
        <w:pict w14:anchorId="1546D87E">
          <v:group id="_x0000_s3913" style="position:absolute;left:0;text-align:left;margin-left:707.2pt;margin-top:122.95pt;width:0;height:84.85pt;z-index:-35455;mso-position-horizontal-relative:page" coordorigin="14144,2459" coordsize="0,1697">
            <v:shape id="_x0000_s3914" style="position:absolute;left:14144;top:2459;width:0;height:1697" coordorigin="14144,2459" coordsize="0,1697" path="m14144,2459r,1697e" filled="f" strokeweight=".58pt">
              <v:path arrowok="t"/>
            </v:shape>
            <w10:wrap anchorx="page"/>
          </v:group>
        </w:pic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ị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ính: 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uđồng</w:t>
      </w:r>
    </w:p>
    <w:p w14:paraId="4A7EC6BC" w14:textId="77777777" w:rsidR="00D076C0" w:rsidRDefault="00D076C0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1770"/>
        <w:gridCol w:w="1128"/>
        <w:gridCol w:w="1273"/>
        <w:gridCol w:w="2813"/>
        <w:gridCol w:w="1272"/>
        <w:gridCol w:w="1411"/>
        <w:gridCol w:w="984"/>
        <w:gridCol w:w="1274"/>
        <w:gridCol w:w="1546"/>
      </w:tblGrid>
      <w:tr w:rsidR="00D076C0" w14:paraId="49E78908" w14:textId="77777777">
        <w:trPr>
          <w:trHeight w:hRule="exact" w:val="384"/>
        </w:trPr>
        <w:tc>
          <w:tcPr>
            <w:tcW w:w="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9AF7A7" w14:textId="77777777" w:rsidR="00D076C0" w:rsidRDefault="00000000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  <w:p w14:paraId="601BCE4F" w14:textId="77777777" w:rsidR="00D076C0" w:rsidRDefault="00000000">
            <w:pPr>
              <w:ind w:left="19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C6844B" w14:textId="77777777" w:rsidR="00D076C0" w:rsidRDefault="00000000">
            <w:pPr>
              <w:spacing w:before="1" w:line="260" w:lineRule="exact"/>
              <w:ind w:left="175" w:right="186" w:firstLine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 và 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 vị</w:t>
            </w: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CDF1AF" w14:textId="77777777" w:rsidR="00D076C0" w:rsidRDefault="00000000">
            <w:pPr>
              <w:spacing w:before="1" w:line="260" w:lineRule="exact"/>
              <w:ind w:left="362" w:right="247" w:hanging="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ốc tị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2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BDA882" w14:textId="77777777" w:rsidR="00D076C0" w:rsidRDefault="00000000">
            <w:pPr>
              <w:spacing w:before="1" w:line="260" w:lineRule="exact"/>
              <w:ind w:left="281" w:right="189" w:firstLine="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 xml:space="preserve">ộc tổ 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</w:t>
            </w:r>
          </w:p>
        </w:tc>
        <w:tc>
          <w:tcPr>
            <w:tcW w:w="2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64637" w14:textId="77777777" w:rsidR="00D076C0" w:rsidRDefault="00000000">
            <w:pPr>
              <w:spacing w:line="260" w:lineRule="exact"/>
              <w:ind w:left="4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thực hi</w:t>
            </w:r>
            <w:r>
              <w:rPr>
                <w:b/>
                <w:spacing w:val="-1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F06E4B" w14:textId="77777777" w:rsidR="00D076C0" w:rsidRDefault="00000000">
            <w:pPr>
              <w:spacing w:before="1" w:line="260" w:lineRule="exact"/>
              <w:ind w:left="106" w:right="1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ờ</w:t>
            </w:r>
            <w:r>
              <w:rPr>
                <w:b/>
                <w:sz w:val="24"/>
                <w:szCs w:val="24"/>
              </w:rPr>
              <w:t>i 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 thực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iện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ổi (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g)</w:t>
            </w:r>
          </w:p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C40392" w14:textId="77777777" w:rsidR="00D076C0" w:rsidRDefault="00000000">
            <w:pPr>
              <w:spacing w:before="1" w:line="260" w:lineRule="exact"/>
              <w:ind w:left="108" w:right="11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lương thá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theo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8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C717" w14:textId="77777777" w:rsidR="00D076C0" w:rsidRDefault="00000000">
            <w:pPr>
              <w:spacing w:line="260" w:lineRule="exact"/>
              <w:ind w:left="1400" w:right="14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</w:t>
            </w:r>
            <w:r>
              <w:rPr>
                <w:b/>
                <w:sz w:val="24"/>
                <w:szCs w:val="24"/>
              </w:rPr>
              <w:t>í</w:t>
            </w:r>
          </w:p>
        </w:tc>
      </w:tr>
      <w:tr w:rsidR="00D076C0" w14:paraId="2A4F3D86" w14:textId="77777777">
        <w:trPr>
          <w:trHeight w:hRule="exact" w:val="838"/>
        </w:trPr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0E347" w14:textId="77777777" w:rsidR="00D076C0" w:rsidRDefault="00D076C0"/>
        </w:tc>
        <w:tc>
          <w:tcPr>
            <w:tcW w:w="1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FFCC" w14:textId="77777777" w:rsidR="00D076C0" w:rsidRDefault="00D076C0"/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0941" w14:textId="77777777" w:rsidR="00D076C0" w:rsidRDefault="00D076C0"/>
        </w:tc>
        <w:tc>
          <w:tcPr>
            <w:tcW w:w="12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DBC7" w14:textId="77777777" w:rsidR="00D076C0" w:rsidRDefault="00D076C0"/>
        </w:tc>
        <w:tc>
          <w:tcPr>
            <w:tcW w:w="2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840FA" w14:textId="77777777" w:rsidR="00D076C0" w:rsidRDefault="00D076C0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18F04" w14:textId="77777777" w:rsidR="00D076C0" w:rsidRDefault="00D076C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837EA" w14:textId="77777777" w:rsidR="00D076C0" w:rsidRDefault="00D076C0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5CCF8" w14:textId="77777777" w:rsidR="00D076C0" w:rsidRDefault="00000000">
            <w:pPr>
              <w:spacing w:line="260" w:lineRule="exact"/>
              <w:ind w:left="2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3270" w14:textId="77777777" w:rsidR="00D076C0" w:rsidRDefault="00000000">
            <w:pPr>
              <w:spacing w:before="1" w:line="260" w:lineRule="exact"/>
              <w:ind w:left="156" w:right="16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E58E" w14:textId="77777777" w:rsidR="00D076C0" w:rsidRDefault="00000000">
            <w:pPr>
              <w:spacing w:before="1" w:line="260" w:lineRule="exact"/>
              <w:ind w:left="153" w:right="1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1339A4BD" w14:textId="77777777">
        <w:trPr>
          <w:trHeight w:hRule="exact" w:val="398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F55A" w14:textId="77777777" w:rsidR="00D076C0" w:rsidRDefault="00000000">
            <w:pPr>
              <w:ind w:left="333" w:right="2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55F7" w14:textId="77777777" w:rsidR="00D076C0" w:rsidRDefault="00000000">
            <w:pPr>
              <w:ind w:left="783" w:right="7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9729" w14:textId="77777777" w:rsidR="00D076C0" w:rsidRDefault="00000000">
            <w:pPr>
              <w:ind w:left="462" w:right="4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5BCBD" w14:textId="77777777" w:rsidR="00D076C0" w:rsidRDefault="00000000">
            <w:pPr>
              <w:ind w:left="535" w:right="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6505" w14:textId="77777777" w:rsidR="00D076C0" w:rsidRDefault="00000000">
            <w:pPr>
              <w:ind w:left="1305" w:right="13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39CC" w14:textId="77777777" w:rsidR="00D076C0" w:rsidRDefault="00000000">
            <w:pPr>
              <w:ind w:left="534" w:right="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C1DCE" w14:textId="77777777" w:rsidR="00D076C0" w:rsidRDefault="00000000">
            <w:pPr>
              <w:ind w:left="604" w:right="6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02162" w14:textId="77777777" w:rsidR="00D076C0" w:rsidRDefault="00000000">
            <w:pPr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8=6x7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7341" w14:textId="77777777" w:rsidR="00D076C0" w:rsidRDefault="00000000">
            <w:pPr>
              <w:ind w:left="536" w:right="5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8FD5" w14:textId="77777777" w:rsidR="00D076C0" w:rsidRDefault="00000000">
            <w:pPr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076C0" w14:paraId="6AE01FF9" w14:textId="77777777">
        <w:trPr>
          <w:trHeight w:hRule="exact" w:val="562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AFA4" w14:textId="77777777" w:rsidR="00D076C0" w:rsidRDefault="00000000">
            <w:pPr>
              <w:spacing w:line="260" w:lineRule="exact"/>
              <w:ind w:left="338" w:right="25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347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FD46" w14:textId="77777777" w:rsidR="00D076C0" w:rsidRDefault="00000000">
            <w:pPr>
              <w:spacing w:line="260" w:lineRule="exact"/>
              <w:ind w:left="42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gia 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0FD8D4CC" w14:textId="77777777">
        <w:trPr>
          <w:trHeight w:hRule="exact" w:val="564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7807B" w14:textId="77777777" w:rsidR="00D076C0" w:rsidRDefault="00000000">
            <w:pPr>
              <w:ind w:left="32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AD3F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3D6D" w14:textId="77777777" w:rsidR="00D076C0" w:rsidRDefault="00D076C0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5C0A" w14:textId="77777777" w:rsidR="00D076C0" w:rsidRDefault="00D076C0"/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8C27" w14:textId="77777777" w:rsidR="00D076C0" w:rsidRDefault="00D076C0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8790" w14:textId="77777777" w:rsidR="00D076C0" w:rsidRDefault="00D076C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57F85" w14:textId="77777777" w:rsidR="00D076C0" w:rsidRDefault="00D076C0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F3DA" w14:textId="77777777" w:rsidR="00D076C0" w:rsidRDefault="00D076C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4CA046" w14:textId="77777777" w:rsidR="00D076C0" w:rsidRDefault="00D076C0"/>
        </w:tc>
        <w:tc>
          <w:tcPr>
            <w:tcW w:w="1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AD9278" w14:textId="77777777" w:rsidR="00D076C0" w:rsidRDefault="00D076C0"/>
        </w:tc>
      </w:tr>
      <w:tr w:rsidR="00D076C0" w14:paraId="55021A1A" w14:textId="77777777">
        <w:trPr>
          <w:trHeight w:hRule="exact" w:val="562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495D" w14:textId="77777777" w:rsidR="00D076C0" w:rsidRDefault="00000000">
            <w:pPr>
              <w:spacing w:line="260" w:lineRule="exact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3318E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0D3FA" w14:textId="77777777" w:rsidR="00D076C0" w:rsidRDefault="00D076C0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0EAEC" w14:textId="77777777" w:rsidR="00D076C0" w:rsidRDefault="00D076C0"/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360E" w14:textId="77777777" w:rsidR="00D076C0" w:rsidRDefault="00D076C0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37427" w14:textId="77777777" w:rsidR="00D076C0" w:rsidRDefault="00D076C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D76E" w14:textId="77777777" w:rsidR="00D076C0" w:rsidRDefault="00D076C0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79F0" w14:textId="77777777" w:rsidR="00D076C0" w:rsidRDefault="00D076C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C6EA71" w14:textId="77777777" w:rsidR="00D076C0" w:rsidRDefault="00D076C0"/>
        </w:tc>
        <w:tc>
          <w:tcPr>
            <w:tcW w:w="1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1CCD6F" w14:textId="77777777" w:rsidR="00D076C0" w:rsidRDefault="00D076C0"/>
        </w:tc>
      </w:tr>
      <w:tr w:rsidR="00D076C0" w14:paraId="5BD3EA09" w14:textId="77777777">
        <w:trPr>
          <w:trHeight w:hRule="exact" w:val="562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3E2C" w14:textId="77777777" w:rsidR="00D076C0" w:rsidRDefault="00000000">
            <w:pPr>
              <w:spacing w:line="260" w:lineRule="exact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DF8F3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44962" w14:textId="77777777" w:rsidR="00D076C0" w:rsidRDefault="00D076C0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01CE7" w14:textId="77777777" w:rsidR="00D076C0" w:rsidRDefault="00D076C0"/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9DC3" w14:textId="77777777" w:rsidR="00D076C0" w:rsidRDefault="00D076C0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257E" w14:textId="77777777" w:rsidR="00D076C0" w:rsidRDefault="00D076C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42F1" w14:textId="77777777" w:rsidR="00D076C0" w:rsidRDefault="00D076C0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1EE3E" w14:textId="77777777" w:rsidR="00D076C0" w:rsidRDefault="00D076C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3DA06F" w14:textId="77777777" w:rsidR="00D076C0" w:rsidRDefault="00D076C0"/>
        </w:tc>
        <w:tc>
          <w:tcPr>
            <w:tcW w:w="15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4088FC" w14:textId="77777777" w:rsidR="00D076C0" w:rsidRDefault="00D076C0"/>
        </w:tc>
      </w:tr>
      <w:tr w:rsidR="00D076C0" w14:paraId="26515487" w14:textId="77777777">
        <w:trPr>
          <w:trHeight w:hRule="exact" w:val="562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47D7" w14:textId="77777777" w:rsidR="00D076C0" w:rsidRDefault="00000000">
            <w:pPr>
              <w:spacing w:line="260" w:lineRule="exact"/>
              <w:ind w:left="3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47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EE483" w14:textId="77777777" w:rsidR="00D076C0" w:rsidRDefault="00000000">
            <w:pPr>
              <w:spacing w:line="260" w:lineRule="exact"/>
              <w:ind w:left="42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gia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goài</w:t>
            </w:r>
          </w:p>
        </w:tc>
      </w:tr>
      <w:tr w:rsidR="00D076C0" w14:paraId="368031D3" w14:textId="77777777">
        <w:trPr>
          <w:trHeight w:hRule="exact" w:val="562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477D7" w14:textId="77777777" w:rsidR="00D076C0" w:rsidRDefault="00000000">
            <w:pPr>
              <w:spacing w:line="260" w:lineRule="exact"/>
              <w:ind w:left="32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40CF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068A" w14:textId="77777777" w:rsidR="00D076C0" w:rsidRDefault="00D076C0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9E98" w14:textId="77777777" w:rsidR="00D076C0" w:rsidRDefault="00D076C0"/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0B7B" w14:textId="77777777" w:rsidR="00D076C0" w:rsidRDefault="00D076C0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6347E" w14:textId="77777777" w:rsidR="00D076C0" w:rsidRDefault="00D076C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9233" w14:textId="77777777" w:rsidR="00D076C0" w:rsidRDefault="00D076C0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92DC" w14:textId="77777777" w:rsidR="00D076C0" w:rsidRDefault="00D076C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BDB7" w14:textId="77777777" w:rsidR="00D076C0" w:rsidRDefault="00D076C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5ED5E" w14:textId="77777777" w:rsidR="00D076C0" w:rsidRDefault="00D076C0"/>
        </w:tc>
      </w:tr>
      <w:tr w:rsidR="00D076C0" w14:paraId="5270204B" w14:textId="77777777">
        <w:trPr>
          <w:trHeight w:hRule="exact" w:val="588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43D19" w14:textId="77777777" w:rsidR="00D076C0" w:rsidRDefault="00000000">
            <w:pPr>
              <w:spacing w:line="260" w:lineRule="exact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8D2EF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CF33" w14:textId="77777777" w:rsidR="00D076C0" w:rsidRDefault="00D076C0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9B018" w14:textId="77777777" w:rsidR="00D076C0" w:rsidRDefault="00D076C0"/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5705" w14:textId="77777777" w:rsidR="00D076C0" w:rsidRDefault="00D076C0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82D89" w14:textId="77777777" w:rsidR="00D076C0" w:rsidRDefault="00D076C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CEFD" w14:textId="77777777" w:rsidR="00D076C0" w:rsidRDefault="00D076C0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A12A" w14:textId="77777777" w:rsidR="00D076C0" w:rsidRDefault="00D076C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FBF9F" w14:textId="77777777" w:rsidR="00D076C0" w:rsidRDefault="00D076C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6F7DF" w14:textId="77777777" w:rsidR="00D076C0" w:rsidRDefault="00D076C0"/>
        </w:tc>
      </w:tr>
      <w:tr w:rsidR="00D076C0" w14:paraId="0E01263E" w14:textId="77777777">
        <w:trPr>
          <w:trHeight w:hRule="exact" w:val="287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93C7DF" w14:textId="77777777" w:rsidR="00D076C0" w:rsidRDefault="00000000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677BB1" w14:textId="77777777" w:rsidR="00D076C0" w:rsidRDefault="00D076C0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0132A8" w14:textId="77777777" w:rsidR="00D076C0" w:rsidRDefault="00D076C0"/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012C74" w14:textId="77777777" w:rsidR="00D076C0" w:rsidRDefault="00D076C0"/>
        </w:tc>
        <w:tc>
          <w:tcPr>
            <w:tcW w:w="28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131451" w14:textId="77777777" w:rsidR="00D076C0" w:rsidRDefault="00D076C0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FF276B" w14:textId="77777777" w:rsidR="00D076C0" w:rsidRDefault="00D076C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97EBFD" w14:textId="77777777" w:rsidR="00D076C0" w:rsidRDefault="00D076C0"/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454AFC" w14:textId="77777777" w:rsidR="00D076C0" w:rsidRDefault="00D076C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5A8BFA" w14:textId="77777777" w:rsidR="00D076C0" w:rsidRDefault="00D076C0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B8B4EA" w14:textId="77777777" w:rsidR="00D076C0" w:rsidRDefault="00D076C0"/>
        </w:tc>
      </w:tr>
      <w:tr w:rsidR="00D076C0" w14:paraId="3DED2B40" w14:textId="77777777">
        <w:trPr>
          <w:trHeight w:hRule="exact" w:val="498"/>
        </w:trPr>
        <w:tc>
          <w:tcPr>
            <w:tcW w:w="7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BE19" w14:textId="77777777" w:rsidR="00D076C0" w:rsidRDefault="00000000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DB5A9" w14:textId="77777777" w:rsidR="00D076C0" w:rsidRDefault="00D076C0"/>
        </w:tc>
        <w:tc>
          <w:tcPr>
            <w:tcW w:w="1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FE31" w14:textId="77777777" w:rsidR="00D076C0" w:rsidRDefault="00D076C0"/>
        </w:tc>
        <w:tc>
          <w:tcPr>
            <w:tcW w:w="12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89EC" w14:textId="77777777" w:rsidR="00D076C0" w:rsidRDefault="00D076C0"/>
        </w:tc>
        <w:tc>
          <w:tcPr>
            <w:tcW w:w="28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00C4" w14:textId="77777777" w:rsidR="00D076C0" w:rsidRDefault="00D076C0"/>
        </w:tc>
        <w:tc>
          <w:tcPr>
            <w:tcW w:w="12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5DD6" w14:textId="77777777" w:rsidR="00D076C0" w:rsidRDefault="00D076C0"/>
        </w:tc>
        <w:tc>
          <w:tcPr>
            <w:tcW w:w="1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8D2B" w14:textId="77777777" w:rsidR="00D076C0" w:rsidRDefault="00D076C0"/>
        </w:tc>
        <w:tc>
          <w:tcPr>
            <w:tcW w:w="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8DD3" w14:textId="77777777" w:rsidR="00D076C0" w:rsidRDefault="00D076C0"/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9C460" w14:textId="77777777" w:rsidR="00D076C0" w:rsidRDefault="00D076C0"/>
        </w:tc>
        <w:tc>
          <w:tcPr>
            <w:tcW w:w="1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F5FDB" w14:textId="77777777" w:rsidR="00D076C0" w:rsidRDefault="00D076C0"/>
        </w:tc>
      </w:tr>
    </w:tbl>
    <w:p w14:paraId="4EA11628" w14:textId="77777777" w:rsidR="00D076C0" w:rsidRDefault="00D076C0">
      <w:pPr>
        <w:sectPr w:rsidR="00D076C0">
          <w:pgSz w:w="16860" w:h="11920" w:orient="landscape"/>
          <w:pgMar w:top="780" w:right="1040" w:bottom="280" w:left="1340" w:header="750" w:footer="0" w:gutter="0"/>
          <w:cols w:space="720"/>
        </w:sectPr>
      </w:pPr>
    </w:p>
    <w:p w14:paraId="14DBE98E" w14:textId="77777777" w:rsidR="00D076C0" w:rsidRDefault="00D076C0">
      <w:pPr>
        <w:spacing w:line="200" w:lineRule="exact"/>
      </w:pPr>
    </w:p>
    <w:p w14:paraId="539BAB13" w14:textId="77777777" w:rsidR="00D076C0" w:rsidRDefault="00D076C0">
      <w:pPr>
        <w:spacing w:before="2" w:line="280" w:lineRule="exact"/>
        <w:rPr>
          <w:sz w:val="28"/>
          <w:szCs w:val="28"/>
        </w:rPr>
      </w:pPr>
    </w:p>
    <w:p w14:paraId="15FEE47A" w14:textId="77777777" w:rsidR="00D076C0" w:rsidRDefault="00000000">
      <w:pPr>
        <w:spacing w:before="24" w:line="300" w:lineRule="exact"/>
        <w:ind w:left="1090"/>
        <w:rPr>
          <w:sz w:val="28"/>
          <w:szCs w:val="28"/>
        </w:rPr>
      </w:pPr>
      <w:r>
        <w:pict w14:anchorId="59EC1471">
          <v:group id="_x0000_s3911" style="position:absolute;left:0;text-align:left;margin-left:56.9pt;margin-top:516.2pt;width:2in;height:0;z-index:-35454;mso-position-horizontal-relative:page;mso-position-vertical-relative:page" coordorigin="1138,10324" coordsize="2880,0">
            <v:shape id="_x0000_s3912" style="position:absolute;left:1138;top:10324;width:2880;height:0" coordorigin="1138,10324" coordsize="2880,0" path="m1138,10324r2880,e" filled="f" strokeweight=".82pt">
              <v:path arrowok="t"/>
            </v:shape>
            <w10:wrap anchorx="page" anchory="page"/>
          </v:group>
        </w:pict>
      </w:r>
      <w:r>
        <w:rPr>
          <w:b/>
          <w:position w:val="-1"/>
          <w:sz w:val="28"/>
          <w:szCs w:val="28"/>
        </w:rPr>
        <w:t>Kh</w:t>
      </w:r>
      <w:r>
        <w:rPr>
          <w:b/>
          <w:spacing w:val="1"/>
          <w:position w:val="-1"/>
          <w:sz w:val="28"/>
          <w:szCs w:val="28"/>
        </w:rPr>
        <w:t>oả</w:t>
      </w:r>
      <w:r>
        <w:rPr>
          <w:b/>
          <w:position w:val="-1"/>
          <w:sz w:val="28"/>
          <w:szCs w:val="28"/>
        </w:rPr>
        <w:t xml:space="preserve">n 3. 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>g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-1"/>
          <w:position w:val="-1"/>
          <w:sz w:val="28"/>
          <w:szCs w:val="28"/>
        </w:rPr>
        <w:t>y</w:t>
      </w:r>
      <w:r>
        <w:rPr>
          <w:b/>
          <w:position w:val="-1"/>
          <w:sz w:val="28"/>
          <w:szCs w:val="28"/>
        </w:rPr>
        <w:t xml:space="preserve">ên </w:t>
      </w:r>
      <w:r>
        <w:rPr>
          <w:b/>
          <w:spacing w:val="-2"/>
          <w:position w:val="-1"/>
          <w:sz w:val="28"/>
          <w:szCs w:val="28"/>
        </w:rPr>
        <w:t>v</w:t>
      </w:r>
      <w:r>
        <w:rPr>
          <w:b/>
          <w:spacing w:val="1"/>
          <w:position w:val="-1"/>
          <w:sz w:val="28"/>
          <w:szCs w:val="28"/>
        </w:rPr>
        <w:t>ậ</w:t>
      </w:r>
      <w:r>
        <w:rPr>
          <w:b/>
          <w:position w:val="-1"/>
          <w:sz w:val="28"/>
          <w:szCs w:val="28"/>
        </w:rPr>
        <w:t xml:space="preserve">t </w:t>
      </w:r>
      <w:r>
        <w:rPr>
          <w:b/>
          <w:spacing w:val="-2"/>
          <w:position w:val="-1"/>
          <w:sz w:val="28"/>
          <w:szCs w:val="28"/>
        </w:rPr>
        <w:t>l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ệu,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>ă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lượ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</w:p>
    <w:p w14:paraId="6E8FD75C" w14:textId="77777777" w:rsidR="00D076C0" w:rsidRDefault="00D076C0">
      <w:pPr>
        <w:spacing w:before="17" w:line="280" w:lineRule="exact"/>
        <w:rPr>
          <w:sz w:val="28"/>
          <w:szCs w:val="28"/>
        </w:rPr>
      </w:pPr>
    </w:p>
    <w:p w14:paraId="1F45E9B9" w14:textId="77777777" w:rsidR="00D076C0" w:rsidRDefault="00000000">
      <w:pPr>
        <w:spacing w:before="29" w:line="260" w:lineRule="exact"/>
        <w:ind w:right="374"/>
        <w:jc w:val="right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ị: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850"/>
        <w:gridCol w:w="850"/>
        <w:gridCol w:w="710"/>
        <w:gridCol w:w="991"/>
        <w:gridCol w:w="708"/>
        <w:gridCol w:w="850"/>
        <w:gridCol w:w="711"/>
        <w:gridCol w:w="708"/>
        <w:gridCol w:w="708"/>
        <w:gridCol w:w="710"/>
        <w:gridCol w:w="708"/>
        <w:gridCol w:w="709"/>
        <w:gridCol w:w="701"/>
        <w:gridCol w:w="708"/>
        <w:gridCol w:w="710"/>
        <w:gridCol w:w="708"/>
      </w:tblGrid>
      <w:tr w:rsidR="00D076C0" w14:paraId="516A0A99" w14:textId="77777777">
        <w:trPr>
          <w:trHeight w:hRule="exact" w:val="38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41714" w14:textId="77777777" w:rsidR="00D076C0" w:rsidRDefault="00D076C0">
            <w:pPr>
              <w:spacing w:before="5" w:line="140" w:lineRule="exact"/>
              <w:rPr>
                <w:sz w:val="14"/>
                <w:szCs w:val="14"/>
              </w:rPr>
            </w:pPr>
          </w:p>
          <w:p w14:paraId="7B962EEE" w14:textId="77777777" w:rsidR="00D076C0" w:rsidRDefault="00D076C0">
            <w:pPr>
              <w:spacing w:line="200" w:lineRule="exact"/>
            </w:pPr>
          </w:p>
          <w:p w14:paraId="4B936A67" w14:textId="77777777" w:rsidR="00D076C0" w:rsidRDefault="00D076C0">
            <w:pPr>
              <w:spacing w:line="200" w:lineRule="exact"/>
            </w:pPr>
          </w:p>
          <w:p w14:paraId="7165DAB1" w14:textId="77777777" w:rsidR="00D076C0" w:rsidRDefault="00D076C0">
            <w:pPr>
              <w:spacing w:line="200" w:lineRule="exact"/>
            </w:pPr>
          </w:p>
          <w:p w14:paraId="6B839A01" w14:textId="77777777" w:rsidR="00D076C0" w:rsidRDefault="00D076C0">
            <w:pPr>
              <w:spacing w:line="200" w:lineRule="exact"/>
            </w:pPr>
          </w:p>
          <w:p w14:paraId="32B8132C" w14:textId="77777777" w:rsidR="00D076C0" w:rsidRDefault="00D076C0">
            <w:pPr>
              <w:spacing w:line="200" w:lineRule="exact"/>
            </w:pPr>
          </w:p>
          <w:p w14:paraId="5AC44DBC" w14:textId="77777777" w:rsidR="00D076C0" w:rsidRDefault="00000000">
            <w:pPr>
              <w:ind w:left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37E6FB77" w14:textId="77777777" w:rsidR="00D076C0" w:rsidRDefault="00000000">
            <w:pPr>
              <w:spacing w:before="61"/>
              <w:ind w:left="13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49D9BA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333271B7" w14:textId="77777777" w:rsidR="00D076C0" w:rsidRDefault="00D076C0">
            <w:pPr>
              <w:spacing w:line="200" w:lineRule="exact"/>
            </w:pPr>
          </w:p>
          <w:p w14:paraId="31413559" w14:textId="77777777" w:rsidR="00D076C0" w:rsidRDefault="00D076C0">
            <w:pPr>
              <w:spacing w:line="200" w:lineRule="exact"/>
            </w:pPr>
          </w:p>
          <w:p w14:paraId="2DA87631" w14:textId="77777777" w:rsidR="00D076C0" w:rsidRDefault="00D076C0">
            <w:pPr>
              <w:spacing w:line="200" w:lineRule="exact"/>
            </w:pPr>
          </w:p>
          <w:p w14:paraId="32CB0DFE" w14:textId="77777777" w:rsidR="00D076C0" w:rsidRDefault="00D076C0">
            <w:pPr>
              <w:spacing w:line="200" w:lineRule="exact"/>
            </w:pPr>
          </w:p>
          <w:p w14:paraId="32E49B19" w14:textId="77777777" w:rsidR="00D076C0" w:rsidRDefault="00D076C0">
            <w:pPr>
              <w:spacing w:line="200" w:lineRule="exact"/>
            </w:pPr>
          </w:p>
          <w:p w14:paraId="071ECF0C" w14:textId="77777777" w:rsidR="00D076C0" w:rsidRDefault="00D076C0">
            <w:pPr>
              <w:spacing w:line="200" w:lineRule="exact"/>
            </w:pPr>
          </w:p>
          <w:p w14:paraId="43F9C558" w14:textId="77777777" w:rsidR="00D076C0" w:rsidRDefault="00000000">
            <w:pPr>
              <w:ind w:left="4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148D78" w14:textId="77777777" w:rsidR="00D076C0" w:rsidRDefault="00D076C0">
            <w:pPr>
              <w:spacing w:before="4" w:line="160" w:lineRule="exact"/>
              <w:rPr>
                <w:sz w:val="17"/>
                <w:szCs w:val="17"/>
              </w:rPr>
            </w:pPr>
          </w:p>
          <w:p w14:paraId="0F841FE5" w14:textId="77777777" w:rsidR="00D076C0" w:rsidRDefault="00D076C0">
            <w:pPr>
              <w:spacing w:line="200" w:lineRule="exact"/>
            </w:pPr>
          </w:p>
          <w:p w14:paraId="5AC84BDD" w14:textId="77777777" w:rsidR="00D076C0" w:rsidRDefault="00D076C0">
            <w:pPr>
              <w:spacing w:line="200" w:lineRule="exact"/>
            </w:pPr>
          </w:p>
          <w:p w14:paraId="5113358D" w14:textId="77777777" w:rsidR="00D076C0" w:rsidRDefault="00D076C0">
            <w:pPr>
              <w:spacing w:line="200" w:lineRule="exact"/>
            </w:pPr>
          </w:p>
          <w:p w14:paraId="68FA3B03" w14:textId="77777777" w:rsidR="00D076C0" w:rsidRDefault="00D076C0">
            <w:pPr>
              <w:spacing w:line="200" w:lineRule="exact"/>
            </w:pPr>
          </w:p>
          <w:p w14:paraId="62B6C54B" w14:textId="77777777" w:rsidR="00D076C0" w:rsidRDefault="00D076C0">
            <w:pPr>
              <w:spacing w:line="200" w:lineRule="exact"/>
            </w:pPr>
          </w:p>
          <w:p w14:paraId="18BBBAF8" w14:textId="77777777" w:rsidR="00D076C0" w:rsidRDefault="00000000">
            <w:pPr>
              <w:ind w:left="191" w:right="148" w:firstLine="2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vị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008512" w14:textId="77777777" w:rsidR="00D076C0" w:rsidRDefault="00D076C0">
            <w:pPr>
              <w:spacing w:before="4" w:line="160" w:lineRule="exact"/>
              <w:rPr>
                <w:sz w:val="17"/>
                <w:szCs w:val="17"/>
              </w:rPr>
            </w:pPr>
          </w:p>
          <w:p w14:paraId="2FFE0098" w14:textId="77777777" w:rsidR="00D076C0" w:rsidRDefault="00D076C0">
            <w:pPr>
              <w:spacing w:line="200" w:lineRule="exact"/>
            </w:pPr>
          </w:p>
          <w:p w14:paraId="3E69A734" w14:textId="77777777" w:rsidR="00D076C0" w:rsidRDefault="00D076C0">
            <w:pPr>
              <w:spacing w:line="200" w:lineRule="exact"/>
            </w:pPr>
          </w:p>
          <w:p w14:paraId="76404383" w14:textId="77777777" w:rsidR="00D076C0" w:rsidRDefault="00D076C0">
            <w:pPr>
              <w:spacing w:line="200" w:lineRule="exact"/>
            </w:pPr>
          </w:p>
          <w:p w14:paraId="1A6AFFB0" w14:textId="77777777" w:rsidR="00D076C0" w:rsidRDefault="00D076C0">
            <w:pPr>
              <w:spacing w:line="200" w:lineRule="exact"/>
            </w:pPr>
          </w:p>
          <w:p w14:paraId="15DFC999" w14:textId="77777777" w:rsidR="00D076C0" w:rsidRDefault="00D076C0">
            <w:pPr>
              <w:spacing w:line="200" w:lineRule="exact"/>
            </w:pPr>
          </w:p>
          <w:p w14:paraId="4545B112" w14:textId="77777777" w:rsidR="00D076C0" w:rsidRDefault="00000000">
            <w:pPr>
              <w:ind w:left="145" w:right="106" w:firstLine="1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A6EC1D" w14:textId="77777777" w:rsidR="00D076C0" w:rsidRDefault="00D076C0">
            <w:pPr>
              <w:spacing w:before="4" w:line="160" w:lineRule="exact"/>
              <w:rPr>
                <w:sz w:val="17"/>
                <w:szCs w:val="17"/>
              </w:rPr>
            </w:pPr>
          </w:p>
          <w:p w14:paraId="27BCCF95" w14:textId="77777777" w:rsidR="00D076C0" w:rsidRDefault="00D076C0">
            <w:pPr>
              <w:spacing w:line="200" w:lineRule="exact"/>
            </w:pPr>
          </w:p>
          <w:p w14:paraId="11743FB4" w14:textId="77777777" w:rsidR="00D076C0" w:rsidRDefault="00D076C0">
            <w:pPr>
              <w:spacing w:line="200" w:lineRule="exact"/>
            </w:pPr>
          </w:p>
          <w:p w14:paraId="33BC9530" w14:textId="77777777" w:rsidR="00D076C0" w:rsidRDefault="00D076C0">
            <w:pPr>
              <w:spacing w:line="200" w:lineRule="exact"/>
            </w:pPr>
          </w:p>
          <w:p w14:paraId="64B42023" w14:textId="77777777" w:rsidR="00D076C0" w:rsidRDefault="00D076C0">
            <w:pPr>
              <w:spacing w:line="200" w:lineRule="exact"/>
            </w:pPr>
          </w:p>
          <w:p w14:paraId="6D41C66A" w14:textId="77777777" w:rsidR="00D076C0" w:rsidRDefault="00D076C0">
            <w:pPr>
              <w:spacing w:line="200" w:lineRule="exact"/>
            </w:pPr>
          </w:p>
          <w:p w14:paraId="0F65B956" w14:textId="77777777" w:rsidR="00D076C0" w:rsidRDefault="00000000">
            <w:pPr>
              <w:ind w:left="14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</w:t>
            </w:r>
          </w:p>
          <w:p w14:paraId="4C83D037" w14:textId="77777777" w:rsidR="00D076C0" w:rsidRDefault="00000000">
            <w:pPr>
              <w:spacing w:before="1"/>
              <w:ind w:left="2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á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D79BC1" w14:textId="77777777" w:rsidR="00D076C0" w:rsidRDefault="00D076C0">
            <w:pPr>
              <w:spacing w:before="4" w:line="160" w:lineRule="exact"/>
              <w:rPr>
                <w:sz w:val="17"/>
                <w:szCs w:val="17"/>
              </w:rPr>
            </w:pPr>
          </w:p>
          <w:p w14:paraId="257F29C9" w14:textId="77777777" w:rsidR="00D076C0" w:rsidRDefault="00D076C0">
            <w:pPr>
              <w:spacing w:line="200" w:lineRule="exact"/>
            </w:pPr>
          </w:p>
          <w:p w14:paraId="1A72C270" w14:textId="77777777" w:rsidR="00D076C0" w:rsidRDefault="00D076C0">
            <w:pPr>
              <w:spacing w:line="200" w:lineRule="exact"/>
            </w:pPr>
          </w:p>
          <w:p w14:paraId="3F9A01ED" w14:textId="77777777" w:rsidR="00D076C0" w:rsidRDefault="00D076C0">
            <w:pPr>
              <w:spacing w:line="200" w:lineRule="exact"/>
            </w:pPr>
          </w:p>
          <w:p w14:paraId="1248C6A1" w14:textId="77777777" w:rsidR="00D076C0" w:rsidRDefault="00D076C0">
            <w:pPr>
              <w:spacing w:line="200" w:lineRule="exact"/>
            </w:pPr>
          </w:p>
          <w:p w14:paraId="0CF8C6B0" w14:textId="77777777" w:rsidR="00D076C0" w:rsidRDefault="00D076C0">
            <w:pPr>
              <w:spacing w:line="200" w:lineRule="exact"/>
            </w:pPr>
          </w:p>
          <w:p w14:paraId="3EEB0A41" w14:textId="77777777" w:rsidR="00D076C0" w:rsidRDefault="00000000">
            <w:pPr>
              <w:ind w:left="133" w:right="13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59F541EB" w14:textId="77777777" w:rsidR="00D076C0" w:rsidRDefault="00000000">
            <w:pPr>
              <w:spacing w:before="1"/>
              <w:ind w:left="277" w:right="27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</w:tc>
        <w:tc>
          <w:tcPr>
            <w:tcW w:w="86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BA33" w14:textId="77777777" w:rsidR="00D076C0" w:rsidRDefault="00000000">
            <w:pPr>
              <w:spacing w:before="54"/>
              <w:ind w:left="3696" w:right="3696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32</w:t>
            </w:r>
          </w:p>
        </w:tc>
      </w:tr>
      <w:tr w:rsidR="00D076C0" w14:paraId="5073E4F3" w14:textId="77777777">
        <w:trPr>
          <w:trHeight w:hRule="exact" w:val="382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561C7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24F318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8EDDD3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E0B61A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B6E41A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599F6D" w14:textId="77777777" w:rsidR="00D076C0" w:rsidRDefault="00D076C0"/>
        </w:tc>
        <w:tc>
          <w:tcPr>
            <w:tcW w:w="581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5D43D" w14:textId="77777777" w:rsidR="00D076C0" w:rsidRDefault="00000000">
            <w:pPr>
              <w:spacing w:before="60"/>
              <w:ind w:left="1907" w:right="190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187A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0B4F80B3" w14:textId="77777777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315F2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DAC53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98A39A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C90E4E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6AB7D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5DC7F4" w14:textId="77777777" w:rsidR="00D076C0" w:rsidRDefault="00D076C0"/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CAEA" w14:textId="77777777" w:rsidR="00D076C0" w:rsidRDefault="00000000">
            <w:pPr>
              <w:spacing w:before="54"/>
              <w:ind w:left="436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>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ố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1C5F" w14:textId="77777777" w:rsidR="00D076C0" w:rsidRDefault="00000000">
            <w:pPr>
              <w:spacing w:before="54"/>
              <w:ind w:left="155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nh</w:t>
            </w:r>
            <w:r>
              <w:t>ất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262F" w14:textId="77777777" w:rsidR="00D076C0" w:rsidRDefault="00000000">
            <w:pPr>
              <w:spacing w:before="54"/>
              <w:ind w:left="205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78FF" w14:textId="77777777" w:rsidR="00D076C0" w:rsidRDefault="00000000">
            <w:pPr>
              <w:spacing w:before="54"/>
              <w:ind w:left="232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0990A7" w14:textId="77777777" w:rsidR="00D076C0" w:rsidRDefault="00D076C0">
            <w:pPr>
              <w:spacing w:line="200" w:lineRule="exact"/>
            </w:pPr>
          </w:p>
          <w:p w14:paraId="7DFF0B1D" w14:textId="77777777" w:rsidR="00D076C0" w:rsidRDefault="00D076C0">
            <w:pPr>
              <w:spacing w:line="200" w:lineRule="exact"/>
            </w:pPr>
          </w:p>
          <w:p w14:paraId="3C5A5D6F" w14:textId="77777777" w:rsidR="00D076C0" w:rsidRDefault="00D076C0">
            <w:pPr>
              <w:spacing w:line="200" w:lineRule="exact"/>
            </w:pPr>
          </w:p>
          <w:p w14:paraId="71BF3593" w14:textId="77777777" w:rsidR="00D076C0" w:rsidRDefault="00D076C0">
            <w:pPr>
              <w:spacing w:before="20" w:line="200" w:lineRule="exact"/>
            </w:pPr>
          </w:p>
          <w:p w14:paraId="4F7748D4" w14:textId="77777777" w:rsidR="00D076C0" w:rsidRDefault="00000000">
            <w:pPr>
              <w:spacing w:line="220" w:lineRule="exact"/>
              <w:ind w:left="280" w:right="90" w:hanging="15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 xml:space="preserve">ng </w:t>
            </w:r>
            <w:r>
              <w:rPr>
                <w:b/>
                <w:spacing w:val="-1"/>
              </w:rPr>
              <w:t>số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31D3BE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4894FAFC" w14:textId="77777777" w:rsidR="00D076C0" w:rsidRDefault="00D076C0">
            <w:pPr>
              <w:spacing w:line="200" w:lineRule="exact"/>
            </w:pPr>
          </w:p>
          <w:p w14:paraId="166D8305" w14:textId="77777777" w:rsidR="00D076C0" w:rsidRDefault="00D076C0">
            <w:pPr>
              <w:spacing w:line="200" w:lineRule="exact"/>
            </w:pPr>
          </w:p>
          <w:p w14:paraId="024818C2" w14:textId="77777777" w:rsidR="00D076C0" w:rsidRDefault="00D076C0">
            <w:pPr>
              <w:spacing w:line="200" w:lineRule="exact"/>
            </w:pPr>
          </w:p>
          <w:p w14:paraId="22EA77F6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08D5AA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25F99534" w14:textId="77777777" w:rsidR="00D076C0" w:rsidRDefault="00D076C0">
            <w:pPr>
              <w:spacing w:line="200" w:lineRule="exact"/>
            </w:pPr>
          </w:p>
          <w:p w14:paraId="72DDB970" w14:textId="77777777" w:rsidR="00D076C0" w:rsidRDefault="00D076C0">
            <w:pPr>
              <w:spacing w:line="200" w:lineRule="exact"/>
            </w:pPr>
          </w:p>
          <w:p w14:paraId="3F1FFDD1" w14:textId="77777777" w:rsidR="00D076C0" w:rsidRDefault="00D076C0">
            <w:pPr>
              <w:spacing w:line="200" w:lineRule="exact"/>
            </w:pPr>
          </w:p>
          <w:p w14:paraId="495905C7" w14:textId="77777777" w:rsidR="00D076C0" w:rsidRDefault="00000000">
            <w:pPr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3F8EBD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5C53D4A1" w14:textId="77777777" w:rsidR="00D076C0" w:rsidRDefault="00D076C0">
            <w:pPr>
              <w:spacing w:line="200" w:lineRule="exact"/>
            </w:pPr>
          </w:p>
          <w:p w14:paraId="17111AF4" w14:textId="77777777" w:rsidR="00D076C0" w:rsidRDefault="00D076C0">
            <w:pPr>
              <w:spacing w:line="200" w:lineRule="exact"/>
            </w:pPr>
          </w:p>
          <w:p w14:paraId="0643BCCA" w14:textId="77777777" w:rsidR="00D076C0" w:rsidRDefault="00D076C0">
            <w:pPr>
              <w:spacing w:line="200" w:lineRule="exact"/>
            </w:pPr>
          </w:p>
          <w:p w14:paraId="6FAE430F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</w:tr>
      <w:tr w:rsidR="00D076C0" w14:paraId="1D459BBD" w14:textId="77777777">
        <w:trPr>
          <w:trHeight w:hRule="exact" w:val="1750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1C63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2AEC5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7AD3B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D9F68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90CA2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710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9F825" w14:textId="77777777" w:rsidR="00D076C0" w:rsidRDefault="00D076C0">
            <w:pPr>
              <w:spacing w:line="200" w:lineRule="exact"/>
            </w:pPr>
          </w:p>
          <w:p w14:paraId="05B199E8" w14:textId="77777777" w:rsidR="00D076C0" w:rsidRDefault="00D076C0">
            <w:pPr>
              <w:spacing w:line="200" w:lineRule="exact"/>
            </w:pPr>
          </w:p>
          <w:p w14:paraId="096A1381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457AF482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055B" w14:textId="77777777" w:rsidR="00D076C0" w:rsidRDefault="00000000">
            <w:pPr>
              <w:spacing w:before="64"/>
              <w:ind w:left="155" w:right="159" w:firstLine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>n 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13DA4" w14:textId="77777777" w:rsidR="00D076C0" w:rsidRDefault="00D076C0">
            <w:pPr>
              <w:spacing w:line="200" w:lineRule="exact"/>
            </w:pPr>
          </w:p>
          <w:p w14:paraId="78D67E49" w14:textId="77777777" w:rsidR="00D076C0" w:rsidRDefault="00D076C0">
            <w:pPr>
              <w:spacing w:line="200" w:lineRule="exact"/>
            </w:pPr>
          </w:p>
          <w:p w14:paraId="57B7C22F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3FA17518" w14:textId="77777777" w:rsidR="00D076C0" w:rsidRDefault="00000000">
            <w:pPr>
              <w:ind w:left="223" w:right="118" w:hanging="75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E267" w14:textId="77777777" w:rsidR="00D076C0" w:rsidRDefault="00000000">
            <w:pPr>
              <w:spacing w:before="64"/>
              <w:ind w:left="131" w:right="130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B443C" w14:textId="77777777" w:rsidR="00D076C0" w:rsidRDefault="00D076C0">
            <w:pPr>
              <w:spacing w:line="200" w:lineRule="exact"/>
            </w:pPr>
          </w:p>
          <w:p w14:paraId="2995A231" w14:textId="77777777" w:rsidR="00D076C0" w:rsidRDefault="00D076C0">
            <w:pPr>
              <w:spacing w:line="200" w:lineRule="exact"/>
            </w:pPr>
          </w:p>
          <w:p w14:paraId="6C7BF6F5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6ABE07F1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39AF8" w14:textId="77777777" w:rsidR="00D076C0" w:rsidRDefault="00000000">
            <w:pPr>
              <w:spacing w:before="64"/>
              <w:ind w:left="131" w:right="13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DD95" w14:textId="77777777" w:rsidR="00D076C0" w:rsidRDefault="00D076C0">
            <w:pPr>
              <w:spacing w:line="200" w:lineRule="exact"/>
            </w:pPr>
          </w:p>
          <w:p w14:paraId="77ED6D86" w14:textId="77777777" w:rsidR="00D076C0" w:rsidRDefault="00D076C0">
            <w:pPr>
              <w:spacing w:line="200" w:lineRule="exact"/>
            </w:pPr>
          </w:p>
          <w:p w14:paraId="6A8FAA0F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247BEF5F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AD4E5" w14:textId="77777777" w:rsidR="00D076C0" w:rsidRDefault="00000000">
            <w:pPr>
              <w:spacing w:before="64"/>
              <w:ind w:left="130" w:right="130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36AC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4A62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9301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5B84" w14:textId="77777777" w:rsidR="00D076C0" w:rsidRDefault="00D076C0"/>
        </w:tc>
      </w:tr>
      <w:tr w:rsidR="00D076C0" w14:paraId="282A99F4" w14:textId="77777777">
        <w:trPr>
          <w:trHeight w:hRule="exact" w:val="34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471C3" w14:textId="77777777" w:rsidR="00D076C0" w:rsidRDefault="00000000">
            <w:pPr>
              <w:spacing w:before="41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CFFFD" w14:textId="77777777" w:rsidR="00D076C0" w:rsidRDefault="00000000">
            <w:pPr>
              <w:spacing w:before="41"/>
              <w:ind w:left="824" w:right="82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3E96" w14:textId="77777777" w:rsidR="00D076C0" w:rsidRDefault="00000000">
            <w:pPr>
              <w:spacing w:before="41"/>
              <w:ind w:left="327" w:right="32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EABD" w14:textId="77777777" w:rsidR="00D076C0" w:rsidRDefault="00000000">
            <w:pPr>
              <w:spacing w:before="41"/>
              <w:ind w:left="327" w:right="32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04460" w14:textId="77777777" w:rsidR="00D076C0" w:rsidRDefault="00000000">
            <w:pPr>
              <w:spacing w:before="41"/>
              <w:ind w:left="258" w:right="25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1069" w14:textId="77777777" w:rsidR="00D076C0" w:rsidRDefault="00000000">
            <w:pPr>
              <w:spacing w:before="41"/>
              <w:ind w:left="399" w:right="39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5773" w14:textId="77777777" w:rsidR="00D076C0" w:rsidRDefault="00000000">
            <w:pPr>
              <w:spacing w:before="41"/>
              <w:ind w:left="255" w:right="25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9F4E" w14:textId="77777777" w:rsidR="00D076C0" w:rsidRDefault="00000000">
            <w:pPr>
              <w:spacing w:before="41"/>
              <w:ind w:left="327" w:right="32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6CF1" w14:textId="77777777" w:rsidR="00D076C0" w:rsidRDefault="00000000">
            <w:pPr>
              <w:spacing w:before="41"/>
              <w:ind w:left="258" w:right="25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5243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D9FCA" w14:textId="77777777" w:rsidR="00D076C0" w:rsidRDefault="00000000">
            <w:pPr>
              <w:spacing w:before="41"/>
              <w:ind w:left="200" w:right="20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80537" w14:textId="77777777" w:rsidR="00D076C0" w:rsidRDefault="00000000">
            <w:pPr>
              <w:spacing w:before="41"/>
              <w:ind w:left="202" w:right="20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CD9FC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36B92" w14:textId="77777777" w:rsidR="00D076C0" w:rsidRDefault="00000000">
            <w:pPr>
              <w:spacing w:before="41"/>
              <w:ind w:left="203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7D67" w14:textId="77777777" w:rsidR="00D076C0" w:rsidRDefault="00000000">
            <w:pPr>
              <w:spacing w:before="41"/>
              <w:ind w:left="195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CF8D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4D3C" w14:textId="77777777" w:rsidR="00D076C0" w:rsidRDefault="00000000">
            <w:pPr>
              <w:spacing w:before="41"/>
              <w:ind w:left="202" w:right="20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B7B0" w14:textId="77777777" w:rsidR="00D076C0" w:rsidRDefault="00000000">
            <w:pPr>
              <w:spacing w:before="41"/>
              <w:ind w:left="202" w:right="20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</w:p>
        </w:tc>
      </w:tr>
      <w:tr w:rsidR="00D076C0" w14:paraId="73237314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F644" w14:textId="77777777" w:rsidR="00D076C0" w:rsidRDefault="00000000">
            <w:pPr>
              <w:spacing w:before="60"/>
              <w:ind w:left="198" w:right="19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45342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B12E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C83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A47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B7C5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CF86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847A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F5D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50C4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F13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2AB0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74D23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F04A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CFFA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983EA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6695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43DCA" w14:textId="77777777" w:rsidR="00D076C0" w:rsidRDefault="00D076C0"/>
        </w:tc>
      </w:tr>
      <w:tr w:rsidR="00D076C0" w14:paraId="79AB148D" w14:textId="77777777">
        <w:trPr>
          <w:trHeight w:hRule="exact" w:val="8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BA7B" w14:textId="77777777" w:rsidR="00D076C0" w:rsidRDefault="00D076C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8D009" w14:textId="77777777" w:rsidR="00D076C0" w:rsidRDefault="00000000">
            <w:pPr>
              <w:spacing w:before="57"/>
              <w:ind w:left="109" w:right="33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V</w:t>
            </w:r>
            <w:r>
              <w:rPr>
                <w:b/>
                <w:i/>
                <w:sz w:val="22"/>
                <w:szCs w:val="22"/>
              </w:rPr>
              <w:t>ật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i/>
                <w:sz w:val="22"/>
                <w:szCs w:val="22"/>
              </w:rPr>
              <w:t xml:space="preserve">ư, </w:t>
            </w:r>
            <w:r>
              <w:rPr>
                <w:b/>
                <w:i/>
                <w:spacing w:val="-3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guyên vật</w:t>
            </w:r>
            <w:r>
              <w:rPr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li</w:t>
            </w:r>
            <w:r>
              <w:rPr>
                <w:b/>
                <w:i/>
                <w:sz w:val="22"/>
                <w:szCs w:val="22"/>
              </w:rPr>
              <w:t>ệu</w:t>
            </w:r>
            <w:r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ùng chu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AA7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256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853D5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4D87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142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29B5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E32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970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EC58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D70F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824D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D9905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40E8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8C2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C3A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FDE5" w14:textId="77777777" w:rsidR="00D076C0" w:rsidRDefault="00D076C0"/>
        </w:tc>
      </w:tr>
      <w:tr w:rsidR="00D076C0" w14:paraId="6F06FD62" w14:textId="77777777">
        <w:trPr>
          <w:trHeight w:hRule="exact" w:val="114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067AD" w14:textId="77777777" w:rsidR="00D076C0" w:rsidRDefault="00D076C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1477" w14:textId="77777777" w:rsidR="00D076C0" w:rsidRDefault="00000000">
            <w:pPr>
              <w:spacing w:before="57"/>
              <w:ind w:left="109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Tên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ư</w:t>
            </w:r>
            <w:r>
              <w:rPr>
                <w:sz w:val="22"/>
                <w:szCs w:val="22"/>
              </w:rPr>
              <w:t xml:space="preserve">, nguyên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ật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ệu và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ỉ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/t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ông</w:t>
            </w:r>
          </w:p>
          <w:p w14:paraId="57DBF10C" w14:textId="77777777" w:rsidR="00D076C0" w:rsidRDefault="00000000">
            <w:pPr>
              <w:spacing w:before="1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kỹ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nh.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2EB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B84F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957A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476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2631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20D6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66EF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963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E23A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9B00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3D763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C3B0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1FEC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930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5E8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29690" w14:textId="77777777" w:rsidR="00D076C0" w:rsidRDefault="00D076C0"/>
        </w:tc>
      </w:tr>
      <w:tr w:rsidR="00D076C0" w14:paraId="1414AD42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38817" w14:textId="77777777" w:rsidR="00D076C0" w:rsidRDefault="00D076C0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E55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35F1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2A4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9BF7C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BBC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7C94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E970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5211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3A1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2EF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1613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87A0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B647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A1A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5D2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F707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AA5BA" w14:textId="77777777" w:rsidR="00D076C0" w:rsidRDefault="00D076C0"/>
        </w:tc>
      </w:tr>
      <w:tr w:rsidR="00D076C0" w14:paraId="6073752B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8AE6" w14:textId="77777777" w:rsidR="00D076C0" w:rsidRDefault="00000000">
            <w:pPr>
              <w:spacing w:before="60"/>
              <w:ind w:left="15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I.1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9628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57F6E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856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80C6B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3C7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61AC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BF0D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3F1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A7E3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8D44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5836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38A5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D6F2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0D4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8574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9FE2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76467" w14:textId="77777777" w:rsidR="00D076C0" w:rsidRDefault="00D076C0"/>
        </w:tc>
      </w:tr>
      <w:tr w:rsidR="00D076C0" w14:paraId="005A4F8C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2E3D6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B7431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guyên,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5416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292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7302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F711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126F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09564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FF7F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9CD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3E96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19A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A6DD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63BC8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05D2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2716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25E3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55E7" w14:textId="77777777" w:rsidR="00D076C0" w:rsidRDefault="00D076C0"/>
        </w:tc>
      </w:tr>
      <w:tr w:rsidR="00D076C0" w14:paraId="5D34AD3B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A4C0F" w14:textId="77777777" w:rsidR="00D076C0" w:rsidRDefault="00000000">
            <w:pPr>
              <w:spacing w:before="63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96A5" w14:textId="77777777" w:rsidR="00D076C0" w:rsidRDefault="00000000">
            <w:pPr>
              <w:spacing w:before="63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0CD7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D3FD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7DE20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1272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C4A1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0B56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BA9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7C5E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F748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0BF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27B76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74665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4531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FD8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21E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780CA" w14:textId="77777777" w:rsidR="00D076C0" w:rsidRDefault="00D076C0"/>
        </w:tc>
      </w:tr>
      <w:tr w:rsidR="00D076C0" w14:paraId="4471DC1B" w14:textId="77777777">
        <w:trPr>
          <w:trHeight w:hRule="exact" w:val="40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A732" w14:textId="77777777" w:rsidR="00D076C0" w:rsidRDefault="00000000">
            <w:pPr>
              <w:spacing w:before="62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FF2E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275A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78D3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184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A41B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724B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7DB78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486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B85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EB649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ED2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DAD2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621D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0B26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7DD6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65C3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B831E" w14:textId="77777777" w:rsidR="00D076C0" w:rsidRDefault="00D076C0"/>
        </w:tc>
      </w:tr>
    </w:tbl>
    <w:p w14:paraId="5F15D937" w14:textId="77777777" w:rsidR="00D076C0" w:rsidRDefault="00D076C0">
      <w:pPr>
        <w:spacing w:line="200" w:lineRule="exact"/>
      </w:pPr>
    </w:p>
    <w:p w14:paraId="643AF1EA" w14:textId="77777777" w:rsidR="00D076C0" w:rsidRDefault="00D076C0">
      <w:pPr>
        <w:spacing w:before="17" w:line="280" w:lineRule="exact"/>
        <w:rPr>
          <w:sz w:val="28"/>
          <w:szCs w:val="28"/>
        </w:rPr>
      </w:pPr>
    </w:p>
    <w:p w14:paraId="445F7D2B" w14:textId="77777777" w:rsidR="00D076C0" w:rsidRDefault="00000000">
      <w:pPr>
        <w:spacing w:before="37"/>
        <w:ind w:left="118"/>
        <w:sectPr w:rsidR="00D076C0">
          <w:pgSz w:w="16860" w:h="11920" w:orient="landscape"/>
          <w:pgMar w:top="780" w:right="980" w:bottom="280" w:left="1020" w:header="750" w:footer="0" w:gutter="0"/>
          <w:cols w:space="720"/>
        </w:sectPr>
      </w:pPr>
      <w:r>
        <w:rPr>
          <w:spacing w:val="1"/>
          <w:position w:val="10"/>
          <w:sz w:val="18"/>
          <w:szCs w:val="18"/>
        </w:rPr>
        <w:t>3</w:t>
      </w:r>
      <w:r>
        <w:rPr>
          <w:position w:val="10"/>
          <w:sz w:val="18"/>
          <w:szCs w:val="18"/>
        </w:rPr>
        <w:t>2</w:t>
      </w:r>
      <w:r>
        <w:rPr>
          <w:spacing w:val="7"/>
          <w:position w:val="10"/>
          <w:sz w:val="18"/>
          <w:szCs w:val="1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ỉ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ự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>án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o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ăm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au</w:t>
      </w:r>
      <w:r>
        <w:rPr>
          <w:spacing w:val="-1"/>
        </w:rPr>
        <w:t xml:space="preserve"> </w:t>
      </w:r>
      <w:r>
        <w:rPr>
          <w:spacing w:val="1"/>
        </w:rPr>
        <w:t>kh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đ</w:t>
      </w:r>
      <w:r>
        <w:t>ề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ược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t>ê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uy</w:t>
      </w:r>
      <w:r>
        <w:t>ệt</w:t>
      </w:r>
    </w:p>
    <w:p w14:paraId="1E51A853" w14:textId="77777777" w:rsidR="00D076C0" w:rsidRDefault="00D076C0">
      <w:pPr>
        <w:spacing w:line="100" w:lineRule="exact"/>
        <w:rPr>
          <w:sz w:val="10"/>
          <w:szCs w:val="10"/>
        </w:rPr>
      </w:pPr>
    </w:p>
    <w:p w14:paraId="3DB3397E" w14:textId="77777777" w:rsidR="00D076C0" w:rsidRDefault="00D076C0">
      <w:pPr>
        <w:spacing w:line="200" w:lineRule="exact"/>
      </w:pPr>
    </w:p>
    <w:p w14:paraId="1FB1593D" w14:textId="77777777" w:rsidR="00D076C0" w:rsidRDefault="00D076C0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850"/>
        <w:gridCol w:w="850"/>
        <w:gridCol w:w="710"/>
        <w:gridCol w:w="991"/>
        <w:gridCol w:w="708"/>
        <w:gridCol w:w="850"/>
        <w:gridCol w:w="711"/>
        <w:gridCol w:w="708"/>
        <w:gridCol w:w="708"/>
        <w:gridCol w:w="710"/>
        <w:gridCol w:w="708"/>
        <w:gridCol w:w="709"/>
        <w:gridCol w:w="701"/>
        <w:gridCol w:w="708"/>
        <w:gridCol w:w="710"/>
        <w:gridCol w:w="708"/>
      </w:tblGrid>
      <w:tr w:rsidR="00D076C0" w14:paraId="2737B32B" w14:textId="77777777">
        <w:trPr>
          <w:trHeight w:hRule="exact" w:val="38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B9310E" w14:textId="77777777" w:rsidR="00D076C0" w:rsidRDefault="00D076C0">
            <w:pPr>
              <w:spacing w:before="5" w:line="140" w:lineRule="exact"/>
              <w:rPr>
                <w:sz w:val="14"/>
                <w:szCs w:val="14"/>
              </w:rPr>
            </w:pPr>
          </w:p>
          <w:p w14:paraId="689BD341" w14:textId="77777777" w:rsidR="00D076C0" w:rsidRDefault="00D076C0">
            <w:pPr>
              <w:spacing w:line="200" w:lineRule="exact"/>
            </w:pPr>
          </w:p>
          <w:p w14:paraId="3D04577B" w14:textId="77777777" w:rsidR="00D076C0" w:rsidRDefault="00D076C0">
            <w:pPr>
              <w:spacing w:line="200" w:lineRule="exact"/>
            </w:pPr>
          </w:p>
          <w:p w14:paraId="6A9CCE9E" w14:textId="77777777" w:rsidR="00D076C0" w:rsidRDefault="00D076C0">
            <w:pPr>
              <w:spacing w:line="200" w:lineRule="exact"/>
            </w:pPr>
          </w:p>
          <w:p w14:paraId="1CAF6170" w14:textId="77777777" w:rsidR="00D076C0" w:rsidRDefault="00D076C0">
            <w:pPr>
              <w:spacing w:line="200" w:lineRule="exact"/>
            </w:pPr>
          </w:p>
          <w:p w14:paraId="0F39B798" w14:textId="77777777" w:rsidR="00D076C0" w:rsidRDefault="00D076C0">
            <w:pPr>
              <w:spacing w:line="200" w:lineRule="exact"/>
            </w:pPr>
          </w:p>
          <w:p w14:paraId="3444F4A6" w14:textId="77777777" w:rsidR="00D076C0" w:rsidRDefault="00000000">
            <w:pPr>
              <w:ind w:left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546A4125" w14:textId="77777777" w:rsidR="00D076C0" w:rsidRDefault="00000000">
            <w:pPr>
              <w:spacing w:before="59"/>
              <w:ind w:left="13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52152A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6702B53C" w14:textId="77777777" w:rsidR="00D076C0" w:rsidRDefault="00D076C0">
            <w:pPr>
              <w:spacing w:line="200" w:lineRule="exact"/>
            </w:pPr>
          </w:p>
          <w:p w14:paraId="6DEFBBDA" w14:textId="77777777" w:rsidR="00D076C0" w:rsidRDefault="00D076C0">
            <w:pPr>
              <w:spacing w:line="200" w:lineRule="exact"/>
            </w:pPr>
          </w:p>
          <w:p w14:paraId="21067A1B" w14:textId="77777777" w:rsidR="00D076C0" w:rsidRDefault="00D076C0">
            <w:pPr>
              <w:spacing w:line="200" w:lineRule="exact"/>
            </w:pPr>
          </w:p>
          <w:p w14:paraId="10872478" w14:textId="77777777" w:rsidR="00D076C0" w:rsidRDefault="00D076C0">
            <w:pPr>
              <w:spacing w:line="200" w:lineRule="exact"/>
            </w:pPr>
          </w:p>
          <w:p w14:paraId="2B8ECE16" w14:textId="77777777" w:rsidR="00D076C0" w:rsidRDefault="00D076C0">
            <w:pPr>
              <w:spacing w:line="200" w:lineRule="exact"/>
            </w:pPr>
          </w:p>
          <w:p w14:paraId="2084E834" w14:textId="77777777" w:rsidR="00D076C0" w:rsidRDefault="00D076C0">
            <w:pPr>
              <w:spacing w:line="200" w:lineRule="exact"/>
            </w:pPr>
          </w:p>
          <w:p w14:paraId="25CCCDF0" w14:textId="77777777" w:rsidR="00D076C0" w:rsidRDefault="00000000">
            <w:pPr>
              <w:ind w:left="4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0528C2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09F979A4" w14:textId="77777777" w:rsidR="00D076C0" w:rsidRDefault="00D076C0">
            <w:pPr>
              <w:spacing w:line="200" w:lineRule="exact"/>
            </w:pPr>
          </w:p>
          <w:p w14:paraId="42BC2FEA" w14:textId="77777777" w:rsidR="00D076C0" w:rsidRDefault="00D076C0">
            <w:pPr>
              <w:spacing w:line="200" w:lineRule="exact"/>
            </w:pPr>
          </w:p>
          <w:p w14:paraId="48870BB5" w14:textId="77777777" w:rsidR="00D076C0" w:rsidRDefault="00D076C0">
            <w:pPr>
              <w:spacing w:line="200" w:lineRule="exact"/>
            </w:pPr>
          </w:p>
          <w:p w14:paraId="7FD90793" w14:textId="77777777" w:rsidR="00D076C0" w:rsidRDefault="00D076C0">
            <w:pPr>
              <w:spacing w:line="200" w:lineRule="exact"/>
            </w:pPr>
          </w:p>
          <w:p w14:paraId="44049707" w14:textId="77777777" w:rsidR="00D076C0" w:rsidRDefault="00D076C0">
            <w:pPr>
              <w:spacing w:line="200" w:lineRule="exact"/>
            </w:pPr>
          </w:p>
          <w:p w14:paraId="7F22AE7F" w14:textId="77777777" w:rsidR="00D076C0" w:rsidRDefault="00000000">
            <w:pPr>
              <w:spacing w:line="243" w:lineRule="auto"/>
              <w:ind w:left="191" w:right="148" w:firstLine="2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vị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8D3EDC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75B18085" w14:textId="77777777" w:rsidR="00D076C0" w:rsidRDefault="00D076C0">
            <w:pPr>
              <w:spacing w:line="200" w:lineRule="exact"/>
            </w:pPr>
          </w:p>
          <w:p w14:paraId="359C5F3C" w14:textId="77777777" w:rsidR="00D076C0" w:rsidRDefault="00D076C0">
            <w:pPr>
              <w:spacing w:line="200" w:lineRule="exact"/>
            </w:pPr>
          </w:p>
          <w:p w14:paraId="4AFE5072" w14:textId="77777777" w:rsidR="00D076C0" w:rsidRDefault="00D076C0">
            <w:pPr>
              <w:spacing w:line="200" w:lineRule="exact"/>
            </w:pPr>
          </w:p>
          <w:p w14:paraId="1961027A" w14:textId="77777777" w:rsidR="00D076C0" w:rsidRDefault="00D076C0">
            <w:pPr>
              <w:spacing w:line="200" w:lineRule="exact"/>
            </w:pPr>
          </w:p>
          <w:p w14:paraId="39A8CCBA" w14:textId="77777777" w:rsidR="00D076C0" w:rsidRDefault="00D076C0">
            <w:pPr>
              <w:spacing w:line="200" w:lineRule="exact"/>
            </w:pPr>
          </w:p>
          <w:p w14:paraId="1BC2BD36" w14:textId="77777777" w:rsidR="00D076C0" w:rsidRDefault="00000000">
            <w:pPr>
              <w:spacing w:line="243" w:lineRule="auto"/>
              <w:ind w:left="145" w:right="106" w:firstLine="1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E17897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1CDC06A2" w14:textId="77777777" w:rsidR="00D076C0" w:rsidRDefault="00D076C0">
            <w:pPr>
              <w:spacing w:line="200" w:lineRule="exact"/>
            </w:pPr>
          </w:p>
          <w:p w14:paraId="3FF73D28" w14:textId="77777777" w:rsidR="00D076C0" w:rsidRDefault="00D076C0">
            <w:pPr>
              <w:spacing w:line="200" w:lineRule="exact"/>
            </w:pPr>
          </w:p>
          <w:p w14:paraId="0AF20C3D" w14:textId="77777777" w:rsidR="00D076C0" w:rsidRDefault="00D076C0">
            <w:pPr>
              <w:spacing w:line="200" w:lineRule="exact"/>
            </w:pPr>
          </w:p>
          <w:p w14:paraId="02CC386F" w14:textId="77777777" w:rsidR="00D076C0" w:rsidRDefault="00D076C0">
            <w:pPr>
              <w:spacing w:line="200" w:lineRule="exact"/>
            </w:pPr>
          </w:p>
          <w:p w14:paraId="6F9DBD9B" w14:textId="77777777" w:rsidR="00D076C0" w:rsidRDefault="00D076C0">
            <w:pPr>
              <w:spacing w:line="200" w:lineRule="exact"/>
            </w:pPr>
          </w:p>
          <w:p w14:paraId="117FE7DD" w14:textId="77777777" w:rsidR="00D076C0" w:rsidRDefault="00000000">
            <w:pPr>
              <w:ind w:left="14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</w:t>
            </w:r>
          </w:p>
          <w:p w14:paraId="72EEB9C3" w14:textId="77777777" w:rsidR="00D076C0" w:rsidRDefault="00000000">
            <w:pPr>
              <w:spacing w:before="4"/>
              <w:ind w:left="2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á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595BAF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3E1F2D81" w14:textId="77777777" w:rsidR="00D076C0" w:rsidRDefault="00D076C0">
            <w:pPr>
              <w:spacing w:line="200" w:lineRule="exact"/>
            </w:pPr>
          </w:p>
          <w:p w14:paraId="4D217B0A" w14:textId="77777777" w:rsidR="00D076C0" w:rsidRDefault="00D076C0">
            <w:pPr>
              <w:spacing w:line="200" w:lineRule="exact"/>
            </w:pPr>
          </w:p>
          <w:p w14:paraId="187A0BEC" w14:textId="77777777" w:rsidR="00D076C0" w:rsidRDefault="00D076C0">
            <w:pPr>
              <w:spacing w:line="200" w:lineRule="exact"/>
            </w:pPr>
          </w:p>
          <w:p w14:paraId="1D2815AF" w14:textId="77777777" w:rsidR="00D076C0" w:rsidRDefault="00D076C0">
            <w:pPr>
              <w:spacing w:line="200" w:lineRule="exact"/>
            </w:pPr>
          </w:p>
          <w:p w14:paraId="25D48FDA" w14:textId="77777777" w:rsidR="00D076C0" w:rsidRDefault="00D076C0">
            <w:pPr>
              <w:spacing w:line="200" w:lineRule="exact"/>
            </w:pPr>
          </w:p>
          <w:p w14:paraId="669F574A" w14:textId="77777777" w:rsidR="00D076C0" w:rsidRDefault="00000000">
            <w:pPr>
              <w:ind w:left="133" w:right="13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09E49B76" w14:textId="77777777" w:rsidR="00D076C0" w:rsidRDefault="00000000">
            <w:pPr>
              <w:spacing w:before="4"/>
              <w:ind w:left="277" w:right="27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</w:tc>
        <w:tc>
          <w:tcPr>
            <w:tcW w:w="86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CAEB9" w14:textId="77777777" w:rsidR="00D076C0" w:rsidRDefault="00000000">
            <w:pPr>
              <w:spacing w:before="55"/>
              <w:ind w:left="3696" w:right="3696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32</w:t>
            </w:r>
          </w:p>
        </w:tc>
      </w:tr>
      <w:tr w:rsidR="00D076C0" w14:paraId="258964B8" w14:textId="77777777">
        <w:trPr>
          <w:trHeight w:hRule="exact" w:val="382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E148CC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27B39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2E0DA1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CD9DBF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9946F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303D50" w14:textId="77777777" w:rsidR="00D076C0" w:rsidRDefault="00D076C0"/>
        </w:tc>
        <w:tc>
          <w:tcPr>
            <w:tcW w:w="581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D21D9" w14:textId="77777777" w:rsidR="00D076C0" w:rsidRDefault="00000000">
            <w:pPr>
              <w:spacing w:before="60"/>
              <w:ind w:left="1907" w:right="190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3802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0A290109" w14:textId="77777777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E99EF8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844571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68E67B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5EBBD9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595264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AA902" w14:textId="77777777" w:rsidR="00D076C0" w:rsidRDefault="00D076C0"/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9409" w14:textId="77777777" w:rsidR="00D076C0" w:rsidRDefault="00000000">
            <w:pPr>
              <w:spacing w:before="54"/>
              <w:ind w:left="436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>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ố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5DCBC" w14:textId="77777777" w:rsidR="00D076C0" w:rsidRDefault="00000000">
            <w:pPr>
              <w:spacing w:before="54"/>
              <w:ind w:left="155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nh</w:t>
            </w:r>
            <w:r>
              <w:t>ất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EC5E" w14:textId="77777777" w:rsidR="00D076C0" w:rsidRDefault="00000000">
            <w:pPr>
              <w:spacing w:before="54"/>
              <w:ind w:left="205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5A458" w14:textId="77777777" w:rsidR="00D076C0" w:rsidRDefault="00000000">
            <w:pPr>
              <w:spacing w:before="54"/>
              <w:ind w:left="232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1EA7C5" w14:textId="77777777" w:rsidR="00D076C0" w:rsidRDefault="00D076C0">
            <w:pPr>
              <w:spacing w:line="200" w:lineRule="exact"/>
            </w:pPr>
          </w:p>
          <w:p w14:paraId="57172EAB" w14:textId="77777777" w:rsidR="00D076C0" w:rsidRDefault="00D076C0">
            <w:pPr>
              <w:spacing w:line="200" w:lineRule="exact"/>
            </w:pPr>
          </w:p>
          <w:p w14:paraId="2F664AF0" w14:textId="77777777" w:rsidR="00D076C0" w:rsidRDefault="00D076C0">
            <w:pPr>
              <w:spacing w:line="200" w:lineRule="exact"/>
            </w:pPr>
          </w:p>
          <w:p w14:paraId="0255937C" w14:textId="77777777" w:rsidR="00D076C0" w:rsidRDefault="00D076C0">
            <w:pPr>
              <w:spacing w:before="13" w:line="200" w:lineRule="exact"/>
            </w:pPr>
          </w:p>
          <w:p w14:paraId="2807BBAA" w14:textId="77777777" w:rsidR="00D076C0" w:rsidRDefault="00000000">
            <w:pPr>
              <w:ind w:left="280" w:right="90" w:hanging="15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 xml:space="preserve">ng </w:t>
            </w:r>
            <w:r>
              <w:rPr>
                <w:b/>
                <w:spacing w:val="-1"/>
              </w:rPr>
              <w:t>số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B72467" w14:textId="77777777" w:rsidR="00D076C0" w:rsidRDefault="00D076C0">
            <w:pPr>
              <w:spacing w:line="200" w:lineRule="exact"/>
            </w:pPr>
          </w:p>
          <w:p w14:paraId="4BFC6460" w14:textId="77777777" w:rsidR="00D076C0" w:rsidRDefault="00D076C0">
            <w:pPr>
              <w:spacing w:line="200" w:lineRule="exact"/>
            </w:pPr>
          </w:p>
          <w:p w14:paraId="2CA3925D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1A32CB4F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E6127" w14:textId="77777777" w:rsidR="00D076C0" w:rsidRDefault="00D076C0">
            <w:pPr>
              <w:spacing w:line="200" w:lineRule="exact"/>
            </w:pPr>
          </w:p>
          <w:p w14:paraId="21D1EBA3" w14:textId="77777777" w:rsidR="00D076C0" w:rsidRDefault="00D076C0">
            <w:pPr>
              <w:spacing w:line="200" w:lineRule="exact"/>
            </w:pPr>
          </w:p>
          <w:p w14:paraId="0D499739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5B3B125D" w14:textId="77777777" w:rsidR="00D076C0" w:rsidRDefault="00000000">
            <w:pPr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3C5D85" w14:textId="77777777" w:rsidR="00D076C0" w:rsidRDefault="00D076C0">
            <w:pPr>
              <w:spacing w:line="200" w:lineRule="exact"/>
            </w:pPr>
          </w:p>
          <w:p w14:paraId="1ADC61BA" w14:textId="77777777" w:rsidR="00D076C0" w:rsidRDefault="00D076C0">
            <w:pPr>
              <w:spacing w:line="200" w:lineRule="exact"/>
            </w:pPr>
          </w:p>
          <w:p w14:paraId="139DEF12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2CE9387E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</w:tr>
      <w:tr w:rsidR="00D076C0" w14:paraId="4828A02E" w14:textId="77777777">
        <w:trPr>
          <w:trHeight w:hRule="exact" w:val="174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5FC7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4743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69361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D95F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AF8E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ED49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BF54" w14:textId="77777777" w:rsidR="00D076C0" w:rsidRDefault="00D076C0">
            <w:pPr>
              <w:spacing w:line="200" w:lineRule="exact"/>
            </w:pPr>
          </w:p>
          <w:p w14:paraId="2B41CEA3" w14:textId="77777777" w:rsidR="00D076C0" w:rsidRDefault="00D076C0">
            <w:pPr>
              <w:spacing w:line="200" w:lineRule="exact"/>
            </w:pPr>
          </w:p>
          <w:p w14:paraId="16A103E1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3A1E9F36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B79A" w14:textId="77777777" w:rsidR="00D076C0" w:rsidRDefault="00000000">
            <w:pPr>
              <w:spacing w:before="62"/>
              <w:ind w:left="155" w:right="159" w:firstLine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>n 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78BE" w14:textId="77777777" w:rsidR="00D076C0" w:rsidRDefault="00D076C0">
            <w:pPr>
              <w:spacing w:line="200" w:lineRule="exact"/>
            </w:pPr>
          </w:p>
          <w:p w14:paraId="3232FD25" w14:textId="77777777" w:rsidR="00D076C0" w:rsidRDefault="00D076C0">
            <w:pPr>
              <w:spacing w:line="200" w:lineRule="exact"/>
            </w:pPr>
          </w:p>
          <w:p w14:paraId="69265279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7E36EA95" w14:textId="77777777" w:rsidR="00D076C0" w:rsidRDefault="00000000">
            <w:pPr>
              <w:ind w:left="223" w:right="118" w:hanging="75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5549" w14:textId="77777777" w:rsidR="00D076C0" w:rsidRDefault="00000000">
            <w:pPr>
              <w:spacing w:before="62"/>
              <w:ind w:left="131" w:right="130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E8E6F" w14:textId="77777777" w:rsidR="00D076C0" w:rsidRDefault="00D076C0">
            <w:pPr>
              <w:spacing w:line="200" w:lineRule="exact"/>
            </w:pPr>
          </w:p>
          <w:p w14:paraId="024B2C05" w14:textId="77777777" w:rsidR="00D076C0" w:rsidRDefault="00D076C0">
            <w:pPr>
              <w:spacing w:line="200" w:lineRule="exact"/>
            </w:pPr>
          </w:p>
          <w:p w14:paraId="18E45A51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0B698623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B9360" w14:textId="77777777" w:rsidR="00D076C0" w:rsidRDefault="00000000">
            <w:pPr>
              <w:spacing w:before="62"/>
              <w:ind w:left="131" w:right="13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BF96" w14:textId="77777777" w:rsidR="00D076C0" w:rsidRDefault="00D076C0">
            <w:pPr>
              <w:spacing w:line="200" w:lineRule="exact"/>
            </w:pPr>
          </w:p>
          <w:p w14:paraId="70FFC50A" w14:textId="77777777" w:rsidR="00D076C0" w:rsidRDefault="00D076C0">
            <w:pPr>
              <w:spacing w:line="200" w:lineRule="exact"/>
            </w:pPr>
          </w:p>
          <w:p w14:paraId="1F371209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1EBBB16C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24105" w14:textId="77777777" w:rsidR="00D076C0" w:rsidRDefault="00000000">
            <w:pPr>
              <w:spacing w:before="62"/>
              <w:ind w:left="130" w:right="130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2CEB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ED84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CB900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E987" w14:textId="77777777" w:rsidR="00D076C0" w:rsidRDefault="00D076C0"/>
        </w:tc>
      </w:tr>
      <w:tr w:rsidR="00D076C0" w14:paraId="328D5D2A" w14:textId="77777777">
        <w:trPr>
          <w:trHeight w:hRule="exact" w:val="63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F122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078D2" w14:textId="77777777" w:rsidR="00D076C0" w:rsidRDefault="00000000">
            <w:pPr>
              <w:spacing w:before="57" w:line="243" w:lineRule="auto"/>
              <w:ind w:left="109" w:right="575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ăng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ượng, nh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ên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ệu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F77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D6EA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5E52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15A5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7A51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76E8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650F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CD6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1A33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6B6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8878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F1798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FE4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0D93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F05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445F9" w14:textId="77777777" w:rsidR="00D076C0" w:rsidRDefault="00D076C0"/>
        </w:tc>
      </w:tr>
      <w:tr w:rsidR="00D076C0" w14:paraId="36336957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E9D3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62E20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45FC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C6E6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35F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728B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A740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D2EC0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2FD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94B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FCE1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A57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A12A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79C42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234D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2040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7E5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F533" w14:textId="77777777" w:rsidR="00D076C0" w:rsidRDefault="00D076C0"/>
        </w:tc>
      </w:tr>
      <w:tr w:rsidR="00D076C0" w14:paraId="6565F5A6" w14:textId="77777777">
        <w:trPr>
          <w:trHeight w:hRule="exact" w:val="40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CF0D7" w14:textId="77777777" w:rsidR="00D076C0" w:rsidRDefault="00000000">
            <w:pPr>
              <w:spacing w:before="62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057D3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Đ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ện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60CE6" w14:textId="77777777" w:rsidR="00D076C0" w:rsidRDefault="00000000">
            <w:pPr>
              <w:spacing w:before="60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A5D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B7A6E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7B3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7E21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88E2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41F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379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1386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A91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0511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524A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2B70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5433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0787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B0F47" w14:textId="77777777" w:rsidR="00D076C0" w:rsidRDefault="00D076C0"/>
        </w:tc>
      </w:tr>
      <w:tr w:rsidR="00D076C0" w14:paraId="2142A61F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DDFDD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CCBE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ăng, dầu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87C5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4EA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235B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3726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92A8C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EEC3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187A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0EB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9890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A742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1F96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9D67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A3F1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A0C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F8A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32FC" w14:textId="77777777" w:rsidR="00D076C0" w:rsidRDefault="00D076C0"/>
        </w:tc>
      </w:tr>
      <w:tr w:rsidR="00D076C0" w14:paraId="57613336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AC0F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8927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 kh</w:t>
            </w:r>
            <w:r>
              <w:rPr>
                <w:spacing w:val="-2"/>
                <w:sz w:val="22"/>
                <w:szCs w:val="22"/>
              </w:rPr>
              <w:t>á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E5E81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63B1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93532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AC5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2BAC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2373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6D4F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ACB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5C4CB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B713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24FA7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6DE5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2B4D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B2D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676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89677" w14:textId="77777777" w:rsidR="00D076C0" w:rsidRDefault="00D076C0"/>
        </w:tc>
      </w:tr>
      <w:tr w:rsidR="00D076C0" w14:paraId="4A56B30B" w14:textId="77777777">
        <w:trPr>
          <w:trHeight w:hRule="exact" w:val="8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929B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250A" w14:textId="77777777" w:rsidR="00D076C0" w:rsidRDefault="00000000">
            <w:pPr>
              <w:spacing w:before="58"/>
              <w:ind w:left="109" w:right="290"/>
              <w:rPr>
                <w:sz w:val="22"/>
                <w:szCs w:val="22"/>
              </w:rPr>
            </w:pP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 xml:space="preserve">ụng cụ, phụ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ùng,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ật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rẻ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ề</w:t>
            </w:r>
            <w:r>
              <w:rPr>
                <w:i/>
                <w:sz w:val="22"/>
                <w:szCs w:val="22"/>
              </w:rPr>
              <w:t xml:space="preserve">n 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au hỏng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0DD95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54C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F14BF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867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18E4D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C61C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0B7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9EFA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E93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1311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A727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69AC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B18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6F4F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08EE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738B0" w14:textId="77777777" w:rsidR="00D076C0" w:rsidRDefault="00D076C0"/>
        </w:tc>
      </w:tr>
      <w:tr w:rsidR="00D076C0" w14:paraId="06E61E69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978A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9494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A698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0CAD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8295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897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CF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02BB9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0E1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061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28E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F44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0129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0476E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100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0471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4FF5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DA30" w14:textId="77777777" w:rsidR="00D076C0" w:rsidRDefault="00D076C0"/>
        </w:tc>
      </w:tr>
      <w:tr w:rsidR="00D076C0" w14:paraId="2B41F8BD" w14:textId="77777777">
        <w:trPr>
          <w:trHeight w:hRule="exact" w:val="40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53BF" w14:textId="77777777" w:rsidR="00D076C0" w:rsidRDefault="00000000">
            <w:pPr>
              <w:spacing w:before="62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A9AA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D27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94AA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12647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6748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1D0FD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B413E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2BE5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DE3A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7C4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6224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EEFDD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4CFD8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6742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2B81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DF00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D0413" w14:textId="77777777" w:rsidR="00D076C0" w:rsidRDefault="00D076C0"/>
        </w:tc>
      </w:tr>
      <w:tr w:rsidR="00D076C0" w14:paraId="4E77B074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0281B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F5C30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0891C" w14:textId="77777777" w:rsidR="00D076C0" w:rsidRDefault="00000000">
            <w:pPr>
              <w:spacing w:before="41"/>
              <w:ind w:left="247" w:right="243"/>
              <w:jc w:val="center"/>
              <w:rPr>
                <w:sz w:val="16"/>
                <w:szCs w:val="16"/>
              </w:rPr>
            </w:pPr>
            <w:r>
              <w:rPr>
                <w:position w:val="-9"/>
                <w:sz w:val="24"/>
                <w:szCs w:val="24"/>
              </w:rPr>
              <w:t>m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8D1A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1109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6985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E5A5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2383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12E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94E1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53746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6426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D8E28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653B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53F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4E1C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762B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0BC7" w14:textId="77777777" w:rsidR="00D076C0" w:rsidRDefault="00D076C0"/>
        </w:tc>
      </w:tr>
      <w:tr w:rsidR="00D076C0" w14:paraId="272375BD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1FD7" w14:textId="77777777" w:rsidR="00D076C0" w:rsidRDefault="00000000">
            <w:pPr>
              <w:spacing w:before="60"/>
              <w:ind w:left="15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I.2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762CF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661A9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EA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AE9FC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F694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7EA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309A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34C8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977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71D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09E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3FEE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479C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DD5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899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4E25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C28C" w14:textId="77777777" w:rsidR="00D076C0" w:rsidRDefault="00D076C0"/>
        </w:tc>
      </w:tr>
      <w:tr w:rsidR="00D076C0" w14:paraId="29F563CF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9753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FF74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guyên,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D6BD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E31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F6EF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1383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5CC07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F7AA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2DC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9F8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6EA7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AAB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7C34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B54C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1FB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9A1B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C37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49B45" w14:textId="77777777" w:rsidR="00D076C0" w:rsidRDefault="00D076C0"/>
        </w:tc>
      </w:tr>
      <w:tr w:rsidR="00D076C0" w14:paraId="5C04319D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C973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2507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7F17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C97C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89CD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4D5B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8AF5E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C7EB7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61CF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9AC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A96F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F163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1F8F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9A26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57E8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730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EFB4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19FE" w14:textId="77777777" w:rsidR="00D076C0" w:rsidRDefault="00D076C0"/>
        </w:tc>
      </w:tr>
      <w:tr w:rsidR="00D076C0" w14:paraId="05DD47E6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361E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8EDD2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871B8" w14:textId="77777777" w:rsidR="00D076C0" w:rsidRDefault="00000000">
            <w:pPr>
              <w:spacing w:before="41"/>
              <w:ind w:left="247" w:right="243"/>
              <w:jc w:val="center"/>
              <w:rPr>
                <w:sz w:val="16"/>
                <w:szCs w:val="16"/>
              </w:rPr>
            </w:pPr>
            <w:r>
              <w:rPr>
                <w:position w:val="-9"/>
                <w:sz w:val="24"/>
                <w:szCs w:val="24"/>
              </w:rPr>
              <w:t>m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974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B6D4F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6CE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C7C3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689E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5B0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F48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1BD9B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39FA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F9F6E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24CA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42D7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8D5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000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DA419" w14:textId="77777777" w:rsidR="00D076C0" w:rsidRDefault="00D076C0"/>
        </w:tc>
      </w:tr>
      <w:tr w:rsidR="00D076C0" w14:paraId="5F3C8410" w14:textId="77777777">
        <w:trPr>
          <w:trHeight w:hRule="exact" w:val="40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BFCDA" w14:textId="77777777" w:rsidR="00D076C0" w:rsidRDefault="00000000">
            <w:pPr>
              <w:spacing w:before="62"/>
              <w:ind w:left="154" w:right="155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F6CF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 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C453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CC3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F1E1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42D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626EB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FE61B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606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DBA3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9A63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89A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9727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7CD3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735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6510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0E0D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83A1" w14:textId="77777777" w:rsidR="00D076C0" w:rsidRDefault="00D076C0"/>
        </w:tc>
      </w:tr>
    </w:tbl>
    <w:p w14:paraId="2FA34C14" w14:textId="77777777" w:rsidR="00D076C0" w:rsidRDefault="00D076C0">
      <w:pPr>
        <w:sectPr w:rsidR="00D076C0">
          <w:pgSz w:w="16860" w:h="11920" w:orient="landscape"/>
          <w:pgMar w:top="780" w:right="980" w:bottom="280" w:left="1200" w:header="750" w:footer="0" w:gutter="0"/>
          <w:cols w:space="720"/>
        </w:sectPr>
      </w:pPr>
    </w:p>
    <w:p w14:paraId="26AA752E" w14:textId="77777777" w:rsidR="00D076C0" w:rsidRDefault="00D076C0">
      <w:pPr>
        <w:spacing w:line="100" w:lineRule="exact"/>
        <w:rPr>
          <w:sz w:val="10"/>
          <w:szCs w:val="10"/>
        </w:rPr>
      </w:pPr>
    </w:p>
    <w:p w14:paraId="745E3E59" w14:textId="77777777" w:rsidR="00D076C0" w:rsidRDefault="00D076C0">
      <w:pPr>
        <w:spacing w:line="200" w:lineRule="exact"/>
      </w:pPr>
    </w:p>
    <w:p w14:paraId="5E8AD7F6" w14:textId="77777777" w:rsidR="00D076C0" w:rsidRDefault="00D076C0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850"/>
        <w:gridCol w:w="850"/>
        <w:gridCol w:w="710"/>
        <w:gridCol w:w="991"/>
        <w:gridCol w:w="708"/>
        <w:gridCol w:w="850"/>
        <w:gridCol w:w="711"/>
        <w:gridCol w:w="708"/>
        <w:gridCol w:w="708"/>
        <w:gridCol w:w="710"/>
        <w:gridCol w:w="708"/>
        <w:gridCol w:w="709"/>
        <w:gridCol w:w="701"/>
        <w:gridCol w:w="708"/>
        <w:gridCol w:w="710"/>
        <w:gridCol w:w="708"/>
      </w:tblGrid>
      <w:tr w:rsidR="00D076C0" w14:paraId="3C425DA4" w14:textId="77777777">
        <w:trPr>
          <w:trHeight w:hRule="exact" w:val="384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8BED7C" w14:textId="77777777" w:rsidR="00D076C0" w:rsidRDefault="00D076C0">
            <w:pPr>
              <w:spacing w:before="5" w:line="140" w:lineRule="exact"/>
              <w:rPr>
                <w:sz w:val="14"/>
                <w:szCs w:val="14"/>
              </w:rPr>
            </w:pPr>
          </w:p>
          <w:p w14:paraId="06225DDB" w14:textId="77777777" w:rsidR="00D076C0" w:rsidRDefault="00D076C0">
            <w:pPr>
              <w:spacing w:line="200" w:lineRule="exact"/>
            </w:pPr>
          </w:p>
          <w:p w14:paraId="6F7749B0" w14:textId="77777777" w:rsidR="00D076C0" w:rsidRDefault="00D076C0">
            <w:pPr>
              <w:spacing w:line="200" w:lineRule="exact"/>
            </w:pPr>
          </w:p>
          <w:p w14:paraId="4E52C871" w14:textId="77777777" w:rsidR="00D076C0" w:rsidRDefault="00D076C0">
            <w:pPr>
              <w:spacing w:line="200" w:lineRule="exact"/>
            </w:pPr>
          </w:p>
          <w:p w14:paraId="58E07948" w14:textId="77777777" w:rsidR="00D076C0" w:rsidRDefault="00D076C0">
            <w:pPr>
              <w:spacing w:line="200" w:lineRule="exact"/>
            </w:pPr>
          </w:p>
          <w:p w14:paraId="36999E04" w14:textId="77777777" w:rsidR="00D076C0" w:rsidRDefault="00D076C0">
            <w:pPr>
              <w:spacing w:line="200" w:lineRule="exact"/>
            </w:pPr>
          </w:p>
          <w:p w14:paraId="3E4FD7A5" w14:textId="77777777" w:rsidR="00D076C0" w:rsidRDefault="00000000">
            <w:pPr>
              <w:ind w:left="1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1810A6C4" w14:textId="77777777" w:rsidR="00D076C0" w:rsidRDefault="00000000">
            <w:pPr>
              <w:spacing w:before="59"/>
              <w:ind w:left="13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DA6E2A" w14:textId="77777777" w:rsidR="00D076C0" w:rsidRDefault="00D076C0">
            <w:pPr>
              <w:spacing w:before="1" w:line="100" w:lineRule="exact"/>
              <w:rPr>
                <w:sz w:val="10"/>
                <w:szCs w:val="10"/>
              </w:rPr>
            </w:pPr>
          </w:p>
          <w:p w14:paraId="43C12D9B" w14:textId="77777777" w:rsidR="00D076C0" w:rsidRDefault="00D076C0">
            <w:pPr>
              <w:spacing w:line="200" w:lineRule="exact"/>
            </w:pPr>
          </w:p>
          <w:p w14:paraId="64FF5FCF" w14:textId="77777777" w:rsidR="00D076C0" w:rsidRDefault="00D076C0">
            <w:pPr>
              <w:spacing w:line="200" w:lineRule="exact"/>
            </w:pPr>
          </w:p>
          <w:p w14:paraId="340B737F" w14:textId="77777777" w:rsidR="00D076C0" w:rsidRDefault="00D076C0">
            <w:pPr>
              <w:spacing w:line="200" w:lineRule="exact"/>
            </w:pPr>
          </w:p>
          <w:p w14:paraId="365AAD2C" w14:textId="77777777" w:rsidR="00D076C0" w:rsidRDefault="00D076C0">
            <w:pPr>
              <w:spacing w:line="200" w:lineRule="exact"/>
            </w:pPr>
          </w:p>
          <w:p w14:paraId="4FB24940" w14:textId="77777777" w:rsidR="00D076C0" w:rsidRDefault="00D076C0">
            <w:pPr>
              <w:spacing w:line="200" w:lineRule="exact"/>
            </w:pPr>
          </w:p>
          <w:p w14:paraId="05B0F50B" w14:textId="77777777" w:rsidR="00D076C0" w:rsidRDefault="00D076C0">
            <w:pPr>
              <w:spacing w:line="200" w:lineRule="exact"/>
            </w:pPr>
          </w:p>
          <w:p w14:paraId="70B563D6" w14:textId="77777777" w:rsidR="00D076C0" w:rsidRDefault="00000000">
            <w:pPr>
              <w:ind w:left="4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C3F576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6DAC9F48" w14:textId="77777777" w:rsidR="00D076C0" w:rsidRDefault="00D076C0">
            <w:pPr>
              <w:spacing w:line="200" w:lineRule="exact"/>
            </w:pPr>
          </w:p>
          <w:p w14:paraId="12679142" w14:textId="77777777" w:rsidR="00D076C0" w:rsidRDefault="00D076C0">
            <w:pPr>
              <w:spacing w:line="200" w:lineRule="exact"/>
            </w:pPr>
          </w:p>
          <w:p w14:paraId="2A3C4D72" w14:textId="77777777" w:rsidR="00D076C0" w:rsidRDefault="00D076C0">
            <w:pPr>
              <w:spacing w:line="200" w:lineRule="exact"/>
            </w:pPr>
          </w:p>
          <w:p w14:paraId="6673D84B" w14:textId="77777777" w:rsidR="00D076C0" w:rsidRDefault="00D076C0">
            <w:pPr>
              <w:spacing w:line="200" w:lineRule="exact"/>
            </w:pPr>
          </w:p>
          <w:p w14:paraId="053D92D6" w14:textId="77777777" w:rsidR="00D076C0" w:rsidRDefault="00D076C0">
            <w:pPr>
              <w:spacing w:line="200" w:lineRule="exact"/>
            </w:pPr>
          </w:p>
          <w:p w14:paraId="2636CA33" w14:textId="77777777" w:rsidR="00D076C0" w:rsidRDefault="00000000">
            <w:pPr>
              <w:spacing w:line="243" w:lineRule="auto"/>
              <w:ind w:left="191" w:right="148" w:firstLine="26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vị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đo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F7D1AF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2433E12C" w14:textId="77777777" w:rsidR="00D076C0" w:rsidRDefault="00D076C0">
            <w:pPr>
              <w:spacing w:line="200" w:lineRule="exact"/>
            </w:pPr>
          </w:p>
          <w:p w14:paraId="75520A1B" w14:textId="77777777" w:rsidR="00D076C0" w:rsidRDefault="00D076C0">
            <w:pPr>
              <w:spacing w:line="200" w:lineRule="exact"/>
            </w:pPr>
          </w:p>
          <w:p w14:paraId="675AA5B1" w14:textId="77777777" w:rsidR="00D076C0" w:rsidRDefault="00D076C0">
            <w:pPr>
              <w:spacing w:line="200" w:lineRule="exact"/>
            </w:pPr>
          </w:p>
          <w:p w14:paraId="1B93691F" w14:textId="77777777" w:rsidR="00D076C0" w:rsidRDefault="00D076C0">
            <w:pPr>
              <w:spacing w:line="200" w:lineRule="exact"/>
            </w:pPr>
          </w:p>
          <w:p w14:paraId="01347A5F" w14:textId="77777777" w:rsidR="00D076C0" w:rsidRDefault="00D076C0">
            <w:pPr>
              <w:spacing w:line="200" w:lineRule="exact"/>
            </w:pPr>
          </w:p>
          <w:p w14:paraId="55473327" w14:textId="77777777" w:rsidR="00D076C0" w:rsidRDefault="00000000">
            <w:pPr>
              <w:spacing w:line="243" w:lineRule="auto"/>
              <w:ind w:left="145" w:right="106" w:firstLine="1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823231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48CC4AA2" w14:textId="77777777" w:rsidR="00D076C0" w:rsidRDefault="00D076C0">
            <w:pPr>
              <w:spacing w:line="200" w:lineRule="exact"/>
            </w:pPr>
          </w:p>
          <w:p w14:paraId="6057F19B" w14:textId="77777777" w:rsidR="00D076C0" w:rsidRDefault="00D076C0">
            <w:pPr>
              <w:spacing w:line="200" w:lineRule="exact"/>
            </w:pPr>
          </w:p>
          <w:p w14:paraId="28DCAF76" w14:textId="77777777" w:rsidR="00D076C0" w:rsidRDefault="00D076C0">
            <w:pPr>
              <w:spacing w:line="200" w:lineRule="exact"/>
            </w:pPr>
          </w:p>
          <w:p w14:paraId="354407C7" w14:textId="77777777" w:rsidR="00D076C0" w:rsidRDefault="00D076C0">
            <w:pPr>
              <w:spacing w:line="200" w:lineRule="exact"/>
            </w:pPr>
          </w:p>
          <w:p w14:paraId="0DEB22D4" w14:textId="77777777" w:rsidR="00D076C0" w:rsidRDefault="00D076C0">
            <w:pPr>
              <w:spacing w:line="200" w:lineRule="exact"/>
            </w:pPr>
          </w:p>
          <w:p w14:paraId="10A3E813" w14:textId="77777777" w:rsidR="00D076C0" w:rsidRDefault="00000000">
            <w:pPr>
              <w:ind w:left="14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</w:t>
            </w:r>
          </w:p>
          <w:p w14:paraId="7B0AD832" w14:textId="77777777" w:rsidR="00D076C0" w:rsidRDefault="00000000">
            <w:pPr>
              <w:spacing w:before="4"/>
              <w:ind w:left="2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á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14F850" w14:textId="77777777" w:rsidR="00D076C0" w:rsidRDefault="00D076C0">
            <w:pPr>
              <w:spacing w:before="2" w:line="160" w:lineRule="exact"/>
              <w:rPr>
                <w:sz w:val="17"/>
                <w:szCs w:val="17"/>
              </w:rPr>
            </w:pPr>
          </w:p>
          <w:p w14:paraId="41870288" w14:textId="77777777" w:rsidR="00D076C0" w:rsidRDefault="00D076C0">
            <w:pPr>
              <w:spacing w:line="200" w:lineRule="exact"/>
            </w:pPr>
          </w:p>
          <w:p w14:paraId="737903B4" w14:textId="77777777" w:rsidR="00D076C0" w:rsidRDefault="00D076C0">
            <w:pPr>
              <w:spacing w:line="200" w:lineRule="exact"/>
            </w:pPr>
          </w:p>
          <w:p w14:paraId="04900A9A" w14:textId="77777777" w:rsidR="00D076C0" w:rsidRDefault="00D076C0">
            <w:pPr>
              <w:spacing w:line="200" w:lineRule="exact"/>
            </w:pPr>
          </w:p>
          <w:p w14:paraId="24F37350" w14:textId="77777777" w:rsidR="00D076C0" w:rsidRDefault="00D076C0">
            <w:pPr>
              <w:spacing w:line="200" w:lineRule="exact"/>
            </w:pPr>
          </w:p>
          <w:p w14:paraId="2A9B94D6" w14:textId="77777777" w:rsidR="00D076C0" w:rsidRDefault="00D076C0">
            <w:pPr>
              <w:spacing w:line="200" w:lineRule="exact"/>
            </w:pPr>
          </w:p>
          <w:p w14:paraId="2DA9A83D" w14:textId="77777777" w:rsidR="00D076C0" w:rsidRDefault="00000000">
            <w:pPr>
              <w:ind w:left="133" w:right="13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60A80579" w14:textId="77777777" w:rsidR="00D076C0" w:rsidRDefault="00000000">
            <w:pPr>
              <w:spacing w:before="4"/>
              <w:ind w:left="277" w:right="27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</w:tc>
        <w:tc>
          <w:tcPr>
            <w:tcW w:w="86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6E094" w14:textId="77777777" w:rsidR="00D076C0" w:rsidRDefault="00000000">
            <w:pPr>
              <w:spacing w:before="55"/>
              <w:ind w:left="3696" w:right="3696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w w:val="99"/>
                <w:position w:val="8"/>
                <w:sz w:val="14"/>
                <w:szCs w:val="14"/>
              </w:rPr>
              <w:t>32</w:t>
            </w:r>
          </w:p>
        </w:tc>
      </w:tr>
      <w:tr w:rsidR="00D076C0" w14:paraId="11C6B822" w14:textId="77777777">
        <w:trPr>
          <w:trHeight w:hRule="exact" w:val="382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0F282E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5511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85AEA9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A5D2A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24F0F2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3C41D6" w14:textId="77777777" w:rsidR="00D076C0" w:rsidRDefault="00D076C0"/>
        </w:tc>
        <w:tc>
          <w:tcPr>
            <w:tcW w:w="581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AB58" w14:textId="77777777" w:rsidR="00D076C0" w:rsidRDefault="00000000">
            <w:pPr>
              <w:spacing w:before="60"/>
              <w:ind w:left="1907" w:right="1907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ớc</w:t>
            </w:r>
          </w:p>
        </w:tc>
        <w:tc>
          <w:tcPr>
            <w:tcW w:w="2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851CA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5E73B4F5" w14:textId="77777777">
        <w:trPr>
          <w:trHeight w:hRule="exact" w:val="350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92ACAC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F6FE6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8B816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106AB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99A052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A8273C" w14:textId="77777777" w:rsidR="00D076C0" w:rsidRDefault="00D076C0"/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DA2D" w14:textId="77777777" w:rsidR="00D076C0" w:rsidRDefault="00000000">
            <w:pPr>
              <w:spacing w:before="54"/>
              <w:ind w:left="436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>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ố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FBEB9" w14:textId="77777777" w:rsidR="00D076C0" w:rsidRDefault="00000000">
            <w:pPr>
              <w:spacing w:before="54"/>
              <w:ind w:left="155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nh</w:t>
            </w:r>
            <w:r>
              <w:t>ất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498E5" w14:textId="77777777" w:rsidR="00D076C0" w:rsidRDefault="00000000">
            <w:pPr>
              <w:spacing w:before="54"/>
              <w:ind w:left="205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A7349" w14:textId="77777777" w:rsidR="00D076C0" w:rsidRDefault="00000000">
            <w:pPr>
              <w:spacing w:before="54"/>
              <w:ind w:left="232"/>
            </w:pPr>
            <w:r>
              <w:t>Năm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ứ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D5BF83" w14:textId="77777777" w:rsidR="00D076C0" w:rsidRDefault="00D076C0">
            <w:pPr>
              <w:spacing w:line="200" w:lineRule="exact"/>
            </w:pPr>
          </w:p>
          <w:p w14:paraId="2720F881" w14:textId="77777777" w:rsidR="00D076C0" w:rsidRDefault="00D076C0">
            <w:pPr>
              <w:spacing w:line="200" w:lineRule="exact"/>
            </w:pPr>
          </w:p>
          <w:p w14:paraId="36EA46A1" w14:textId="77777777" w:rsidR="00D076C0" w:rsidRDefault="00D076C0">
            <w:pPr>
              <w:spacing w:line="200" w:lineRule="exact"/>
            </w:pPr>
          </w:p>
          <w:p w14:paraId="54A45931" w14:textId="77777777" w:rsidR="00D076C0" w:rsidRDefault="00D076C0">
            <w:pPr>
              <w:spacing w:before="13" w:line="200" w:lineRule="exact"/>
            </w:pPr>
          </w:p>
          <w:p w14:paraId="3FFE8A50" w14:textId="77777777" w:rsidR="00D076C0" w:rsidRDefault="00000000">
            <w:pPr>
              <w:ind w:left="280" w:right="90" w:hanging="158"/>
            </w:pPr>
            <w:r>
              <w:rPr>
                <w:b/>
                <w:spacing w:val="-1"/>
              </w:rPr>
              <w:t>T</w:t>
            </w:r>
            <w:r>
              <w:rPr>
                <w:b/>
                <w:spacing w:val="1"/>
              </w:rPr>
              <w:t>ổ</w:t>
            </w:r>
            <w:r>
              <w:rPr>
                <w:b/>
              </w:rPr>
              <w:t xml:space="preserve">ng </w:t>
            </w:r>
            <w:r>
              <w:rPr>
                <w:b/>
                <w:spacing w:val="-1"/>
              </w:rPr>
              <w:t>số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0CECEA" w14:textId="77777777" w:rsidR="00D076C0" w:rsidRDefault="00D076C0">
            <w:pPr>
              <w:spacing w:line="200" w:lineRule="exact"/>
            </w:pPr>
          </w:p>
          <w:p w14:paraId="41E99C48" w14:textId="77777777" w:rsidR="00D076C0" w:rsidRDefault="00D076C0">
            <w:pPr>
              <w:spacing w:line="200" w:lineRule="exact"/>
            </w:pPr>
          </w:p>
          <w:p w14:paraId="3A1D56BD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12956FAC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nh</w:t>
            </w:r>
            <w:r>
              <w:rPr>
                <w:w w:val="99"/>
              </w:rPr>
              <w:t>ất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E9D941" w14:textId="77777777" w:rsidR="00D076C0" w:rsidRDefault="00D076C0">
            <w:pPr>
              <w:spacing w:line="200" w:lineRule="exact"/>
            </w:pPr>
          </w:p>
          <w:p w14:paraId="6B4035D4" w14:textId="77777777" w:rsidR="00D076C0" w:rsidRDefault="00D076C0">
            <w:pPr>
              <w:spacing w:line="200" w:lineRule="exact"/>
            </w:pPr>
          </w:p>
          <w:p w14:paraId="195DEE18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4383CDBC" w14:textId="77777777" w:rsidR="00D076C0" w:rsidRDefault="00000000">
            <w:pPr>
              <w:ind w:left="217" w:right="122" w:hanging="62"/>
            </w:pPr>
            <w:r>
              <w:t>Năm t</w:t>
            </w:r>
            <w:r>
              <w:rPr>
                <w:spacing w:val="1"/>
              </w:rPr>
              <w:t>h</w:t>
            </w:r>
            <w:r>
              <w:t xml:space="preserve">ứ </w:t>
            </w:r>
            <w:r>
              <w:rPr>
                <w:spacing w:val="1"/>
              </w:rPr>
              <w:t>h</w:t>
            </w:r>
            <w:r>
              <w:t>ai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7875EC" w14:textId="77777777" w:rsidR="00D076C0" w:rsidRDefault="00D076C0">
            <w:pPr>
              <w:spacing w:line="200" w:lineRule="exact"/>
            </w:pPr>
          </w:p>
          <w:p w14:paraId="5250A34B" w14:textId="77777777" w:rsidR="00D076C0" w:rsidRDefault="00D076C0">
            <w:pPr>
              <w:spacing w:line="200" w:lineRule="exact"/>
            </w:pPr>
          </w:p>
          <w:p w14:paraId="7A9555CD" w14:textId="77777777" w:rsidR="00D076C0" w:rsidRDefault="00D076C0">
            <w:pPr>
              <w:spacing w:before="18" w:line="280" w:lineRule="exact"/>
              <w:rPr>
                <w:sz w:val="28"/>
                <w:szCs w:val="28"/>
              </w:rPr>
            </w:pPr>
          </w:p>
          <w:p w14:paraId="4E098658" w14:textId="77777777" w:rsidR="00D076C0" w:rsidRDefault="00000000">
            <w:pPr>
              <w:ind w:left="138" w:right="137"/>
              <w:jc w:val="center"/>
            </w:pPr>
            <w:r>
              <w:rPr>
                <w:w w:val="99"/>
              </w:rPr>
              <w:t>Năm t</w:t>
            </w:r>
            <w:r>
              <w:rPr>
                <w:spacing w:val="1"/>
                <w:w w:val="99"/>
              </w:rPr>
              <w:t>h</w:t>
            </w:r>
            <w:r>
              <w:rPr>
                <w:w w:val="99"/>
              </w:rPr>
              <w:t xml:space="preserve">ứ </w:t>
            </w:r>
            <w:r>
              <w:rPr>
                <w:spacing w:val="1"/>
                <w:w w:val="99"/>
              </w:rPr>
              <w:t>ba</w:t>
            </w:r>
          </w:p>
        </w:tc>
      </w:tr>
      <w:tr w:rsidR="00D076C0" w14:paraId="1EE27A42" w14:textId="77777777">
        <w:trPr>
          <w:trHeight w:hRule="exact" w:val="1748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216CA" w14:textId="77777777" w:rsidR="00D076C0" w:rsidRDefault="00D076C0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F98E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2A2F0" w14:textId="77777777" w:rsidR="00D076C0" w:rsidRDefault="00D076C0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AFAD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D3533" w14:textId="77777777" w:rsidR="00D076C0" w:rsidRDefault="00D076C0"/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59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774F" w14:textId="77777777" w:rsidR="00D076C0" w:rsidRDefault="00D076C0">
            <w:pPr>
              <w:spacing w:line="200" w:lineRule="exact"/>
            </w:pPr>
          </w:p>
          <w:p w14:paraId="5214E94A" w14:textId="77777777" w:rsidR="00D076C0" w:rsidRDefault="00D076C0">
            <w:pPr>
              <w:spacing w:line="200" w:lineRule="exact"/>
            </w:pPr>
          </w:p>
          <w:p w14:paraId="0746A2B0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3BDBF582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3F37" w14:textId="77777777" w:rsidR="00D076C0" w:rsidRDefault="00000000">
            <w:pPr>
              <w:spacing w:before="62"/>
              <w:ind w:left="155" w:right="159" w:firstLine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>n 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E34A" w14:textId="77777777" w:rsidR="00D076C0" w:rsidRDefault="00D076C0">
            <w:pPr>
              <w:spacing w:line="200" w:lineRule="exact"/>
            </w:pPr>
          </w:p>
          <w:p w14:paraId="5D838492" w14:textId="77777777" w:rsidR="00D076C0" w:rsidRDefault="00D076C0">
            <w:pPr>
              <w:spacing w:line="200" w:lineRule="exact"/>
            </w:pPr>
          </w:p>
          <w:p w14:paraId="1981B27A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1FA8B934" w14:textId="77777777" w:rsidR="00D076C0" w:rsidRDefault="00000000">
            <w:pPr>
              <w:ind w:left="223" w:right="118" w:hanging="75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5D34A" w14:textId="77777777" w:rsidR="00D076C0" w:rsidRDefault="00000000">
            <w:pPr>
              <w:spacing w:before="62"/>
              <w:ind w:left="131" w:right="130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777B9" w14:textId="77777777" w:rsidR="00D076C0" w:rsidRDefault="00D076C0">
            <w:pPr>
              <w:spacing w:line="200" w:lineRule="exact"/>
            </w:pPr>
          </w:p>
          <w:p w14:paraId="4358FD1A" w14:textId="77777777" w:rsidR="00D076C0" w:rsidRDefault="00D076C0">
            <w:pPr>
              <w:spacing w:line="200" w:lineRule="exact"/>
            </w:pPr>
          </w:p>
          <w:p w14:paraId="47F2A2E4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425FD381" w14:textId="77777777" w:rsidR="00D076C0" w:rsidRDefault="00000000">
            <w:pPr>
              <w:ind w:left="220" w:right="115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1CB0F" w14:textId="77777777" w:rsidR="00D076C0" w:rsidRDefault="00000000">
            <w:pPr>
              <w:spacing w:before="62"/>
              <w:ind w:left="131" w:right="13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FE6E" w14:textId="77777777" w:rsidR="00D076C0" w:rsidRDefault="00D076C0">
            <w:pPr>
              <w:spacing w:line="200" w:lineRule="exact"/>
            </w:pPr>
          </w:p>
          <w:p w14:paraId="27887EBB" w14:textId="77777777" w:rsidR="00D076C0" w:rsidRDefault="00D076C0">
            <w:pPr>
              <w:spacing w:line="200" w:lineRule="exact"/>
            </w:pPr>
          </w:p>
          <w:p w14:paraId="3A728B53" w14:textId="77777777" w:rsidR="00D076C0" w:rsidRDefault="00D076C0">
            <w:pPr>
              <w:spacing w:before="18" w:line="220" w:lineRule="exact"/>
              <w:rPr>
                <w:sz w:val="22"/>
                <w:szCs w:val="22"/>
              </w:rPr>
            </w:pPr>
          </w:p>
          <w:p w14:paraId="5757BC41" w14:textId="77777777" w:rsidR="00D076C0" w:rsidRDefault="00000000">
            <w:pPr>
              <w:ind w:left="222" w:right="115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DFEE" w14:textId="77777777" w:rsidR="00D076C0" w:rsidRDefault="00000000">
            <w:pPr>
              <w:spacing w:before="62"/>
              <w:ind w:left="130" w:right="130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</w:t>
            </w:r>
            <w:r>
              <w:rPr>
                <w:i/>
                <w:w w:val="99"/>
              </w:rPr>
              <w:t xml:space="preserve">á </w:t>
            </w:r>
            <w:r>
              <w:rPr>
                <w:i/>
              </w:rPr>
              <w:t xml:space="preserve">n </w:t>
            </w:r>
            <w:r>
              <w:rPr>
                <w:i/>
                <w:w w:val="99"/>
              </w:rPr>
              <w:t>c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>i 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 xml:space="preserve">y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490E3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75618" w14:textId="77777777" w:rsidR="00D076C0" w:rsidRDefault="00D076C0"/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9356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7220F" w14:textId="77777777" w:rsidR="00D076C0" w:rsidRDefault="00D076C0"/>
        </w:tc>
      </w:tr>
      <w:tr w:rsidR="00D076C0" w14:paraId="4B57511B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0386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.1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92BCF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ông v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</w:rPr>
              <w:t>ệ</w:t>
            </w:r>
            <w:r>
              <w:rPr>
                <w:b/>
                <w:i/>
                <w:sz w:val="22"/>
                <w:szCs w:val="22"/>
              </w:rPr>
              <w:t>c 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6F0E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312B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2A9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D93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AF911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B6F9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585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819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AF126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107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F1B5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A157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978B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91D2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751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6F44" w14:textId="77777777" w:rsidR="00D076C0" w:rsidRDefault="00D076C0"/>
        </w:tc>
      </w:tr>
      <w:tr w:rsidR="00D076C0" w14:paraId="542A8FFB" w14:textId="77777777">
        <w:trPr>
          <w:trHeight w:hRule="exact" w:val="40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F44A2" w14:textId="77777777" w:rsidR="00D076C0" w:rsidRDefault="00000000">
            <w:pPr>
              <w:spacing w:before="62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F428" w14:textId="77777777" w:rsidR="00D076C0" w:rsidRDefault="00000000">
            <w:pPr>
              <w:spacing w:before="62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guyên, v</w:t>
            </w:r>
            <w:r>
              <w:rPr>
                <w:spacing w:val="-2"/>
                <w:sz w:val="22"/>
                <w:szCs w:val="22"/>
              </w:rPr>
              <w:t>ậ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BA5BC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D2D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89FC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13B6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184E2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CC76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AD1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876F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7D3B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2FD5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DE0F9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C9FA7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A96E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99A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1954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9BD29" w14:textId="77777777" w:rsidR="00D076C0" w:rsidRDefault="00D076C0"/>
        </w:tc>
      </w:tr>
      <w:tr w:rsidR="00D076C0" w14:paraId="3B096557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71F6" w14:textId="77777777" w:rsidR="00D076C0" w:rsidRDefault="00000000">
            <w:pPr>
              <w:spacing w:before="60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AEC25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211F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93336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E74B6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38A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D334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53BF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1A8EC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A13B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427B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044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0ADB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A33D8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DFD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933E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3997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2A824" w14:textId="77777777" w:rsidR="00D076C0" w:rsidRDefault="00D076C0"/>
        </w:tc>
      </w:tr>
      <w:tr w:rsidR="00D076C0" w14:paraId="0FA3B0F4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8289" w14:textId="77777777" w:rsidR="00D076C0" w:rsidRDefault="00000000">
            <w:pPr>
              <w:spacing w:before="60"/>
              <w:ind w:lef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A9FE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6896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314F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9669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F3DF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33DF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ACC60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F5AF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1724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B848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F554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69A2B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519E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E6C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311C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E57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8445E" w14:textId="77777777" w:rsidR="00D076C0" w:rsidRDefault="00D076C0"/>
        </w:tc>
      </w:tr>
      <w:tr w:rsidR="00D076C0" w14:paraId="2048355A" w14:textId="77777777">
        <w:trPr>
          <w:trHeight w:hRule="exact" w:val="40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83C36" w14:textId="77777777" w:rsidR="00D076C0" w:rsidRDefault="00000000">
            <w:pPr>
              <w:spacing w:before="60"/>
              <w:ind w:left="186" w:righ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A69B" w14:textId="77777777" w:rsidR="00D076C0" w:rsidRDefault="00000000">
            <w:pPr>
              <w:spacing w:before="60"/>
              <w:ind w:lef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ư</w:t>
            </w:r>
            <w:r>
              <w:rPr>
                <w:spacing w:val="1"/>
                <w:sz w:val="22"/>
                <w:szCs w:val="22"/>
              </w:rPr>
              <w:t>ớ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64A9F" w14:textId="77777777" w:rsidR="00D076C0" w:rsidRDefault="00000000">
            <w:pPr>
              <w:spacing w:before="41"/>
              <w:ind w:left="247" w:right="243"/>
              <w:jc w:val="center"/>
              <w:rPr>
                <w:sz w:val="16"/>
                <w:szCs w:val="16"/>
              </w:rPr>
            </w:pPr>
            <w:r>
              <w:rPr>
                <w:position w:val="-9"/>
                <w:sz w:val="24"/>
                <w:szCs w:val="24"/>
              </w:rPr>
              <w:t>m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8615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C90B" w14:textId="77777777" w:rsidR="00D076C0" w:rsidRDefault="00D076C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76C0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26FBA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51373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1DAA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6B209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F4B7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C41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01F6B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21D05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17C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D8B74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BD0A3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FBB7B" w14:textId="77777777" w:rsidR="00D076C0" w:rsidRDefault="00D076C0"/>
        </w:tc>
      </w:tr>
      <w:tr w:rsidR="00D076C0" w14:paraId="54B244F6" w14:textId="77777777">
        <w:trPr>
          <w:trHeight w:hRule="exact" w:val="406"/>
        </w:trPr>
        <w:tc>
          <w:tcPr>
            <w:tcW w:w="4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851B" w14:textId="77777777" w:rsidR="00D076C0" w:rsidRDefault="00000000">
            <w:pPr>
              <w:spacing w:before="60"/>
              <w:ind w:left="2118" w:right="2116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ộng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6144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3EB57" w14:textId="77777777" w:rsidR="00D076C0" w:rsidRDefault="00D076C0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82766" w14:textId="77777777" w:rsidR="00D076C0" w:rsidRDefault="00D076C0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2FC5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18FD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7EA2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B78F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4D752" w14:textId="77777777" w:rsidR="00D076C0" w:rsidRDefault="00D076C0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5393B" w14:textId="77777777" w:rsidR="00D076C0" w:rsidRDefault="00D076C0"/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8178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0CE4D" w14:textId="77777777" w:rsidR="00D076C0" w:rsidRDefault="00D076C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6DF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584D" w14:textId="77777777" w:rsidR="00D076C0" w:rsidRDefault="00D076C0"/>
        </w:tc>
      </w:tr>
    </w:tbl>
    <w:p w14:paraId="560C6AAC" w14:textId="77777777" w:rsidR="00D076C0" w:rsidRDefault="00D076C0">
      <w:pPr>
        <w:spacing w:before="3" w:line="100" w:lineRule="exact"/>
        <w:rPr>
          <w:sz w:val="11"/>
          <w:szCs w:val="11"/>
        </w:rPr>
      </w:pPr>
    </w:p>
    <w:p w14:paraId="356526D2" w14:textId="77777777" w:rsidR="00D076C0" w:rsidRDefault="00000000">
      <w:pPr>
        <w:ind w:left="298"/>
        <w:rPr>
          <w:sz w:val="22"/>
          <w:szCs w:val="22"/>
        </w:rPr>
      </w:pPr>
      <w:r>
        <w:rPr>
          <w:i/>
          <w:sz w:val="22"/>
          <w:szCs w:val="22"/>
        </w:rPr>
        <w:t>1. Trường h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 xml:space="preserve">p đã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ó đ</w:t>
      </w:r>
      <w:r>
        <w:rPr>
          <w:i/>
          <w:spacing w:val="1"/>
          <w:sz w:val="22"/>
          <w:szCs w:val="22"/>
        </w:rPr>
        <w:t>ị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ức 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ế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kỹ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hu</w:t>
      </w:r>
      <w:r>
        <w:rPr>
          <w:i/>
          <w:spacing w:val="-2"/>
          <w:sz w:val="22"/>
          <w:szCs w:val="22"/>
        </w:rPr>
        <w:t>ậ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cơ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quan có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hẩm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q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yền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của 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hà nước 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n hàn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:</w:t>
      </w:r>
    </w:p>
    <w:p w14:paraId="048F1412" w14:textId="77777777" w:rsidR="00D076C0" w:rsidRDefault="00000000">
      <w:pPr>
        <w:spacing w:before="1"/>
        <w:ind w:left="298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ự toán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ngu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ên v</w:t>
      </w:r>
      <w:r>
        <w:rPr>
          <w:i/>
          <w:spacing w:val="-2"/>
          <w:sz w:val="22"/>
          <w:szCs w:val="22"/>
        </w:rPr>
        <w:t>ậ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ệ</w:t>
      </w:r>
      <w:r>
        <w:rPr>
          <w:i/>
          <w:sz w:val="22"/>
          <w:szCs w:val="22"/>
        </w:rPr>
        <w:t>u,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năng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ư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>ng được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xây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3"/>
          <w:sz w:val="22"/>
          <w:szCs w:val="22"/>
        </w:rPr>
        <w:t>ự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căn cứ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ào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z w:val="22"/>
          <w:szCs w:val="22"/>
        </w:rPr>
        <w:t xml:space="preserve">nh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ức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ế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ỹ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uật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o …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an hành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ại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các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ăn bản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… 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à báo 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á kèm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.</w:t>
      </w:r>
    </w:p>
    <w:p w14:paraId="0001987C" w14:textId="77777777" w:rsidR="00D076C0" w:rsidRDefault="00000000">
      <w:pPr>
        <w:spacing w:before="1" w:line="240" w:lineRule="exact"/>
        <w:ind w:left="298" w:right="324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Số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nh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hí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đ</w:t>
      </w:r>
      <w:r>
        <w:rPr>
          <w:i/>
          <w:sz w:val="22"/>
          <w:szCs w:val="22"/>
        </w:rPr>
        <w:t>ề ng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ị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án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chi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đư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 xml:space="preserve">c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>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quy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h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ại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ụ</w:t>
      </w:r>
      <w:r>
        <w:rPr>
          <w:i/>
          <w:sz w:val="22"/>
          <w:szCs w:val="22"/>
        </w:rPr>
        <w:t>c g Khoản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2 </w:t>
      </w:r>
      <w:r>
        <w:rPr>
          <w:i/>
          <w:spacing w:val="-1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ề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7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Thông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ư </w:t>
      </w:r>
      <w:r>
        <w:rPr>
          <w:i/>
          <w:spacing w:val="-2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ên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ị</w:t>
      </w:r>
      <w:r>
        <w:rPr>
          <w:i/>
          <w:sz w:val="22"/>
          <w:szCs w:val="22"/>
        </w:rPr>
        <w:t xml:space="preserve">ch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ố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27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015/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KHC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B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gày 3</w:t>
      </w:r>
      <w:r>
        <w:rPr>
          <w:i/>
          <w:spacing w:val="-2"/>
          <w:sz w:val="22"/>
          <w:szCs w:val="22"/>
        </w:rPr>
        <w:t>0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12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 xml:space="preserve">2015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ủa Bộ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rưởng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 xml:space="preserve">ộ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hoa h</w:t>
      </w:r>
      <w:r>
        <w:rPr>
          <w:i/>
          <w:spacing w:val="-2"/>
          <w:sz w:val="22"/>
          <w:szCs w:val="22"/>
        </w:rPr>
        <w:t>ọ</w:t>
      </w:r>
      <w:r>
        <w:rPr>
          <w:i/>
          <w:sz w:val="22"/>
          <w:szCs w:val="22"/>
        </w:rPr>
        <w:t xml:space="preserve">c và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ô</w:t>
      </w:r>
      <w:r>
        <w:rPr>
          <w:i/>
          <w:sz w:val="22"/>
          <w:szCs w:val="22"/>
        </w:rPr>
        <w:t>ng nghệ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và Bộ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rưởng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 xml:space="preserve">ộ </w:t>
      </w:r>
      <w:r>
        <w:rPr>
          <w:i/>
          <w:spacing w:val="-3"/>
          <w:sz w:val="22"/>
          <w:szCs w:val="22"/>
        </w:rPr>
        <w:t>T</w:t>
      </w:r>
      <w:r>
        <w:rPr>
          <w:i/>
          <w:sz w:val="22"/>
          <w:szCs w:val="22"/>
        </w:rPr>
        <w:t>ài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í</w:t>
      </w:r>
      <w:r>
        <w:rPr>
          <w:i/>
          <w:sz w:val="22"/>
          <w:szCs w:val="22"/>
        </w:rPr>
        <w:t xml:space="preserve">nh </w:t>
      </w:r>
      <w:r>
        <w:rPr>
          <w:i/>
          <w:spacing w:val="-2"/>
          <w:sz w:val="22"/>
          <w:szCs w:val="22"/>
        </w:rPr>
        <w:t>q</w:t>
      </w:r>
      <w:r>
        <w:rPr>
          <w:i/>
          <w:sz w:val="22"/>
          <w:szCs w:val="22"/>
        </w:rPr>
        <w:t xml:space="preserve">uy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z w:val="22"/>
          <w:szCs w:val="22"/>
        </w:rPr>
        <w:t>nh k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oán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hực 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ện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ệm vụ k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oa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ọc và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ông ng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ệ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 xml:space="preserve">ử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ụng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gân sá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 nhà nư</w:t>
      </w:r>
      <w:r>
        <w:rPr>
          <w:i/>
          <w:spacing w:val="-3"/>
          <w:sz w:val="22"/>
          <w:szCs w:val="22"/>
        </w:rPr>
        <w:t>ớ</w:t>
      </w:r>
      <w:r>
        <w:rPr>
          <w:i/>
          <w:sz w:val="22"/>
          <w:szCs w:val="22"/>
        </w:rPr>
        <w:t>c.</w:t>
      </w:r>
    </w:p>
    <w:p w14:paraId="58438B63" w14:textId="77777777" w:rsidR="00D076C0" w:rsidRDefault="00000000">
      <w:pPr>
        <w:spacing w:before="56"/>
        <w:ind w:left="298" w:right="704"/>
        <w:rPr>
          <w:sz w:val="22"/>
          <w:szCs w:val="22"/>
        </w:rPr>
        <w:sectPr w:rsidR="00D076C0">
          <w:pgSz w:w="16860" w:h="11920" w:orient="landscape"/>
          <w:pgMar w:top="780" w:right="980" w:bottom="280" w:left="1200" w:header="750" w:footer="0" w:gutter="0"/>
          <w:cols w:space="720"/>
        </w:sectPr>
      </w:pPr>
      <w:r>
        <w:rPr>
          <w:i/>
          <w:sz w:val="22"/>
          <w:szCs w:val="22"/>
        </w:rPr>
        <w:t>2. Trường h</w:t>
      </w:r>
      <w:r>
        <w:rPr>
          <w:i/>
          <w:spacing w:val="-3"/>
          <w:sz w:val="22"/>
          <w:szCs w:val="22"/>
        </w:rPr>
        <w:t>ợ</w:t>
      </w:r>
      <w:r>
        <w:rPr>
          <w:i/>
          <w:sz w:val="22"/>
          <w:szCs w:val="22"/>
        </w:rPr>
        <w:t>p chưa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có </w:t>
      </w:r>
      <w:r>
        <w:rPr>
          <w:i/>
          <w:spacing w:val="-2"/>
          <w:sz w:val="22"/>
          <w:szCs w:val="22"/>
        </w:rPr>
        <w:t>đ</w:t>
      </w:r>
      <w:r>
        <w:rPr>
          <w:i/>
          <w:spacing w:val="1"/>
          <w:sz w:val="22"/>
          <w:szCs w:val="22"/>
        </w:rPr>
        <w:t>ị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h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ức 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h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ế-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ỹ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uật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ơ quan có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hẩm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q</w:t>
      </w:r>
      <w:r>
        <w:rPr>
          <w:i/>
          <w:sz w:val="22"/>
          <w:szCs w:val="22"/>
        </w:rPr>
        <w:t>uyền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của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hà nước ban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hành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hì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dự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oán được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xây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dự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ên cơ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sở dự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rù m</w:t>
      </w:r>
      <w:r>
        <w:rPr>
          <w:i/>
          <w:spacing w:val="-1"/>
          <w:sz w:val="22"/>
          <w:szCs w:val="22"/>
        </w:rPr>
        <w:t>ứ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 xml:space="preserve">u hao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3"/>
          <w:sz w:val="22"/>
          <w:szCs w:val="22"/>
        </w:rPr>
        <w:t>ự</w:t>
      </w:r>
      <w:r>
        <w:rPr>
          <w:i/>
          <w:sz w:val="22"/>
          <w:szCs w:val="22"/>
        </w:rPr>
        <w:t xml:space="preserve">c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ế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cho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các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ộ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un</w:t>
      </w:r>
      <w:r>
        <w:rPr>
          <w:i/>
          <w:sz w:val="22"/>
          <w:szCs w:val="22"/>
        </w:rPr>
        <w:t xml:space="preserve">g, báo 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á và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không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được </w:t>
      </w:r>
      <w:r>
        <w:rPr>
          <w:i/>
          <w:spacing w:val="-3"/>
          <w:sz w:val="22"/>
          <w:szCs w:val="22"/>
        </w:rPr>
        <w:t>đ</w:t>
      </w:r>
      <w:r>
        <w:rPr>
          <w:i/>
          <w:sz w:val="22"/>
          <w:szCs w:val="22"/>
        </w:rPr>
        <w:t>ề nghị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3"/>
          <w:sz w:val="22"/>
          <w:szCs w:val="22"/>
        </w:rPr>
        <w:t>ứ</w:t>
      </w:r>
      <w:r>
        <w:rPr>
          <w:i/>
          <w:sz w:val="22"/>
          <w:szCs w:val="22"/>
        </w:rPr>
        <w:t>c kho</w:t>
      </w:r>
      <w:r>
        <w:rPr>
          <w:i/>
          <w:spacing w:val="-2"/>
          <w:sz w:val="22"/>
          <w:szCs w:val="22"/>
        </w:rPr>
        <w:t>á</w:t>
      </w:r>
      <w:r>
        <w:rPr>
          <w:i/>
          <w:sz w:val="22"/>
          <w:szCs w:val="22"/>
        </w:rPr>
        <w:t>n 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.</w:t>
      </w:r>
    </w:p>
    <w:p w14:paraId="3247339A" w14:textId="77777777" w:rsidR="00D076C0" w:rsidRDefault="00D076C0">
      <w:pPr>
        <w:spacing w:line="200" w:lineRule="exact"/>
      </w:pPr>
    </w:p>
    <w:p w14:paraId="70936C17" w14:textId="77777777" w:rsidR="00D076C0" w:rsidRDefault="00D076C0">
      <w:pPr>
        <w:spacing w:before="3" w:line="280" w:lineRule="exact"/>
        <w:rPr>
          <w:sz w:val="28"/>
          <w:szCs w:val="28"/>
        </w:rPr>
        <w:sectPr w:rsidR="00D076C0">
          <w:pgSz w:w="16860" w:h="11920" w:orient="landscape"/>
          <w:pgMar w:top="780" w:right="1060" w:bottom="280" w:left="1060" w:header="750" w:footer="0" w:gutter="0"/>
          <w:cols w:space="720"/>
        </w:sectPr>
      </w:pPr>
    </w:p>
    <w:p w14:paraId="62A6A3B1" w14:textId="77777777" w:rsidR="00D076C0" w:rsidRDefault="00000000">
      <w:pPr>
        <w:spacing w:before="26"/>
        <w:ind w:left="798" w:right="-59"/>
        <w:rPr>
          <w:sz w:val="26"/>
          <w:szCs w:val="26"/>
        </w:rPr>
      </w:pPr>
      <w:r>
        <w:pict w14:anchorId="50D91581">
          <v:group id="_x0000_s3897" style="position:absolute;left:0;text-align:left;margin-left:58pt;margin-top:333.6pt;width:725.5pt;height:.6pt;z-index:-35443;mso-position-horizontal-relative:page;mso-position-vertical-relative:page" coordorigin="1160,6672" coordsize="14510,12">
            <v:shape id="_x0000_s3910" style="position:absolute;left:1166;top:6678;width:554;height:0" coordorigin="1166,6678" coordsize="554,0" path="m1166,6678r555,e" filled="f" strokeweight=".21308mm">
              <v:path arrowok="t"/>
            </v:shape>
            <v:shape id="_x0000_s3909" style="position:absolute;left:1730;top:6678;width:3531;height:0" coordorigin="1730,6678" coordsize="3531,0" path="m1730,6678r3531,e" filled="f" strokeweight=".21308mm">
              <v:path arrowok="t"/>
            </v:shape>
            <v:shape id="_x0000_s3908" style="position:absolute;left:5271;top:6678;width:879;height:0" coordorigin="5271,6678" coordsize="879,0" path="m5271,6678r879,e" filled="f" strokeweight=".21308mm">
              <v:path arrowok="t"/>
            </v:shape>
            <v:shape id="_x0000_s3907" style="position:absolute;left:6159;top:6678;width:979;height:0" coordorigin="6159,6678" coordsize="979,0" path="m6159,6678r980,e" filled="f" strokeweight=".21308mm">
              <v:path arrowok="t"/>
            </v:shape>
            <v:shape id="_x0000_s3906" style="position:absolute;left:7148;top:6678;width:1159;height:0" coordorigin="7148,6678" coordsize="1159,0" path="m7148,6678r1159,e" filled="f" strokeweight=".21308mm">
              <v:path arrowok="t"/>
            </v:shape>
            <v:shape id="_x0000_s3905" style="position:absolute;left:8317;top:6678;width:888;height:0" coordorigin="8317,6678" coordsize="888,0" path="m8317,6678r888,e" filled="f" strokeweight=".21308mm">
              <v:path arrowok="t"/>
            </v:shape>
            <v:shape id="_x0000_s3904" style="position:absolute;left:9215;top:6678;width:979;height:0" coordorigin="9215,6678" coordsize="979,0" path="m9215,6678r979,e" filled="f" strokeweight=".21308mm">
              <v:path arrowok="t"/>
            </v:shape>
            <v:shape id="_x0000_s3903" style="position:absolute;left:10204;top:6678;width:890;height:0" coordorigin="10204,6678" coordsize="890,0" path="m10204,6678r890,e" filled="f" strokeweight=".21308mm">
              <v:path arrowok="t"/>
            </v:shape>
            <v:shape id="_x0000_s3902" style="position:absolute;left:11104;top:6678;width:979;height:0" coordorigin="11104,6678" coordsize="979,0" path="m11104,6678r979,e" filled="f" strokeweight=".21308mm">
              <v:path arrowok="t"/>
            </v:shape>
            <v:shape id="_x0000_s3901" style="position:absolute;left:12093;top:6678;width:725;height:0" coordorigin="12093,6678" coordsize="725,0" path="m12093,6678r725,e" filled="f" strokeweight=".21308mm">
              <v:path arrowok="t"/>
            </v:shape>
            <v:shape id="_x0000_s3900" style="position:absolute;left:12828;top:6678;width:967;height:0" coordorigin="12828,6678" coordsize="967,0" path="m12828,6678r967,e" filled="f" strokeweight=".21308mm">
              <v:path arrowok="t"/>
            </v:shape>
            <v:shape id="_x0000_s3899" style="position:absolute;left:13804;top:6678;width:845;height:0" coordorigin="13804,6678" coordsize="845,0" path="m13804,6678r845,e" filled="f" strokeweight=".21308mm">
              <v:path arrowok="t"/>
            </v:shape>
            <v:shape id="_x0000_s3898" style="position:absolute;left:14659;top:6678;width:1006;height:0" coordorigin="14659,6678" coordsize="1006,0" path="m14659,6678r1005,e" filled="f" strokeweight=".21308mm">
              <v:path arrowok="t"/>
            </v:shape>
            <w10:wrap anchorx="page" anchory="page"/>
          </v:group>
        </w:pict>
      </w:r>
      <w:r>
        <w:pict w14:anchorId="331AE9A1">
          <v:group id="_x0000_s3884" style="position:absolute;left:0;text-align:left;margin-left:86.25pt;margin-top:406pt;width:697.3pt;height:.6pt;z-index:-35440;mso-position-horizontal-relative:page;mso-position-vertical-relative:page" coordorigin="1725,8120" coordsize="13946,12">
            <v:shape id="_x0000_s3896" style="position:absolute;left:1730;top:8125;width:3531;height:0" coordorigin="1730,8125" coordsize="3531,0" path="m1730,8125r3531,e" filled="f" strokeweight=".58pt">
              <v:path arrowok="t"/>
            </v:shape>
            <v:shape id="_x0000_s3895" style="position:absolute;left:5271;top:8125;width:879;height:0" coordorigin="5271,8125" coordsize="879,0" path="m5271,8125r879,e" filled="f" strokeweight=".58pt">
              <v:path arrowok="t"/>
            </v:shape>
            <v:shape id="_x0000_s3894" style="position:absolute;left:6159;top:8125;width:979;height:0" coordorigin="6159,8125" coordsize="979,0" path="m6159,8125r980,e" filled="f" strokeweight=".58pt">
              <v:path arrowok="t"/>
            </v:shape>
            <v:shape id="_x0000_s3893" style="position:absolute;left:7148;top:8125;width:1159;height:0" coordorigin="7148,8125" coordsize="1159,0" path="m7148,8125r1159,e" filled="f" strokeweight=".58pt">
              <v:path arrowok="t"/>
            </v:shape>
            <v:shape id="_x0000_s3892" style="position:absolute;left:8317;top:8125;width:888;height:0" coordorigin="8317,8125" coordsize="888,0" path="m8317,8125r888,e" filled="f" strokeweight=".58pt">
              <v:path arrowok="t"/>
            </v:shape>
            <v:shape id="_x0000_s3891" style="position:absolute;left:9215;top:8125;width:979;height:0" coordorigin="9215,8125" coordsize="979,0" path="m9215,8125r979,e" filled="f" strokeweight=".58pt">
              <v:path arrowok="t"/>
            </v:shape>
            <v:shape id="_x0000_s3890" style="position:absolute;left:10204;top:8125;width:890;height:0" coordorigin="10204,8125" coordsize="890,0" path="m10204,8125r890,e" filled="f" strokeweight=".58pt">
              <v:path arrowok="t"/>
            </v:shape>
            <v:shape id="_x0000_s3889" style="position:absolute;left:11104;top:8125;width:979;height:0" coordorigin="11104,8125" coordsize="979,0" path="m11104,8125r979,e" filled="f" strokeweight=".58pt">
              <v:path arrowok="t"/>
            </v:shape>
            <v:shape id="_x0000_s3888" style="position:absolute;left:12093;top:8125;width:725;height:0" coordorigin="12093,8125" coordsize="725,0" path="m12093,8125r725,e" filled="f" strokeweight=".58pt">
              <v:path arrowok="t"/>
            </v:shape>
            <v:shape id="_x0000_s3887" style="position:absolute;left:12828;top:8125;width:967;height:0" coordorigin="12828,8125" coordsize="967,0" path="m12828,8125r967,e" filled="f" strokeweight=".58pt">
              <v:path arrowok="t"/>
            </v:shape>
            <v:shape id="_x0000_s3886" style="position:absolute;left:13804;top:8125;width:845;height:0" coordorigin="13804,8125" coordsize="845,0" path="m13804,8125r845,e" filled="f" strokeweight=".58pt">
              <v:path arrowok="t"/>
            </v:shape>
            <v:shape id="_x0000_s3885" style="position:absolute;left:14659;top:8125;width:1006;height:0" coordorigin="14659,8125" coordsize="1006,0" path="m14659,8125r1005,e" filled="f" strokeweight=".58pt">
              <v:path arrowok="t"/>
            </v:shape>
            <w10:wrap anchorx="page" anchory="page"/>
          </v:group>
        </w:pict>
      </w:r>
      <w:r>
        <w:pict w14:anchorId="2A819151">
          <v:group id="_x0000_s3870" style="position:absolute;left:0;text-align:left;margin-left:58.05pt;margin-top:466.95pt;width:725.5pt;height:.6pt;z-index:-35437;mso-position-horizontal-relative:page;mso-position-vertical-relative:page" coordorigin="1161,9339" coordsize="14510,12">
            <v:shape id="_x0000_s3883" style="position:absolute;left:1166;top:9345;width:554;height:0" coordorigin="1166,9345" coordsize="554,0" path="m1166,9345r555,e" filled="f" strokeweight=".58pt">
              <v:path arrowok="t"/>
            </v:shape>
            <v:shape id="_x0000_s3882" style="position:absolute;left:1730;top:9345;width:3531;height:0" coordorigin="1730,9345" coordsize="3531,0" path="m1730,9345r3531,e" filled="f" strokeweight=".58pt">
              <v:path arrowok="t"/>
            </v:shape>
            <v:shape id="_x0000_s3881" style="position:absolute;left:5271;top:9345;width:879;height:0" coordorigin="5271,9345" coordsize="879,0" path="m5271,9345r879,e" filled="f" strokeweight=".58pt">
              <v:path arrowok="t"/>
            </v:shape>
            <v:shape id="_x0000_s3880" style="position:absolute;left:6159;top:9345;width:979;height:0" coordorigin="6159,9345" coordsize="979,0" path="m6159,9345r980,e" filled="f" strokeweight=".58pt">
              <v:path arrowok="t"/>
            </v:shape>
            <v:shape id="_x0000_s3879" style="position:absolute;left:7160;top:9345;width:1147;height:0" coordorigin="7160,9345" coordsize="1147,0" path="m7160,9345r1147,e" filled="f" strokeweight=".58pt">
              <v:path arrowok="t"/>
            </v:shape>
            <v:shape id="_x0000_s3878" style="position:absolute;left:8329;top:9345;width:876;height:0" coordorigin="8329,9345" coordsize="876,0" path="m8329,9345r876,e" filled="f" strokeweight=".58pt">
              <v:path arrowok="t"/>
            </v:shape>
            <v:shape id="_x0000_s3877" style="position:absolute;left:9227;top:9345;width:967;height:0" coordorigin="9227,9345" coordsize="967,0" path="m9227,9345r967,e" filled="f" strokeweight=".58pt">
              <v:path arrowok="t"/>
            </v:shape>
            <v:shape id="_x0000_s3876" style="position:absolute;left:10216;top:9345;width:878;height:0" coordorigin="10216,9345" coordsize="878,0" path="m10216,9345r878,e" filled="f" strokeweight=".58pt">
              <v:path arrowok="t"/>
            </v:shape>
            <v:shape id="_x0000_s3875" style="position:absolute;left:11116;top:9345;width:967;height:0" coordorigin="11116,9345" coordsize="967,0" path="m11116,9345r967,e" filled="f" strokeweight=".58pt">
              <v:path arrowok="t"/>
            </v:shape>
            <v:shape id="_x0000_s3874" style="position:absolute;left:12105;top:9345;width:713;height:0" coordorigin="12105,9345" coordsize="713,0" path="m12105,9345r713,e" filled="f" strokeweight=".58pt">
              <v:path arrowok="t"/>
            </v:shape>
            <v:shape id="_x0000_s3873" style="position:absolute;left:12840;top:9345;width:955;height:0" coordorigin="12840,9345" coordsize="955,0" path="m12840,9345r955,e" filled="f" strokeweight=".58pt">
              <v:path arrowok="t"/>
            </v:shape>
            <v:shape id="_x0000_s3872" style="position:absolute;left:13816;top:9345;width:833;height:0" coordorigin="13816,9345" coordsize="833,0" path="m13816,9345r833,e" filled="f" strokeweight=".58pt">
              <v:path arrowok="t"/>
            </v:shape>
            <v:shape id="_x0000_s3871" style="position:absolute;left:14671;top:9345;width:994;height:0" coordorigin="14671,9345" coordsize="994,0" path="m14671,9345r993,e" filled="f" strokeweight=".58pt">
              <v:path arrowok="t"/>
            </v:shape>
            <w10:wrap anchorx="page" anchory="page"/>
          </v:group>
        </w:pict>
      </w:r>
      <w:r>
        <w:pict w14:anchorId="47B0A35F">
          <v:group id="_x0000_s3868" style="position:absolute;left:0;text-align:left;margin-left:56.9pt;margin-top:509.25pt;width:2in;height:0;z-index:-35436;mso-position-horizontal-relative:page;mso-position-vertical-relative:page" coordorigin="1138,10185" coordsize="2880,0">
            <v:shape id="_x0000_s3869" style="position:absolute;left:1138;top:10185;width:2880;height:0" coordorigin="1138,10185" coordsize="2880,0" path="m1138,10185r2880,e" filled="f" strokeweight=".82pt">
              <v:path arrowok="t"/>
            </v:shape>
            <w10:wrap anchorx="page" anchory="page"/>
          </v:group>
        </w:pict>
      </w:r>
      <w:r>
        <w:rPr>
          <w:b/>
          <w:sz w:val="26"/>
          <w:szCs w:val="26"/>
        </w:rPr>
        <w:t>Khoản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4. Thiết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bị,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áy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óc</w:t>
      </w:r>
    </w:p>
    <w:p w14:paraId="2DE2A886" w14:textId="77777777" w:rsidR="00D076C0" w:rsidRDefault="00000000">
      <w:pPr>
        <w:spacing w:line="200" w:lineRule="exact"/>
      </w:pPr>
      <w:r>
        <w:br w:type="column"/>
      </w:r>
    </w:p>
    <w:p w14:paraId="6B67F3BE" w14:textId="77777777" w:rsidR="00D076C0" w:rsidRDefault="00D076C0">
      <w:pPr>
        <w:spacing w:before="3" w:line="240" w:lineRule="exact"/>
        <w:rPr>
          <w:sz w:val="24"/>
          <w:szCs w:val="24"/>
        </w:rPr>
      </w:pPr>
    </w:p>
    <w:p w14:paraId="0DFEC2C7" w14:textId="77777777" w:rsidR="00D076C0" w:rsidRDefault="00000000">
      <w:pPr>
        <w:spacing w:line="260" w:lineRule="exact"/>
        <w:rPr>
          <w:sz w:val="24"/>
          <w:szCs w:val="24"/>
        </w:rPr>
        <w:sectPr w:rsidR="00D076C0">
          <w:type w:val="continuous"/>
          <w:pgSz w:w="16860" w:h="11920" w:orient="landscape"/>
          <w:pgMar w:top="620" w:right="1060" w:bottom="280" w:left="1060" w:header="720" w:footer="720" w:gutter="0"/>
          <w:cols w:num="2" w:space="720" w:equalWidth="0">
            <w:col w:w="3881" w:space="8618"/>
            <w:col w:w="2241"/>
          </w:cols>
        </w:sectPr>
      </w:pPr>
      <w:r>
        <w:pict w14:anchorId="5E785045">
          <v:group id="_x0000_s3861" style="position:absolute;margin-left:58.05pt;margin-top:13.8pt;width:725.5pt;height:.6pt;z-index:-35453;mso-position-horizontal-relative:page" coordorigin="1161,276" coordsize="14510,12">
            <v:shape id="_x0000_s3867" style="position:absolute;left:1166;top:282;width:554;height:0" coordorigin="1166,282" coordsize="554,0" path="m1166,282r555,e" filled="f" strokeweight=".58pt">
              <v:path arrowok="t"/>
            </v:shape>
            <v:shape id="_x0000_s3866" style="position:absolute;left:1730;top:282;width:3531;height:0" coordorigin="1730,282" coordsize="3531,0" path="m1730,282r3531,e" filled="f" strokeweight=".58pt">
              <v:path arrowok="t"/>
            </v:shape>
            <v:shape id="_x0000_s3865" style="position:absolute;left:5271;top:282;width:879;height:0" coordorigin="5271,282" coordsize="879,0" path="m5271,282r879,e" filled="f" strokeweight=".58pt">
              <v:path arrowok="t"/>
            </v:shape>
            <v:shape id="_x0000_s3864" style="position:absolute;left:6159;top:282;width:979;height:0" coordorigin="6159,282" coordsize="979,0" path="m6159,282r980,e" filled="f" strokeweight=".58pt">
              <v:path arrowok="t"/>
            </v:shape>
            <v:shape id="_x0000_s3863" style="position:absolute;left:7148;top:282;width:1159;height:0" coordorigin="7148,282" coordsize="1159,0" path="m7148,282r1159,e" filled="f" strokeweight=".58pt">
              <v:path arrowok="t"/>
            </v:shape>
            <v:shape id="_x0000_s3862" style="position:absolute;left:8317;top:282;width:7347;height:0" coordorigin="8317,282" coordsize="7347,0" path="m8317,282r7347,e" filled="f" strokeweight=".58pt">
              <v:path arrowok="t"/>
            </v:shape>
            <w10:wrap anchorx="page"/>
          </v:group>
        </w:pict>
      </w:r>
      <w:r>
        <w:pict w14:anchorId="48AC6253">
          <v:group id="_x0000_s3858" style="position:absolute;margin-left:415.55pt;margin-top:32.85pt;width:367.95pt;height:.6pt;z-index:-35452;mso-position-horizontal-relative:page" coordorigin="8311,657" coordsize="7359,12">
            <v:shape id="_x0000_s3860" style="position:absolute;left:8317;top:663;width:3766;height:0" coordorigin="8317,663" coordsize="3766,0" path="m8317,663r3766,e" filled="f" strokeweight=".58pt">
              <v:path arrowok="t"/>
            </v:shape>
            <v:shape id="_x0000_s3859" style="position:absolute;left:12093;top:663;width:3572;height:0" coordorigin="12093,663" coordsize="3572,0" path="m12093,663r3571,e" filled="f" strokeweight=".58pt">
              <v:path arrowok="t"/>
            </v:shape>
            <w10:wrap anchorx="page"/>
          </v:group>
        </w:pict>
      </w:r>
      <w:r>
        <w:pict w14:anchorId="1844DC47">
          <v:group id="_x0000_s3849" style="position:absolute;margin-left:415.55pt;margin-top:52.05pt;width:367.95pt;height:.6pt;z-index:-35451;mso-position-horizontal-relative:page" coordorigin="8311,1041" coordsize="7359,12">
            <v:shape id="_x0000_s3857" style="position:absolute;left:8317;top:1047;width:888;height:0" coordorigin="8317,1047" coordsize="888,0" path="m8317,1047r888,e" filled="f" strokeweight=".58pt">
              <v:path arrowok="t"/>
            </v:shape>
            <v:shape id="_x0000_s3856" style="position:absolute;left:9215;top:1047;width:979;height:0" coordorigin="9215,1047" coordsize="979,0" path="m9215,1047r979,e" filled="f" strokeweight=".58pt">
              <v:path arrowok="t"/>
            </v:shape>
            <v:shape id="_x0000_s3855" style="position:absolute;left:10204;top:1047;width:890;height:0" coordorigin="10204,1047" coordsize="890,0" path="m10204,1047r890,e" filled="f" strokeweight=".58pt">
              <v:path arrowok="t"/>
            </v:shape>
            <v:shape id="_x0000_s3854" style="position:absolute;left:11104;top:1047;width:979;height:0" coordorigin="11104,1047" coordsize="979,0" path="m11104,1047r979,e" filled="f" strokeweight=".58pt">
              <v:path arrowok="t"/>
            </v:shape>
            <v:shape id="_x0000_s3853" style="position:absolute;left:12093;top:1047;width:725;height:0" coordorigin="12093,1047" coordsize="725,0" path="m12093,1047r725,e" filled="f" strokeweight=".58pt">
              <v:path arrowok="t"/>
            </v:shape>
            <v:shape id="_x0000_s3852" style="position:absolute;left:12828;top:1047;width:967;height:0" coordorigin="12828,1047" coordsize="967,0" path="m12828,1047r967,e" filled="f" strokeweight=".58pt">
              <v:path arrowok="t"/>
            </v:shape>
            <v:shape id="_x0000_s3851" style="position:absolute;left:13804;top:1047;width:845;height:0" coordorigin="13804,1047" coordsize="845,0" path="m13804,1047r845,e" filled="f" strokeweight=".58pt">
              <v:path arrowok="t"/>
            </v:shape>
            <v:shape id="_x0000_s3850" style="position:absolute;left:14659;top:1047;width:1006;height:0" coordorigin="14659,1047" coordsize="1006,0" path="m14659,1047r1005,e" filled="f" strokeweight=".58pt">
              <v:path arrowok="t"/>
            </v:shape>
            <w10:wrap anchorx="page"/>
          </v:group>
        </w:pict>
      </w:r>
      <w:r>
        <w:pict w14:anchorId="24C34645">
          <v:group id="_x0000_s3835" style="position:absolute;margin-left:58.05pt;margin-top:83.85pt;width:725.5pt;height:.6pt;z-index:-35450;mso-position-horizontal-relative:page" coordorigin="1161,1677" coordsize="14510,12">
            <v:shape id="_x0000_s3848" style="position:absolute;left:1166;top:1683;width:554;height:0" coordorigin="1166,1683" coordsize="554,0" path="m1166,1683r555,e" filled="f" strokeweight=".58pt">
              <v:path arrowok="t"/>
            </v:shape>
            <v:shape id="_x0000_s3847" style="position:absolute;left:1730;top:1683;width:3531;height:0" coordorigin="1730,1683" coordsize="3531,0" path="m1730,1683r3531,e" filled="f" strokeweight=".58pt">
              <v:path arrowok="t"/>
            </v:shape>
            <v:shape id="_x0000_s3846" style="position:absolute;left:5271;top:1683;width:879;height:0" coordorigin="5271,1683" coordsize="879,0" path="m5271,1683r879,e" filled="f" strokeweight=".58pt">
              <v:path arrowok="t"/>
            </v:shape>
            <v:shape id="_x0000_s3845" style="position:absolute;left:6159;top:1683;width:979;height:0" coordorigin="6159,1683" coordsize="979,0" path="m6159,1683r980,e" filled="f" strokeweight=".58pt">
              <v:path arrowok="t"/>
            </v:shape>
            <v:shape id="_x0000_s3844" style="position:absolute;left:7148;top:1683;width:1159;height:0" coordorigin="7148,1683" coordsize="1159,0" path="m7148,1683r1159,e" filled="f" strokeweight=".58pt">
              <v:path arrowok="t"/>
            </v:shape>
            <v:shape id="_x0000_s3843" style="position:absolute;left:8317;top:1683;width:888;height:0" coordorigin="8317,1683" coordsize="888,0" path="m8317,1683r888,e" filled="f" strokeweight=".58pt">
              <v:path arrowok="t"/>
            </v:shape>
            <v:shape id="_x0000_s3842" style="position:absolute;left:9215;top:1683;width:979;height:0" coordorigin="9215,1683" coordsize="979,0" path="m9215,1683r979,e" filled="f" strokeweight=".58pt">
              <v:path arrowok="t"/>
            </v:shape>
            <v:shape id="_x0000_s3841" style="position:absolute;left:10204;top:1683;width:890;height:0" coordorigin="10204,1683" coordsize="890,0" path="m10204,1683r890,e" filled="f" strokeweight=".58pt">
              <v:path arrowok="t"/>
            </v:shape>
            <v:shape id="_x0000_s3840" style="position:absolute;left:11104;top:1683;width:979;height:0" coordorigin="11104,1683" coordsize="979,0" path="m11104,1683r979,e" filled="f" strokeweight=".58pt">
              <v:path arrowok="t"/>
            </v:shape>
            <v:shape id="_x0000_s3839" style="position:absolute;left:12093;top:1683;width:725;height:0" coordorigin="12093,1683" coordsize="725,0" path="m12093,1683r725,e" filled="f" strokeweight=".58pt">
              <v:path arrowok="t"/>
            </v:shape>
            <v:shape id="_x0000_s3838" style="position:absolute;left:12828;top:1683;width:967;height:0" coordorigin="12828,1683" coordsize="967,0" path="m12828,1683r967,e" filled="f" strokeweight=".58pt">
              <v:path arrowok="t"/>
            </v:shape>
            <v:shape id="_x0000_s3837" style="position:absolute;left:13804;top:1683;width:845;height:0" coordorigin="13804,1683" coordsize="845,0" path="m13804,1683r845,e" filled="f" strokeweight=".58pt">
              <v:path arrowok="t"/>
            </v:shape>
            <v:shape id="_x0000_s3836" style="position:absolute;left:14659;top:1683;width:1006;height:0" coordorigin="14659,1683" coordsize="1006,0" path="m14659,1683r1005,e" filled="f" strokeweight=".58pt">
              <v:path arrowok="t"/>
            </v:shape>
            <w10:wrap anchorx="page"/>
          </v:group>
        </w:pict>
      </w:r>
      <w:r>
        <w:pict w14:anchorId="726B7A90">
          <v:group id="_x0000_s3821" style="position:absolute;margin-left:58.05pt;margin-top:102.95pt;width:725.5pt;height:.6pt;z-index:-35449;mso-position-horizontal-relative:page" coordorigin="1161,2059" coordsize="14510,12">
            <v:shape id="_x0000_s3834" style="position:absolute;left:1166;top:2065;width:554;height:0" coordorigin="1166,2065" coordsize="554,0" path="m1166,2065r555,e" filled="f" strokeweight=".58pt">
              <v:path arrowok="t"/>
            </v:shape>
            <v:shape id="_x0000_s3833" style="position:absolute;left:1730;top:2065;width:3531;height:0" coordorigin="1730,2065" coordsize="3531,0" path="m1730,2065r3531,e" filled="f" strokeweight=".58pt">
              <v:path arrowok="t"/>
            </v:shape>
            <v:shape id="_x0000_s3832" style="position:absolute;left:5271;top:2065;width:879;height:0" coordorigin="5271,2065" coordsize="879,0" path="m5271,2065r879,e" filled="f" strokeweight=".58pt">
              <v:path arrowok="t"/>
            </v:shape>
            <v:shape id="_x0000_s3831" style="position:absolute;left:6159;top:2065;width:979;height:0" coordorigin="6159,2065" coordsize="979,0" path="m6159,2065r980,e" filled="f" strokeweight=".58pt">
              <v:path arrowok="t"/>
            </v:shape>
            <v:shape id="_x0000_s3830" style="position:absolute;left:7148;top:2065;width:1159;height:0" coordorigin="7148,2065" coordsize="1159,0" path="m7148,2065r1159,e" filled="f" strokeweight=".58pt">
              <v:path arrowok="t"/>
            </v:shape>
            <v:shape id="_x0000_s3829" style="position:absolute;left:8317;top:2065;width:888;height:0" coordorigin="8317,2065" coordsize="888,0" path="m8317,2065r888,e" filled="f" strokeweight=".58pt">
              <v:path arrowok="t"/>
            </v:shape>
            <v:shape id="_x0000_s3828" style="position:absolute;left:9215;top:2065;width:979;height:0" coordorigin="9215,2065" coordsize="979,0" path="m9215,2065r979,e" filled="f" strokeweight=".58pt">
              <v:path arrowok="t"/>
            </v:shape>
            <v:shape id="_x0000_s3827" style="position:absolute;left:10204;top:2065;width:890;height:0" coordorigin="10204,2065" coordsize="890,0" path="m10204,2065r890,e" filled="f" strokeweight=".58pt">
              <v:path arrowok="t"/>
            </v:shape>
            <v:shape id="_x0000_s3826" style="position:absolute;left:11104;top:2065;width:979;height:0" coordorigin="11104,2065" coordsize="979,0" path="m11104,2065r979,e" filled="f" strokeweight=".58pt">
              <v:path arrowok="t"/>
            </v:shape>
            <v:shape id="_x0000_s3825" style="position:absolute;left:12093;top:2065;width:725;height:0" coordorigin="12093,2065" coordsize="725,0" path="m12093,2065r725,e" filled="f" strokeweight=".58pt">
              <v:path arrowok="t"/>
            </v:shape>
            <v:shape id="_x0000_s3824" style="position:absolute;left:12828;top:2065;width:967;height:0" coordorigin="12828,2065" coordsize="967,0" path="m12828,2065r967,e" filled="f" strokeweight=".58pt">
              <v:path arrowok="t"/>
            </v:shape>
            <v:shape id="_x0000_s3823" style="position:absolute;left:13804;top:2065;width:845;height:0" coordorigin="13804,2065" coordsize="845,0" path="m13804,2065r845,e" filled="f" strokeweight=".58pt">
              <v:path arrowok="t"/>
            </v:shape>
            <v:shape id="_x0000_s3822" style="position:absolute;left:14659;top:2065;width:1006;height:0" coordorigin="14659,2065" coordsize="1006,0" path="m14659,2065r1005,e" filled="f" strokeweight=".58pt">
              <v:path arrowok="t"/>
            </v:shape>
            <w10:wrap anchorx="page"/>
          </v:group>
        </w:pict>
      </w:r>
      <w:r>
        <w:pict w14:anchorId="2049DAAE">
          <v:group id="_x0000_s3808" style="position:absolute;margin-left:86.25pt;margin-top:134.8pt;width:697.3pt;height:.6pt;z-index:-35448;mso-position-horizontal-relative:page" coordorigin="1725,2696" coordsize="13946,12">
            <v:shape id="_x0000_s3820" style="position:absolute;left:1730;top:2701;width:3531;height:0" coordorigin="1730,2701" coordsize="3531,0" path="m1730,2701r3531,e" filled="f" strokeweight=".58pt">
              <v:path arrowok="t"/>
            </v:shape>
            <v:shape id="_x0000_s3819" style="position:absolute;left:5271;top:2701;width:879;height:0" coordorigin="5271,2701" coordsize="879,0" path="m5271,2701r879,e" filled="f" strokeweight=".58pt">
              <v:path arrowok="t"/>
            </v:shape>
            <v:shape id="_x0000_s3818" style="position:absolute;left:6159;top:2701;width:979;height:0" coordorigin="6159,2701" coordsize="979,0" path="m6159,2701r980,e" filled="f" strokeweight=".58pt">
              <v:path arrowok="t"/>
            </v:shape>
            <v:shape id="_x0000_s3817" style="position:absolute;left:7148;top:2701;width:1159;height:0" coordorigin="7148,2701" coordsize="1159,0" path="m7148,2701r1159,e" filled="f" strokeweight=".58pt">
              <v:path arrowok="t"/>
            </v:shape>
            <v:shape id="_x0000_s3816" style="position:absolute;left:8317;top:2701;width:888;height:0" coordorigin="8317,2701" coordsize="888,0" path="m8317,2701r888,e" filled="f" strokeweight=".58pt">
              <v:path arrowok="t"/>
            </v:shape>
            <v:shape id="_x0000_s3815" style="position:absolute;left:9215;top:2701;width:979;height:0" coordorigin="9215,2701" coordsize="979,0" path="m9215,2701r979,e" filled="f" strokeweight=".58pt">
              <v:path arrowok="t"/>
            </v:shape>
            <v:shape id="_x0000_s3814" style="position:absolute;left:10204;top:2701;width:890;height:0" coordorigin="10204,2701" coordsize="890,0" path="m10204,2701r890,e" filled="f" strokeweight=".58pt">
              <v:path arrowok="t"/>
            </v:shape>
            <v:shape id="_x0000_s3813" style="position:absolute;left:11104;top:2701;width:979;height:0" coordorigin="11104,2701" coordsize="979,0" path="m11104,2701r979,e" filled="f" strokeweight=".58pt">
              <v:path arrowok="t"/>
            </v:shape>
            <v:shape id="_x0000_s3812" style="position:absolute;left:12093;top:2701;width:725;height:0" coordorigin="12093,2701" coordsize="725,0" path="m12093,2701r725,e" filled="f" strokeweight=".58pt">
              <v:path arrowok="t"/>
            </v:shape>
            <v:shape id="_x0000_s3811" style="position:absolute;left:12828;top:2701;width:967;height:0" coordorigin="12828,2701" coordsize="967,0" path="m12828,2701r967,e" filled="f" strokeweight=".58pt">
              <v:path arrowok="t"/>
            </v:shape>
            <v:shape id="_x0000_s3810" style="position:absolute;left:13804;top:2701;width:845;height:0" coordorigin="13804,2701" coordsize="845,0" path="m13804,2701r845,e" filled="f" strokeweight=".58pt">
              <v:path arrowok="t"/>
            </v:shape>
            <v:shape id="_x0000_s3809" style="position:absolute;left:14659;top:2701;width:1006;height:0" coordorigin="14659,2701" coordsize="1006,0" path="m14659,2701r1005,e" filled="f" strokeweight=".58pt">
              <v:path arrowok="t"/>
            </v:shape>
            <w10:wrap anchorx="page"/>
          </v:group>
        </w:pict>
      </w:r>
      <w:r>
        <w:pict w14:anchorId="4C56FC22">
          <v:group id="_x0000_s3795" style="position:absolute;margin-left:86.25pt;margin-top:155.05pt;width:697.3pt;height:.6pt;z-index:-35447;mso-position-horizontal-relative:page" coordorigin="1725,3101" coordsize="13946,12">
            <v:shape id="_x0000_s3807" style="position:absolute;left:1730;top:3107;width:3531;height:0" coordorigin="1730,3107" coordsize="3531,0" path="m1730,3107r3531,e" filled="f" strokeweight=".58pt">
              <v:path arrowok="t"/>
            </v:shape>
            <v:shape id="_x0000_s3806" style="position:absolute;left:5271;top:3107;width:879;height:0" coordorigin="5271,3107" coordsize="879,0" path="m5271,3107r879,e" filled="f" strokeweight=".58pt">
              <v:path arrowok="t"/>
            </v:shape>
            <v:shape id="_x0000_s3805" style="position:absolute;left:6159;top:3107;width:979;height:0" coordorigin="6159,3107" coordsize="979,0" path="m6159,3107r980,e" filled="f" strokeweight=".58pt">
              <v:path arrowok="t"/>
            </v:shape>
            <v:shape id="_x0000_s3804" style="position:absolute;left:7148;top:3107;width:1159;height:0" coordorigin="7148,3107" coordsize="1159,0" path="m7148,3107r1159,e" filled="f" strokeweight=".58pt">
              <v:path arrowok="t"/>
            </v:shape>
            <v:shape id="_x0000_s3803" style="position:absolute;left:8317;top:3107;width:888;height:0" coordorigin="8317,3107" coordsize="888,0" path="m8317,3107r888,e" filled="f" strokeweight=".58pt">
              <v:path arrowok="t"/>
            </v:shape>
            <v:shape id="_x0000_s3802" style="position:absolute;left:9215;top:3107;width:979;height:0" coordorigin="9215,3107" coordsize="979,0" path="m9215,3107r979,e" filled="f" strokeweight=".58pt">
              <v:path arrowok="t"/>
            </v:shape>
            <v:shape id="_x0000_s3801" style="position:absolute;left:10204;top:3107;width:890;height:0" coordorigin="10204,3107" coordsize="890,0" path="m10204,3107r890,e" filled="f" strokeweight=".58pt">
              <v:path arrowok="t"/>
            </v:shape>
            <v:shape id="_x0000_s3800" style="position:absolute;left:11104;top:3107;width:979;height:0" coordorigin="11104,3107" coordsize="979,0" path="m11104,3107r979,e" filled="f" strokeweight=".58pt">
              <v:path arrowok="t"/>
            </v:shape>
            <v:shape id="_x0000_s3799" style="position:absolute;left:12093;top:3107;width:725;height:0" coordorigin="12093,3107" coordsize="725,0" path="m12093,3107r725,e" filled="f" strokeweight=".58pt">
              <v:path arrowok="t"/>
            </v:shape>
            <v:shape id="_x0000_s3798" style="position:absolute;left:12828;top:3107;width:967;height:0" coordorigin="12828,3107" coordsize="967,0" path="m12828,3107r967,e" filled="f" strokeweight=".58pt">
              <v:path arrowok="t"/>
            </v:shape>
            <v:shape id="_x0000_s3797" style="position:absolute;left:13804;top:3107;width:845;height:0" coordorigin="13804,3107" coordsize="845,0" path="m13804,3107r845,e" filled="f" strokeweight=".58pt">
              <v:path arrowok="t"/>
            </v:shape>
            <v:shape id="_x0000_s3796" style="position:absolute;left:14659;top:3107;width:1006;height:0" coordorigin="14659,3107" coordsize="1006,0" path="m14659,3107r1005,e" filled="f" strokeweight=".58pt">
              <v:path arrowok="t"/>
            </v:shape>
            <w10:wrap anchorx="page"/>
          </v:group>
        </w:pict>
      </w:r>
      <w:r>
        <w:pict w14:anchorId="401383A9">
          <v:group id="_x0000_s3781" style="position:absolute;margin-left:58.05pt;margin-top:175.45pt;width:725.5pt;height:.6pt;z-index:-35446;mso-position-horizontal-relative:page" coordorigin="1161,3509" coordsize="14510,12">
            <v:shape id="_x0000_s3794" style="position:absolute;left:1166;top:3515;width:554;height:0" coordorigin="1166,3515" coordsize="554,0" path="m1166,3515r555,e" filled="f" strokeweight=".58pt">
              <v:path arrowok="t"/>
            </v:shape>
            <v:shape id="_x0000_s3793" style="position:absolute;left:1730;top:3515;width:3531;height:0" coordorigin="1730,3515" coordsize="3531,0" path="m1730,3515r3531,e" filled="f" strokeweight=".58pt">
              <v:path arrowok="t"/>
            </v:shape>
            <v:shape id="_x0000_s3792" style="position:absolute;left:5271;top:3515;width:879;height:0" coordorigin="5271,3515" coordsize="879,0" path="m5271,3515r879,e" filled="f" strokeweight=".58pt">
              <v:path arrowok="t"/>
            </v:shape>
            <v:shape id="_x0000_s3791" style="position:absolute;left:6159;top:3515;width:979;height:0" coordorigin="6159,3515" coordsize="979,0" path="m6159,3515r980,e" filled="f" strokeweight=".58pt">
              <v:path arrowok="t"/>
            </v:shape>
            <v:shape id="_x0000_s3790" style="position:absolute;left:7148;top:3515;width:1159;height:0" coordorigin="7148,3515" coordsize="1159,0" path="m7148,3515r1159,e" filled="f" strokeweight=".58pt">
              <v:path arrowok="t"/>
            </v:shape>
            <v:shape id="_x0000_s3789" style="position:absolute;left:8317;top:3515;width:888;height:0" coordorigin="8317,3515" coordsize="888,0" path="m8317,3515r888,e" filled="f" strokeweight=".58pt">
              <v:path arrowok="t"/>
            </v:shape>
            <v:shape id="_x0000_s3788" style="position:absolute;left:9215;top:3515;width:979;height:0" coordorigin="9215,3515" coordsize="979,0" path="m9215,3515r979,e" filled="f" strokeweight=".58pt">
              <v:path arrowok="t"/>
            </v:shape>
            <v:shape id="_x0000_s3787" style="position:absolute;left:10204;top:3515;width:890;height:0" coordorigin="10204,3515" coordsize="890,0" path="m10204,3515r890,e" filled="f" strokeweight=".58pt">
              <v:path arrowok="t"/>
            </v:shape>
            <v:shape id="_x0000_s3786" style="position:absolute;left:11104;top:3515;width:979;height:0" coordorigin="11104,3515" coordsize="979,0" path="m11104,3515r979,e" filled="f" strokeweight=".58pt">
              <v:path arrowok="t"/>
            </v:shape>
            <v:shape id="_x0000_s3785" style="position:absolute;left:12093;top:3515;width:725;height:0" coordorigin="12093,3515" coordsize="725,0" path="m12093,3515r725,e" filled="f" strokeweight=".58pt">
              <v:path arrowok="t"/>
            </v:shape>
            <v:shape id="_x0000_s3784" style="position:absolute;left:12828;top:3515;width:967;height:0" coordorigin="12828,3515" coordsize="967,0" path="m12828,3515r967,e" filled="f" strokeweight=".58pt">
              <v:path arrowok="t"/>
            </v:shape>
            <v:shape id="_x0000_s3783" style="position:absolute;left:13804;top:3515;width:845;height:0" coordorigin="13804,3515" coordsize="845,0" path="m13804,3515r845,e" filled="f" strokeweight=".58pt">
              <v:path arrowok="t"/>
            </v:shape>
            <v:shape id="_x0000_s3782" style="position:absolute;left:14659;top:3515;width:1006;height:0" coordorigin="14659,3515" coordsize="1006,0" path="m14659,3515r1005,e" filled="f" strokeweight=".58pt">
              <v:path arrowok="t"/>
            </v:shape>
            <w10:wrap anchorx="page"/>
          </v:group>
        </w:pict>
      </w:r>
      <w:r>
        <w:pict w14:anchorId="47AEC608">
          <v:group id="_x0000_s3768" style="position:absolute;margin-left:86.25pt;margin-top:207.25pt;width:697.3pt;height:.6pt;z-index:-35445;mso-position-horizontal-relative:page" coordorigin="1725,4145" coordsize="13946,12">
            <v:shape id="_x0000_s3780" style="position:absolute;left:1730;top:4151;width:3531;height:0" coordorigin="1730,4151" coordsize="3531,0" path="m1730,4151r3531,e" filled="f" strokeweight=".58pt">
              <v:path arrowok="t"/>
            </v:shape>
            <v:shape id="_x0000_s3779" style="position:absolute;left:5271;top:4151;width:879;height:0" coordorigin="5271,4151" coordsize="879,0" path="m5271,4151r879,e" filled="f" strokeweight=".58pt">
              <v:path arrowok="t"/>
            </v:shape>
            <v:shape id="_x0000_s3778" style="position:absolute;left:6159;top:4151;width:979;height:0" coordorigin="6159,4151" coordsize="979,0" path="m6159,4151r980,e" filled="f" strokeweight=".58pt">
              <v:path arrowok="t"/>
            </v:shape>
            <v:shape id="_x0000_s3777" style="position:absolute;left:7148;top:4151;width:1159;height:0" coordorigin="7148,4151" coordsize="1159,0" path="m7148,4151r1159,e" filled="f" strokeweight=".58pt">
              <v:path arrowok="t"/>
            </v:shape>
            <v:shape id="_x0000_s3776" style="position:absolute;left:8317;top:4151;width:888;height:0" coordorigin="8317,4151" coordsize="888,0" path="m8317,4151r888,e" filled="f" strokeweight=".58pt">
              <v:path arrowok="t"/>
            </v:shape>
            <v:shape id="_x0000_s3775" style="position:absolute;left:9215;top:4151;width:979;height:0" coordorigin="9215,4151" coordsize="979,0" path="m9215,4151r979,e" filled="f" strokeweight=".58pt">
              <v:path arrowok="t"/>
            </v:shape>
            <v:shape id="_x0000_s3774" style="position:absolute;left:10204;top:4151;width:890;height:0" coordorigin="10204,4151" coordsize="890,0" path="m10204,4151r890,e" filled="f" strokeweight=".58pt">
              <v:path arrowok="t"/>
            </v:shape>
            <v:shape id="_x0000_s3773" style="position:absolute;left:11104;top:4151;width:979;height:0" coordorigin="11104,4151" coordsize="979,0" path="m11104,4151r979,e" filled="f" strokeweight=".58pt">
              <v:path arrowok="t"/>
            </v:shape>
            <v:shape id="_x0000_s3772" style="position:absolute;left:12093;top:4151;width:725;height:0" coordorigin="12093,4151" coordsize="725,0" path="m12093,4151r725,e" filled="f" strokeweight=".58pt">
              <v:path arrowok="t"/>
            </v:shape>
            <v:shape id="_x0000_s3771" style="position:absolute;left:12828;top:4151;width:967;height:0" coordorigin="12828,4151" coordsize="967,0" path="m12828,4151r967,e" filled="f" strokeweight=".58pt">
              <v:path arrowok="t"/>
            </v:shape>
            <v:shape id="_x0000_s3770" style="position:absolute;left:13804;top:4151;width:845;height:0" coordorigin="13804,4151" coordsize="845,0" path="m13804,4151r845,e" filled="f" strokeweight=".58pt">
              <v:path arrowok="t"/>
            </v:shape>
            <v:shape id="_x0000_s3769" style="position:absolute;left:14659;top:4151;width:1006;height:0" coordorigin="14659,4151" coordsize="1006,0" path="m14659,4151r1005,e" filled="f" strokeweight=".58pt">
              <v:path arrowok="t"/>
            </v:shape>
            <w10:wrap anchorx="page"/>
          </v:group>
        </w:pict>
      </w:r>
      <w:r>
        <w:pict w14:anchorId="16F0005E">
          <v:group id="_x0000_s3755" style="position:absolute;margin-left:86.25pt;margin-top:365.4pt;width:697.3pt;height:.6pt;z-index:-35442;mso-position-horizontal-relative:page;mso-position-vertical-relative:page" coordorigin="1725,7308" coordsize="13946,12">
            <v:shape id="_x0000_s3767" style="position:absolute;left:1730;top:7314;width:3531;height:0" coordorigin="1730,7314" coordsize="3531,0" path="m1730,7314r3531,e" filled="f" strokeweight=".58pt">
              <v:path arrowok="t"/>
            </v:shape>
            <v:shape id="_x0000_s3766" style="position:absolute;left:5271;top:7314;width:879;height:0" coordorigin="5271,7314" coordsize="879,0" path="m5271,7314r879,e" filled="f" strokeweight=".58pt">
              <v:path arrowok="t"/>
            </v:shape>
            <v:shape id="_x0000_s3765" style="position:absolute;left:6159;top:7314;width:979;height:0" coordorigin="6159,7314" coordsize="979,0" path="m6159,7314r980,e" filled="f" strokeweight=".58pt">
              <v:path arrowok="t"/>
            </v:shape>
            <v:shape id="_x0000_s3764" style="position:absolute;left:7148;top:7314;width:1159;height:0" coordorigin="7148,7314" coordsize="1159,0" path="m7148,7314r1159,e" filled="f" strokeweight=".58pt">
              <v:path arrowok="t"/>
            </v:shape>
            <v:shape id="_x0000_s3763" style="position:absolute;left:8317;top:7314;width:888;height:0" coordorigin="8317,7314" coordsize="888,0" path="m8317,7314r888,e" filled="f" strokeweight=".58pt">
              <v:path arrowok="t"/>
            </v:shape>
            <v:shape id="_x0000_s3762" style="position:absolute;left:9215;top:7314;width:979;height:0" coordorigin="9215,7314" coordsize="979,0" path="m9215,7314r979,e" filled="f" strokeweight=".58pt">
              <v:path arrowok="t"/>
            </v:shape>
            <v:shape id="_x0000_s3761" style="position:absolute;left:10204;top:7314;width:890;height:0" coordorigin="10204,7314" coordsize="890,0" path="m10204,7314r890,e" filled="f" strokeweight=".58pt">
              <v:path arrowok="t"/>
            </v:shape>
            <v:shape id="_x0000_s3760" style="position:absolute;left:11104;top:7314;width:979;height:0" coordorigin="11104,7314" coordsize="979,0" path="m11104,7314r979,e" filled="f" strokeweight=".58pt">
              <v:path arrowok="t"/>
            </v:shape>
            <v:shape id="_x0000_s3759" style="position:absolute;left:12093;top:7314;width:725;height:0" coordorigin="12093,7314" coordsize="725,0" path="m12093,7314r725,e" filled="f" strokeweight=".58pt">
              <v:path arrowok="t"/>
            </v:shape>
            <v:shape id="_x0000_s3758" style="position:absolute;left:12828;top:7314;width:967;height:0" coordorigin="12828,7314" coordsize="967,0" path="m12828,7314r967,e" filled="f" strokeweight=".58pt">
              <v:path arrowok="t"/>
            </v:shape>
            <v:shape id="_x0000_s3757" style="position:absolute;left:13804;top:7314;width:845;height:0" coordorigin="13804,7314" coordsize="845,0" path="m13804,7314r845,e" filled="f" strokeweight=".58pt">
              <v:path arrowok="t"/>
            </v:shape>
            <v:shape id="_x0000_s3756" style="position:absolute;left:14659;top:7314;width:1006;height:0" coordorigin="14659,7314" coordsize="1006,0" path="m14659,7314r1005,e" filled="f" strokeweight=".58pt">
              <v:path arrowok="t"/>
            </v:shape>
            <w10:wrap anchorx="page" anchory="page"/>
          </v:group>
        </w:pict>
      </w:r>
      <w:r>
        <w:pict w14:anchorId="104AD95D">
          <v:group id="_x0000_s3741" style="position:absolute;margin-left:58.05pt;margin-top:426.25pt;width:725.5pt;height:.6pt;z-index:-35439;mso-position-horizontal-relative:page;mso-position-vertical-relative:page" coordorigin="1161,8525" coordsize="14510,12">
            <v:shape id="_x0000_s3754" style="position:absolute;left:1166;top:8531;width:554;height:0" coordorigin="1166,8531" coordsize="554,0" path="m1166,8531r555,e" filled="f" strokeweight=".58pt">
              <v:path arrowok="t"/>
            </v:shape>
            <v:shape id="_x0000_s3753" style="position:absolute;left:1730;top:8531;width:3531;height:0" coordorigin="1730,8531" coordsize="3531,0" path="m1730,8531r3531,e" filled="f" strokeweight=".58pt">
              <v:path arrowok="t"/>
            </v:shape>
            <v:shape id="_x0000_s3752" style="position:absolute;left:5271;top:8531;width:879;height:0" coordorigin="5271,8531" coordsize="879,0" path="m5271,8531r879,e" filled="f" strokeweight=".58pt">
              <v:path arrowok="t"/>
            </v:shape>
            <v:shape id="_x0000_s3751" style="position:absolute;left:6159;top:8531;width:979;height:0" coordorigin="6159,8531" coordsize="979,0" path="m6159,8531r980,e" filled="f" strokeweight=".58pt">
              <v:path arrowok="t"/>
            </v:shape>
            <v:shape id="_x0000_s3750" style="position:absolute;left:7148;top:8531;width:1159;height:0" coordorigin="7148,8531" coordsize="1159,0" path="m7148,8531r1159,e" filled="f" strokeweight=".58pt">
              <v:path arrowok="t"/>
            </v:shape>
            <v:shape id="_x0000_s3749" style="position:absolute;left:8317;top:8531;width:888;height:0" coordorigin="8317,8531" coordsize="888,0" path="m8317,8531r888,e" filled="f" strokeweight=".58pt">
              <v:path arrowok="t"/>
            </v:shape>
            <v:shape id="_x0000_s3748" style="position:absolute;left:9215;top:8531;width:979;height:0" coordorigin="9215,8531" coordsize="979,0" path="m9215,8531r979,e" filled="f" strokeweight=".58pt">
              <v:path arrowok="t"/>
            </v:shape>
            <v:shape id="_x0000_s3747" style="position:absolute;left:10204;top:8531;width:890;height:0" coordorigin="10204,8531" coordsize="890,0" path="m10204,8531r890,e" filled="f" strokeweight=".58pt">
              <v:path arrowok="t"/>
            </v:shape>
            <v:shape id="_x0000_s3746" style="position:absolute;left:11104;top:8531;width:979;height:0" coordorigin="11104,8531" coordsize="979,0" path="m11104,8531r979,e" filled="f" strokeweight=".58pt">
              <v:path arrowok="t"/>
            </v:shape>
            <v:shape id="_x0000_s3745" style="position:absolute;left:12093;top:8531;width:725;height:0" coordorigin="12093,8531" coordsize="725,0" path="m12093,8531r725,e" filled="f" strokeweight=".58pt">
              <v:path arrowok="t"/>
            </v:shape>
            <v:shape id="_x0000_s3744" style="position:absolute;left:12828;top:8531;width:967;height:0" coordorigin="12828,8531" coordsize="967,0" path="m12828,8531r967,e" filled="f" strokeweight=".58pt">
              <v:path arrowok="t"/>
            </v:shape>
            <v:shape id="_x0000_s3743" style="position:absolute;left:13804;top:8531;width:845;height:0" coordorigin="13804,8531" coordsize="845,0" path="m13804,8531r845,e" filled="f" strokeweight=".58pt">
              <v:path arrowok="t"/>
            </v:shape>
            <v:shape id="_x0000_s3742" style="position:absolute;left:14659;top:8531;width:1006;height:0" coordorigin="14659,8531" coordsize="1006,0" path="m14659,8531r1005,e" filled="f" strokeweight=".58pt">
              <v:path arrowok="t"/>
            </v:shape>
            <w10:wrap anchorx="page" anchory="page"/>
          </v:group>
        </w:pict>
      </w: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ị: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540"/>
        <w:gridCol w:w="889"/>
        <w:gridCol w:w="999"/>
        <w:gridCol w:w="1169"/>
        <w:gridCol w:w="898"/>
        <w:gridCol w:w="989"/>
        <w:gridCol w:w="900"/>
        <w:gridCol w:w="989"/>
        <w:gridCol w:w="735"/>
        <w:gridCol w:w="977"/>
        <w:gridCol w:w="854"/>
        <w:gridCol w:w="1015"/>
      </w:tblGrid>
      <w:tr w:rsidR="00D076C0" w14:paraId="690C875D" w14:textId="77777777">
        <w:trPr>
          <w:trHeight w:hRule="exact" w:val="382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182FE6D" w14:textId="77777777" w:rsidR="00D076C0" w:rsidRDefault="00D076C0">
            <w:pPr>
              <w:spacing w:line="200" w:lineRule="exact"/>
            </w:pPr>
          </w:p>
          <w:p w14:paraId="19673C92" w14:textId="77777777" w:rsidR="00D076C0" w:rsidRDefault="00D076C0">
            <w:pPr>
              <w:spacing w:before="3" w:line="220" w:lineRule="exact"/>
              <w:rPr>
                <w:sz w:val="22"/>
                <w:szCs w:val="22"/>
              </w:rPr>
            </w:pPr>
          </w:p>
          <w:p w14:paraId="288B5D85" w14:textId="77777777" w:rsidR="00D076C0" w:rsidRDefault="00000000">
            <w:pPr>
              <w:ind w:left="121" w:right="12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</w:t>
            </w:r>
          </w:p>
          <w:p w14:paraId="058F8A4E" w14:textId="77777777" w:rsidR="00D076C0" w:rsidRDefault="00000000">
            <w:pPr>
              <w:spacing w:before="59"/>
              <w:ind w:left="94" w:right="92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  <w:p w14:paraId="6EB97909" w14:textId="77777777" w:rsidR="00D076C0" w:rsidRDefault="00D076C0">
            <w:pPr>
              <w:spacing w:line="200" w:lineRule="exact"/>
            </w:pPr>
          </w:p>
          <w:p w14:paraId="5C653448" w14:textId="77777777" w:rsidR="00D076C0" w:rsidRDefault="00D076C0">
            <w:pPr>
              <w:spacing w:before="4" w:line="280" w:lineRule="exact"/>
              <w:rPr>
                <w:sz w:val="28"/>
                <w:szCs w:val="28"/>
              </w:rPr>
            </w:pPr>
          </w:p>
          <w:p w14:paraId="3193A6DE" w14:textId="77777777" w:rsidR="00D076C0" w:rsidRDefault="00000000">
            <w:pPr>
              <w:ind w:left="186" w:right="18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8755E08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19A5020B" w14:textId="77777777" w:rsidR="00D076C0" w:rsidRDefault="00D076C0">
            <w:pPr>
              <w:spacing w:line="200" w:lineRule="exact"/>
            </w:pPr>
          </w:p>
          <w:p w14:paraId="6A4C2F1E" w14:textId="77777777" w:rsidR="00D076C0" w:rsidRDefault="00D076C0">
            <w:pPr>
              <w:spacing w:line="200" w:lineRule="exact"/>
            </w:pPr>
          </w:p>
          <w:p w14:paraId="07B88AE9" w14:textId="77777777" w:rsidR="00D076C0" w:rsidRDefault="00000000">
            <w:pPr>
              <w:ind w:left="1297" w:right="129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ội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ng</w:t>
            </w:r>
          </w:p>
          <w:p w14:paraId="4DB5CD88" w14:textId="77777777" w:rsidR="00D076C0" w:rsidRDefault="00D076C0">
            <w:pPr>
              <w:spacing w:line="200" w:lineRule="exact"/>
            </w:pPr>
          </w:p>
          <w:p w14:paraId="529ABFC9" w14:textId="77777777" w:rsidR="00D076C0" w:rsidRDefault="00D076C0">
            <w:pPr>
              <w:spacing w:line="200" w:lineRule="exact"/>
            </w:pPr>
          </w:p>
          <w:p w14:paraId="15BC52A5" w14:textId="77777777" w:rsidR="00D076C0" w:rsidRDefault="00D076C0">
            <w:pPr>
              <w:spacing w:before="20" w:line="220" w:lineRule="exact"/>
              <w:rPr>
                <w:sz w:val="22"/>
                <w:szCs w:val="22"/>
              </w:rPr>
            </w:pPr>
          </w:p>
          <w:p w14:paraId="74BB487F" w14:textId="77777777" w:rsidR="00D076C0" w:rsidRDefault="00000000">
            <w:pPr>
              <w:ind w:left="1674" w:right="1671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D9380E" w14:textId="77777777" w:rsidR="00D076C0" w:rsidRDefault="00D076C0">
            <w:pPr>
              <w:spacing w:line="200" w:lineRule="exact"/>
            </w:pPr>
          </w:p>
          <w:p w14:paraId="5B485E1B" w14:textId="77777777" w:rsidR="00D076C0" w:rsidRDefault="00D076C0">
            <w:pPr>
              <w:spacing w:before="10" w:line="240" w:lineRule="exact"/>
              <w:rPr>
                <w:sz w:val="24"/>
                <w:szCs w:val="24"/>
              </w:rPr>
            </w:pPr>
          </w:p>
          <w:p w14:paraId="024F16AB" w14:textId="77777777" w:rsidR="00D076C0" w:rsidRDefault="00000000">
            <w:pPr>
              <w:spacing w:line="243" w:lineRule="auto"/>
              <w:ind w:left="144" w:right="14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ượ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14:paraId="2F253DF8" w14:textId="77777777" w:rsidR="00D076C0" w:rsidRDefault="00D076C0">
            <w:pPr>
              <w:spacing w:before="9" w:line="100" w:lineRule="exact"/>
              <w:rPr>
                <w:sz w:val="10"/>
                <w:szCs w:val="10"/>
              </w:rPr>
            </w:pPr>
          </w:p>
          <w:p w14:paraId="42C70E24" w14:textId="77777777" w:rsidR="00D076C0" w:rsidRDefault="00D076C0">
            <w:pPr>
              <w:spacing w:line="200" w:lineRule="exact"/>
            </w:pPr>
          </w:p>
          <w:p w14:paraId="69764AA6" w14:textId="77777777" w:rsidR="00D076C0" w:rsidRDefault="00D076C0">
            <w:pPr>
              <w:spacing w:line="200" w:lineRule="exact"/>
            </w:pPr>
          </w:p>
          <w:p w14:paraId="7A1ABEC2" w14:textId="77777777" w:rsidR="00D076C0" w:rsidRDefault="00000000">
            <w:pPr>
              <w:ind w:left="345" w:right="349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F150D5D" w14:textId="77777777" w:rsidR="00D076C0" w:rsidRDefault="00D076C0">
            <w:pPr>
              <w:spacing w:before="9" w:line="160" w:lineRule="exact"/>
              <w:rPr>
                <w:sz w:val="17"/>
                <w:szCs w:val="17"/>
              </w:rPr>
            </w:pPr>
          </w:p>
          <w:p w14:paraId="15AE906A" w14:textId="77777777" w:rsidR="00D076C0" w:rsidRDefault="00D076C0">
            <w:pPr>
              <w:spacing w:line="200" w:lineRule="exact"/>
            </w:pPr>
          </w:p>
          <w:p w14:paraId="64E6EE13" w14:textId="77777777" w:rsidR="00D076C0" w:rsidRDefault="00D076C0">
            <w:pPr>
              <w:spacing w:line="200" w:lineRule="exact"/>
            </w:pPr>
          </w:p>
          <w:p w14:paraId="0A483841" w14:textId="77777777" w:rsidR="00D076C0" w:rsidRDefault="00000000">
            <w:pPr>
              <w:ind w:left="82" w:right="9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ơn giá</w:t>
            </w:r>
          </w:p>
          <w:p w14:paraId="0FA2D7EE" w14:textId="77777777" w:rsidR="00D076C0" w:rsidRDefault="00D076C0">
            <w:pPr>
              <w:spacing w:line="200" w:lineRule="exact"/>
            </w:pPr>
          </w:p>
          <w:p w14:paraId="75426F6B" w14:textId="77777777" w:rsidR="00D076C0" w:rsidRDefault="00D076C0">
            <w:pPr>
              <w:spacing w:line="200" w:lineRule="exact"/>
            </w:pPr>
          </w:p>
          <w:p w14:paraId="10B95149" w14:textId="77777777" w:rsidR="00D076C0" w:rsidRDefault="00D076C0">
            <w:pPr>
              <w:spacing w:before="20" w:line="220" w:lineRule="exact"/>
              <w:rPr>
                <w:sz w:val="22"/>
                <w:szCs w:val="22"/>
              </w:rPr>
            </w:pPr>
          </w:p>
          <w:p w14:paraId="30702946" w14:textId="77777777" w:rsidR="00D076C0" w:rsidRDefault="00000000">
            <w:pPr>
              <w:ind w:left="397" w:right="40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9EC2E68" w14:textId="77777777" w:rsidR="00D076C0" w:rsidRDefault="00D076C0">
            <w:pPr>
              <w:spacing w:line="200" w:lineRule="exact"/>
            </w:pPr>
          </w:p>
          <w:p w14:paraId="54BD2CAA" w14:textId="77777777" w:rsidR="00D076C0" w:rsidRDefault="00D076C0">
            <w:pPr>
              <w:spacing w:before="10" w:line="240" w:lineRule="exact"/>
              <w:rPr>
                <w:sz w:val="24"/>
                <w:szCs w:val="24"/>
              </w:rPr>
            </w:pPr>
          </w:p>
          <w:p w14:paraId="78674A46" w14:textId="77777777" w:rsidR="00D076C0" w:rsidRDefault="00000000">
            <w:pPr>
              <w:ind w:left="216" w:right="23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</w:t>
            </w:r>
          </w:p>
          <w:p w14:paraId="2D995B70" w14:textId="77777777" w:rsidR="00D076C0" w:rsidRDefault="00000000">
            <w:pPr>
              <w:spacing w:before="4"/>
              <w:ind w:left="351" w:right="371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ền</w:t>
            </w:r>
          </w:p>
          <w:p w14:paraId="6F55A2D7" w14:textId="77777777" w:rsidR="00D076C0" w:rsidRDefault="00D076C0">
            <w:pPr>
              <w:spacing w:before="3" w:line="100" w:lineRule="exact"/>
              <w:rPr>
                <w:sz w:val="11"/>
                <w:szCs w:val="11"/>
              </w:rPr>
            </w:pPr>
          </w:p>
          <w:p w14:paraId="4354F310" w14:textId="77777777" w:rsidR="00D076C0" w:rsidRDefault="00D076C0">
            <w:pPr>
              <w:spacing w:line="200" w:lineRule="exact"/>
            </w:pPr>
          </w:p>
          <w:p w14:paraId="2CFD8874" w14:textId="77777777" w:rsidR="00D076C0" w:rsidRDefault="00D076C0">
            <w:pPr>
              <w:spacing w:line="200" w:lineRule="exact"/>
            </w:pPr>
          </w:p>
          <w:p w14:paraId="1568833D" w14:textId="77777777" w:rsidR="00D076C0" w:rsidRDefault="00000000">
            <w:pPr>
              <w:ind w:left="476" w:right="498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357" w:type="dxa"/>
            <w:gridSpan w:val="8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57F7E5E" w14:textId="77777777" w:rsidR="00D076C0" w:rsidRDefault="00000000">
            <w:pPr>
              <w:spacing w:before="70"/>
              <w:ind w:left="3116" w:right="3133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vốn</w:t>
            </w:r>
          </w:p>
          <w:p w14:paraId="671FD9BA" w14:textId="77777777" w:rsidR="00D076C0" w:rsidRDefault="00D076C0">
            <w:pPr>
              <w:spacing w:before="9" w:line="120" w:lineRule="exact"/>
              <w:rPr>
                <w:sz w:val="12"/>
                <w:szCs w:val="12"/>
              </w:rPr>
            </w:pPr>
          </w:p>
          <w:p w14:paraId="4BF09EE5" w14:textId="77777777" w:rsidR="00D076C0" w:rsidRDefault="00000000">
            <w:pPr>
              <w:ind w:left="918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gân sách nhà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ớc                         </w:t>
            </w:r>
            <w:r>
              <w:rPr>
                <w:b/>
                <w:spacing w:val="49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goài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ngân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sá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hà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c</w:t>
            </w:r>
          </w:p>
        </w:tc>
      </w:tr>
      <w:tr w:rsidR="00D076C0" w14:paraId="2E631BB6" w14:textId="77777777">
        <w:trPr>
          <w:trHeight w:hRule="exact" w:val="384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B1E243" w14:textId="77777777" w:rsidR="00D076C0" w:rsidRDefault="00D076C0"/>
        </w:tc>
        <w:tc>
          <w:tcPr>
            <w:tcW w:w="3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1F842" w14:textId="77777777" w:rsidR="00D076C0" w:rsidRDefault="00D076C0"/>
        </w:tc>
        <w:tc>
          <w:tcPr>
            <w:tcW w:w="8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DDE699" w14:textId="77777777" w:rsidR="00D076C0" w:rsidRDefault="00D076C0"/>
        </w:tc>
        <w:tc>
          <w:tcPr>
            <w:tcW w:w="9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E467A0" w14:textId="77777777" w:rsidR="00D076C0" w:rsidRDefault="00D076C0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6862A0" w14:textId="77777777" w:rsidR="00D076C0" w:rsidRDefault="00D076C0"/>
        </w:tc>
        <w:tc>
          <w:tcPr>
            <w:tcW w:w="7357" w:type="dxa"/>
            <w:gridSpan w:val="8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79C9DEB" w14:textId="77777777" w:rsidR="00D076C0" w:rsidRDefault="00D076C0"/>
        </w:tc>
      </w:tr>
      <w:tr w:rsidR="00D076C0" w14:paraId="2F3D411C" w14:textId="77777777">
        <w:trPr>
          <w:trHeight w:hRule="exact" w:val="63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2AD8B4" w14:textId="77777777" w:rsidR="00D076C0" w:rsidRDefault="00D076C0"/>
        </w:tc>
        <w:tc>
          <w:tcPr>
            <w:tcW w:w="35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C84516" w14:textId="77777777" w:rsidR="00D076C0" w:rsidRDefault="00D076C0"/>
        </w:tc>
        <w:tc>
          <w:tcPr>
            <w:tcW w:w="8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0F32B7" w14:textId="77777777" w:rsidR="00D076C0" w:rsidRDefault="00D076C0"/>
        </w:tc>
        <w:tc>
          <w:tcPr>
            <w:tcW w:w="9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9422A" w14:textId="77777777" w:rsidR="00D076C0" w:rsidRDefault="00D076C0"/>
        </w:tc>
        <w:tc>
          <w:tcPr>
            <w:tcW w:w="11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0C1B20" w14:textId="77777777" w:rsidR="00D076C0" w:rsidRDefault="00D076C0"/>
        </w:tc>
        <w:tc>
          <w:tcPr>
            <w:tcW w:w="377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797A9B" w14:textId="77777777" w:rsidR="00D076C0" w:rsidRDefault="00D076C0">
            <w:pPr>
              <w:spacing w:before="7" w:line="120" w:lineRule="exact"/>
              <w:rPr>
                <w:sz w:val="13"/>
                <w:szCs w:val="13"/>
              </w:rPr>
            </w:pPr>
          </w:p>
          <w:p w14:paraId="5B61804C" w14:textId="77777777" w:rsidR="00D076C0" w:rsidRDefault="00000000">
            <w:pPr>
              <w:spacing w:line="159" w:lineRule="auto"/>
              <w:ind w:left="1014" w:right="168" w:hanging="826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-13"/>
                <w:sz w:val="22"/>
                <w:szCs w:val="22"/>
              </w:rPr>
              <w:t>T</w:t>
            </w:r>
            <w:r>
              <w:rPr>
                <w:b/>
                <w:position w:val="-13"/>
                <w:sz w:val="22"/>
                <w:szCs w:val="22"/>
              </w:rPr>
              <w:t xml:space="preserve">ổng       </w:t>
            </w:r>
            <w:r>
              <w:rPr>
                <w:b/>
                <w:spacing w:val="42"/>
                <w:position w:val="-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ăm      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ăm      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ăm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hứ 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ất 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hứ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ai    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hứ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58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83C457" w14:textId="77777777" w:rsidR="00D076C0" w:rsidRDefault="00D076C0">
            <w:pPr>
              <w:spacing w:before="7" w:line="120" w:lineRule="exact"/>
              <w:rPr>
                <w:sz w:val="13"/>
                <w:szCs w:val="13"/>
              </w:rPr>
            </w:pPr>
          </w:p>
          <w:p w14:paraId="48102A8D" w14:textId="77777777" w:rsidR="00D076C0" w:rsidRDefault="00000000">
            <w:pPr>
              <w:spacing w:line="159" w:lineRule="auto"/>
              <w:ind w:left="844" w:right="72" w:hanging="737"/>
              <w:rPr>
                <w:sz w:val="22"/>
                <w:szCs w:val="22"/>
              </w:rPr>
            </w:pPr>
            <w:r>
              <w:rPr>
                <w:b/>
                <w:spacing w:val="-1"/>
                <w:position w:val="-13"/>
                <w:sz w:val="22"/>
                <w:szCs w:val="22"/>
              </w:rPr>
              <w:t>T</w:t>
            </w:r>
            <w:r>
              <w:rPr>
                <w:b/>
                <w:position w:val="-13"/>
                <w:sz w:val="22"/>
                <w:szCs w:val="22"/>
              </w:rPr>
              <w:t xml:space="preserve">ổng      </w:t>
            </w:r>
            <w:r>
              <w:rPr>
                <w:b/>
                <w:spacing w:val="11"/>
                <w:position w:val="-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ăm       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ăm   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ăm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hứ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hứ 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ất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hứ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ai      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</w:t>
            </w:r>
          </w:p>
        </w:tc>
      </w:tr>
      <w:tr w:rsidR="00D076C0" w14:paraId="64D52C1F" w14:textId="77777777">
        <w:trPr>
          <w:trHeight w:hRule="exact" w:val="382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BF79980" w14:textId="77777777" w:rsidR="00D076C0" w:rsidRDefault="00D076C0"/>
        </w:tc>
        <w:tc>
          <w:tcPr>
            <w:tcW w:w="354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4C8A488" w14:textId="77777777" w:rsidR="00D076C0" w:rsidRDefault="00D076C0"/>
        </w:tc>
        <w:tc>
          <w:tcPr>
            <w:tcW w:w="88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05CD7DC" w14:textId="77777777" w:rsidR="00D076C0" w:rsidRDefault="00D076C0"/>
        </w:tc>
        <w:tc>
          <w:tcPr>
            <w:tcW w:w="99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4D206AF" w14:textId="77777777" w:rsidR="00D076C0" w:rsidRDefault="00D076C0"/>
        </w:tc>
        <w:tc>
          <w:tcPr>
            <w:tcW w:w="11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85759C3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1B8725" w14:textId="77777777" w:rsidR="00D076C0" w:rsidRDefault="00000000">
            <w:pPr>
              <w:spacing w:before="70"/>
              <w:ind w:left="341" w:right="36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1C9992" w14:textId="77777777" w:rsidR="00D076C0" w:rsidRDefault="00000000">
            <w:pPr>
              <w:spacing w:before="70"/>
              <w:ind w:left="387" w:right="40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3C24B9" w14:textId="77777777" w:rsidR="00D076C0" w:rsidRDefault="00000000">
            <w:pPr>
              <w:spacing w:before="70"/>
              <w:ind w:left="341" w:right="36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5986E7" w14:textId="77777777" w:rsidR="00D076C0" w:rsidRDefault="00000000">
            <w:pPr>
              <w:spacing w:before="70"/>
              <w:ind w:left="387" w:right="40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992083" w14:textId="77777777" w:rsidR="00D076C0" w:rsidRDefault="00000000">
            <w:pPr>
              <w:spacing w:before="70"/>
              <w:ind w:left="24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811E33" w14:textId="77777777" w:rsidR="00D076C0" w:rsidRDefault="00000000">
            <w:pPr>
              <w:spacing w:before="70"/>
              <w:ind w:left="324" w:right="347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7077D9" w14:textId="77777777" w:rsidR="00D076C0" w:rsidRDefault="00000000">
            <w:pPr>
              <w:spacing w:before="70"/>
              <w:ind w:left="264" w:right="284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B29A45" w14:textId="77777777" w:rsidR="00D076C0" w:rsidRDefault="00000000">
            <w:pPr>
              <w:spacing w:before="70"/>
              <w:ind w:left="344" w:right="366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</w:tr>
      <w:tr w:rsidR="00D076C0" w14:paraId="3D97B7A1" w14:textId="77777777">
        <w:trPr>
          <w:trHeight w:hRule="exact" w:val="637"/>
        </w:trPr>
        <w:tc>
          <w:tcPr>
            <w:tcW w:w="5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0A800B" w14:textId="77777777" w:rsidR="00D076C0" w:rsidRDefault="00000000">
            <w:pPr>
              <w:spacing w:before="71"/>
              <w:ind w:left="198" w:right="19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DF1D94" w14:textId="77777777" w:rsidR="00D076C0" w:rsidRDefault="00000000">
            <w:pPr>
              <w:spacing w:before="69"/>
              <w:ind w:left="11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ện có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của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ổ c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ức chủ 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rì</w:t>
            </w:r>
          </w:p>
          <w:p w14:paraId="0C7EB313" w14:textId="77777777" w:rsidR="00D076C0" w:rsidRDefault="00000000">
            <w:pPr>
              <w:spacing w:line="240" w:lineRule="exact"/>
              <w:ind w:left="110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ham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ự</w:t>
            </w:r>
            <w:r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ện đề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position w:val="8"/>
                <w:sz w:val="14"/>
                <w:szCs w:val="14"/>
              </w:rPr>
              <w:t>33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A8A090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24AB27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C6ADF1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0BC7ED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18C9E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7C41BE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F306A4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52A98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3D914F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FC3634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B82CB4" w14:textId="77777777" w:rsidR="00D076C0" w:rsidRDefault="00D076C0"/>
        </w:tc>
      </w:tr>
      <w:tr w:rsidR="00D076C0" w14:paraId="03F0E67D" w14:textId="77777777">
        <w:trPr>
          <w:trHeight w:hRule="exact" w:val="406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06C64D9" w14:textId="77777777" w:rsidR="00D076C0" w:rsidRDefault="00D076C0">
            <w:pPr>
              <w:spacing w:line="200" w:lineRule="exact"/>
            </w:pPr>
          </w:p>
          <w:p w14:paraId="596585A3" w14:textId="77777777" w:rsidR="00D076C0" w:rsidRDefault="00D076C0">
            <w:pPr>
              <w:spacing w:line="200" w:lineRule="exact"/>
            </w:pPr>
          </w:p>
          <w:p w14:paraId="26C4AFE2" w14:textId="77777777" w:rsidR="00D076C0" w:rsidRDefault="00D076C0">
            <w:pPr>
              <w:spacing w:line="200" w:lineRule="exact"/>
            </w:pPr>
          </w:p>
          <w:p w14:paraId="629C4518" w14:textId="77777777" w:rsidR="00D076C0" w:rsidRDefault="00D076C0">
            <w:pPr>
              <w:spacing w:before="4" w:line="280" w:lineRule="exact"/>
              <w:rPr>
                <w:sz w:val="28"/>
                <w:szCs w:val="28"/>
              </w:rPr>
            </w:pPr>
          </w:p>
          <w:p w14:paraId="20139B50" w14:textId="77777777" w:rsidR="00D076C0" w:rsidRDefault="00000000">
            <w:pPr>
              <w:ind w:left="154" w:right="152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</w:t>
            </w:r>
          </w:p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3A0DA0" w14:textId="77777777" w:rsidR="00D076C0" w:rsidRDefault="00000000">
            <w:pPr>
              <w:spacing w:before="7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298A7D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B2D5AB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BBEF7F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DF7DAE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E54BEF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9EFF52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B5AB0E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700FC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192686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E79A21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10A759" w14:textId="77777777" w:rsidR="00D076C0" w:rsidRDefault="00D076C0"/>
        </w:tc>
      </w:tr>
      <w:tr w:rsidR="00D076C0" w14:paraId="739BF228" w14:textId="77777777">
        <w:trPr>
          <w:trHeight w:hRule="exact" w:val="408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C70547" w14:textId="77777777" w:rsidR="00D076C0" w:rsidRDefault="00D076C0"/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2253A7" w14:textId="77777777" w:rsidR="00D076C0" w:rsidRDefault="00000000">
            <w:pPr>
              <w:spacing w:before="73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F005DC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1D9ABE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C65259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520CAD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BD3BB6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A8A06B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1EE08C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990CC4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8B6DA1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F99CB2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FD1F05" w14:textId="77777777" w:rsidR="00D076C0" w:rsidRDefault="00D076C0"/>
        </w:tc>
      </w:tr>
      <w:tr w:rsidR="00D076C0" w14:paraId="69826066" w14:textId="77777777">
        <w:trPr>
          <w:trHeight w:hRule="exact" w:val="636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0A5E5BD" w14:textId="77777777" w:rsidR="00D076C0" w:rsidRDefault="00D076C0"/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6B4B38" w14:textId="77777777" w:rsidR="00D076C0" w:rsidRDefault="00000000">
            <w:pPr>
              <w:spacing w:before="68"/>
              <w:ind w:left="110" w:right="23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áy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 xml:space="preserve">óc </w:t>
            </w:r>
            <w:r>
              <w:rPr>
                <w:b/>
                <w:spacing w:val="-2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ều c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uyển từ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ổ chức k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ác đến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168BB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8B890D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159DA0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4CDE2A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F3BF56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000410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A887AB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698B41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0182C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7C4ED7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E95583" w14:textId="77777777" w:rsidR="00D076C0" w:rsidRDefault="00D076C0"/>
        </w:tc>
      </w:tr>
      <w:tr w:rsidR="00D076C0" w14:paraId="58647BDE" w14:textId="77777777">
        <w:trPr>
          <w:trHeight w:hRule="exact" w:val="406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9B912C7" w14:textId="77777777" w:rsidR="00D076C0" w:rsidRDefault="00D076C0">
            <w:pPr>
              <w:spacing w:line="200" w:lineRule="exact"/>
            </w:pPr>
          </w:p>
          <w:p w14:paraId="5C124172" w14:textId="77777777" w:rsidR="00D076C0" w:rsidRDefault="00D076C0">
            <w:pPr>
              <w:spacing w:before="16" w:line="260" w:lineRule="exact"/>
              <w:rPr>
                <w:sz w:val="26"/>
                <w:szCs w:val="26"/>
              </w:rPr>
            </w:pPr>
          </w:p>
          <w:p w14:paraId="4365947F" w14:textId="77777777" w:rsidR="00D076C0" w:rsidRDefault="00000000">
            <w:pPr>
              <w:ind w:left="14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III</w:t>
            </w:r>
          </w:p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FE9D10" w14:textId="77777777" w:rsidR="00D076C0" w:rsidRDefault="00000000">
            <w:pPr>
              <w:spacing w:before="7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…………..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DC28E3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19372D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66815B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7D48E4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21B95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C90B49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C28F11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F744B5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13DA2C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A5C517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86EDFA" w14:textId="77777777" w:rsidR="00D076C0" w:rsidRDefault="00D076C0"/>
        </w:tc>
      </w:tr>
      <w:tr w:rsidR="00D076C0" w14:paraId="10313C69" w14:textId="77777777">
        <w:trPr>
          <w:trHeight w:hRule="exact" w:val="406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1F0CAA4" w14:textId="77777777" w:rsidR="00D076C0" w:rsidRDefault="00D076C0"/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9ACAFF" w14:textId="77777777" w:rsidR="00D076C0" w:rsidRDefault="00000000">
            <w:pPr>
              <w:spacing w:before="65"/>
              <w:ind w:left="110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hấu hao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ết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ị</w:t>
            </w:r>
            <w:r>
              <w:rPr>
                <w:position w:val="8"/>
                <w:sz w:val="14"/>
                <w:szCs w:val="14"/>
              </w:rPr>
              <w:t>34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6A752D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1DFF56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964BA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FA0F48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292395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46F096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885BB8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3388A6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0E03DF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B76B5D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E9118" w14:textId="77777777" w:rsidR="00D076C0" w:rsidRDefault="00D076C0"/>
        </w:tc>
      </w:tr>
      <w:tr w:rsidR="00D076C0" w14:paraId="739CB6D0" w14:textId="77777777">
        <w:trPr>
          <w:trHeight w:hRule="exact" w:val="636"/>
        </w:trPr>
        <w:tc>
          <w:tcPr>
            <w:tcW w:w="5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E730D5" w14:textId="77777777" w:rsidR="00D076C0" w:rsidRDefault="00000000">
            <w:pPr>
              <w:spacing w:before="71"/>
              <w:ind w:lef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VI</w:t>
            </w:r>
          </w:p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49270E" w14:textId="77777777" w:rsidR="00D076C0" w:rsidRDefault="00000000">
            <w:pPr>
              <w:spacing w:before="68"/>
              <w:ind w:left="11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ê 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ết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ên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ết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ờ</w:t>
            </w:r>
            <w:r>
              <w:rPr>
                <w:sz w:val="22"/>
                <w:szCs w:val="22"/>
              </w:rPr>
              <w:t>i</w:t>
            </w:r>
          </w:p>
          <w:p w14:paraId="346C2F76" w14:textId="77777777" w:rsidR="00D076C0" w:rsidRDefault="00000000">
            <w:pPr>
              <w:spacing w:before="1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ê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658095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02AF3F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09B292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1444BB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9DB4E5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316B83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F674E2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EEB1FB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2EC6A5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878754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5F5DC2" w14:textId="77777777" w:rsidR="00D076C0" w:rsidRDefault="00D076C0"/>
        </w:tc>
      </w:tr>
      <w:tr w:rsidR="00D076C0" w14:paraId="3745456A" w14:textId="77777777">
        <w:trPr>
          <w:trHeight w:hRule="exact" w:val="406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E1E3382" w14:textId="77777777" w:rsidR="00D076C0" w:rsidRDefault="00D076C0">
            <w:pPr>
              <w:spacing w:line="200" w:lineRule="exact"/>
            </w:pPr>
          </w:p>
          <w:p w14:paraId="47AAFC6F" w14:textId="77777777" w:rsidR="00D076C0" w:rsidRDefault="00D076C0">
            <w:pPr>
              <w:spacing w:before="16" w:line="260" w:lineRule="exact"/>
              <w:rPr>
                <w:sz w:val="26"/>
                <w:szCs w:val="26"/>
              </w:rPr>
            </w:pPr>
          </w:p>
          <w:p w14:paraId="05A311FC" w14:textId="77777777" w:rsidR="00D076C0" w:rsidRDefault="00000000">
            <w:pPr>
              <w:ind w:lef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IV</w:t>
            </w:r>
          </w:p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F593FD" w14:textId="77777777" w:rsidR="00D076C0" w:rsidRDefault="00000000">
            <w:pPr>
              <w:spacing w:before="7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3B2786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683EFC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451467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2C7881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17B279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269BFB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3AC5B8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C0265F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8CCE2C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CE48A5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C5D9E6" w14:textId="77777777" w:rsidR="00D076C0" w:rsidRDefault="00D076C0"/>
        </w:tc>
      </w:tr>
      <w:tr w:rsidR="00D076C0" w14:paraId="4134553E" w14:textId="77777777">
        <w:trPr>
          <w:trHeight w:hRule="exact" w:val="406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784CCE5" w14:textId="77777777" w:rsidR="00D076C0" w:rsidRDefault="00D076C0"/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B561C8" w14:textId="77777777" w:rsidR="00D076C0" w:rsidRDefault="00000000">
            <w:pPr>
              <w:spacing w:before="70"/>
              <w:ind w:left="11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hi</w:t>
            </w:r>
            <w:r>
              <w:rPr>
                <w:b/>
                <w:spacing w:val="1"/>
                <w:sz w:val="22"/>
                <w:szCs w:val="22"/>
              </w:rPr>
              <w:t>ế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ị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cô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ng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ệ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ua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ới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750169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C3E51F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9B725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33DAF7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63E502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556F2B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96B5B0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C4FE73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624FA1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95A2C3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91F36B" w14:textId="77777777" w:rsidR="00D076C0" w:rsidRDefault="00D076C0"/>
        </w:tc>
      </w:tr>
      <w:tr w:rsidR="00D076C0" w14:paraId="5998D273" w14:textId="77777777">
        <w:trPr>
          <w:trHeight w:hRule="exact" w:val="406"/>
        </w:trPr>
        <w:tc>
          <w:tcPr>
            <w:tcW w:w="56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FB711A7" w14:textId="77777777" w:rsidR="00D076C0" w:rsidRDefault="00D076C0">
            <w:pPr>
              <w:spacing w:line="200" w:lineRule="exact"/>
            </w:pPr>
          </w:p>
          <w:p w14:paraId="7D2CFD3F" w14:textId="77777777" w:rsidR="00D076C0" w:rsidRDefault="00D076C0">
            <w:pPr>
              <w:spacing w:before="16" w:line="260" w:lineRule="exact"/>
              <w:rPr>
                <w:sz w:val="26"/>
                <w:szCs w:val="26"/>
              </w:rPr>
            </w:pPr>
          </w:p>
          <w:p w14:paraId="41FC41F6" w14:textId="77777777" w:rsidR="00D076C0" w:rsidRDefault="00000000">
            <w:pPr>
              <w:ind w:left="162" w:right="1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7B5FC0" w14:textId="77777777" w:rsidR="00D076C0" w:rsidRDefault="00000000">
            <w:pPr>
              <w:spacing w:before="7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14F302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BB7EA6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F687DD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C6EFCB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EA15AA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4DE935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F876EA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F6AEC6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9BAB83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0F824E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06A946" w14:textId="77777777" w:rsidR="00D076C0" w:rsidRDefault="00D076C0"/>
        </w:tc>
      </w:tr>
      <w:tr w:rsidR="00D076C0" w14:paraId="35BB2147" w14:textId="77777777">
        <w:trPr>
          <w:trHeight w:hRule="exact" w:val="406"/>
        </w:trPr>
        <w:tc>
          <w:tcPr>
            <w:tcW w:w="5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6CE59EC" w14:textId="77777777" w:rsidR="00D076C0" w:rsidRDefault="00D076C0"/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5C8BE6" w14:textId="77777777" w:rsidR="00D076C0" w:rsidRDefault="00000000">
            <w:pPr>
              <w:spacing w:before="70"/>
              <w:ind w:left="16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ận ch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yển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ắp </w:t>
            </w: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z w:val="22"/>
                <w:szCs w:val="22"/>
              </w:rPr>
              <w:t>ặt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6FD63E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7ABA46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4900A6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AAA576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9A92CE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FEDB19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284E5C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52F80F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035315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71B61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022E67" w14:textId="77777777" w:rsidR="00D076C0" w:rsidRDefault="00D076C0"/>
        </w:tc>
      </w:tr>
      <w:tr w:rsidR="00D076C0" w14:paraId="5A9E31D8" w14:textId="77777777">
        <w:trPr>
          <w:trHeight w:hRule="exact" w:val="408"/>
        </w:trPr>
        <w:tc>
          <w:tcPr>
            <w:tcW w:w="56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F85E02" w14:textId="77777777" w:rsidR="00D076C0" w:rsidRDefault="00000000">
            <w:pPr>
              <w:spacing w:before="73"/>
              <w:ind w:left="15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VI</w:t>
            </w:r>
          </w:p>
        </w:tc>
        <w:tc>
          <w:tcPr>
            <w:tcW w:w="3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3B5BED" w14:textId="77777777" w:rsidR="00D076C0" w:rsidRDefault="00000000">
            <w:pPr>
              <w:spacing w:before="73"/>
              <w:ind w:left="11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ảo d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>ỡng, sữa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chữa</w:t>
            </w:r>
          </w:p>
        </w:tc>
        <w:tc>
          <w:tcPr>
            <w:tcW w:w="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426DD6" w14:textId="77777777" w:rsidR="00D076C0" w:rsidRDefault="00D076C0"/>
        </w:tc>
        <w:tc>
          <w:tcPr>
            <w:tcW w:w="9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7C834F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C63C00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F89EB9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EDE710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C63212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7BAD89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BD482C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868CF0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D99B92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31F55A" w14:textId="77777777" w:rsidR="00D076C0" w:rsidRDefault="00D076C0"/>
        </w:tc>
      </w:tr>
      <w:tr w:rsidR="00D076C0" w14:paraId="2F97818F" w14:textId="77777777">
        <w:trPr>
          <w:trHeight w:hRule="exact" w:val="417"/>
        </w:trPr>
        <w:tc>
          <w:tcPr>
            <w:tcW w:w="56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1EB157F" w14:textId="77777777" w:rsidR="00D076C0" w:rsidRDefault="00D076C0"/>
        </w:tc>
        <w:tc>
          <w:tcPr>
            <w:tcW w:w="35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2A45D70" w14:textId="77777777" w:rsidR="00D076C0" w:rsidRDefault="00000000">
            <w:pPr>
              <w:spacing w:before="69"/>
              <w:ind w:left="21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A16349" w14:textId="77777777" w:rsidR="00D076C0" w:rsidRDefault="00D076C0"/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AD0F1" w14:textId="77777777" w:rsidR="00D076C0" w:rsidRDefault="00D076C0"/>
        </w:tc>
        <w:tc>
          <w:tcPr>
            <w:tcW w:w="8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9D32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535E" w14:textId="77777777" w:rsidR="00D076C0" w:rsidRDefault="00D076C0"/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80C92" w14:textId="77777777" w:rsidR="00D076C0" w:rsidRDefault="00D076C0"/>
        </w:tc>
        <w:tc>
          <w:tcPr>
            <w:tcW w:w="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2B90" w14:textId="77777777" w:rsidR="00D076C0" w:rsidRDefault="00D076C0"/>
        </w:tc>
        <w:tc>
          <w:tcPr>
            <w:tcW w:w="7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E3B8" w14:textId="77777777" w:rsidR="00D076C0" w:rsidRDefault="00D076C0"/>
        </w:tc>
        <w:tc>
          <w:tcPr>
            <w:tcW w:w="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CA5B" w14:textId="77777777" w:rsidR="00D076C0" w:rsidRDefault="00D076C0"/>
        </w:tc>
        <w:tc>
          <w:tcPr>
            <w:tcW w:w="8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9EDF5" w14:textId="77777777" w:rsidR="00D076C0" w:rsidRDefault="00D076C0"/>
        </w:tc>
        <w:tc>
          <w:tcPr>
            <w:tcW w:w="10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B53B" w14:textId="77777777" w:rsidR="00D076C0" w:rsidRDefault="00D076C0"/>
        </w:tc>
      </w:tr>
    </w:tbl>
    <w:p w14:paraId="62521EB8" w14:textId="77777777" w:rsidR="00D076C0" w:rsidRDefault="00D076C0">
      <w:pPr>
        <w:spacing w:before="1" w:line="100" w:lineRule="exact"/>
        <w:rPr>
          <w:sz w:val="10"/>
          <w:szCs w:val="10"/>
        </w:rPr>
      </w:pPr>
    </w:p>
    <w:p w14:paraId="03715589" w14:textId="77777777" w:rsidR="00D076C0" w:rsidRDefault="00D076C0">
      <w:pPr>
        <w:spacing w:line="200" w:lineRule="exact"/>
      </w:pPr>
    </w:p>
    <w:p w14:paraId="2DEB1055" w14:textId="77777777" w:rsidR="00D076C0" w:rsidRDefault="00D076C0">
      <w:pPr>
        <w:spacing w:line="200" w:lineRule="exact"/>
      </w:pPr>
    </w:p>
    <w:p w14:paraId="2DDE631F" w14:textId="77777777" w:rsidR="00D076C0" w:rsidRDefault="00000000">
      <w:pPr>
        <w:spacing w:before="42"/>
        <w:ind w:left="505"/>
      </w:pPr>
      <w:r>
        <w:pict w14:anchorId="228175A4">
          <v:group id="_x0000_s3727" style="position:absolute;left:0;text-align:left;margin-left:58.05pt;margin-top:-199.85pt;width:725.5pt;height:.6pt;z-index:-35444;mso-position-horizontal-relative:page" coordorigin="1161,-3997" coordsize="14510,12">
            <v:shape id="_x0000_s3740" style="position:absolute;left:1166;top:-3992;width:554;height:0" coordorigin="1166,-3992" coordsize="554,0" path="m1166,-3992r555,e" filled="f" strokeweight=".58pt">
              <v:path arrowok="t"/>
            </v:shape>
            <v:shape id="_x0000_s3739" style="position:absolute;left:1730;top:-3992;width:3531;height:0" coordorigin="1730,-3992" coordsize="3531,0" path="m1730,-3992r3531,e" filled="f" strokeweight=".58pt">
              <v:path arrowok="t"/>
            </v:shape>
            <v:shape id="_x0000_s3738" style="position:absolute;left:5271;top:-3992;width:879;height:0" coordorigin="5271,-3992" coordsize="879,0" path="m5271,-3992r879,e" filled="f" strokeweight=".58pt">
              <v:path arrowok="t"/>
            </v:shape>
            <v:shape id="_x0000_s3737" style="position:absolute;left:6159;top:-3992;width:979;height:0" coordorigin="6159,-3992" coordsize="979,0" path="m6159,-3992r980,e" filled="f" strokeweight=".58pt">
              <v:path arrowok="t"/>
            </v:shape>
            <v:shape id="_x0000_s3736" style="position:absolute;left:7148;top:-3992;width:1159;height:0" coordorigin="7148,-3992" coordsize="1159,0" path="m7148,-3992r1159,e" filled="f" strokeweight=".58pt">
              <v:path arrowok="t"/>
            </v:shape>
            <v:shape id="_x0000_s3735" style="position:absolute;left:8317;top:-3992;width:888;height:0" coordorigin="8317,-3992" coordsize="888,0" path="m8317,-3992r888,e" filled="f" strokeweight=".58pt">
              <v:path arrowok="t"/>
            </v:shape>
            <v:shape id="_x0000_s3734" style="position:absolute;left:9215;top:-3992;width:979;height:0" coordorigin="9215,-3992" coordsize="979,0" path="m9215,-3992r979,e" filled="f" strokeweight=".58pt">
              <v:path arrowok="t"/>
            </v:shape>
            <v:shape id="_x0000_s3733" style="position:absolute;left:10204;top:-3992;width:890;height:0" coordorigin="10204,-3992" coordsize="890,0" path="m10204,-3992r890,e" filled="f" strokeweight=".58pt">
              <v:path arrowok="t"/>
            </v:shape>
            <v:shape id="_x0000_s3732" style="position:absolute;left:11104;top:-3992;width:979;height:0" coordorigin="11104,-3992" coordsize="979,0" path="m11104,-3992r979,e" filled="f" strokeweight=".58pt">
              <v:path arrowok="t"/>
            </v:shape>
            <v:shape id="_x0000_s3731" style="position:absolute;left:12093;top:-3992;width:725;height:0" coordorigin="12093,-3992" coordsize="725,0" path="m12093,-3992r725,e" filled="f" strokeweight=".58pt">
              <v:path arrowok="t"/>
            </v:shape>
            <v:shape id="_x0000_s3730" style="position:absolute;left:12828;top:-3992;width:967;height:0" coordorigin="12828,-3992" coordsize="967,0" path="m12828,-3992r967,e" filled="f" strokeweight=".58pt">
              <v:path arrowok="t"/>
            </v:shape>
            <v:shape id="_x0000_s3729" style="position:absolute;left:13804;top:-3992;width:845;height:0" coordorigin="13804,-3992" coordsize="845,0" path="m13804,-3992r845,e" filled="f" strokeweight=".58pt">
              <v:path arrowok="t"/>
            </v:shape>
            <v:shape id="_x0000_s3728" style="position:absolute;left:14659;top:-3992;width:1006;height:0" coordorigin="14659,-3992" coordsize="1006,0" path="m14659,-3992r1005,e" filled="f" strokeweight=".58pt">
              <v:path arrowok="t"/>
            </v:shape>
            <w10:wrap anchorx="page"/>
          </v:group>
        </w:pict>
      </w:r>
      <w:r>
        <w:pict w14:anchorId="5B8AD889">
          <v:group id="_x0000_s3713" style="position:absolute;left:0;text-align:left;margin-left:58.05pt;margin-top:-127.5pt;width:725.5pt;height:.6pt;z-index:-35441;mso-position-horizontal-relative:page" coordorigin="1161,-2550" coordsize="14510,12">
            <v:shape id="_x0000_s3726" style="position:absolute;left:1166;top:-2544;width:554;height:0" coordorigin="1166,-2544" coordsize="554,0" path="m1166,-2544r555,e" filled="f" strokeweight=".58pt">
              <v:path arrowok="t"/>
            </v:shape>
            <v:shape id="_x0000_s3725" style="position:absolute;left:1730;top:-2544;width:3531;height:0" coordorigin="1730,-2544" coordsize="3531,0" path="m1730,-2544r3531,e" filled="f" strokeweight=".58pt">
              <v:path arrowok="t"/>
            </v:shape>
            <v:shape id="_x0000_s3724" style="position:absolute;left:5271;top:-2544;width:879;height:0" coordorigin="5271,-2544" coordsize="879,0" path="m5271,-2544r879,e" filled="f" strokeweight=".58pt">
              <v:path arrowok="t"/>
            </v:shape>
            <v:shape id="_x0000_s3723" style="position:absolute;left:6159;top:-2544;width:979;height:0" coordorigin="6159,-2544" coordsize="979,0" path="m6159,-2544r980,e" filled="f" strokeweight=".58pt">
              <v:path arrowok="t"/>
            </v:shape>
            <v:shape id="_x0000_s3722" style="position:absolute;left:7148;top:-2544;width:1159;height:0" coordorigin="7148,-2544" coordsize="1159,0" path="m7148,-2544r1159,e" filled="f" strokeweight=".58pt">
              <v:path arrowok="t"/>
            </v:shape>
            <v:shape id="_x0000_s3721" style="position:absolute;left:8317;top:-2544;width:888;height:0" coordorigin="8317,-2544" coordsize="888,0" path="m8317,-2544r888,e" filled="f" strokeweight=".58pt">
              <v:path arrowok="t"/>
            </v:shape>
            <v:shape id="_x0000_s3720" style="position:absolute;left:9215;top:-2544;width:979;height:0" coordorigin="9215,-2544" coordsize="979,0" path="m9215,-2544r979,e" filled="f" strokeweight=".58pt">
              <v:path arrowok="t"/>
            </v:shape>
            <v:shape id="_x0000_s3719" style="position:absolute;left:10204;top:-2544;width:890;height:0" coordorigin="10204,-2544" coordsize="890,0" path="m10204,-2544r890,e" filled="f" strokeweight=".58pt">
              <v:path arrowok="t"/>
            </v:shape>
            <v:shape id="_x0000_s3718" style="position:absolute;left:11104;top:-2544;width:979;height:0" coordorigin="11104,-2544" coordsize="979,0" path="m11104,-2544r979,e" filled="f" strokeweight=".58pt">
              <v:path arrowok="t"/>
            </v:shape>
            <v:shape id="_x0000_s3717" style="position:absolute;left:12093;top:-2544;width:725;height:0" coordorigin="12093,-2544" coordsize="725,0" path="m12093,-2544r725,e" filled="f" strokeweight=".58pt">
              <v:path arrowok="t"/>
            </v:shape>
            <v:shape id="_x0000_s3716" style="position:absolute;left:12828;top:-2544;width:967;height:0" coordorigin="12828,-2544" coordsize="967,0" path="m12828,-2544r967,e" filled="f" strokeweight=".58pt">
              <v:path arrowok="t"/>
            </v:shape>
            <v:shape id="_x0000_s3715" style="position:absolute;left:13804;top:-2544;width:845;height:0" coordorigin="13804,-2544" coordsize="845,0" path="m13804,-2544r845,e" filled="f" strokeweight=".58pt">
              <v:path arrowok="t"/>
            </v:shape>
            <v:shape id="_x0000_s3714" style="position:absolute;left:14659;top:-2544;width:1006;height:0" coordorigin="14659,-2544" coordsize="1006,0" path="m14659,-2544r1005,e" filled="f" strokeweight=".58pt">
              <v:path arrowok="t"/>
            </v:shape>
            <w10:wrap anchorx="page"/>
          </v:group>
        </w:pict>
      </w:r>
      <w:r>
        <w:pict w14:anchorId="78A1F64E">
          <v:group id="_x0000_s3699" style="position:absolute;left:0;text-align:left;margin-left:58.05pt;margin-top:-66.65pt;width:725.5pt;height:.6pt;z-index:-35438;mso-position-horizontal-relative:page" coordorigin="1161,-1333" coordsize="14510,12">
            <v:shape id="_x0000_s3712" style="position:absolute;left:1166;top:-1327;width:554;height:0" coordorigin="1166,-1327" coordsize="554,0" path="m1166,-1327r555,e" filled="f" strokeweight=".58pt">
              <v:path arrowok="t"/>
            </v:shape>
            <v:shape id="_x0000_s3711" style="position:absolute;left:1730;top:-1327;width:3531;height:0" coordorigin="1730,-1327" coordsize="3531,0" path="m1730,-1327r3531,e" filled="f" strokeweight=".58pt">
              <v:path arrowok="t"/>
            </v:shape>
            <v:shape id="_x0000_s3710" style="position:absolute;left:5271;top:-1327;width:879;height:0" coordorigin="5271,-1327" coordsize="879,0" path="m5271,-1327r879,e" filled="f" strokeweight=".58pt">
              <v:path arrowok="t"/>
            </v:shape>
            <v:shape id="_x0000_s3709" style="position:absolute;left:6159;top:-1327;width:979;height:0" coordorigin="6159,-1327" coordsize="979,0" path="m6159,-1327r980,e" filled="f" strokeweight=".58pt">
              <v:path arrowok="t"/>
            </v:shape>
            <v:shape id="_x0000_s3708" style="position:absolute;left:7148;top:-1327;width:1159;height:0" coordorigin="7148,-1327" coordsize="1159,0" path="m7148,-1327r1159,e" filled="f" strokeweight=".58pt">
              <v:path arrowok="t"/>
            </v:shape>
            <v:shape id="_x0000_s3707" style="position:absolute;left:8317;top:-1327;width:888;height:0" coordorigin="8317,-1327" coordsize="888,0" path="m8317,-1327r888,e" filled="f" strokeweight=".58pt">
              <v:path arrowok="t"/>
            </v:shape>
            <v:shape id="_x0000_s3706" style="position:absolute;left:9215;top:-1327;width:979;height:0" coordorigin="9215,-1327" coordsize="979,0" path="m9215,-1327r979,e" filled="f" strokeweight=".58pt">
              <v:path arrowok="t"/>
            </v:shape>
            <v:shape id="_x0000_s3705" style="position:absolute;left:10204;top:-1327;width:890;height:0" coordorigin="10204,-1327" coordsize="890,0" path="m10204,-1327r890,e" filled="f" strokeweight=".58pt">
              <v:path arrowok="t"/>
            </v:shape>
            <v:shape id="_x0000_s3704" style="position:absolute;left:11104;top:-1327;width:979;height:0" coordorigin="11104,-1327" coordsize="979,0" path="m11104,-1327r979,e" filled="f" strokeweight=".58pt">
              <v:path arrowok="t"/>
            </v:shape>
            <v:shape id="_x0000_s3703" style="position:absolute;left:12093;top:-1327;width:725;height:0" coordorigin="12093,-1327" coordsize="725,0" path="m12093,-1327r725,e" filled="f" strokeweight=".58pt">
              <v:path arrowok="t"/>
            </v:shape>
            <v:shape id="_x0000_s3702" style="position:absolute;left:12828;top:-1327;width:967;height:0" coordorigin="12828,-1327" coordsize="967,0" path="m12828,-1327r967,e" filled="f" strokeweight=".58pt">
              <v:path arrowok="t"/>
            </v:shape>
            <v:shape id="_x0000_s3701" style="position:absolute;left:13804;top:-1327;width:845;height:0" coordorigin="13804,-1327" coordsize="845,0" path="m13804,-1327r845,e" filled="f" strokeweight=".58pt">
              <v:path arrowok="t"/>
            </v:shape>
            <v:shape id="_x0000_s3700" style="position:absolute;left:14659;top:-1327;width:1006;height:0" coordorigin="14659,-1327" coordsize="1006,0" path="m14659,-1327r1005,e" filled="f" strokeweight=".58pt">
              <v:path arrowok="t"/>
            </v:shape>
            <w10:wrap anchorx="page"/>
          </v:group>
        </w:pict>
      </w:r>
      <w:r>
        <w:rPr>
          <w:position w:val="7"/>
          <w:sz w:val="13"/>
          <w:szCs w:val="13"/>
        </w:rPr>
        <w:t>33</w:t>
      </w:r>
      <w:r>
        <w:rPr>
          <w:spacing w:val="16"/>
          <w:position w:val="7"/>
          <w:sz w:val="13"/>
          <w:szCs w:val="13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</w:rPr>
        <w:t>ỉ</w:t>
      </w:r>
      <w:r>
        <w:rPr>
          <w:i/>
          <w:spacing w:val="-3"/>
        </w:rPr>
        <w:t xml:space="preserve"> </w:t>
      </w:r>
      <w:r>
        <w:rPr>
          <w:i/>
          <w:spacing w:val="1"/>
        </w:rPr>
        <w:t>gh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tên</w:t>
      </w:r>
      <w:r>
        <w:rPr>
          <w:i/>
          <w:spacing w:val="-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iết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ị</w:t>
      </w:r>
      <w:r>
        <w:rPr>
          <w:i/>
          <w:spacing w:val="-2"/>
        </w:rPr>
        <w:t xml:space="preserve"> v</w:t>
      </w:r>
      <w:r>
        <w:rPr>
          <w:i/>
        </w:rPr>
        <w:t>à</w:t>
      </w:r>
      <w:r>
        <w:rPr>
          <w:i/>
          <w:spacing w:val="-1"/>
        </w:rPr>
        <w:t xml:space="preserve"> </w:t>
      </w:r>
      <w:r>
        <w:rPr>
          <w:i/>
          <w:spacing w:val="1"/>
        </w:rPr>
        <w:t>g</w:t>
      </w:r>
      <w:r>
        <w:rPr>
          <w:i/>
        </w:rPr>
        <w:t>iá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ị</w:t>
      </w:r>
      <w:r>
        <w:rPr>
          <w:i/>
          <w:spacing w:val="-4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ò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ạ</w:t>
      </w:r>
      <w:r>
        <w:rPr>
          <w:i/>
        </w:rPr>
        <w:t>i,</w:t>
      </w:r>
      <w:r>
        <w:rPr>
          <w:i/>
          <w:spacing w:val="-2"/>
        </w:rPr>
        <w:t xml:space="preserve"> k</w:t>
      </w:r>
      <w:r>
        <w:rPr>
          <w:i/>
          <w:spacing w:val="1"/>
        </w:rPr>
        <w:t>hô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-4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ộ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>à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ổ</w:t>
      </w:r>
      <w:r>
        <w:rPr>
          <w:i/>
          <w:spacing w:val="-1"/>
        </w:rPr>
        <w:t>n</w:t>
      </w:r>
      <w:r>
        <w:rPr>
          <w:i/>
        </w:rPr>
        <w:t>g</w:t>
      </w:r>
      <w:r>
        <w:rPr>
          <w:i/>
          <w:spacing w:val="-5"/>
        </w:rPr>
        <w:t xml:space="preserve"> </w:t>
      </w:r>
      <w:r>
        <w:rPr>
          <w:i/>
        </w:rPr>
        <w:t>ki</w:t>
      </w:r>
      <w:r>
        <w:rPr>
          <w:i/>
          <w:spacing w:val="1"/>
        </w:rPr>
        <w:t>n</w:t>
      </w:r>
      <w:r>
        <w:rPr>
          <w:i/>
        </w:rPr>
        <w:t>h</w:t>
      </w:r>
      <w:r>
        <w:rPr>
          <w:i/>
          <w:spacing w:val="-2"/>
        </w:rPr>
        <w:t xml:space="preserve"> </w:t>
      </w:r>
      <w:r>
        <w:rPr>
          <w:i/>
          <w:spacing w:val="1"/>
        </w:rPr>
        <w:t>ph</w:t>
      </w:r>
      <w:r>
        <w:rPr>
          <w:i/>
        </w:rPr>
        <w:t>í.</w:t>
      </w:r>
    </w:p>
    <w:p w14:paraId="478D78B9" w14:textId="77777777" w:rsidR="00D076C0" w:rsidRDefault="00000000">
      <w:pPr>
        <w:spacing w:line="220" w:lineRule="exact"/>
        <w:ind w:left="505"/>
        <w:sectPr w:rsidR="00D076C0">
          <w:type w:val="continuous"/>
          <w:pgSz w:w="16860" w:h="11920" w:orient="landscape"/>
          <w:pgMar w:top="620" w:right="1060" w:bottom="280" w:left="1060" w:header="720" w:footer="720" w:gutter="0"/>
          <w:cols w:space="720"/>
        </w:sectPr>
      </w:pPr>
      <w:r>
        <w:rPr>
          <w:position w:val="7"/>
          <w:sz w:val="13"/>
          <w:szCs w:val="13"/>
        </w:rPr>
        <w:t>34</w:t>
      </w:r>
      <w:r>
        <w:rPr>
          <w:spacing w:val="16"/>
          <w:position w:val="7"/>
          <w:sz w:val="13"/>
          <w:szCs w:val="13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</w:rPr>
        <w:t>ỉ</w:t>
      </w:r>
      <w:r>
        <w:rPr>
          <w:i/>
          <w:spacing w:val="-3"/>
        </w:rPr>
        <w:t xml:space="preserve"> </w:t>
      </w:r>
      <w:r>
        <w:rPr>
          <w:i/>
          <w:spacing w:val="1"/>
        </w:rPr>
        <w:t>kha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ụ</w:t>
      </w:r>
      <w:r>
        <w:rPr>
          <w:i/>
        </w:rPr>
        <w:t>c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"/>
        </w:rPr>
        <w:t>à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tổ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c</w:t>
      </w:r>
      <w:r>
        <w:rPr>
          <w:i/>
          <w:spacing w:val="1"/>
        </w:rPr>
        <w:t>h</w:t>
      </w:r>
      <w:r>
        <w:rPr>
          <w:i/>
        </w:rPr>
        <w:t>ức</w:t>
      </w:r>
      <w:r>
        <w:rPr>
          <w:i/>
          <w:spacing w:val="-6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ủ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ì</w:t>
      </w:r>
      <w:r>
        <w:rPr>
          <w:i/>
          <w:spacing w:val="-2"/>
        </w:rPr>
        <w:t xml:space="preserve"> </w:t>
      </w:r>
      <w:r>
        <w:rPr>
          <w:i/>
        </w:rPr>
        <w:t>là</w:t>
      </w:r>
      <w:r>
        <w:rPr>
          <w:i/>
          <w:spacing w:val="-1"/>
        </w:rPr>
        <w:t xml:space="preserve"> </w:t>
      </w:r>
      <w:r>
        <w:rPr>
          <w:i/>
          <w:spacing w:val="1"/>
        </w:rPr>
        <w:t>d</w:t>
      </w:r>
      <w:r>
        <w:rPr>
          <w:i/>
          <w:spacing w:val="-1"/>
        </w:rPr>
        <w:t>o</w:t>
      </w:r>
      <w:r>
        <w:rPr>
          <w:i/>
          <w:spacing w:val="1"/>
        </w:rPr>
        <w:t>an</w:t>
      </w:r>
      <w:r>
        <w:rPr>
          <w:i/>
        </w:rPr>
        <w:t>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ngh</w:t>
      </w:r>
      <w:r>
        <w:rPr>
          <w:i/>
        </w:rPr>
        <w:t>i</w:t>
      </w:r>
      <w:r>
        <w:rPr>
          <w:i/>
          <w:spacing w:val="-2"/>
        </w:rPr>
        <w:t>ệ</w:t>
      </w:r>
      <w:r>
        <w:rPr>
          <w:i/>
          <w:spacing w:val="1"/>
        </w:rPr>
        <w:t>p</w:t>
      </w:r>
      <w:r>
        <w:rPr>
          <w:i/>
        </w:rPr>
        <w:t>.</w:t>
      </w:r>
    </w:p>
    <w:p w14:paraId="195D3098" w14:textId="77777777" w:rsidR="00D076C0" w:rsidRDefault="00D076C0">
      <w:pPr>
        <w:spacing w:line="200" w:lineRule="exact"/>
      </w:pPr>
    </w:p>
    <w:p w14:paraId="271DF377" w14:textId="77777777" w:rsidR="00D076C0" w:rsidRDefault="00D076C0">
      <w:pPr>
        <w:spacing w:before="3" w:line="280" w:lineRule="exact"/>
        <w:rPr>
          <w:sz w:val="28"/>
          <w:szCs w:val="28"/>
        </w:rPr>
      </w:pPr>
    </w:p>
    <w:p w14:paraId="4311D134" w14:textId="77777777" w:rsidR="00D076C0" w:rsidRDefault="00000000">
      <w:pPr>
        <w:spacing w:before="26" w:line="280" w:lineRule="exact"/>
        <w:ind w:left="658"/>
        <w:rPr>
          <w:sz w:val="26"/>
          <w:szCs w:val="26"/>
        </w:rPr>
      </w:pPr>
      <w:r>
        <w:pict w14:anchorId="7872F5CF">
          <v:group id="_x0000_s3697" style="position:absolute;left:0;text-align:left;margin-left:56.9pt;margin-top:516.2pt;width:2in;height:0;z-index:-35426;mso-position-horizontal-relative:page;mso-position-vertical-relative:page" coordorigin="1138,10324" coordsize="2880,0">
            <v:shape id="_x0000_s3698" style="position:absolute;left:1138;top:10324;width:2880;height:0" coordorigin="1138,10324" coordsize="2880,0" path="m1138,10324r2880,e" filled="f" strokeweight=".82pt">
              <v:path arrowok="t"/>
            </v:shape>
            <w10:wrap anchorx="page" anchory="page"/>
          </v:group>
        </w:pict>
      </w:r>
      <w:r>
        <w:rPr>
          <w:b/>
          <w:position w:val="-1"/>
          <w:sz w:val="26"/>
          <w:szCs w:val="26"/>
        </w:rPr>
        <w:t>Khoản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5. Xây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spacing w:val="2"/>
          <w:position w:val="-1"/>
          <w:sz w:val="26"/>
          <w:szCs w:val="26"/>
        </w:rPr>
        <w:t>d</w:t>
      </w:r>
      <w:r>
        <w:rPr>
          <w:b/>
          <w:spacing w:val="3"/>
          <w:position w:val="-1"/>
          <w:sz w:val="26"/>
          <w:szCs w:val="26"/>
        </w:rPr>
        <w:t>ự</w:t>
      </w:r>
      <w:r>
        <w:rPr>
          <w:b/>
          <w:position w:val="-1"/>
          <w:sz w:val="26"/>
          <w:szCs w:val="26"/>
        </w:rPr>
        <w:t>ng,</w:t>
      </w:r>
      <w:r>
        <w:rPr>
          <w:b/>
          <w:spacing w:val="-6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sửa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ch</w:t>
      </w:r>
      <w:r>
        <w:rPr>
          <w:b/>
          <w:spacing w:val="3"/>
          <w:position w:val="-1"/>
          <w:sz w:val="26"/>
          <w:szCs w:val="26"/>
        </w:rPr>
        <w:t>ữ</w:t>
      </w:r>
      <w:r>
        <w:rPr>
          <w:b/>
          <w:position w:val="-1"/>
          <w:sz w:val="26"/>
          <w:szCs w:val="26"/>
        </w:rPr>
        <w:t>a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nhỏ</w:t>
      </w:r>
    </w:p>
    <w:p w14:paraId="1D93A1D7" w14:textId="77777777" w:rsidR="00D076C0" w:rsidRDefault="00D076C0">
      <w:pPr>
        <w:spacing w:before="3" w:line="120" w:lineRule="exact"/>
        <w:rPr>
          <w:sz w:val="12"/>
          <w:szCs w:val="12"/>
        </w:rPr>
      </w:pPr>
    </w:p>
    <w:p w14:paraId="43B488CD" w14:textId="77777777" w:rsidR="00D076C0" w:rsidRDefault="00D076C0">
      <w:pPr>
        <w:spacing w:line="200" w:lineRule="exact"/>
      </w:pPr>
    </w:p>
    <w:p w14:paraId="7FF0F630" w14:textId="77777777" w:rsidR="00D076C0" w:rsidRDefault="00000000">
      <w:pPr>
        <w:spacing w:before="29" w:line="260" w:lineRule="exact"/>
        <w:ind w:right="133"/>
        <w:jc w:val="right"/>
        <w:rPr>
          <w:sz w:val="24"/>
          <w:szCs w:val="24"/>
        </w:rPr>
      </w:pPr>
      <w:r>
        <w:pict w14:anchorId="6D4D008E">
          <v:group id="_x0000_s3692" style="position:absolute;left:0;text-align:left;margin-left:59.45pt;margin-top:15.25pt;width:723.1pt;height:.6pt;z-index:-35435;mso-position-horizontal-relative:page" coordorigin="1189,305" coordsize="14462,12">
            <v:shape id="_x0000_s3696" style="position:absolute;left:1195;top:311;width:557;height:0" coordorigin="1195,311" coordsize="557,0" path="m1195,311r557,e" filled="f" strokeweight=".58pt">
              <v:path arrowok="t"/>
            </v:shape>
            <v:shape id="_x0000_s3695" style="position:absolute;left:1762;top:311;width:3961;height:0" coordorigin="1762,311" coordsize="3961,0" path="m1762,311r3961,e" filled="f" strokeweight=".58pt">
              <v:path arrowok="t"/>
            </v:shape>
            <v:shape id="_x0000_s3694" style="position:absolute;left:5732;top:311;width:1265;height:0" coordorigin="5732,311" coordsize="1265,0" path="m5732,311r1265,e" filled="f" strokeweight=".58pt">
              <v:path arrowok="t"/>
            </v:shape>
            <v:shape id="_x0000_s3693" style="position:absolute;left:7007;top:311;width:8639;height:0" coordorigin="7007,311" coordsize="8639,0" path="m7007,311r8638,e" filled="f" strokeweight=".58pt">
              <v:path arrowok="t"/>
            </v:shape>
            <w10:wrap anchorx="page"/>
          </v:group>
        </w:pict>
      </w:r>
      <w:r>
        <w:pict w14:anchorId="3E1B3941">
          <v:group id="_x0000_s3689" style="position:absolute;left:0;text-align:left;margin-left:350.05pt;margin-top:35.65pt;width:432.5pt;height:.6pt;z-index:-35434;mso-position-horizontal-relative:page" coordorigin="7001,713" coordsize="8650,12">
            <v:shape id="_x0000_s3691" style="position:absolute;left:7007;top:719;width:4388;height:0" coordorigin="7007,719" coordsize="4388,0" path="m7007,719r4387,e" filled="f" strokeweight=".58pt">
              <v:path arrowok="t"/>
            </v:shape>
            <v:shape id="_x0000_s3690" style="position:absolute;left:11404;top:719;width:4241;height:0" coordorigin="11404,719" coordsize="4241,0" path="m11404,719r4241,e" filled="f" strokeweight=".58pt">
              <v:path arrowok="t"/>
            </v:shape>
            <w10:wrap anchorx="page"/>
          </v:group>
        </w:pict>
      </w:r>
      <w:r>
        <w:pict w14:anchorId="35703B38">
          <v:group id="_x0000_s3680" style="position:absolute;left:0;text-align:left;margin-left:350.05pt;margin-top:55.9pt;width:432.5pt;height:.6pt;z-index:-35433;mso-position-horizontal-relative:page" coordorigin="7001,1118" coordsize="8650,12">
            <v:shape id="_x0000_s3688" style="position:absolute;left:7007;top:1124;width:984;height:0" coordorigin="7007,1124" coordsize="984,0" path="m7007,1124r984,e" filled="f" strokeweight=".58pt">
              <v:path arrowok="t"/>
            </v:shape>
            <v:shape id="_x0000_s3687" style="position:absolute;left:8000;top:1124;width:1162;height:0" coordorigin="8000,1124" coordsize="1162,0" path="m8000,1124r1162,e" filled="f" strokeweight=".58pt">
              <v:path arrowok="t"/>
            </v:shape>
            <v:shape id="_x0000_s3686" style="position:absolute;left:9172;top:1124;width:1070;height:0" coordorigin="9172,1124" coordsize="1070,0" path="m9172,1124r1070,e" filled="f" strokeweight=".58pt">
              <v:path arrowok="t"/>
            </v:shape>
            <v:shape id="_x0000_s3685" style="position:absolute;left:10252;top:1124;width:1142;height:0" coordorigin="10252,1124" coordsize="1142,0" path="m10252,1124r1142,e" filled="f" strokeweight=".58pt">
              <v:path arrowok="t"/>
            </v:shape>
            <v:shape id="_x0000_s3684" style="position:absolute;left:11404;top:1124;width:982;height:0" coordorigin="11404,1124" coordsize="982,0" path="m11404,1124r981,e" filled="f" strokeweight=".58pt">
              <v:path arrowok="t"/>
            </v:shape>
            <v:shape id="_x0000_s3683" style="position:absolute;left:12395;top:1124;width:1268;height:0" coordorigin="12395,1124" coordsize="1268,0" path="m12395,1124r1268,e" filled="f" strokeweight=".58pt">
              <v:path arrowok="t"/>
            </v:shape>
            <v:shape id="_x0000_s3682" style="position:absolute;left:13672;top:1124;width:982;height:0" coordorigin="13672,1124" coordsize="982,0" path="m13672,1124r982,e" filled="f" strokeweight=".58pt">
              <v:path arrowok="t"/>
            </v:shape>
            <v:shape id="_x0000_s3681" style="position:absolute;left:14664;top:1124;width:982;height:0" coordorigin="14664,1124" coordsize="982,0" path="m14664,1124r981,e" filled="f" strokeweight=".58pt">
              <v:path arrowok="t"/>
            </v:shape>
            <w10:wrap anchorx="page"/>
          </v:group>
        </w:pict>
      </w:r>
      <w:r>
        <w:pict w14:anchorId="2D9CAD8F">
          <v:group id="_x0000_s3668" style="position:absolute;left:0;text-align:left;margin-left:59.45pt;margin-top:90pt;width:723.1pt;height:.6pt;z-index:-35432;mso-position-horizontal-relative:page" coordorigin="1189,1800" coordsize="14462,12">
            <v:shape id="_x0000_s3679" style="position:absolute;left:1195;top:1806;width:557;height:0" coordorigin="1195,1806" coordsize="557,0" path="m1195,1806r557,e" filled="f" strokeweight=".58pt">
              <v:path arrowok="t"/>
            </v:shape>
            <v:shape id="_x0000_s3678" style="position:absolute;left:1762;top:1806;width:3961;height:0" coordorigin="1762,1806" coordsize="3961,0" path="m1762,1806r3961,e" filled="f" strokeweight=".58pt">
              <v:path arrowok="t"/>
            </v:shape>
            <v:shape id="_x0000_s3677" style="position:absolute;left:5732;top:1806;width:1265;height:0" coordorigin="5732,1806" coordsize="1265,0" path="m5732,1806r1265,e" filled="f" strokeweight=".58pt">
              <v:path arrowok="t"/>
            </v:shape>
            <v:shape id="_x0000_s3676" style="position:absolute;left:7007;top:1806;width:984;height:0" coordorigin="7007,1806" coordsize="984,0" path="m7007,1806r984,e" filled="f" strokeweight=".58pt">
              <v:path arrowok="t"/>
            </v:shape>
            <v:shape id="_x0000_s3675" style="position:absolute;left:8000;top:1806;width:1162;height:0" coordorigin="8000,1806" coordsize="1162,0" path="m8000,1806r1162,e" filled="f" strokeweight=".58pt">
              <v:path arrowok="t"/>
            </v:shape>
            <v:shape id="_x0000_s3674" style="position:absolute;left:9172;top:1806;width:1070;height:0" coordorigin="9172,1806" coordsize="1070,0" path="m9172,1806r1070,e" filled="f" strokeweight=".58pt">
              <v:path arrowok="t"/>
            </v:shape>
            <v:shape id="_x0000_s3673" style="position:absolute;left:10252;top:1806;width:1142;height:0" coordorigin="10252,1806" coordsize="1142,0" path="m10252,1806r1142,e" filled="f" strokeweight=".58pt">
              <v:path arrowok="t"/>
            </v:shape>
            <v:shape id="_x0000_s3672" style="position:absolute;left:11404;top:1806;width:982;height:0" coordorigin="11404,1806" coordsize="982,0" path="m11404,1806r981,e" filled="f" strokeweight=".58pt">
              <v:path arrowok="t"/>
            </v:shape>
            <v:shape id="_x0000_s3671" style="position:absolute;left:12395;top:1806;width:1268;height:0" coordorigin="12395,1806" coordsize="1268,0" path="m12395,1806r1268,e" filled="f" strokeweight=".58pt">
              <v:path arrowok="t"/>
            </v:shape>
            <v:shape id="_x0000_s3670" style="position:absolute;left:13672;top:1806;width:982;height:0" coordorigin="13672,1806" coordsize="982,0" path="m13672,1806r982,e" filled="f" strokeweight=".58pt">
              <v:path arrowok="t"/>
            </v:shape>
            <v:shape id="_x0000_s3669" style="position:absolute;left:14664;top:1806;width:982;height:0" coordorigin="14664,1806" coordsize="982,0" path="m14664,1806r981,e" filled="f" strokeweight=".58pt">
              <v:path arrowok="t"/>
            </v:shape>
            <w10:wrap anchorx="page"/>
          </v:group>
        </w:pict>
      </w:r>
      <w:r>
        <w:pict w14:anchorId="6EBB1519">
          <v:group id="_x0000_s3656" style="position:absolute;left:0;text-align:left;margin-left:59.45pt;margin-top:110.3pt;width:723.1pt;height:.6pt;z-index:-35431;mso-position-horizontal-relative:page" coordorigin="1189,2206" coordsize="14462,12">
            <v:shape id="_x0000_s3667" style="position:absolute;left:1195;top:2212;width:557;height:0" coordorigin="1195,2212" coordsize="557,0" path="m1195,2212r557,e" filled="f" strokeweight=".58pt">
              <v:path arrowok="t"/>
            </v:shape>
            <v:shape id="_x0000_s3666" style="position:absolute;left:1762;top:2212;width:3961;height:0" coordorigin="1762,2212" coordsize="3961,0" path="m1762,2212r3961,e" filled="f" strokeweight=".58pt">
              <v:path arrowok="t"/>
            </v:shape>
            <v:shape id="_x0000_s3665" style="position:absolute;left:5732;top:2212;width:1265;height:0" coordorigin="5732,2212" coordsize="1265,0" path="m5732,2212r1265,e" filled="f" strokeweight=".58pt">
              <v:path arrowok="t"/>
            </v:shape>
            <v:shape id="_x0000_s3664" style="position:absolute;left:7007;top:2212;width:984;height:0" coordorigin="7007,2212" coordsize="984,0" path="m7007,2212r984,e" filled="f" strokeweight=".58pt">
              <v:path arrowok="t"/>
            </v:shape>
            <v:shape id="_x0000_s3663" style="position:absolute;left:8000;top:2212;width:1162;height:0" coordorigin="8000,2212" coordsize="1162,0" path="m8000,2212r1162,e" filled="f" strokeweight=".58pt">
              <v:path arrowok="t"/>
            </v:shape>
            <v:shape id="_x0000_s3662" style="position:absolute;left:9172;top:2212;width:1070;height:0" coordorigin="9172,2212" coordsize="1070,0" path="m9172,2212r1070,e" filled="f" strokeweight=".58pt">
              <v:path arrowok="t"/>
            </v:shape>
            <v:shape id="_x0000_s3661" style="position:absolute;left:10252;top:2212;width:1142;height:0" coordorigin="10252,2212" coordsize="1142,0" path="m10252,2212r1142,e" filled="f" strokeweight=".58pt">
              <v:path arrowok="t"/>
            </v:shape>
            <v:shape id="_x0000_s3660" style="position:absolute;left:11404;top:2212;width:982;height:0" coordorigin="11404,2212" coordsize="982,0" path="m11404,2212r981,e" filled="f" strokeweight=".58pt">
              <v:path arrowok="t"/>
            </v:shape>
            <v:shape id="_x0000_s3659" style="position:absolute;left:12395;top:2212;width:1268;height:0" coordorigin="12395,2212" coordsize="1268,0" path="m12395,2212r1268,e" filled="f" strokeweight=".58pt">
              <v:path arrowok="t"/>
            </v:shape>
            <v:shape id="_x0000_s3658" style="position:absolute;left:13672;top:2212;width:982;height:0" coordorigin="13672,2212" coordsize="982,0" path="m13672,2212r982,e" filled="f" strokeweight=".58pt">
              <v:path arrowok="t"/>
            </v:shape>
            <v:shape id="_x0000_s3657" style="position:absolute;left:14664;top:2212;width:982;height:0" coordorigin="14664,2212" coordsize="982,0" path="m14664,2212r981,e" filled="f" strokeweight=".58pt">
              <v:path arrowok="t"/>
            </v:shape>
            <w10:wrap anchorx="page"/>
          </v:group>
        </w:pict>
      </w:r>
      <w:r>
        <w:pict w14:anchorId="1A254B3B">
          <v:group id="_x0000_s3644" style="position:absolute;left:0;text-align:left;margin-left:59.45pt;margin-top:143.45pt;width:723.1pt;height:.6pt;z-index:-35430;mso-position-horizontal-relative:page" coordorigin="1189,2869" coordsize="14462,12">
            <v:shape id="_x0000_s3655" style="position:absolute;left:1195;top:2874;width:557;height:0" coordorigin="1195,2874" coordsize="557,0" path="m1195,2874r557,e" filled="f" strokeweight=".58pt">
              <v:path arrowok="t"/>
            </v:shape>
            <v:shape id="_x0000_s3654" style="position:absolute;left:1762;top:2874;width:3961;height:0" coordorigin="1762,2874" coordsize="3961,0" path="m1762,2874r3961,e" filled="f" strokeweight=".58pt">
              <v:path arrowok="t"/>
            </v:shape>
            <v:shape id="_x0000_s3653" style="position:absolute;left:5732;top:2874;width:1265;height:0" coordorigin="5732,2874" coordsize="1265,0" path="m5732,2874r1265,e" filled="f" strokeweight=".58pt">
              <v:path arrowok="t"/>
            </v:shape>
            <v:shape id="_x0000_s3652" style="position:absolute;left:7007;top:2874;width:984;height:0" coordorigin="7007,2874" coordsize="984,0" path="m7007,2874r984,e" filled="f" strokeweight=".58pt">
              <v:path arrowok="t"/>
            </v:shape>
            <v:shape id="_x0000_s3651" style="position:absolute;left:8000;top:2874;width:1162;height:0" coordorigin="8000,2874" coordsize="1162,0" path="m8000,2874r1162,e" filled="f" strokeweight=".58pt">
              <v:path arrowok="t"/>
            </v:shape>
            <v:shape id="_x0000_s3650" style="position:absolute;left:9172;top:2874;width:1070;height:0" coordorigin="9172,2874" coordsize="1070,0" path="m9172,2874r1070,e" filled="f" strokeweight=".58pt">
              <v:path arrowok="t"/>
            </v:shape>
            <v:shape id="_x0000_s3649" style="position:absolute;left:10252;top:2874;width:1142;height:0" coordorigin="10252,2874" coordsize="1142,0" path="m10252,2874r1142,e" filled="f" strokeweight=".58pt">
              <v:path arrowok="t"/>
            </v:shape>
            <v:shape id="_x0000_s3648" style="position:absolute;left:11404;top:2874;width:982;height:0" coordorigin="11404,2874" coordsize="982,0" path="m11404,2874r981,e" filled="f" strokeweight=".58pt">
              <v:path arrowok="t"/>
            </v:shape>
            <v:shape id="_x0000_s3647" style="position:absolute;left:12395;top:2874;width:1268;height:0" coordorigin="12395,2874" coordsize="1268,0" path="m12395,2874r1268,e" filled="f" strokeweight=".58pt">
              <v:path arrowok="t"/>
            </v:shape>
            <v:shape id="_x0000_s3646" style="position:absolute;left:13672;top:2874;width:982;height:0" coordorigin="13672,2874" coordsize="982,0" path="m13672,2874r982,e" filled="f" strokeweight=".58pt">
              <v:path arrowok="t"/>
            </v:shape>
            <v:shape id="_x0000_s3645" style="position:absolute;left:14664;top:2874;width:982;height:0" coordorigin="14664,2874" coordsize="982,0" path="m14664,2874r981,e" filled="f" strokeweight=".58pt">
              <v:path arrowok="t"/>
            </v:shape>
            <w10:wrap anchorx="page"/>
          </v:group>
        </w:pict>
      </w:r>
      <w:r>
        <w:pict w14:anchorId="23C3E6AF">
          <v:group id="_x0000_s3632" style="position:absolute;left:0;text-align:left;margin-left:59.45pt;margin-top:176.55pt;width:723.1pt;height:.6pt;z-index:-35429;mso-position-horizontal-relative:page" coordorigin="1189,3531" coordsize="14462,12">
            <v:shape id="_x0000_s3643" style="position:absolute;left:1195;top:3537;width:557;height:0" coordorigin="1195,3537" coordsize="557,0" path="m1195,3537r557,e" filled="f" strokeweight=".58pt">
              <v:path arrowok="t"/>
            </v:shape>
            <v:shape id="_x0000_s3642" style="position:absolute;left:1762;top:3537;width:3961;height:0" coordorigin="1762,3537" coordsize="3961,0" path="m1762,3537r3961,e" filled="f" strokeweight=".58pt">
              <v:path arrowok="t"/>
            </v:shape>
            <v:shape id="_x0000_s3641" style="position:absolute;left:5732;top:3537;width:1265;height:0" coordorigin="5732,3537" coordsize="1265,0" path="m5732,3537r1265,e" filled="f" strokeweight=".58pt">
              <v:path arrowok="t"/>
            </v:shape>
            <v:shape id="_x0000_s3640" style="position:absolute;left:7007;top:3537;width:984;height:0" coordorigin="7007,3537" coordsize="984,0" path="m7007,3537r984,e" filled="f" strokeweight=".58pt">
              <v:path arrowok="t"/>
            </v:shape>
            <v:shape id="_x0000_s3639" style="position:absolute;left:8000;top:3537;width:1162;height:0" coordorigin="8000,3537" coordsize="1162,0" path="m8000,3537r1162,e" filled="f" strokeweight=".58pt">
              <v:path arrowok="t"/>
            </v:shape>
            <v:shape id="_x0000_s3638" style="position:absolute;left:9172;top:3537;width:1070;height:0" coordorigin="9172,3537" coordsize="1070,0" path="m9172,3537r1070,e" filled="f" strokeweight=".58pt">
              <v:path arrowok="t"/>
            </v:shape>
            <v:shape id="_x0000_s3637" style="position:absolute;left:10252;top:3537;width:1142;height:0" coordorigin="10252,3537" coordsize="1142,0" path="m10252,3537r1142,e" filled="f" strokeweight=".58pt">
              <v:path arrowok="t"/>
            </v:shape>
            <v:shape id="_x0000_s3636" style="position:absolute;left:11404;top:3537;width:982;height:0" coordorigin="11404,3537" coordsize="982,0" path="m11404,3537r981,e" filled="f" strokeweight=".58pt">
              <v:path arrowok="t"/>
            </v:shape>
            <v:shape id="_x0000_s3635" style="position:absolute;left:12395;top:3537;width:1268;height:0" coordorigin="12395,3537" coordsize="1268,0" path="m12395,3537r1268,e" filled="f" strokeweight=".58pt">
              <v:path arrowok="t"/>
            </v:shape>
            <v:shape id="_x0000_s3634" style="position:absolute;left:13672;top:3537;width:982;height:0" coordorigin="13672,3537" coordsize="982,0" path="m13672,3537r982,e" filled="f" strokeweight=".58pt">
              <v:path arrowok="t"/>
            </v:shape>
            <v:shape id="_x0000_s3633" style="position:absolute;left:14664;top:3537;width:982;height:0" coordorigin="14664,3537" coordsize="982,0" path="m14664,3537r981,e" filled="f" strokeweight=".58pt">
              <v:path arrowok="t"/>
            </v:shape>
            <w10:wrap anchorx="page"/>
          </v:group>
        </w:pict>
      </w:r>
      <w:r>
        <w:pict w14:anchorId="2D758FA8">
          <v:group id="_x0000_s3620" style="position:absolute;left:0;text-align:left;margin-left:59.45pt;margin-top:196.85pt;width:723.1pt;height:.6pt;z-index:-35428;mso-position-horizontal-relative:page" coordorigin="1189,3937" coordsize="14462,12">
            <v:shape id="_x0000_s3631" style="position:absolute;left:1195;top:3942;width:557;height:0" coordorigin="1195,3942" coordsize="557,0" path="m1195,3942r557,e" filled="f" strokeweight=".58pt">
              <v:path arrowok="t"/>
            </v:shape>
            <v:shape id="_x0000_s3630" style="position:absolute;left:1762;top:3942;width:3961;height:0" coordorigin="1762,3942" coordsize="3961,0" path="m1762,3942r3961,e" filled="f" strokeweight=".58pt">
              <v:path arrowok="t"/>
            </v:shape>
            <v:shape id="_x0000_s3629" style="position:absolute;left:5732;top:3942;width:1265;height:0" coordorigin="5732,3942" coordsize="1265,0" path="m5732,3942r1265,e" filled="f" strokeweight=".58pt">
              <v:path arrowok="t"/>
            </v:shape>
            <v:shape id="_x0000_s3628" style="position:absolute;left:7007;top:3942;width:984;height:0" coordorigin="7007,3942" coordsize="984,0" path="m7007,3942r984,e" filled="f" strokeweight=".58pt">
              <v:path arrowok="t"/>
            </v:shape>
            <v:shape id="_x0000_s3627" style="position:absolute;left:8000;top:3942;width:1162;height:0" coordorigin="8000,3942" coordsize="1162,0" path="m8000,3942r1162,e" filled="f" strokeweight=".58pt">
              <v:path arrowok="t"/>
            </v:shape>
            <v:shape id="_x0000_s3626" style="position:absolute;left:9172;top:3942;width:1070;height:0" coordorigin="9172,3942" coordsize="1070,0" path="m9172,3942r1070,e" filled="f" strokeweight=".58pt">
              <v:path arrowok="t"/>
            </v:shape>
            <v:shape id="_x0000_s3625" style="position:absolute;left:10252;top:3942;width:1142;height:0" coordorigin="10252,3942" coordsize="1142,0" path="m10252,3942r1142,e" filled="f" strokeweight=".58pt">
              <v:path arrowok="t"/>
            </v:shape>
            <v:shape id="_x0000_s3624" style="position:absolute;left:11404;top:3942;width:982;height:0" coordorigin="11404,3942" coordsize="982,0" path="m11404,3942r981,e" filled="f" strokeweight=".58pt">
              <v:path arrowok="t"/>
            </v:shape>
            <v:shape id="_x0000_s3623" style="position:absolute;left:12395;top:3942;width:1268;height:0" coordorigin="12395,3942" coordsize="1268,0" path="m12395,3942r1268,e" filled="f" strokeweight=".58pt">
              <v:path arrowok="t"/>
            </v:shape>
            <v:shape id="_x0000_s3622" style="position:absolute;left:13672;top:3942;width:982;height:0" coordorigin="13672,3942" coordsize="982,0" path="m13672,3942r982,e" filled="f" strokeweight=".58pt">
              <v:path arrowok="t"/>
            </v:shape>
            <v:shape id="_x0000_s3621" style="position:absolute;left:14664;top:3942;width:982;height:0" coordorigin="14664,3942" coordsize="982,0" path="m14664,3942r981,e" filled="f" strokeweight=".58pt">
              <v:path arrowok="t"/>
            </v:shape>
            <w10:wrap anchorx="page"/>
          </v:group>
        </w:pict>
      </w:r>
      <w:r>
        <w:pict w14:anchorId="1214EFD5">
          <v:group id="_x0000_s3608" style="position:absolute;left:0;text-align:left;margin-left:59.45pt;margin-top:217.1pt;width:723.1pt;height:.6pt;z-index:-35427;mso-position-horizontal-relative:page" coordorigin="1189,4342" coordsize="14462,12">
            <v:shape id="_x0000_s3619" style="position:absolute;left:1195;top:4348;width:557;height:0" coordorigin="1195,4348" coordsize="557,0" path="m1195,4348r557,e" filled="f" strokeweight=".58pt">
              <v:path arrowok="t"/>
            </v:shape>
            <v:shape id="_x0000_s3618" style="position:absolute;left:1762;top:4348;width:3961;height:0" coordorigin="1762,4348" coordsize="3961,0" path="m1762,4348r3961,e" filled="f" strokeweight=".58pt">
              <v:path arrowok="t"/>
            </v:shape>
            <v:shape id="_x0000_s3617" style="position:absolute;left:5732;top:4348;width:1265;height:0" coordorigin="5732,4348" coordsize="1265,0" path="m5732,4348r1265,e" filled="f" strokeweight=".58pt">
              <v:path arrowok="t"/>
            </v:shape>
            <v:shape id="_x0000_s3616" style="position:absolute;left:7007;top:4348;width:984;height:0" coordorigin="7007,4348" coordsize="984,0" path="m7007,4348r984,e" filled="f" strokeweight=".58pt">
              <v:path arrowok="t"/>
            </v:shape>
            <v:shape id="_x0000_s3615" style="position:absolute;left:8000;top:4348;width:1162;height:0" coordorigin="8000,4348" coordsize="1162,0" path="m8000,4348r1162,e" filled="f" strokeweight=".58pt">
              <v:path arrowok="t"/>
            </v:shape>
            <v:shape id="_x0000_s3614" style="position:absolute;left:9172;top:4348;width:1070;height:0" coordorigin="9172,4348" coordsize="1070,0" path="m9172,4348r1070,e" filled="f" strokeweight=".58pt">
              <v:path arrowok="t"/>
            </v:shape>
            <v:shape id="_x0000_s3613" style="position:absolute;left:10252;top:4348;width:1142;height:0" coordorigin="10252,4348" coordsize="1142,0" path="m10252,4348r1142,e" filled="f" strokeweight=".58pt">
              <v:path arrowok="t"/>
            </v:shape>
            <v:shape id="_x0000_s3612" style="position:absolute;left:11404;top:4348;width:982;height:0" coordorigin="11404,4348" coordsize="982,0" path="m11404,4348r981,e" filled="f" strokeweight=".58pt">
              <v:path arrowok="t"/>
            </v:shape>
            <v:shape id="_x0000_s3611" style="position:absolute;left:12395;top:4348;width:1268;height:0" coordorigin="12395,4348" coordsize="1268,0" path="m12395,4348r1268,e" filled="f" strokeweight=".58pt">
              <v:path arrowok="t"/>
            </v:shape>
            <v:shape id="_x0000_s3610" style="position:absolute;left:13672;top:4348;width:982;height:0" coordorigin="13672,4348" coordsize="982,0" path="m13672,4348r982,e" filled="f" strokeweight=".58pt">
              <v:path arrowok="t"/>
            </v:shape>
            <v:shape id="_x0000_s3609" style="position:absolute;left:14664;top:4348;width:982;height:0" coordorigin="14664,4348" coordsize="982,0" path="m14664,4348r981,e" filled="f" strokeweight=".58pt">
              <v:path arrowok="t"/>
            </v:shape>
            <w10:wrap anchorx="page"/>
          </v:group>
        </w:pict>
      </w:r>
      <w:r>
        <w:rPr>
          <w:i/>
          <w:position w:val="-1"/>
          <w:sz w:val="24"/>
          <w:szCs w:val="24"/>
        </w:rPr>
        <w:t>Đ</w:t>
      </w:r>
      <w:r>
        <w:rPr>
          <w:i/>
          <w:spacing w:val="-1"/>
          <w:position w:val="-1"/>
          <w:sz w:val="24"/>
          <w:szCs w:val="24"/>
        </w:rPr>
        <w:t>ơ</w:t>
      </w:r>
      <w:r>
        <w:rPr>
          <w:i/>
          <w:position w:val="-1"/>
          <w:sz w:val="24"/>
          <w:szCs w:val="24"/>
        </w:rPr>
        <w:t xml:space="preserve">n 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ị: tr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spacing w:val="-1"/>
          <w:position w:val="-1"/>
          <w:sz w:val="24"/>
          <w:szCs w:val="24"/>
        </w:rPr>
        <w:t>ệ</w:t>
      </w:r>
      <w:r>
        <w:rPr>
          <w:i/>
          <w:position w:val="-1"/>
          <w:sz w:val="24"/>
          <w:szCs w:val="24"/>
        </w:rPr>
        <w:t>u đồng</w:t>
      </w: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1"/>
        <w:gridCol w:w="1274"/>
        <w:gridCol w:w="994"/>
        <w:gridCol w:w="1172"/>
        <w:gridCol w:w="1080"/>
        <w:gridCol w:w="1152"/>
        <w:gridCol w:w="991"/>
        <w:gridCol w:w="1277"/>
        <w:gridCol w:w="991"/>
        <w:gridCol w:w="992"/>
      </w:tblGrid>
      <w:tr w:rsidR="00D076C0" w14:paraId="35391BBD" w14:textId="77777777">
        <w:trPr>
          <w:trHeight w:hRule="exact" w:val="408"/>
        </w:trPr>
        <w:tc>
          <w:tcPr>
            <w:tcW w:w="5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A2187D9" w14:textId="77777777" w:rsidR="00D076C0" w:rsidRDefault="00D076C0">
            <w:pPr>
              <w:spacing w:line="200" w:lineRule="exact"/>
            </w:pPr>
          </w:p>
          <w:p w14:paraId="536565C6" w14:textId="77777777" w:rsidR="00D076C0" w:rsidRDefault="00D076C0">
            <w:pPr>
              <w:spacing w:before="6" w:line="240" w:lineRule="exact"/>
              <w:rPr>
                <w:sz w:val="24"/>
                <w:szCs w:val="24"/>
              </w:rPr>
            </w:pPr>
          </w:p>
          <w:p w14:paraId="73FE43E1" w14:textId="77777777" w:rsidR="00D076C0" w:rsidRDefault="00000000">
            <w:pPr>
              <w:ind w:left="110" w:right="10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7C7EFE9A" w14:textId="77777777" w:rsidR="00D076C0" w:rsidRDefault="00000000">
            <w:pPr>
              <w:spacing w:before="60"/>
              <w:ind w:left="79" w:right="7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  <w:p w14:paraId="2EFA617E" w14:textId="77777777" w:rsidR="00D076C0" w:rsidRDefault="00D076C0">
            <w:pPr>
              <w:spacing w:before="6" w:line="100" w:lineRule="exact"/>
              <w:rPr>
                <w:sz w:val="10"/>
                <w:szCs w:val="10"/>
              </w:rPr>
            </w:pPr>
          </w:p>
          <w:p w14:paraId="567AE8E0" w14:textId="77777777" w:rsidR="00D076C0" w:rsidRDefault="00D076C0">
            <w:pPr>
              <w:spacing w:line="200" w:lineRule="exact"/>
            </w:pPr>
          </w:p>
          <w:p w14:paraId="4444CBDE" w14:textId="77777777" w:rsidR="00D076C0" w:rsidRDefault="00D076C0">
            <w:pPr>
              <w:spacing w:line="200" w:lineRule="exact"/>
            </w:pPr>
          </w:p>
          <w:p w14:paraId="1E4DCC1B" w14:textId="77777777" w:rsidR="00D076C0" w:rsidRDefault="00000000">
            <w:pPr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97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99BF416" w14:textId="77777777" w:rsidR="00D076C0" w:rsidRDefault="00D076C0">
            <w:pPr>
              <w:spacing w:line="200" w:lineRule="exact"/>
            </w:pPr>
          </w:p>
          <w:p w14:paraId="5EEFC662" w14:textId="77777777" w:rsidR="00D076C0" w:rsidRDefault="00D076C0">
            <w:pPr>
              <w:spacing w:line="200" w:lineRule="exact"/>
            </w:pPr>
          </w:p>
          <w:p w14:paraId="2F9A8800" w14:textId="77777777" w:rsidR="00D076C0" w:rsidRDefault="00D076C0">
            <w:pPr>
              <w:spacing w:before="8" w:line="200" w:lineRule="exact"/>
            </w:pPr>
          </w:p>
          <w:p w14:paraId="56603F24" w14:textId="77777777" w:rsidR="00D076C0" w:rsidRDefault="00000000">
            <w:pPr>
              <w:ind w:left="1388" w:right="1388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position w:val="8"/>
                <w:sz w:val="16"/>
                <w:szCs w:val="16"/>
              </w:rPr>
              <w:t>35</w:t>
            </w:r>
          </w:p>
          <w:p w14:paraId="45632B6F" w14:textId="77777777" w:rsidR="00D076C0" w:rsidRDefault="00D076C0">
            <w:pPr>
              <w:spacing w:line="200" w:lineRule="exact"/>
            </w:pPr>
          </w:p>
          <w:p w14:paraId="0886159F" w14:textId="77777777" w:rsidR="00D076C0" w:rsidRDefault="00D076C0">
            <w:pPr>
              <w:spacing w:line="200" w:lineRule="exact"/>
            </w:pPr>
          </w:p>
          <w:p w14:paraId="1AF83581" w14:textId="77777777" w:rsidR="00D076C0" w:rsidRDefault="00D076C0">
            <w:pPr>
              <w:spacing w:before="14" w:line="260" w:lineRule="exact"/>
              <w:rPr>
                <w:sz w:val="26"/>
                <w:szCs w:val="26"/>
              </w:rPr>
            </w:pPr>
          </w:p>
          <w:p w14:paraId="3F2946F1" w14:textId="77777777" w:rsidR="00D076C0" w:rsidRDefault="00000000">
            <w:pPr>
              <w:ind w:left="1881" w:right="188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D93646B" w14:textId="77777777" w:rsidR="00D076C0" w:rsidRDefault="00D076C0">
            <w:pPr>
              <w:spacing w:line="200" w:lineRule="exact"/>
            </w:pPr>
          </w:p>
          <w:p w14:paraId="0A8020AF" w14:textId="77777777" w:rsidR="00D076C0" w:rsidRDefault="00D076C0">
            <w:pPr>
              <w:spacing w:line="200" w:lineRule="exact"/>
            </w:pPr>
          </w:p>
          <w:p w14:paraId="70729BCF" w14:textId="77777777" w:rsidR="00D076C0" w:rsidRDefault="00D076C0">
            <w:pPr>
              <w:spacing w:before="14" w:line="200" w:lineRule="exact"/>
            </w:pPr>
          </w:p>
          <w:p w14:paraId="77D043EA" w14:textId="77777777" w:rsidR="00D076C0" w:rsidRDefault="00000000">
            <w:pPr>
              <w:ind w:left="135" w:right="1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phí</w:t>
            </w:r>
          </w:p>
          <w:p w14:paraId="0BCA619F" w14:textId="77777777" w:rsidR="00D076C0" w:rsidRDefault="00D076C0">
            <w:pPr>
              <w:spacing w:line="200" w:lineRule="exact"/>
            </w:pPr>
          </w:p>
          <w:p w14:paraId="6E0FBCBE" w14:textId="77777777" w:rsidR="00D076C0" w:rsidRDefault="00D076C0">
            <w:pPr>
              <w:spacing w:line="200" w:lineRule="exact"/>
            </w:pPr>
          </w:p>
          <w:p w14:paraId="6CC8B6C3" w14:textId="77777777" w:rsidR="00D076C0" w:rsidRDefault="00D076C0">
            <w:pPr>
              <w:spacing w:before="14" w:line="260" w:lineRule="exact"/>
              <w:rPr>
                <w:sz w:val="26"/>
                <w:szCs w:val="26"/>
              </w:rPr>
            </w:pPr>
          </w:p>
          <w:p w14:paraId="6B184CD9" w14:textId="77777777" w:rsidR="00D076C0" w:rsidRDefault="00000000">
            <w:pPr>
              <w:ind w:left="532" w:right="53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648" w:type="dxa"/>
            <w:gridSpan w:val="8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E492455" w14:textId="77777777" w:rsidR="00D076C0" w:rsidRDefault="00000000">
            <w:pPr>
              <w:spacing w:before="71"/>
              <w:ind w:left="3722" w:right="372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vốn</w:t>
            </w:r>
          </w:p>
          <w:p w14:paraId="7703A253" w14:textId="77777777" w:rsidR="00D076C0" w:rsidRDefault="00D076C0">
            <w:pPr>
              <w:spacing w:before="10" w:line="120" w:lineRule="exact"/>
              <w:rPr>
                <w:sz w:val="12"/>
                <w:szCs w:val="12"/>
              </w:rPr>
            </w:pPr>
          </w:p>
          <w:p w14:paraId="61773500" w14:textId="77777777" w:rsidR="00D076C0" w:rsidRDefault="00000000">
            <w:pPr>
              <w:ind w:left="11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 xml:space="preserve">c                               </w:t>
            </w:r>
            <w:r>
              <w:rPr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3B233ED1" w14:textId="77777777">
        <w:trPr>
          <w:trHeight w:hRule="exact" w:val="40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E9FA39" w14:textId="77777777" w:rsidR="00D076C0" w:rsidRDefault="00D076C0"/>
        </w:tc>
        <w:tc>
          <w:tcPr>
            <w:tcW w:w="39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31515F" w14:textId="77777777" w:rsidR="00D076C0" w:rsidRDefault="00D076C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0B7C4E" w14:textId="77777777" w:rsidR="00D076C0" w:rsidRDefault="00D076C0"/>
        </w:tc>
        <w:tc>
          <w:tcPr>
            <w:tcW w:w="8648" w:type="dxa"/>
            <w:gridSpan w:val="8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BACB186" w14:textId="77777777" w:rsidR="00D076C0" w:rsidRDefault="00D076C0"/>
        </w:tc>
      </w:tr>
      <w:tr w:rsidR="00D076C0" w14:paraId="559FEA2C" w14:textId="77777777">
        <w:trPr>
          <w:trHeight w:hRule="exact" w:val="68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2DA94C" w14:textId="77777777" w:rsidR="00D076C0" w:rsidRDefault="00D076C0"/>
        </w:tc>
        <w:tc>
          <w:tcPr>
            <w:tcW w:w="39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C4AC7D" w14:textId="77777777" w:rsidR="00D076C0" w:rsidRDefault="00D076C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1A161E" w14:textId="77777777" w:rsidR="00D076C0" w:rsidRDefault="00D076C0"/>
        </w:tc>
        <w:tc>
          <w:tcPr>
            <w:tcW w:w="4397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CF6D84" w14:textId="77777777" w:rsidR="00D076C0" w:rsidRDefault="00D076C0">
            <w:pPr>
              <w:spacing w:before="4" w:line="140" w:lineRule="exact"/>
              <w:rPr>
                <w:sz w:val="14"/>
                <w:szCs w:val="14"/>
              </w:rPr>
            </w:pPr>
          </w:p>
          <w:p w14:paraId="27A93B05" w14:textId="77777777" w:rsidR="00D076C0" w:rsidRDefault="00000000">
            <w:pPr>
              <w:spacing w:line="159" w:lineRule="auto"/>
              <w:ind w:left="1367" w:right="93" w:hanging="1142"/>
              <w:rPr>
                <w:sz w:val="24"/>
                <w:szCs w:val="24"/>
              </w:rPr>
            </w:pPr>
            <w:r>
              <w:rPr>
                <w:b/>
                <w:position w:val="-14"/>
                <w:sz w:val="24"/>
                <w:szCs w:val="24"/>
              </w:rPr>
              <w:t>Tổ</w:t>
            </w:r>
            <w:r>
              <w:rPr>
                <w:b/>
                <w:spacing w:val="1"/>
                <w:position w:val="-14"/>
                <w:sz w:val="24"/>
                <w:szCs w:val="24"/>
              </w:rPr>
              <w:t>n</w:t>
            </w:r>
            <w:r>
              <w:rPr>
                <w:b/>
                <w:position w:val="-14"/>
                <w:sz w:val="24"/>
                <w:szCs w:val="24"/>
              </w:rPr>
              <w:t xml:space="preserve">g     </w:t>
            </w:r>
            <w:r>
              <w:rPr>
                <w:b/>
                <w:spacing w:val="32"/>
                <w:position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hứ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hứ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    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  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</w:p>
        </w:tc>
        <w:tc>
          <w:tcPr>
            <w:tcW w:w="425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49EF08" w14:textId="77777777" w:rsidR="00D076C0" w:rsidRDefault="00D076C0">
            <w:pPr>
              <w:spacing w:before="4" w:line="140" w:lineRule="exact"/>
              <w:rPr>
                <w:sz w:val="14"/>
                <w:szCs w:val="14"/>
              </w:rPr>
            </w:pPr>
          </w:p>
          <w:p w14:paraId="0963D2F0" w14:textId="77777777" w:rsidR="00D076C0" w:rsidRDefault="00000000">
            <w:pPr>
              <w:spacing w:line="159" w:lineRule="auto"/>
              <w:ind w:left="1418" w:right="131" w:hanging="1193"/>
              <w:rPr>
                <w:sz w:val="24"/>
                <w:szCs w:val="24"/>
              </w:rPr>
            </w:pPr>
            <w:r>
              <w:rPr>
                <w:b/>
                <w:position w:val="-14"/>
                <w:sz w:val="24"/>
                <w:szCs w:val="24"/>
              </w:rPr>
              <w:t>Tổ</w:t>
            </w:r>
            <w:r>
              <w:rPr>
                <w:b/>
                <w:spacing w:val="1"/>
                <w:position w:val="-14"/>
                <w:sz w:val="24"/>
                <w:szCs w:val="24"/>
              </w:rPr>
              <w:t>n</w:t>
            </w:r>
            <w:r>
              <w:rPr>
                <w:b/>
                <w:position w:val="-14"/>
                <w:sz w:val="24"/>
                <w:szCs w:val="24"/>
              </w:rPr>
              <w:t xml:space="preserve">g      </w:t>
            </w:r>
            <w:r>
              <w:rPr>
                <w:b/>
                <w:spacing w:val="23"/>
                <w:position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hứ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 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 ba</w:t>
            </w:r>
          </w:p>
        </w:tc>
      </w:tr>
      <w:tr w:rsidR="00D076C0" w14:paraId="723EB774" w14:textId="77777777">
        <w:trPr>
          <w:trHeight w:hRule="exact" w:val="406"/>
        </w:trPr>
        <w:tc>
          <w:tcPr>
            <w:tcW w:w="5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2E78188" w14:textId="77777777" w:rsidR="00D076C0" w:rsidRDefault="00D076C0"/>
        </w:tc>
        <w:tc>
          <w:tcPr>
            <w:tcW w:w="397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6613FA9" w14:textId="77777777" w:rsidR="00D076C0" w:rsidRDefault="00D076C0"/>
        </w:tc>
        <w:tc>
          <w:tcPr>
            <w:tcW w:w="127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BD3F69C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88BB3" w14:textId="77777777" w:rsidR="00D076C0" w:rsidRDefault="00000000">
            <w:pPr>
              <w:spacing w:before="68"/>
              <w:ind w:left="393" w:right="39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042160" w14:textId="77777777" w:rsidR="00D076C0" w:rsidRDefault="00000000">
            <w:pPr>
              <w:spacing w:before="68"/>
              <w:ind w:left="482" w:right="48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81476D" w14:textId="77777777" w:rsidR="00D076C0" w:rsidRDefault="00000000">
            <w:pPr>
              <w:spacing w:before="68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9DFB7C" w14:textId="77777777" w:rsidR="00D076C0" w:rsidRDefault="00000000">
            <w:pPr>
              <w:spacing w:before="68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C5AA8C" w14:textId="77777777" w:rsidR="00D076C0" w:rsidRDefault="00000000">
            <w:pPr>
              <w:spacing w:before="68"/>
              <w:ind w:left="393" w:right="39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2CA948" w14:textId="77777777" w:rsidR="00D076C0" w:rsidRDefault="00000000">
            <w:pPr>
              <w:spacing w:before="68"/>
              <w:ind w:left="535" w:right="53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6702A0" w14:textId="77777777" w:rsidR="00D076C0" w:rsidRDefault="00000000">
            <w:pPr>
              <w:spacing w:before="68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DC9B4D" w14:textId="77777777" w:rsidR="00D076C0" w:rsidRDefault="00000000">
            <w:pPr>
              <w:spacing w:before="68"/>
              <w:ind w:left="333" w:right="33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D076C0" w14:paraId="790769D2" w14:textId="77777777">
        <w:trPr>
          <w:trHeight w:hRule="exact" w:val="662"/>
        </w:trPr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10DF37" w14:textId="77777777" w:rsidR="00D076C0" w:rsidRDefault="00000000">
            <w:pPr>
              <w:spacing w:before="59"/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502769" w14:textId="77777777" w:rsidR="00D076C0" w:rsidRDefault="00000000">
            <w:pPr>
              <w:spacing w:before="4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y dựng ...... m</w:t>
            </w:r>
            <w:r>
              <w:rPr>
                <w:position w:val="9"/>
                <w:sz w:val="16"/>
                <w:szCs w:val="16"/>
              </w:rPr>
              <w:t>2</w:t>
            </w:r>
            <w:r>
              <w:rPr>
                <w:spacing w:val="19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nhà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xưởng,</w:t>
            </w:r>
          </w:p>
          <w:p w14:paraId="7B04A64E" w14:textId="77777777" w:rsidR="00D076C0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TN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6D0342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22E931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59047F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0E542D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C02C99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7BB2C9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86B49D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BE4F1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1ADFC5" w14:textId="77777777" w:rsidR="00D076C0" w:rsidRDefault="00D076C0"/>
        </w:tc>
      </w:tr>
      <w:tr w:rsidR="00D076C0" w14:paraId="03138A49" w14:textId="77777777">
        <w:trPr>
          <w:trHeight w:hRule="exact" w:val="662"/>
        </w:trPr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7394A7" w14:textId="77777777" w:rsidR="00D076C0" w:rsidRDefault="00000000">
            <w:pPr>
              <w:spacing w:before="59"/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1A8BC7" w14:textId="77777777" w:rsidR="00D076C0" w:rsidRDefault="00000000">
            <w:pPr>
              <w:spacing w:before="44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hữa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 m</w:t>
            </w:r>
            <w:r>
              <w:rPr>
                <w:position w:val="9"/>
                <w:sz w:val="16"/>
                <w:szCs w:val="16"/>
              </w:rPr>
              <w:t>2</w:t>
            </w:r>
            <w:r>
              <w:rPr>
                <w:spacing w:val="21"/>
                <w:position w:val="9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nhà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xưởng,</w:t>
            </w:r>
          </w:p>
          <w:p w14:paraId="3A714B94" w14:textId="77777777" w:rsidR="00D076C0" w:rsidRDefault="00000000">
            <w:pPr>
              <w:ind w:left="1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TN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6D3107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FE9F3A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2F4B11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5F7A3B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E105F7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AEE173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0BB10D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940302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4458E8" w14:textId="77777777" w:rsidR="00D076C0" w:rsidRDefault="00D076C0"/>
        </w:tc>
      </w:tr>
      <w:tr w:rsidR="00D076C0" w14:paraId="329C2F6F" w14:textId="77777777">
        <w:trPr>
          <w:trHeight w:hRule="exact" w:val="406"/>
        </w:trPr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CC95F" w14:textId="77777777" w:rsidR="00D076C0" w:rsidRDefault="00000000">
            <w:pPr>
              <w:spacing w:before="59"/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B5F37E" w14:textId="77777777" w:rsidR="00D076C0" w:rsidRDefault="00000000">
            <w:pPr>
              <w:spacing w:before="5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lắp đ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hệ thống điện, n</w:t>
            </w:r>
            <w:r>
              <w:rPr>
                <w:spacing w:val="-1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ớc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4AF92C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45E301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2264EC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86771F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949B61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19BE25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A0461E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AEBAF9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47C6A3" w14:textId="77777777" w:rsidR="00D076C0" w:rsidRDefault="00D076C0"/>
        </w:tc>
      </w:tr>
      <w:tr w:rsidR="00D076C0" w14:paraId="5371E712" w14:textId="77777777">
        <w:trPr>
          <w:trHeight w:hRule="exact" w:val="406"/>
        </w:trPr>
        <w:tc>
          <w:tcPr>
            <w:tcW w:w="5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D49575" w14:textId="77777777" w:rsidR="00D076C0" w:rsidRDefault="00000000">
            <w:pPr>
              <w:spacing w:before="59"/>
              <w:ind w:left="179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768510" w14:textId="77777777" w:rsidR="00D076C0" w:rsidRDefault="00000000">
            <w:pPr>
              <w:spacing w:before="5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phí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DBB5AA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D52887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80A0DA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7B4EC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D48085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5376C4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FFE7D7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6DE424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D62C65" w14:textId="77777777" w:rsidR="00D076C0" w:rsidRDefault="00D076C0"/>
        </w:tc>
      </w:tr>
      <w:tr w:rsidR="00D076C0" w14:paraId="464350E1" w14:textId="77777777">
        <w:trPr>
          <w:trHeight w:hRule="exact" w:val="416"/>
        </w:trPr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A8936" w14:textId="77777777" w:rsidR="00D076C0" w:rsidRDefault="00D076C0"/>
        </w:tc>
        <w:tc>
          <w:tcPr>
            <w:tcW w:w="3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B722" w14:textId="77777777" w:rsidR="00D076C0" w:rsidRDefault="00000000">
            <w:pPr>
              <w:spacing w:before="68"/>
              <w:ind w:left="1627" w:right="16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5703" w14:textId="77777777" w:rsidR="00D076C0" w:rsidRDefault="00D076C0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AE8C1" w14:textId="77777777" w:rsidR="00D076C0" w:rsidRDefault="00D076C0"/>
        </w:tc>
        <w:tc>
          <w:tcPr>
            <w:tcW w:w="1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05B5" w14:textId="77777777" w:rsidR="00D076C0" w:rsidRDefault="00D076C0"/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E989" w14:textId="77777777" w:rsidR="00D076C0" w:rsidRDefault="00D076C0"/>
        </w:tc>
        <w:tc>
          <w:tcPr>
            <w:tcW w:w="11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7257B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AB10" w14:textId="77777777" w:rsidR="00D076C0" w:rsidRDefault="00D076C0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5450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F502F" w14:textId="77777777" w:rsidR="00D076C0" w:rsidRDefault="00D076C0"/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41415" w14:textId="77777777" w:rsidR="00D076C0" w:rsidRDefault="00D076C0"/>
        </w:tc>
      </w:tr>
    </w:tbl>
    <w:p w14:paraId="1F82AD1E" w14:textId="77777777" w:rsidR="00D076C0" w:rsidRDefault="00D076C0">
      <w:pPr>
        <w:spacing w:before="5" w:line="120" w:lineRule="exact"/>
        <w:rPr>
          <w:sz w:val="12"/>
          <w:szCs w:val="12"/>
        </w:rPr>
      </w:pPr>
    </w:p>
    <w:p w14:paraId="73382885" w14:textId="77777777" w:rsidR="00D076C0" w:rsidRDefault="00D076C0">
      <w:pPr>
        <w:spacing w:line="200" w:lineRule="exact"/>
      </w:pPr>
    </w:p>
    <w:p w14:paraId="4C77613D" w14:textId="77777777" w:rsidR="00D076C0" w:rsidRDefault="00D076C0">
      <w:pPr>
        <w:spacing w:line="200" w:lineRule="exact"/>
      </w:pPr>
    </w:p>
    <w:p w14:paraId="1ADA42CB" w14:textId="77777777" w:rsidR="00D076C0" w:rsidRDefault="00D076C0">
      <w:pPr>
        <w:spacing w:line="200" w:lineRule="exact"/>
      </w:pPr>
    </w:p>
    <w:p w14:paraId="42413339" w14:textId="77777777" w:rsidR="00D076C0" w:rsidRDefault="00D076C0">
      <w:pPr>
        <w:spacing w:line="200" w:lineRule="exact"/>
      </w:pPr>
    </w:p>
    <w:p w14:paraId="5A56E480" w14:textId="77777777" w:rsidR="00D076C0" w:rsidRDefault="00D076C0">
      <w:pPr>
        <w:spacing w:line="200" w:lineRule="exact"/>
      </w:pPr>
    </w:p>
    <w:p w14:paraId="5288F7B0" w14:textId="77777777" w:rsidR="00D076C0" w:rsidRDefault="00D076C0">
      <w:pPr>
        <w:spacing w:line="200" w:lineRule="exact"/>
      </w:pPr>
    </w:p>
    <w:p w14:paraId="6B92F812" w14:textId="77777777" w:rsidR="00D076C0" w:rsidRDefault="00D076C0">
      <w:pPr>
        <w:spacing w:line="200" w:lineRule="exact"/>
      </w:pPr>
    </w:p>
    <w:p w14:paraId="0043C247" w14:textId="77777777" w:rsidR="00D076C0" w:rsidRDefault="00D076C0">
      <w:pPr>
        <w:spacing w:line="200" w:lineRule="exact"/>
      </w:pPr>
    </w:p>
    <w:p w14:paraId="4280DB76" w14:textId="77777777" w:rsidR="00D076C0" w:rsidRDefault="00D076C0">
      <w:pPr>
        <w:spacing w:line="200" w:lineRule="exact"/>
      </w:pPr>
    </w:p>
    <w:p w14:paraId="64700426" w14:textId="77777777" w:rsidR="00D076C0" w:rsidRDefault="00D076C0">
      <w:pPr>
        <w:spacing w:line="200" w:lineRule="exact"/>
      </w:pPr>
    </w:p>
    <w:p w14:paraId="385C1C91" w14:textId="77777777" w:rsidR="00D076C0" w:rsidRDefault="00D076C0">
      <w:pPr>
        <w:spacing w:line="200" w:lineRule="exact"/>
      </w:pPr>
    </w:p>
    <w:p w14:paraId="40C0BCB2" w14:textId="77777777" w:rsidR="00D076C0" w:rsidRDefault="00D076C0">
      <w:pPr>
        <w:spacing w:line="200" w:lineRule="exact"/>
      </w:pPr>
    </w:p>
    <w:p w14:paraId="3D13C039" w14:textId="77777777" w:rsidR="00D076C0" w:rsidRDefault="00D076C0">
      <w:pPr>
        <w:spacing w:line="200" w:lineRule="exact"/>
      </w:pPr>
    </w:p>
    <w:p w14:paraId="39C21017" w14:textId="77777777" w:rsidR="00D076C0" w:rsidRDefault="00D076C0">
      <w:pPr>
        <w:spacing w:line="200" w:lineRule="exact"/>
      </w:pPr>
    </w:p>
    <w:p w14:paraId="64F023D6" w14:textId="77777777" w:rsidR="00D076C0" w:rsidRDefault="00D076C0">
      <w:pPr>
        <w:spacing w:line="200" w:lineRule="exact"/>
      </w:pPr>
    </w:p>
    <w:p w14:paraId="6B9BAEA4" w14:textId="77777777" w:rsidR="00D076C0" w:rsidRDefault="00D076C0">
      <w:pPr>
        <w:spacing w:line="200" w:lineRule="exact"/>
      </w:pPr>
    </w:p>
    <w:p w14:paraId="4E87CAFB" w14:textId="77777777" w:rsidR="00D076C0" w:rsidRDefault="00D076C0">
      <w:pPr>
        <w:spacing w:line="200" w:lineRule="exact"/>
      </w:pPr>
    </w:p>
    <w:p w14:paraId="4A82CD55" w14:textId="77777777" w:rsidR="00D076C0" w:rsidRDefault="00D076C0">
      <w:pPr>
        <w:spacing w:line="200" w:lineRule="exact"/>
      </w:pPr>
    </w:p>
    <w:p w14:paraId="170C2107" w14:textId="77777777" w:rsidR="00D076C0" w:rsidRDefault="00000000">
      <w:pPr>
        <w:spacing w:before="37"/>
        <w:ind w:left="118"/>
        <w:sectPr w:rsidR="00D076C0">
          <w:pgSz w:w="16860" w:h="11920" w:orient="landscape"/>
          <w:pgMar w:top="780" w:right="1080" w:bottom="280" w:left="1020" w:header="750" w:footer="0" w:gutter="0"/>
          <w:cols w:space="720"/>
        </w:sectPr>
      </w:pPr>
      <w:r>
        <w:rPr>
          <w:spacing w:val="1"/>
          <w:position w:val="10"/>
          <w:sz w:val="18"/>
          <w:szCs w:val="18"/>
        </w:rPr>
        <w:t>3</w:t>
      </w:r>
      <w:r>
        <w:rPr>
          <w:position w:val="10"/>
          <w:sz w:val="18"/>
          <w:szCs w:val="18"/>
        </w:rPr>
        <w:t>5</w:t>
      </w:r>
      <w:r>
        <w:rPr>
          <w:spacing w:val="7"/>
          <w:position w:val="10"/>
          <w:sz w:val="18"/>
          <w:szCs w:val="18"/>
        </w:rPr>
        <w:t xml:space="preserve"> </w:t>
      </w:r>
      <w:r>
        <w:t>Dự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t>án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t>èm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eo</w:t>
      </w:r>
      <w:r>
        <w:rPr>
          <w:spacing w:val="-1"/>
        </w:rPr>
        <w:t xml:space="preserve"> p</w:t>
      </w:r>
      <w:r>
        <w:rPr>
          <w:spacing w:val="1"/>
        </w:rPr>
        <w:t>h</w:t>
      </w:r>
      <w:r>
        <w:t>ươ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á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t>tiết</w:t>
      </w:r>
    </w:p>
    <w:p w14:paraId="475BD9A4" w14:textId="77777777" w:rsidR="00D076C0" w:rsidRDefault="00D076C0">
      <w:pPr>
        <w:spacing w:line="200" w:lineRule="exact"/>
      </w:pPr>
    </w:p>
    <w:p w14:paraId="29B94916" w14:textId="77777777" w:rsidR="00D076C0" w:rsidRDefault="00D076C0">
      <w:pPr>
        <w:spacing w:before="3" w:line="280" w:lineRule="exact"/>
        <w:rPr>
          <w:sz w:val="28"/>
          <w:szCs w:val="28"/>
        </w:rPr>
      </w:pPr>
    </w:p>
    <w:p w14:paraId="4435A908" w14:textId="77777777" w:rsidR="00D076C0" w:rsidRDefault="00000000">
      <w:pPr>
        <w:spacing w:before="26" w:line="280" w:lineRule="exact"/>
        <w:ind w:left="1181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Kh</w:t>
      </w:r>
      <w:r>
        <w:rPr>
          <w:b/>
          <w:spacing w:val="2"/>
          <w:position w:val="-1"/>
          <w:sz w:val="26"/>
          <w:szCs w:val="26"/>
        </w:rPr>
        <w:t>o</w:t>
      </w:r>
      <w:r>
        <w:rPr>
          <w:b/>
          <w:position w:val="-1"/>
          <w:sz w:val="26"/>
          <w:szCs w:val="26"/>
        </w:rPr>
        <w:t>ản</w:t>
      </w:r>
      <w:r>
        <w:rPr>
          <w:b/>
          <w:spacing w:val="-8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 xml:space="preserve">6. </w:t>
      </w:r>
      <w:r>
        <w:rPr>
          <w:b/>
          <w:spacing w:val="2"/>
          <w:position w:val="-1"/>
          <w:sz w:val="26"/>
          <w:szCs w:val="26"/>
        </w:rPr>
        <w:t>C</w:t>
      </w:r>
      <w:r>
        <w:rPr>
          <w:b/>
          <w:position w:val="-1"/>
          <w:sz w:val="26"/>
          <w:szCs w:val="26"/>
        </w:rPr>
        <w:t>hi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khác</w:t>
      </w:r>
    </w:p>
    <w:p w14:paraId="59A28227" w14:textId="77777777" w:rsidR="00D076C0" w:rsidRDefault="00D076C0">
      <w:pPr>
        <w:spacing w:before="3" w:line="200" w:lineRule="exact"/>
      </w:pPr>
    </w:p>
    <w:p w14:paraId="4A6801BC" w14:textId="77777777" w:rsidR="00D076C0" w:rsidRDefault="00000000">
      <w:pPr>
        <w:spacing w:before="29"/>
        <w:ind w:right="145"/>
        <w:jc w:val="right"/>
        <w:rPr>
          <w:sz w:val="24"/>
          <w:szCs w:val="24"/>
        </w:rPr>
        <w:sectPr w:rsidR="00D076C0">
          <w:pgSz w:w="16860" w:h="11920" w:orient="landscape"/>
          <w:pgMar w:top="780" w:right="1080" w:bottom="280" w:left="1080" w:header="750" w:footer="0" w:gutter="0"/>
          <w:cols w:space="720"/>
        </w:sectPr>
      </w:pPr>
      <w:r>
        <w:pict w14:anchorId="48418303">
          <v:shape id="_x0000_s3607" type="#_x0000_t202" style="position:absolute;left:0;text-align:left;margin-left:59.25pt;margin-top:15pt;width:723.85pt;height:417.65pt;z-index:-354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  <w:gridCol w:w="3680"/>
                    <w:gridCol w:w="946"/>
                    <w:gridCol w:w="943"/>
                    <w:gridCol w:w="900"/>
                    <w:gridCol w:w="900"/>
                    <w:gridCol w:w="811"/>
                    <w:gridCol w:w="989"/>
                    <w:gridCol w:w="811"/>
                    <w:gridCol w:w="901"/>
                    <w:gridCol w:w="816"/>
                    <w:gridCol w:w="780"/>
                    <w:gridCol w:w="708"/>
                    <w:gridCol w:w="708"/>
                  </w:tblGrid>
                  <w:tr w:rsidR="00D076C0" w14:paraId="3F73D482" w14:textId="77777777">
                    <w:trPr>
                      <w:trHeight w:hRule="exact" w:val="408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1F2E28C" w14:textId="77777777" w:rsidR="00D076C0" w:rsidRDefault="00D076C0">
                        <w:pPr>
                          <w:spacing w:line="200" w:lineRule="exact"/>
                        </w:pPr>
                      </w:p>
                      <w:p w14:paraId="0DE9FB4A" w14:textId="77777777" w:rsidR="00D076C0" w:rsidRDefault="00D076C0">
                        <w:pPr>
                          <w:spacing w:line="200" w:lineRule="exact"/>
                        </w:pPr>
                      </w:p>
                      <w:p w14:paraId="645A050C" w14:textId="77777777" w:rsidR="00D076C0" w:rsidRDefault="00D076C0">
                        <w:pPr>
                          <w:spacing w:line="200" w:lineRule="exact"/>
                        </w:pPr>
                      </w:p>
                      <w:p w14:paraId="6C807BEB" w14:textId="77777777" w:rsidR="00D076C0" w:rsidRDefault="00D076C0">
                        <w:pPr>
                          <w:spacing w:line="200" w:lineRule="exact"/>
                        </w:pPr>
                      </w:p>
                      <w:p w14:paraId="181EC90E" w14:textId="77777777" w:rsidR="00D076C0" w:rsidRDefault="00D076C0">
                        <w:pPr>
                          <w:spacing w:before="1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7013DA1A" w14:textId="77777777" w:rsidR="00D076C0" w:rsidRDefault="00000000">
                        <w:pPr>
                          <w:ind w:left="15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Số</w:t>
                        </w:r>
                      </w:p>
                      <w:p w14:paraId="44A3043E" w14:textId="77777777" w:rsidR="00D076C0" w:rsidRDefault="00000000">
                        <w:pPr>
                          <w:ind w:left="1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TT</w:t>
                        </w:r>
                      </w:p>
                    </w:tc>
                    <w:tc>
                      <w:tcPr>
                        <w:tcW w:w="36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CE68E79" w14:textId="77777777" w:rsidR="00D076C0" w:rsidRDefault="00D076C0">
                        <w:pPr>
                          <w:spacing w:line="200" w:lineRule="exact"/>
                        </w:pPr>
                      </w:p>
                      <w:p w14:paraId="73F48A86" w14:textId="77777777" w:rsidR="00D076C0" w:rsidRDefault="00D076C0">
                        <w:pPr>
                          <w:spacing w:line="200" w:lineRule="exact"/>
                        </w:pPr>
                      </w:p>
                      <w:p w14:paraId="07733D54" w14:textId="77777777" w:rsidR="00D076C0" w:rsidRDefault="00D076C0">
                        <w:pPr>
                          <w:spacing w:line="200" w:lineRule="exact"/>
                        </w:pPr>
                      </w:p>
                      <w:p w14:paraId="6B0482B9" w14:textId="77777777" w:rsidR="00D076C0" w:rsidRDefault="00D076C0">
                        <w:pPr>
                          <w:spacing w:line="200" w:lineRule="exact"/>
                        </w:pPr>
                      </w:p>
                      <w:p w14:paraId="2717F0CA" w14:textId="77777777" w:rsidR="00D076C0" w:rsidRDefault="00D076C0">
                        <w:pPr>
                          <w:spacing w:line="200" w:lineRule="exact"/>
                        </w:pPr>
                      </w:p>
                      <w:p w14:paraId="5C7D3957" w14:textId="77777777" w:rsidR="00D076C0" w:rsidRDefault="00D076C0">
                        <w:pPr>
                          <w:spacing w:before="10" w:line="200" w:lineRule="exact"/>
                        </w:pPr>
                      </w:p>
                      <w:p w14:paraId="4B0DB524" w14:textId="77777777" w:rsidR="00D076C0" w:rsidRDefault="00000000">
                        <w:pPr>
                          <w:ind w:left="1325" w:right="13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Nội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dun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10213" w:type="dxa"/>
                        <w:gridSpan w:val="1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EB0D8D" w14:textId="77777777" w:rsidR="00D076C0" w:rsidRDefault="00000000">
                        <w:pPr>
                          <w:spacing w:before="60"/>
                          <w:ind w:left="4505" w:right="450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Nguồn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vốn</w:t>
                        </w:r>
                      </w:p>
                    </w:tc>
                  </w:tr>
                  <w:tr w:rsidR="00D076C0" w14:paraId="7B8C924D" w14:textId="77777777">
                    <w:trPr>
                      <w:trHeight w:hRule="exact" w:val="406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9AC437C" w14:textId="77777777" w:rsidR="00D076C0" w:rsidRDefault="00D076C0"/>
                    </w:tc>
                    <w:tc>
                      <w:tcPr>
                        <w:tcW w:w="36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0A5D818" w14:textId="77777777" w:rsidR="00D076C0" w:rsidRDefault="00D076C0"/>
                    </w:tc>
                    <w:tc>
                      <w:tcPr>
                        <w:tcW w:w="7201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5FE7B6" w14:textId="77777777" w:rsidR="00D076C0" w:rsidRDefault="00000000">
                        <w:pPr>
                          <w:spacing w:before="58"/>
                          <w:ind w:left="2515" w:right="251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Ngân 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nh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301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490689" w14:textId="77777777" w:rsidR="00D076C0" w:rsidRDefault="00000000">
                        <w:pPr>
                          <w:spacing w:before="58"/>
                          <w:ind w:left="14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Ngoài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gân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sá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à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076C0" w14:paraId="66DDE97B" w14:textId="77777777">
                    <w:trPr>
                      <w:trHeight w:hRule="exact" w:val="403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AD5A0B0" w14:textId="77777777" w:rsidR="00D076C0" w:rsidRDefault="00D076C0"/>
                    </w:tc>
                    <w:tc>
                      <w:tcPr>
                        <w:tcW w:w="368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0825E92" w14:textId="77777777" w:rsidR="00D076C0" w:rsidRDefault="00D076C0"/>
                    </w:tc>
                    <w:tc>
                      <w:tcPr>
                        <w:tcW w:w="188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72F0B0" w14:textId="77777777" w:rsidR="00D076C0" w:rsidRDefault="00000000">
                        <w:pPr>
                          <w:spacing w:before="58"/>
                          <w:ind w:left="633" w:right="63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86E20" w14:textId="77777777" w:rsidR="00D076C0" w:rsidRDefault="00000000">
                        <w:pPr>
                          <w:spacing w:before="58"/>
                          <w:ind w:left="23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hứ nh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ấ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F58176" w14:textId="77777777" w:rsidR="00D076C0" w:rsidRDefault="00000000">
                        <w:pPr>
                          <w:spacing w:before="58"/>
                          <w:ind w:left="29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hứ 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71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7482C7" w14:textId="77777777" w:rsidR="00D076C0" w:rsidRDefault="00000000">
                        <w:pPr>
                          <w:spacing w:before="58"/>
                          <w:ind w:left="28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hứ ba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5C9F03F" w14:textId="77777777" w:rsidR="00D076C0" w:rsidRDefault="00D076C0">
                        <w:pPr>
                          <w:spacing w:line="200" w:lineRule="exact"/>
                        </w:pPr>
                      </w:p>
                      <w:p w14:paraId="6F128690" w14:textId="77777777" w:rsidR="00D076C0" w:rsidRDefault="00D076C0">
                        <w:pPr>
                          <w:spacing w:line="200" w:lineRule="exact"/>
                        </w:pPr>
                      </w:p>
                      <w:p w14:paraId="34C12ECF" w14:textId="77777777" w:rsidR="00D076C0" w:rsidRDefault="00D076C0">
                        <w:pPr>
                          <w:spacing w:line="200" w:lineRule="exact"/>
                        </w:pPr>
                      </w:p>
                      <w:p w14:paraId="722D95A3" w14:textId="77777777" w:rsidR="00D076C0" w:rsidRDefault="00D076C0">
                        <w:pPr>
                          <w:spacing w:before="2" w:line="200" w:lineRule="exact"/>
                        </w:pPr>
                      </w:p>
                      <w:p w14:paraId="59D27145" w14:textId="77777777" w:rsidR="00D076C0" w:rsidRDefault="00000000">
                        <w:pPr>
                          <w:ind w:left="1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Tổ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95042FF" w14:textId="77777777" w:rsidR="00D076C0" w:rsidRDefault="00D076C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17273629" w14:textId="77777777" w:rsidR="00D076C0" w:rsidRDefault="00D076C0">
                        <w:pPr>
                          <w:spacing w:line="200" w:lineRule="exact"/>
                        </w:pPr>
                      </w:p>
                      <w:p w14:paraId="565590BE" w14:textId="77777777" w:rsidR="00D076C0" w:rsidRDefault="00D076C0">
                        <w:pPr>
                          <w:spacing w:line="200" w:lineRule="exact"/>
                        </w:pPr>
                      </w:p>
                      <w:p w14:paraId="2B9EBEAA" w14:textId="77777777" w:rsidR="00D076C0" w:rsidRDefault="00000000">
                        <w:pPr>
                          <w:ind w:left="130" w:right="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>m thứ nh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ấ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40539FB" w14:textId="77777777" w:rsidR="00D076C0" w:rsidRDefault="00D076C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78E0AD4" w14:textId="77777777" w:rsidR="00D076C0" w:rsidRDefault="00D076C0">
                        <w:pPr>
                          <w:spacing w:line="200" w:lineRule="exact"/>
                        </w:pPr>
                      </w:p>
                      <w:p w14:paraId="7F424D24" w14:textId="77777777" w:rsidR="00D076C0" w:rsidRDefault="00D076C0">
                        <w:pPr>
                          <w:spacing w:line="200" w:lineRule="exact"/>
                        </w:pPr>
                      </w:p>
                      <w:p w14:paraId="2D964E06" w14:textId="77777777" w:rsidR="00D076C0" w:rsidRDefault="00000000">
                        <w:pPr>
                          <w:ind w:left="189" w:right="76" w:hanging="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>m thứ 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7A3BFE0A" w14:textId="77777777" w:rsidR="00D076C0" w:rsidRDefault="00D076C0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A8DB8DF" w14:textId="77777777" w:rsidR="00D076C0" w:rsidRDefault="00D076C0">
                        <w:pPr>
                          <w:spacing w:line="200" w:lineRule="exact"/>
                        </w:pPr>
                      </w:p>
                      <w:p w14:paraId="59FA2AF0" w14:textId="77777777" w:rsidR="00D076C0" w:rsidRDefault="00D076C0">
                        <w:pPr>
                          <w:spacing w:line="200" w:lineRule="exact"/>
                        </w:pPr>
                      </w:p>
                      <w:p w14:paraId="6D4E108D" w14:textId="77777777" w:rsidR="00D076C0" w:rsidRDefault="00000000">
                        <w:pPr>
                          <w:ind w:left="96" w:right="9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ă</w:t>
                        </w:r>
                        <w:r>
                          <w:rPr>
                            <w:sz w:val="24"/>
                            <w:szCs w:val="24"/>
                          </w:rPr>
                          <w:t>m thứ ba</w:t>
                        </w:r>
                      </w:p>
                    </w:tc>
                  </w:tr>
                  <w:tr w:rsidR="00D076C0" w14:paraId="2EDD7023" w14:textId="77777777">
                    <w:trPr>
                      <w:trHeight w:hRule="exact" w:val="1491"/>
                    </w:trPr>
                    <w:tc>
                      <w:tcPr>
                        <w:tcW w:w="56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53020D" w14:textId="77777777" w:rsidR="00D076C0" w:rsidRDefault="00D076C0"/>
                    </w:tc>
                    <w:tc>
                      <w:tcPr>
                        <w:tcW w:w="36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829BEB" w14:textId="77777777" w:rsidR="00D076C0" w:rsidRDefault="00D076C0"/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A44F20" w14:textId="77777777" w:rsidR="00D076C0" w:rsidRDefault="00D076C0">
                        <w:pPr>
                          <w:spacing w:line="200" w:lineRule="exact"/>
                        </w:pPr>
                      </w:p>
                      <w:p w14:paraId="487C66C6" w14:textId="77777777" w:rsidR="00D076C0" w:rsidRDefault="00D076C0">
                        <w:pPr>
                          <w:spacing w:line="200" w:lineRule="exact"/>
                        </w:pPr>
                      </w:p>
                      <w:p w14:paraId="677FA633" w14:textId="77777777" w:rsidR="00D076C0" w:rsidRDefault="00D076C0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2717DE6D" w14:textId="77777777" w:rsidR="00D076C0" w:rsidRDefault="00000000">
                        <w:pPr>
                          <w:ind w:left="112"/>
                        </w:pPr>
                        <w:r>
                          <w:t>Ki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ph</w:t>
                        </w:r>
                        <w:r>
                          <w:t>í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BCC4A7" w14:textId="77777777" w:rsidR="00D076C0" w:rsidRDefault="00D076C0">
                        <w:pPr>
                          <w:spacing w:before="5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39D11854" w14:textId="77777777" w:rsidR="00D076C0" w:rsidRDefault="00000000">
                        <w:pPr>
                          <w:ind w:left="102" w:right="10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w w:val="9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on</w:t>
                        </w:r>
                        <w:r>
                          <w:rPr>
                            <w:i/>
                            <w:w w:val="99"/>
                          </w:rPr>
                          <w:t xml:space="preserve">g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đó</w:t>
                        </w:r>
                        <w:r>
                          <w:rPr>
                            <w:i/>
                            <w:w w:val="99"/>
                          </w:rPr>
                          <w:t>, k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hoá</w:t>
                        </w:r>
                        <w:r>
                          <w:rPr>
                            <w:i/>
                            <w:w w:val="99"/>
                          </w:rPr>
                          <w:t xml:space="preserve">n 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</w:t>
                        </w:r>
                        <w:r>
                          <w:rPr>
                            <w:i/>
                            <w:w w:val="99"/>
                          </w:rPr>
                          <w:t xml:space="preserve">eo </w:t>
                        </w:r>
                        <w:r>
                          <w:rPr>
                            <w:i/>
                            <w:spacing w:val="1"/>
                          </w:rPr>
                          <w:t>qu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đ</w:t>
                        </w:r>
                        <w:r>
                          <w:rPr>
                            <w:i/>
                            <w:w w:val="99"/>
                          </w:rPr>
                          <w:t>ị</w:t>
                        </w:r>
                        <w:r>
                          <w:rPr>
                            <w:i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i/>
                            <w:w w:val="99"/>
                          </w:rPr>
                          <w:t>h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9F2A4E" w14:textId="77777777" w:rsidR="00D076C0" w:rsidRDefault="00D076C0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626B95E" w14:textId="77777777" w:rsidR="00D076C0" w:rsidRDefault="00D076C0">
                        <w:pPr>
                          <w:spacing w:line="200" w:lineRule="exact"/>
                        </w:pPr>
                      </w:p>
                      <w:p w14:paraId="76A22C7A" w14:textId="77777777" w:rsidR="00D076C0" w:rsidRDefault="00D076C0">
                        <w:pPr>
                          <w:spacing w:line="200" w:lineRule="exact"/>
                        </w:pPr>
                      </w:p>
                      <w:p w14:paraId="469142A6" w14:textId="77777777" w:rsidR="00D076C0" w:rsidRDefault="00000000">
                        <w:pPr>
                          <w:ind w:left="316" w:right="211" w:hanging="72"/>
                        </w:pPr>
                        <w:r>
                          <w:t>Ki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 xml:space="preserve">h </w:t>
                        </w:r>
                        <w:r>
                          <w:rPr>
                            <w:spacing w:val="1"/>
                          </w:rPr>
                          <w:t>phí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B6BDBC" w14:textId="77777777" w:rsidR="00D076C0" w:rsidRDefault="00000000">
                        <w:pPr>
                          <w:spacing w:before="50"/>
                          <w:ind w:left="107" w:right="109" w:hanging="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w w:val="9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on</w:t>
                        </w:r>
                        <w:r>
                          <w:rPr>
                            <w:i/>
                            <w:w w:val="99"/>
                          </w:rPr>
                          <w:t xml:space="preserve">g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đó</w:t>
                        </w:r>
                        <w:r>
                          <w:rPr>
                            <w:i/>
                            <w:w w:val="99"/>
                          </w:rPr>
                          <w:t>, k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hoá</w:t>
                        </w:r>
                        <w:r>
                          <w:rPr>
                            <w:i/>
                            <w:w w:val="99"/>
                          </w:rPr>
                          <w:t xml:space="preserve">n 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</w:t>
                        </w:r>
                        <w:r>
                          <w:rPr>
                            <w:i/>
                            <w:w w:val="99"/>
                          </w:rPr>
                          <w:t xml:space="preserve">eo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qu</w:t>
                        </w:r>
                        <w:r>
                          <w:rPr>
                            <w:i/>
                            <w:w w:val="99"/>
                          </w:rPr>
                          <w:t>y</w:t>
                        </w:r>
                      </w:p>
                      <w:p w14:paraId="7699B08E" w14:textId="77777777" w:rsidR="00D076C0" w:rsidRDefault="00000000">
                        <w:pPr>
                          <w:ind w:left="230" w:right="232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đ</w:t>
                        </w:r>
                        <w:r>
                          <w:rPr>
                            <w:i/>
                            <w:w w:val="99"/>
                          </w:rPr>
                          <w:t>ị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i/>
                            <w:w w:val="99"/>
                          </w:rPr>
                          <w:t>h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1740EF" w14:textId="77777777" w:rsidR="00D076C0" w:rsidRDefault="00D076C0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422C259" w14:textId="77777777" w:rsidR="00D076C0" w:rsidRDefault="00D076C0">
                        <w:pPr>
                          <w:spacing w:line="200" w:lineRule="exact"/>
                        </w:pPr>
                      </w:p>
                      <w:p w14:paraId="7486D301" w14:textId="77777777" w:rsidR="00D076C0" w:rsidRDefault="00D076C0">
                        <w:pPr>
                          <w:spacing w:line="200" w:lineRule="exact"/>
                        </w:pPr>
                      </w:p>
                      <w:p w14:paraId="7359D0B6" w14:textId="77777777" w:rsidR="00D076C0" w:rsidRDefault="00000000">
                        <w:pPr>
                          <w:ind w:left="273" w:right="168" w:hanging="74"/>
                        </w:pPr>
                        <w:r>
                          <w:t>Ki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 xml:space="preserve">h </w:t>
                        </w:r>
                        <w:r>
                          <w:rPr>
                            <w:spacing w:val="1"/>
                          </w:rPr>
                          <w:t>phí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A8BFFD" w14:textId="77777777" w:rsidR="00D076C0" w:rsidRDefault="00000000">
                        <w:pPr>
                          <w:spacing w:before="50"/>
                          <w:ind w:left="152" w:right="152" w:hanging="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w w:val="9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on</w:t>
                        </w:r>
                        <w:r>
                          <w:rPr>
                            <w:i/>
                            <w:w w:val="99"/>
                          </w:rPr>
                          <w:t xml:space="preserve">g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đó</w:t>
                        </w:r>
                        <w:r>
                          <w:rPr>
                            <w:i/>
                            <w:w w:val="99"/>
                          </w:rPr>
                          <w:t>, k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hoá</w:t>
                        </w:r>
                        <w:r>
                          <w:rPr>
                            <w:i/>
                            <w:w w:val="99"/>
                          </w:rPr>
                          <w:t xml:space="preserve">n 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</w:t>
                        </w:r>
                        <w:r>
                          <w:rPr>
                            <w:i/>
                            <w:w w:val="99"/>
                          </w:rPr>
                          <w:t xml:space="preserve">eo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qu</w:t>
                        </w:r>
                        <w:r>
                          <w:rPr>
                            <w:i/>
                            <w:w w:val="99"/>
                          </w:rPr>
                          <w:t>y</w:t>
                        </w:r>
                      </w:p>
                      <w:p w14:paraId="7FDA4012" w14:textId="77777777" w:rsidR="00D076C0" w:rsidRDefault="00000000">
                        <w:pPr>
                          <w:ind w:left="276" w:right="275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đ</w:t>
                        </w:r>
                        <w:r>
                          <w:rPr>
                            <w:i/>
                            <w:w w:val="99"/>
                          </w:rPr>
                          <w:t>ị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i/>
                            <w:w w:val="99"/>
                          </w:rPr>
                          <w:t>h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D8F9B5" w14:textId="77777777" w:rsidR="00D076C0" w:rsidRDefault="00D076C0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8F088AC" w14:textId="77777777" w:rsidR="00D076C0" w:rsidRDefault="00D076C0">
                        <w:pPr>
                          <w:spacing w:line="200" w:lineRule="exact"/>
                        </w:pPr>
                      </w:p>
                      <w:p w14:paraId="0EB7E1F7" w14:textId="77777777" w:rsidR="00D076C0" w:rsidRDefault="00D076C0">
                        <w:pPr>
                          <w:spacing w:line="200" w:lineRule="exact"/>
                        </w:pPr>
                      </w:p>
                      <w:p w14:paraId="3F646C0A" w14:textId="77777777" w:rsidR="00D076C0" w:rsidRDefault="00000000">
                        <w:pPr>
                          <w:ind w:left="273" w:right="168" w:hanging="74"/>
                        </w:pPr>
                        <w:r>
                          <w:t>Ki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 xml:space="preserve">h </w:t>
                        </w:r>
                        <w:r>
                          <w:rPr>
                            <w:spacing w:val="1"/>
                          </w:rPr>
                          <w:t>phí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919507" w14:textId="77777777" w:rsidR="00D076C0" w:rsidRDefault="00000000">
                        <w:pPr>
                          <w:spacing w:before="50"/>
                          <w:ind w:left="96" w:right="98" w:hanging="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  <w:w w:val="99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on</w:t>
                        </w:r>
                        <w:r>
                          <w:rPr>
                            <w:i/>
                            <w:w w:val="99"/>
                          </w:rPr>
                          <w:t xml:space="preserve">g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đó</w:t>
                        </w:r>
                        <w:r>
                          <w:rPr>
                            <w:i/>
                            <w:w w:val="99"/>
                          </w:rPr>
                          <w:t>, k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hoá</w:t>
                        </w:r>
                        <w:r>
                          <w:rPr>
                            <w:i/>
                            <w:w w:val="99"/>
                          </w:rPr>
                          <w:t xml:space="preserve">n 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h</w:t>
                        </w:r>
                        <w:r>
                          <w:rPr>
                            <w:i/>
                            <w:w w:val="99"/>
                          </w:rPr>
                          <w:t xml:space="preserve">eo 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qu</w:t>
                        </w:r>
                        <w:r>
                          <w:rPr>
                            <w:i/>
                            <w:w w:val="99"/>
                          </w:rPr>
                          <w:t>y</w:t>
                        </w:r>
                      </w:p>
                      <w:p w14:paraId="0E0ED568" w14:textId="77777777" w:rsidR="00D076C0" w:rsidRDefault="00000000">
                        <w:pPr>
                          <w:ind w:left="230" w:right="233"/>
                          <w:jc w:val="center"/>
                        </w:pPr>
                        <w:r>
                          <w:rPr>
                            <w:i/>
                            <w:spacing w:val="1"/>
                            <w:w w:val="99"/>
                          </w:rPr>
                          <w:t>đ</w:t>
                        </w:r>
                        <w:r>
                          <w:rPr>
                            <w:i/>
                            <w:w w:val="99"/>
                          </w:rPr>
                          <w:t>ị</w:t>
                        </w:r>
                        <w:r>
                          <w:rPr>
                            <w:i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i/>
                            <w:w w:val="99"/>
                          </w:rPr>
                          <w:t>h</w:t>
                        </w:r>
                      </w:p>
                    </w:tc>
                    <w:tc>
                      <w:tcPr>
                        <w:tcW w:w="81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1DC288" w14:textId="77777777" w:rsidR="00D076C0" w:rsidRDefault="00D076C0"/>
                    </w:tc>
                    <w:tc>
                      <w:tcPr>
                        <w:tcW w:w="78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BCCDC0" w14:textId="77777777" w:rsidR="00D076C0" w:rsidRDefault="00D076C0"/>
                    </w:tc>
                    <w:tc>
                      <w:tcPr>
                        <w:tcW w:w="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2DF944" w14:textId="77777777" w:rsidR="00D076C0" w:rsidRDefault="00D076C0"/>
                    </w:tc>
                    <w:tc>
                      <w:tcPr>
                        <w:tcW w:w="70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C0A096" w14:textId="77777777" w:rsidR="00D076C0" w:rsidRDefault="00D076C0"/>
                    </w:tc>
                  </w:tr>
                  <w:tr w:rsidR="00D076C0" w14:paraId="2B4F3C05" w14:textId="77777777">
                    <w:trPr>
                      <w:trHeight w:hRule="exact" w:val="382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23B9CC" w14:textId="77777777" w:rsidR="00D076C0" w:rsidRDefault="00000000">
                        <w:pPr>
                          <w:spacing w:before="60"/>
                          <w:ind w:left="186" w:right="186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59B7ABB" w14:textId="77777777" w:rsidR="00D076C0" w:rsidRDefault="00000000">
                        <w:pPr>
                          <w:spacing w:before="60"/>
                          <w:ind w:left="1744" w:right="174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C05DE8" w14:textId="77777777" w:rsidR="00D076C0" w:rsidRDefault="00000000">
                        <w:pPr>
                          <w:spacing w:before="60"/>
                          <w:ind w:left="373" w:right="37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DF6CD1" w14:textId="77777777" w:rsidR="00D076C0" w:rsidRDefault="00000000">
                        <w:pPr>
                          <w:spacing w:before="60"/>
                          <w:ind w:left="375" w:right="37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5E581B" w14:textId="77777777" w:rsidR="00D076C0" w:rsidRDefault="00000000">
                        <w:pPr>
                          <w:spacing w:before="60"/>
                          <w:ind w:left="351" w:right="35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66D6E8" w14:textId="77777777" w:rsidR="00D076C0" w:rsidRDefault="00000000">
                        <w:pPr>
                          <w:spacing w:before="60"/>
                          <w:ind w:left="351" w:right="35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4F469D" w14:textId="77777777" w:rsidR="00D076C0" w:rsidRDefault="00000000">
                        <w:pPr>
                          <w:spacing w:before="60"/>
                          <w:ind w:left="308" w:right="30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54E80D" w14:textId="77777777" w:rsidR="00D076C0" w:rsidRDefault="00000000">
                        <w:pPr>
                          <w:spacing w:before="60"/>
                          <w:ind w:left="397" w:right="39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570D98" w14:textId="77777777" w:rsidR="00D076C0" w:rsidRDefault="00000000">
                        <w:pPr>
                          <w:spacing w:before="60"/>
                          <w:ind w:left="308" w:right="30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B15603" w14:textId="77777777" w:rsidR="00D076C0" w:rsidRDefault="00000000">
                        <w:pPr>
                          <w:spacing w:before="60"/>
                          <w:ind w:left="296" w:right="29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3D8A1B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E7FF8E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43CAF1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CD7004" w14:textId="77777777" w:rsidR="00D076C0" w:rsidRDefault="00D076C0"/>
                    </w:tc>
                  </w:tr>
                  <w:tr w:rsidR="00D076C0" w14:paraId="735B9363" w14:textId="77777777">
                    <w:trPr>
                      <w:trHeight w:hRule="exact" w:val="662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BE5B51" w14:textId="77777777" w:rsidR="00D076C0" w:rsidRDefault="00000000">
                        <w:pPr>
                          <w:spacing w:before="51"/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C2018D" w14:textId="77777777" w:rsidR="00D076C0" w:rsidRDefault="00000000">
                        <w:pPr>
                          <w:spacing w:before="48"/>
                          <w:ind w:left="110" w:right="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đ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iều 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a,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ảo sát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thập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số 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ệ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ô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 tác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ớ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C250DE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A53BE6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5F7CBEE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576086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1EC048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C36E8F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754D13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1AA5C0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55740B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5193CD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9FF617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B0A94B" w14:textId="77777777" w:rsidR="00D076C0" w:rsidRDefault="00D076C0"/>
                    </w:tc>
                  </w:tr>
                  <w:tr w:rsidR="00D076C0" w14:paraId="6126BE4A" w14:textId="77777777">
                    <w:trPr>
                      <w:trHeight w:hRule="exact" w:val="386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322199" w14:textId="77777777" w:rsidR="00D076C0" w:rsidRDefault="00000000">
                        <w:pPr>
                          <w:spacing w:before="48"/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3F9BF5" w14:textId="77777777" w:rsidR="00D076C0" w:rsidRDefault="00000000">
                        <w:pPr>
                          <w:spacing w:before="48"/>
                          <w:ind w:left="1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Hợp tác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ốc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tế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4EFABE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F624DD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F103F5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31A765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EF9BEB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3D5220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84619A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A131D3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016689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C76B6B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708C97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CE307B" w14:textId="77777777" w:rsidR="00D076C0" w:rsidRDefault="00D076C0"/>
                    </w:tc>
                  </w:tr>
                  <w:tr w:rsidR="00D076C0" w14:paraId="2BCB074A" w14:textId="77777777">
                    <w:trPr>
                      <w:trHeight w:hRule="exact" w:val="663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5F1465" w14:textId="77777777" w:rsidR="00D076C0" w:rsidRDefault="00000000">
                        <w:pPr>
                          <w:spacing w:before="48"/>
                          <w:ind w:left="187" w:right="18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9E35AB" w14:textId="77777777" w:rsidR="00D076C0" w:rsidRDefault="00000000">
                        <w:pPr>
                          <w:spacing w:before="48"/>
                          <w:ind w:left="110" w:right="4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 ra (n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sz w:val="24"/>
                            <w:szCs w:val="24"/>
                          </w:rPr>
                          <w:t>ớc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>n, số 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ười, số 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y, số 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ầ</w:t>
                        </w:r>
                        <w:r>
                          <w:rPr>
                            <w:sz w:val="24"/>
                            <w:szCs w:val="24"/>
                          </w:rPr>
                          <w:t>n, ...)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7DA5D4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4FA582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58D50DA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63B939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C5ADA1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A2BEDF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81527E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4691AE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4F74E3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43F68B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55F050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F10149" w14:textId="77777777" w:rsidR="00D076C0" w:rsidRDefault="00D076C0"/>
                    </w:tc>
                  </w:tr>
                  <w:tr w:rsidR="00D076C0" w14:paraId="49DD53D4" w14:textId="77777777">
                    <w:trPr>
                      <w:trHeight w:hRule="exact" w:val="662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E37D72" w14:textId="77777777" w:rsidR="00D076C0" w:rsidRDefault="00000000">
                        <w:pPr>
                          <w:spacing w:before="48"/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5056E9" w14:textId="77777777" w:rsidR="00D076C0" w:rsidRDefault="00000000">
                        <w:pPr>
                          <w:spacing w:before="48"/>
                          <w:ind w:left="110" w:right="42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Đo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n 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o (số 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ời, số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à</w:t>
                        </w:r>
                        <w:r>
                          <w:rPr>
                            <w:sz w:val="24"/>
                            <w:szCs w:val="24"/>
                          </w:rPr>
                          <w:t>y, số lần...)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22C99D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9D62E1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AE7279C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E7454C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5A1BDF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EC1ABE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CAE36E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83EF45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7EEAA8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FCF88A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D780E0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77FACD" w14:textId="77777777" w:rsidR="00D076C0" w:rsidRDefault="00D076C0"/>
                    </w:tc>
                  </w:tr>
                  <w:tr w:rsidR="00D076C0" w14:paraId="6D24528F" w14:textId="77777777">
                    <w:trPr>
                      <w:trHeight w:hRule="exact" w:val="384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E5BF30" w14:textId="77777777" w:rsidR="00D076C0" w:rsidRDefault="00000000">
                        <w:pPr>
                          <w:spacing w:before="48"/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E45FBD" w14:textId="77777777" w:rsidR="00D076C0" w:rsidRDefault="00000000">
                        <w:pPr>
                          <w:spacing w:before="48"/>
                          <w:ind w:left="1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ản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lý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639C48E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364ED6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7B13A7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ADB214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958863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9E1B53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8B256E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27C47A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A95C27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5412A38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FD8F51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7002B3" w14:textId="77777777" w:rsidR="00D076C0" w:rsidRDefault="00D076C0"/>
                    </w:tc>
                  </w:tr>
                  <w:tr w:rsidR="00D076C0" w14:paraId="199A118A" w14:textId="77777777">
                    <w:trPr>
                      <w:trHeight w:hRule="exact" w:val="386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80275F" w14:textId="77777777" w:rsidR="00D076C0" w:rsidRDefault="00000000">
                        <w:pPr>
                          <w:spacing w:before="51"/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731EE2" w14:textId="77777777" w:rsidR="00D076C0" w:rsidRDefault="00000000">
                        <w:pPr>
                          <w:spacing w:before="51"/>
                          <w:ind w:left="1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ph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í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iá,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ể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ội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ộ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74A6DC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3208D5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89B516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CF4E16F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79545C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A64323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6A56E6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94B6CE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35E36B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622688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6D251F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35D786" w14:textId="77777777" w:rsidR="00D076C0" w:rsidRDefault="00D076C0"/>
                    </w:tc>
                  </w:tr>
                  <w:tr w:rsidR="00D076C0" w14:paraId="1FDDBD35" w14:textId="77777777">
                    <w:trPr>
                      <w:trHeight w:hRule="exact" w:val="386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69F9726" w14:textId="77777777" w:rsidR="00D076C0" w:rsidRDefault="00D076C0"/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3767999" w14:textId="77777777" w:rsidR="00D076C0" w:rsidRDefault="00000000">
                        <w:pPr>
                          <w:spacing w:before="48"/>
                          <w:ind w:left="1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Chi phí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kiểm tra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nội bộ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23D8E5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449BD7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1B47FF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A5C0A7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DC974A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A4DCCF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B7AC78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604512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469656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023011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FAD950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6FA36F" w14:textId="77777777" w:rsidR="00D076C0" w:rsidRDefault="00D076C0"/>
                    </w:tc>
                  </w:tr>
                  <w:tr w:rsidR="00D076C0" w14:paraId="512FAA8E" w14:textId="77777777">
                    <w:trPr>
                      <w:trHeight w:hRule="exact" w:val="663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B0529A" w14:textId="77777777" w:rsidR="00D076C0" w:rsidRDefault="00D076C0"/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5DA833" w14:textId="77777777" w:rsidR="00D076C0" w:rsidRDefault="00000000">
                        <w:pPr>
                          <w:spacing w:before="48"/>
                          <w:ind w:left="110" w:right="7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phí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Hội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đồng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tự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sz w:val="24"/>
                            <w:szCs w:val="24"/>
                          </w:rPr>
                          <w:t>nh</w:t>
                        </w:r>
                        <w:r>
                          <w:rPr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giá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>t quả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đề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tài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ế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ó);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0A8698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DA356F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340B05B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BA3C0B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9E598C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DE41C1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8D4030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E43853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517530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096C48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F8BE8AF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6A7C4F" w14:textId="77777777" w:rsidR="00D076C0" w:rsidRDefault="00D076C0"/>
                    </w:tc>
                  </w:tr>
                  <w:tr w:rsidR="00D076C0" w14:paraId="179A7C4B" w14:textId="77777777">
                    <w:trPr>
                      <w:trHeight w:hRule="exact" w:val="662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AEEAD8" w14:textId="77777777" w:rsidR="00D076C0" w:rsidRDefault="00000000">
                        <w:pPr>
                          <w:spacing w:before="48"/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743177" w14:textId="77777777" w:rsidR="00D076C0" w:rsidRDefault="00000000">
                        <w:pPr>
                          <w:spacing w:before="48"/>
                          <w:ind w:left="110" w:righ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ả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ịch vụ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ê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oài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phụ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 vụ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oạt độ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iên c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ứ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9A89A1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9ED8CE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F01F4A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ED4C85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C9D8713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53A803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615933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A7D8C4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338582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95AFCE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865B0A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5F4302" w14:textId="77777777" w:rsidR="00D076C0" w:rsidRDefault="00D076C0"/>
                    </w:tc>
                  </w:tr>
                  <w:tr w:rsidR="00D076C0" w14:paraId="2EBC6187" w14:textId="77777777">
                    <w:trPr>
                      <w:trHeight w:hRule="exact" w:val="386"/>
                    </w:trPr>
                    <w:tc>
                      <w:tcPr>
                        <w:tcW w:w="5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9F178C" w14:textId="77777777" w:rsidR="00D076C0" w:rsidRDefault="00000000">
                        <w:pPr>
                          <w:spacing w:before="48"/>
                          <w:ind w:left="179" w:right="17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572895" w14:textId="77777777" w:rsidR="00D076C0" w:rsidRDefault="00000000">
                        <w:pPr>
                          <w:spacing w:before="48"/>
                          <w:ind w:left="1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Chi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kh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ác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BCA3FD" w14:textId="77777777" w:rsidR="00D076C0" w:rsidRDefault="00D076C0"/>
                    </w:tc>
                    <w:tc>
                      <w:tcPr>
                        <w:tcW w:w="9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EBDBCE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5C3ED6" w14:textId="77777777" w:rsidR="00D076C0" w:rsidRDefault="00D076C0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E358C8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D1BD9B" w14:textId="77777777" w:rsidR="00D076C0" w:rsidRDefault="00D076C0"/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63D20E" w14:textId="77777777" w:rsidR="00D076C0" w:rsidRDefault="00D076C0"/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7E288B" w14:textId="77777777" w:rsidR="00D076C0" w:rsidRDefault="00D076C0"/>
                    </w:tc>
                    <w:tc>
                      <w:tcPr>
                        <w:tcW w:w="90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E644F2" w14:textId="77777777" w:rsidR="00D076C0" w:rsidRDefault="00D076C0"/>
                    </w:tc>
                    <w:tc>
                      <w:tcPr>
                        <w:tcW w:w="8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EFD9B1" w14:textId="77777777" w:rsidR="00D076C0" w:rsidRDefault="00D076C0"/>
                    </w:tc>
                    <w:tc>
                      <w:tcPr>
                        <w:tcW w:w="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7F5D13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2292D1" w14:textId="77777777" w:rsidR="00D076C0" w:rsidRDefault="00D076C0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6751DC" w14:textId="77777777" w:rsidR="00D076C0" w:rsidRDefault="00D076C0"/>
                    </w:tc>
                  </w:tr>
                </w:tbl>
                <w:p w14:paraId="0BF65495" w14:textId="77777777" w:rsidR="00D076C0" w:rsidRDefault="00D076C0"/>
              </w:txbxContent>
            </v:textbox>
            <w10:wrap anchorx="page"/>
          </v:shape>
        </w:pict>
      </w:r>
      <w:r>
        <w:rPr>
          <w:i/>
          <w:sz w:val="24"/>
          <w:szCs w:val="24"/>
        </w:rPr>
        <w:t>Đ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ị: 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u đồng</w:t>
      </w:r>
    </w:p>
    <w:p w14:paraId="131774E6" w14:textId="77777777" w:rsidR="00D076C0" w:rsidRDefault="00D076C0">
      <w:pPr>
        <w:spacing w:line="100" w:lineRule="exact"/>
        <w:rPr>
          <w:sz w:val="10"/>
          <w:szCs w:val="10"/>
        </w:rPr>
      </w:pPr>
    </w:p>
    <w:p w14:paraId="05EC48BE" w14:textId="77777777" w:rsidR="00D076C0" w:rsidRDefault="00D076C0">
      <w:pPr>
        <w:spacing w:line="200" w:lineRule="exact"/>
      </w:pPr>
    </w:p>
    <w:p w14:paraId="54AF4271" w14:textId="77777777" w:rsidR="00D076C0" w:rsidRDefault="00D076C0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680"/>
        <w:gridCol w:w="946"/>
        <w:gridCol w:w="943"/>
        <w:gridCol w:w="900"/>
        <w:gridCol w:w="900"/>
        <w:gridCol w:w="811"/>
        <w:gridCol w:w="989"/>
        <w:gridCol w:w="811"/>
        <w:gridCol w:w="901"/>
        <w:gridCol w:w="816"/>
        <w:gridCol w:w="780"/>
        <w:gridCol w:w="708"/>
        <w:gridCol w:w="708"/>
      </w:tblGrid>
      <w:tr w:rsidR="00D076C0" w14:paraId="23DD9A1C" w14:textId="77777777">
        <w:trPr>
          <w:trHeight w:hRule="exact" w:val="406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94C356" w14:textId="77777777" w:rsidR="00D076C0" w:rsidRDefault="00D076C0">
            <w:pPr>
              <w:spacing w:line="200" w:lineRule="exact"/>
            </w:pPr>
          </w:p>
          <w:p w14:paraId="0016B5BA" w14:textId="77777777" w:rsidR="00D076C0" w:rsidRDefault="00D076C0">
            <w:pPr>
              <w:spacing w:line="200" w:lineRule="exact"/>
            </w:pPr>
          </w:p>
          <w:p w14:paraId="0246613D" w14:textId="77777777" w:rsidR="00D076C0" w:rsidRDefault="00D076C0">
            <w:pPr>
              <w:spacing w:line="200" w:lineRule="exact"/>
            </w:pPr>
          </w:p>
          <w:p w14:paraId="610D0B45" w14:textId="77777777" w:rsidR="00D076C0" w:rsidRDefault="00D076C0">
            <w:pPr>
              <w:spacing w:line="200" w:lineRule="exact"/>
            </w:pPr>
          </w:p>
          <w:p w14:paraId="4C7640B5" w14:textId="77777777" w:rsidR="00D076C0" w:rsidRDefault="00D076C0">
            <w:pPr>
              <w:spacing w:before="11" w:line="260" w:lineRule="exact"/>
              <w:rPr>
                <w:sz w:val="26"/>
                <w:szCs w:val="26"/>
              </w:rPr>
            </w:pPr>
          </w:p>
          <w:p w14:paraId="6F9D43EE" w14:textId="77777777" w:rsidR="00D076C0" w:rsidRDefault="00000000">
            <w:pPr>
              <w:ind w:left="15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7F43FC0A" w14:textId="77777777" w:rsidR="00D076C0" w:rsidRDefault="00000000">
            <w:pPr>
              <w:ind w:left="11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36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291220" w14:textId="77777777" w:rsidR="00D076C0" w:rsidRDefault="00D076C0">
            <w:pPr>
              <w:spacing w:line="200" w:lineRule="exact"/>
            </w:pPr>
          </w:p>
          <w:p w14:paraId="38A957A0" w14:textId="77777777" w:rsidR="00D076C0" w:rsidRDefault="00D076C0">
            <w:pPr>
              <w:spacing w:line="200" w:lineRule="exact"/>
            </w:pPr>
          </w:p>
          <w:p w14:paraId="539374A8" w14:textId="77777777" w:rsidR="00D076C0" w:rsidRDefault="00D076C0">
            <w:pPr>
              <w:spacing w:line="200" w:lineRule="exact"/>
            </w:pPr>
          </w:p>
          <w:p w14:paraId="5AEF4192" w14:textId="77777777" w:rsidR="00D076C0" w:rsidRDefault="00D076C0">
            <w:pPr>
              <w:spacing w:line="200" w:lineRule="exact"/>
            </w:pPr>
          </w:p>
          <w:p w14:paraId="27B37780" w14:textId="77777777" w:rsidR="00D076C0" w:rsidRDefault="00D076C0">
            <w:pPr>
              <w:spacing w:line="200" w:lineRule="exact"/>
            </w:pPr>
          </w:p>
          <w:p w14:paraId="2AFC2DD6" w14:textId="77777777" w:rsidR="00D076C0" w:rsidRDefault="00D076C0">
            <w:pPr>
              <w:spacing w:before="8" w:line="200" w:lineRule="exact"/>
            </w:pPr>
          </w:p>
          <w:p w14:paraId="27773765" w14:textId="77777777" w:rsidR="00D076C0" w:rsidRDefault="00000000">
            <w:pPr>
              <w:ind w:left="1325" w:right="13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213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4F090" w14:textId="77777777" w:rsidR="00D076C0" w:rsidRDefault="00000000">
            <w:pPr>
              <w:spacing w:before="58"/>
              <w:ind w:left="4505" w:right="45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Nguồn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vốn</w:t>
            </w:r>
          </w:p>
        </w:tc>
      </w:tr>
      <w:tr w:rsidR="00D076C0" w14:paraId="719BE629" w14:textId="77777777">
        <w:trPr>
          <w:trHeight w:hRule="exact" w:val="40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6DD6D4" w14:textId="77777777" w:rsidR="00D076C0" w:rsidRDefault="00D076C0"/>
        </w:tc>
        <w:tc>
          <w:tcPr>
            <w:tcW w:w="36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72E67" w14:textId="77777777" w:rsidR="00D076C0" w:rsidRDefault="00D076C0"/>
        </w:tc>
        <w:tc>
          <w:tcPr>
            <w:tcW w:w="720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DF6A" w14:textId="77777777" w:rsidR="00D076C0" w:rsidRDefault="00000000">
            <w:pPr>
              <w:spacing w:before="58"/>
              <w:ind w:left="2515" w:right="25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Ngân 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6AF9D" w14:textId="77777777" w:rsidR="00D076C0" w:rsidRDefault="00000000">
            <w:pPr>
              <w:spacing w:before="58"/>
              <w:ind w:left="1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Ngoài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gân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sá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à 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ư</w:t>
            </w:r>
            <w:r>
              <w:rPr>
                <w:b/>
                <w:spacing w:val="-1"/>
                <w:sz w:val="24"/>
                <w:szCs w:val="24"/>
              </w:rPr>
              <w:t>ớ</w:t>
            </w:r>
            <w:r>
              <w:rPr>
                <w:b/>
                <w:sz w:val="24"/>
                <w:szCs w:val="24"/>
              </w:rPr>
              <w:t>c</w:t>
            </w:r>
          </w:p>
        </w:tc>
      </w:tr>
      <w:tr w:rsidR="00D076C0" w14:paraId="44DB3300" w14:textId="77777777">
        <w:trPr>
          <w:trHeight w:hRule="exact" w:val="406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D9A1B8" w14:textId="77777777" w:rsidR="00D076C0" w:rsidRDefault="00D076C0"/>
        </w:tc>
        <w:tc>
          <w:tcPr>
            <w:tcW w:w="36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1DB5D5" w14:textId="77777777" w:rsidR="00D076C0" w:rsidRDefault="00D076C0"/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89BE" w14:textId="77777777" w:rsidR="00D076C0" w:rsidRDefault="00000000">
            <w:pPr>
              <w:spacing w:before="58"/>
              <w:ind w:left="633" w:right="6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FDF0" w14:textId="77777777" w:rsidR="00D076C0" w:rsidRDefault="00000000">
            <w:pPr>
              <w:spacing w:before="58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B7B3" w14:textId="77777777" w:rsidR="00D076C0" w:rsidRDefault="00000000">
            <w:pPr>
              <w:spacing w:before="58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F543A" w14:textId="77777777" w:rsidR="00D076C0" w:rsidRDefault="00000000">
            <w:pPr>
              <w:spacing w:before="58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 ba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2EF4D6" w14:textId="77777777" w:rsidR="00D076C0" w:rsidRDefault="00D076C0">
            <w:pPr>
              <w:spacing w:line="200" w:lineRule="exact"/>
            </w:pPr>
          </w:p>
          <w:p w14:paraId="70737F52" w14:textId="77777777" w:rsidR="00D076C0" w:rsidRDefault="00D076C0">
            <w:pPr>
              <w:spacing w:line="200" w:lineRule="exact"/>
            </w:pPr>
          </w:p>
          <w:p w14:paraId="19E854DE" w14:textId="77777777" w:rsidR="00D076C0" w:rsidRDefault="00D076C0">
            <w:pPr>
              <w:spacing w:line="200" w:lineRule="exact"/>
            </w:pPr>
          </w:p>
          <w:p w14:paraId="010C87AB" w14:textId="77777777" w:rsidR="00D076C0" w:rsidRDefault="00D076C0">
            <w:pPr>
              <w:spacing w:before="2" w:line="200" w:lineRule="exact"/>
            </w:pPr>
          </w:p>
          <w:p w14:paraId="58BD5561" w14:textId="77777777" w:rsidR="00D076C0" w:rsidRDefault="00000000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815529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66ACF2EA" w14:textId="77777777" w:rsidR="00D076C0" w:rsidRDefault="00D076C0">
            <w:pPr>
              <w:spacing w:line="200" w:lineRule="exact"/>
            </w:pPr>
          </w:p>
          <w:p w14:paraId="13EFDFF0" w14:textId="77777777" w:rsidR="00D076C0" w:rsidRDefault="00D076C0">
            <w:pPr>
              <w:spacing w:line="200" w:lineRule="exact"/>
            </w:pPr>
          </w:p>
          <w:p w14:paraId="746EC75C" w14:textId="77777777" w:rsidR="00D076C0" w:rsidRDefault="00000000">
            <w:pPr>
              <w:ind w:left="130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nh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E31812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1B1F49ED" w14:textId="77777777" w:rsidR="00D076C0" w:rsidRDefault="00D076C0">
            <w:pPr>
              <w:spacing w:line="200" w:lineRule="exact"/>
            </w:pPr>
          </w:p>
          <w:p w14:paraId="1A63C558" w14:textId="77777777" w:rsidR="00D076C0" w:rsidRDefault="00D076C0">
            <w:pPr>
              <w:spacing w:line="200" w:lineRule="exact"/>
            </w:pPr>
          </w:p>
          <w:p w14:paraId="009675F2" w14:textId="77777777" w:rsidR="00D076C0" w:rsidRDefault="00000000">
            <w:pPr>
              <w:ind w:left="189" w:right="76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378880" w14:textId="77777777" w:rsidR="00D076C0" w:rsidRDefault="00D076C0">
            <w:pPr>
              <w:spacing w:before="6" w:line="120" w:lineRule="exact"/>
              <w:rPr>
                <w:sz w:val="12"/>
                <w:szCs w:val="12"/>
              </w:rPr>
            </w:pPr>
          </w:p>
          <w:p w14:paraId="187C6A33" w14:textId="77777777" w:rsidR="00D076C0" w:rsidRDefault="00D076C0">
            <w:pPr>
              <w:spacing w:line="200" w:lineRule="exact"/>
            </w:pPr>
          </w:p>
          <w:p w14:paraId="7802E161" w14:textId="77777777" w:rsidR="00D076C0" w:rsidRDefault="00D076C0">
            <w:pPr>
              <w:spacing w:line="200" w:lineRule="exact"/>
            </w:pPr>
          </w:p>
          <w:p w14:paraId="218D4D4C" w14:textId="77777777" w:rsidR="00D076C0" w:rsidRDefault="00000000">
            <w:pPr>
              <w:ind w:left="96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m thứ ba</w:t>
            </w:r>
          </w:p>
        </w:tc>
      </w:tr>
      <w:tr w:rsidR="00D076C0" w14:paraId="4F7E7E47" w14:textId="77777777">
        <w:trPr>
          <w:trHeight w:hRule="exact" w:val="1488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7166" w14:textId="77777777" w:rsidR="00D076C0" w:rsidRDefault="00D076C0"/>
        </w:tc>
        <w:tc>
          <w:tcPr>
            <w:tcW w:w="36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B2D32" w14:textId="77777777" w:rsidR="00D076C0" w:rsidRDefault="00D076C0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BA85" w14:textId="77777777" w:rsidR="00D076C0" w:rsidRDefault="00D076C0">
            <w:pPr>
              <w:spacing w:line="200" w:lineRule="exact"/>
            </w:pPr>
          </w:p>
          <w:p w14:paraId="292D549D" w14:textId="77777777" w:rsidR="00D076C0" w:rsidRDefault="00D076C0">
            <w:pPr>
              <w:spacing w:line="200" w:lineRule="exact"/>
            </w:pPr>
          </w:p>
          <w:p w14:paraId="4B13CBC6" w14:textId="77777777" w:rsidR="00D076C0" w:rsidRDefault="00D076C0">
            <w:pPr>
              <w:spacing w:before="3" w:line="220" w:lineRule="exact"/>
              <w:rPr>
                <w:sz w:val="22"/>
                <w:szCs w:val="22"/>
              </w:rPr>
            </w:pPr>
          </w:p>
          <w:p w14:paraId="517D425F" w14:textId="77777777" w:rsidR="00D076C0" w:rsidRDefault="00000000">
            <w:pPr>
              <w:ind w:left="112"/>
            </w:pPr>
            <w:r>
              <w:t>Ki</w:t>
            </w:r>
            <w:r>
              <w:rPr>
                <w:spacing w:val="1"/>
              </w:rPr>
              <w:t>n</w:t>
            </w:r>
            <w:r>
              <w:t>h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ph</w:t>
            </w:r>
            <w:r>
              <w:t>í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0F60" w14:textId="77777777" w:rsidR="00D076C0" w:rsidRDefault="00D076C0">
            <w:pPr>
              <w:spacing w:before="3" w:line="160" w:lineRule="exact"/>
              <w:rPr>
                <w:sz w:val="16"/>
                <w:szCs w:val="16"/>
              </w:rPr>
            </w:pPr>
          </w:p>
          <w:p w14:paraId="2C22C00D" w14:textId="77777777" w:rsidR="00D076C0" w:rsidRDefault="00000000">
            <w:pPr>
              <w:ind w:left="102" w:right="101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</w:rPr>
              <w:t>qu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-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E74F5" w14:textId="77777777" w:rsidR="00D076C0" w:rsidRDefault="00D076C0">
            <w:pPr>
              <w:spacing w:before="8" w:line="100" w:lineRule="exact"/>
              <w:rPr>
                <w:sz w:val="10"/>
                <w:szCs w:val="10"/>
              </w:rPr>
            </w:pPr>
          </w:p>
          <w:p w14:paraId="2D49CAB9" w14:textId="77777777" w:rsidR="00D076C0" w:rsidRDefault="00D076C0">
            <w:pPr>
              <w:spacing w:line="200" w:lineRule="exact"/>
            </w:pPr>
          </w:p>
          <w:p w14:paraId="02F2EE62" w14:textId="77777777" w:rsidR="00D076C0" w:rsidRDefault="00D076C0">
            <w:pPr>
              <w:spacing w:line="200" w:lineRule="exact"/>
            </w:pPr>
          </w:p>
          <w:p w14:paraId="3CAFCA8B" w14:textId="77777777" w:rsidR="00D076C0" w:rsidRDefault="00000000">
            <w:pPr>
              <w:ind w:left="316" w:right="211" w:hanging="72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9FF08" w14:textId="77777777" w:rsidR="00D076C0" w:rsidRDefault="00000000">
            <w:pPr>
              <w:spacing w:before="47"/>
              <w:ind w:left="107" w:right="109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17B999CB" w14:textId="77777777" w:rsidR="00D076C0" w:rsidRDefault="00000000">
            <w:pPr>
              <w:ind w:left="230" w:right="232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DC9F3" w14:textId="77777777" w:rsidR="00D076C0" w:rsidRDefault="00D076C0">
            <w:pPr>
              <w:spacing w:before="8" w:line="100" w:lineRule="exact"/>
              <w:rPr>
                <w:sz w:val="10"/>
                <w:szCs w:val="10"/>
              </w:rPr>
            </w:pPr>
          </w:p>
          <w:p w14:paraId="31495AE0" w14:textId="77777777" w:rsidR="00D076C0" w:rsidRDefault="00D076C0">
            <w:pPr>
              <w:spacing w:line="200" w:lineRule="exact"/>
            </w:pPr>
          </w:p>
          <w:p w14:paraId="663016EB" w14:textId="77777777" w:rsidR="00D076C0" w:rsidRDefault="00D076C0">
            <w:pPr>
              <w:spacing w:line="200" w:lineRule="exact"/>
            </w:pPr>
          </w:p>
          <w:p w14:paraId="5DEC2384" w14:textId="77777777" w:rsidR="00D076C0" w:rsidRDefault="00000000">
            <w:pPr>
              <w:ind w:left="273" w:right="168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B593E" w14:textId="77777777" w:rsidR="00D076C0" w:rsidRDefault="00000000">
            <w:pPr>
              <w:spacing w:before="47"/>
              <w:ind w:left="152" w:right="152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7F3B74A3" w14:textId="77777777" w:rsidR="00D076C0" w:rsidRDefault="00000000">
            <w:pPr>
              <w:ind w:left="276" w:right="275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69E9B" w14:textId="77777777" w:rsidR="00D076C0" w:rsidRDefault="00D076C0">
            <w:pPr>
              <w:spacing w:before="8" w:line="100" w:lineRule="exact"/>
              <w:rPr>
                <w:sz w:val="10"/>
                <w:szCs w:val="10"/>
              </w:rPr>
            </w:pPr>
          </w:p>
          <w:p w14:paraId="5E2F70DB" w14:textId="77777777" w:rsidR="00D076C0" w:rsidRDefault="00D076C0">
            <w:pPr>
              <w:spacing w:line="200" w:lineRule="exact"/>
            </w:pPr>
          </w:p>
          <w:p w14:paraId="5D096583" w14:textId="77777777" w:rsidR="00D076C0" w:rsidRDefault="00D076C0">
            <w:pPr>
              <w:spacing w:line="200" w:lineRule="exact"/>
            </w:pPr>
          </w:p>
          <w:p w14:paraId="4C883844" w14:textId="77777777" w:rsidR="00D076C0" w:rsidRDefault="00000000">
            <w:pPr>
              <w:ind w:left="273" w:right="168" w:hanging="74"/>
            </w:pPr>
            <w:r>
              <w:t>Ki</w:t>
            </w:r>
            <w:r>
              <w:rPr>
                <w:spacing w:val="1"/>
              </w:rPr>
              <w:t>n</w:t>
            </w:r>
            <w:r>
              <w:t xml:space="preserve">h </w:t>
            </w:r>
            <w:r>
              <w:rPr>
                <w:spacing w:val="1"/>
              </w:rPr>
              <w:t>phí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7534" w14:textId="77777777" w:rsidR="00D076C0" w:rsidRDefault="00000000">
            <w:pPr>
              <w:spacing w:before="47"/>
              <w:ind w:left="95" w:right="98" w:hanging="2"/>
              <w:jc w:val="center"/>
            </w:pPr>
            <w:r>
              <w:rPr>
                <w:i/>
                <w:w w:val="99"/>
              </w:rPr>
              <w:t>T</w:t>
            </w:r>
            <w:r>
              <w:rPr>
                <w:i/>
                <w:spacing w:val="-1"/>
                <w:w w:val="99"/>
              </w:rPr>
              <w:t>r</w:t>
            </w:r>
            <w:r>
              <w:rPr>
                <w:i/>
                <w:spacing w:val="1"/>
                <w:w w:val="99"/>
              </w:rPr>
              <w:t>on</w:t>
            </w:r>
            <w:r>
              <w:rPr>
                <w:i/>
                <w:w w:val="99"/>
              </w:rPr>
              <w:t xml:space="preserve">g </w:t>
            </w:r>
            <w:r>
              <w:rPr>
                <w:i/>
                <w:spacing w:val="1"/>
                <w:w w:val="99"/>
              </w:rPr>
              <w:t>đó</w:t>
            </w:r>
            <w:r>
              <w:rPr>
                <w:i/>
                <w:w w:val="99"/>
              </w:rPr>
              <w:t>, k</w:t>
            </w:r>
            <w:r>
              <w:rPr>
                <w:i/>
                <w:spacing w:val="1"/>
                <w:w w:val="99"/>
              </w:rPr>
              <w:t>hoá</w:t>
            </w:r>
            <w:r>
              <w:rPr>
                <w:i/>
                <w:w w:val="99"/>
              </w:rPr>
              <w:t xml:space="preserve">n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</w:rPr>
              <w:t>t</w:t>
            </w:r>
            <w:r>
              <w:rPr>
                <w:i/>
                <w:spacing w:val="1"/>
                <w:w w:val="99"/>
              </w:rPr>
              <w:t>h</w:t>
            </w:r>
            <w:r>
              <w:rPr>
                <w:i/>
                <w:w w:val="99"/>
              </w:rPr>
              <w:t xml:space="preserve">eo </w:t>
            </w:r>
            <w:r>
              <w:rPr>
                <w:i/>
                <w:spacing w:val="1"/>
                <w:w w:val="99"/>
              </w:rPr>
              <w:t>qu</w:t>
            </w:r>
            <w:r>
              <w:rPr>
                <w:i/>
                <w:w w:val="99"/>
              </w:rPr>
              <w:t>y</w:t>
            </w:r>
          </w:p>
          <w:p w14:paraId="5113FFF7" w14:textId="77777777" w:rsidR="00D076C0" w:rsidRDefault="00000000">
            <w:pPr>
              <w:ind w:left="230" w:right="233"/>
              <w:jc w:val="center"/>
            </w:pPr>
            <w:r>
              <w:rPr>
                <w:i/>
                <w:spacing w:val="1"/>
                <w:w w:val="99"/>
              </w:rPr>
              <w:t>đ</w:t>
            </w:r>
            <w:r>
              <w:rPr>
                <w:i/>
                <w:w w:val="99"/>
              </w:rPr>
              <w:t>ị</w:t>
            </w:r>
            <w:r>
              <w:rPr>
                <w:i/>
                <w:spacing w:val="1"/>
                <w:w w:val="99"/>
              </w:rPr>
              <w:t>n</w:t>
            </w:r>
            <w:r>
              <w:rPr>
                <w:i/>
                <w:w w:val="99"/>
              </w:rPr>
              <w:t>h</w:t>
            </w:r>
          </w:p>
        </w:tc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F89CA" w14:textId="77777777" w:rsidR="00D076C0" w:rsidRDefault="00D076C0"/>
        </w:tc>
        <w:tc>
          <w:tcPr>
            <w:tcW w:w="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C2CF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F2A10" w14:textId="77777777" w:rsidR="00D076C0" w:rsidRDefault="00D076C0"/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D5763" w14:textId="77777777" w:rsidR="00D076C0" w:rsidRDefault="00D076C0"/>
        </w:tc>
      </w:tr>
      <w:tr w:rsidR="00D076C0" w14:paraId="50DCE5B4" w14:textId="77777777">
        <w:trPr>
          <w:trHeight w:hRule="exact" w:val="38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59D0" w14:textId="77777777" w:rsidR="00D076C0" w:rsidRDefault="00D076C0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5493E" w14:textId="77777777" w:rsidR="00D076C0" w:rsidRDefault="00000000">
            <w:pPr>
              <w:spacing w:before="5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Hội thảo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7B0B5" w14:textId="77777777" w:rsidR="00D076C0" w:rsidRDefault="00D076C0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D9C9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B92E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1E649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C70CA" w14:textId="77777777" w:rsidR="00D076C0" w:rsidRDefault="00D076C0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A902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9157" w14:textId="77777777" w:rsidR="00D076C0" w:rsidRDefault="00D076C0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6163" w14:textId="77777777" w:rsidR="00D076C0" w:rsidRDefault="00D076C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084E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F5D32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71E3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F99D2" w14:textId="77777777" w:rsidR="00D076C0" w:rsidRDefault="00D076C0"/>
        </w:tc>
      </w:tr>
      <w:tr w:rsidR="00D076C0" w14:paraId="2F52B9CD" w14:textId="77777777">
        <w:trPr>
          <w:trHeight w:hRule="exact" w:val="6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111E" w14:textId="77777777" w:rsidR="00D076C0" w:rsidRDefault="00D076C0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E86DC" w14:textId="77777777" w:rsidR="00D076C0" w:rsidRDefault="00000000">
            <w:pPr>
              <w:spacing w:before="48"/>
              <w:ind w:left="110" w:right="5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n, 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tài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,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phòng ph</w:t>
            </w:r>
            <w:r>
              <w:rPr>
                <w:spacing w:val="-1"/>
                <w:sz w:val="24"/>
                <w:szCs w:val="24"/>
              </w:rPr>
              <w:t>ẩ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hông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l</w:t>
            </w:r>
            <w:r>
              <w:rPr>
                <w:spacing w:val="-1"/>
                <w:sz w:val="24"/>
                <w:szCs w:val="24"/>
              </w:rPr>
              <w:t>iê</w:t>
            </w:r>
            <w:r>
              <w:rPr>
                <w:sz w:val="24"/>
                <w:szCs w:val="24"/>
              </w:rPr>
              <w:t>n lạc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9364" w14:textId="77777777" w:rsidR="00D076C0" w:rsidRDefault="00D076C0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B4BA2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3356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2788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7C92" w14:textId="77777777" w:rsidR="00D076C0" w:rsidRDefault="00D076C0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FEA05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19AC2" w14:textId="77777777" w:rsidR="00D076C0" w:rsidRDefault="00D076C0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ACF42" w14:textId="77777777" w:rsidR="00D076C0" w:rsidRDefault="00D076C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D518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C37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AE26D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4CA8" w14:textId="77777777" w:rsidR="00D076C0" w:rsidRDefault="00D076C0"/>
        </w:tc>
      </w:tr>
      <w:tr w:rsidR="00D076C0" w14:paraId="30120180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AF30" w14:textId="77777777" w:rsidR="00D076C0" w:rsidRDefault="00D076C0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38361" w14:textId="77777777" w:rsidR="00D076C0" w:rsidRDefault="00000000">
            <w:pPr>
              <w:spacing w:before="48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Dị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tài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E9E4" w14:textId="77777777" w:rsidR="00D076C0" w:rsidRDefault="00D076C0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BEE0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75232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1232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CD53" w14:textId="77777777" w:rsidR="00D076C0" w:rsidRDefault="00D076C0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B5BA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892D7" w14:textId="77777777" w:rsidR="00D076C0" w:rsidRDefault="00D076C0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F5BB" w14:textId="77777777" w:rsidR="00D076C0" w:rsidRDefault="00D076C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E68C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33A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0FEB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26F3B" w14:textId="77777777" w:rsidR="00D076C0" w:rsidRDefault="00D076C0"/>
        </w:tc>
      </w:tr>
      <w:tr w:rsidR="00D076C0" w14:paraId="5FA07C44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067E3" w14:textId="77777777" w:rsidR="00D076C0" w:rsidRDefault="00D076C0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47E0" w14:textId="77777777" w:rsidR="00D076C0" w:rsidRDefault="00000000">
            <w:pPr>
              <w:spacing w:before="48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86977" w14:textId="77777777" w:rsidR="00D076C0" w:rsidRDefault="00D076C0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2D544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8624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2F742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47332" w14:textId="77777777" w:rsidR="00D076C0" w:rsidRDefault="00D076C0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254C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7B02B" w14:textId="77777777" w:rsidR="00D076C0" w:rsidRDefault="00D076C0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E607A" w14:textId="77777777" w:rsidR="00D076C0" w:rsidRDefault="00D076C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7EFBA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9061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C2F7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B3C99" w14:textId="77777777" w:rsidR="00D076C0" w:rsidRDefault="00D076C0"/>
        </w:tc>
      </w:tr>
      <w:tr w:rsidR="00D076C0" w14:paraId="3ABA536D" w14:textId="77777777">
        <w:trPr>
          <w:trHeight w:hRule="exact" w:val="38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C2FDF" w14:textId="77777777" w:rsidR="00D076C0" w:rsidRDefault="00D076C0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3874" w14:textId="77777777" w:rsidR="00D076C0" w:rsidRDefault="00000000">
            <w:pPr>
              <w:spacing w:before="48"/>
              <w:ind w:left="1483" w:right="14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Cộng: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3AE0E" w14:textId="77777777" w:rsidR="00D076C0" w:rsidRDefault="00D076C0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28EE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DDC6" w14:textId="77777777" w:rsidR="00D076C0" w:rsidRDefault="00D076C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7F4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B303B" w14:textId="77777777" w:rsidR="00D076C0" w:rsidRDefault="00D076C0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61331" w14:textId="77777777" w:rsidR="00D076C0" w:rsidRDefault="00D076C0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E46B" w14:textId="77777777" w:rsidR="00D076C0" w:rsidRDefault="00D076C0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99764" w14:textId="77777777" w:rsidR="00D076C0" w:rsidRDefault="00D076C0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1B759" w14:textId="77777777" w:rsidR="00D076C0" w:rsidRDefault="00D076C0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3B596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16D4" w14:textId="77777777" w:rsidR="00D076C0" w:rsidRDefault="00D076C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AACF6" w14:textId="77777777" w:rsidR="00D076C0" w:rsidRDefault="00D076C0"/>
        </w:tc>
      </w:tr>
    </w:tbl>
    <w:p w14:paraId="191F5265" w14:textId="77777777" w:rsidR="00D076C0" w:rsidRDefault="00D076C0">
      <w:pPr>
        <w:sectPr w:rsidR="00D076C0">
          <w:pgSz w:w="16860" w:h="11920" w:orient="landscape"/>
          <w:pgMar w:top="780" w:right="1080" w:bottom="280" w:left="1080" w:header="750" w:footer="0" w:gutter="0"/>
          <w:cols w:space="720"/>
        </w:sectPr>
      </w:pPr>
    </w:p>
    <w:p w14:paraId="61A89F57" w14:textId="77777777" w:rsidR="00D076C0" w:rsidRDefault="00D076C0">
      <w:pPr>
        <w:spacing w:line="200" w:lineRule="exact"/>
      </w:pPr>
    </w:p>
    <w:p w14:paraId="1CF5C4B8" w14:textId="77777777" w:rsidR="00D076C0" w:rsidRDefault="00D076C0">
      <w:pPr>
        <w:spacing w:before="16" w:line="240" w:lineRule="exact"/>
        <w:rPr>
          <w:sz w:val="24"/>
          <w:szCs w:val="24"/>
        </w:rPr>
        <w:sectPr w:rsidR="00D076C0">
          <w:headerReference w:type="default" r:id="rId14"/>
          <w:pgSz w:w="11920" w:h="16860"/>
          <w:pgMar w:top="860" w:right="880" w:bottom="280" w:left="1160" w:header="677" w:footer="0" w:gutter="0"/>
          <w:pgNumType w:start="1"/>
          <w:cols w:space="720"/>
        </w:sectPr>
      </w:pPr>
    </w:p>
    <w:p w14:paraId="1B8880D7" w14:textId="77777777" w:rsidR="00D076C0" w:rsidRDefault="00D076C0">
      <w:pPr>
        <w:spacing w:before="5" w:line="100" w:lineRule="exact"/>
        <w:rPr>
          <w:sz w:val="11"/>
          <w:szCs w:val="11"/>
        </w:rPr>
      </w:pPr>
    </w:p>
    <w:p w14:paraId="5EC38235" w14:textId="77777777" w:rsidR="00D076C0" w:rsidRDefault="00D076C0">
      <w:pPr>
        <w:spacing w:line="200" w:lineRule="exact"/>
      </w:pPr>
    </w:p>
    <w:p w14:paraId="0D671DBF" w14:textId="77777777" w:rsidR="00D076C0" w:rsidRDefault="00D076C0">
      <w:pPr>
        <w:spacing w:line="200" w:lineRule="exact"/>
      </w:pPr>
    </w:p>
    <w:p w14:paraId="0A9210CC" w14:textId="6007C170" w:rsidR="00414F0E" w:rsidRDefault="00414F0E" w:rsidP="00DA55B5">
      <w:pPr>
        <w:spacing w:before="29"/>
      </w:pPr>
    </w:p>
    <w:sectPr w:rsidR="00414F0E" w:rsidSect="00DA55B5">
      <w:headerReference w:type="default" r:id="rId15"/>
      <w:type w:val="continuous"/>
      <w:pgSz w:w="11920" w:h="16860"/>
      <w:pgMar w:top="620" w:right="880" w:bottom="280" w:left="1160" w:header="720" w:footer="720" w:gutter="0"/>
      <w:cols w:num="2" w:space="720" w:equalWidth="0">
        <w:col w:w="6051" w:space="576"/>
        <w:col w:w="32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56F5" w14:textId="77777777" w:rsidR="00EA7C04" w:rsidRDefault="00EA7C04">
      <w:r>
        <w:separator/>
      </w:r>
    </w:p>
  </w:endnote>
  <w:endnote w:type="continuationSeparator" w:id="0">
    <w:p w14:paraId="18742C89" w14:textId="77777777" w:rsidR="00EA7C04" w:rsidRDefault="00EA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71DF" w14:textId="77777777" w:rsidR="00EA7C04" w:rsidRDefault="00EA7C04">
      <w:r>
        <w:separator/>
      </w:r>
    </w:p>
  </w:footnote>
  <w:footnote w:type="continuationSeparator" w:id="0">
    <w:p w14:paraId="6360EFF6" w14:textId="77777777" w:rsidR="00EA7C04" w:rsidRDefault="00EA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67DA" w14:textId="77777777" w:rsidR="00D076C0" w:rsidRDefault="00000000">
    <w:pPr>
      <w:spacing w:line="40" w:lineRule="exact"/>
      <w:rPr>
        <w:sz w:val="4"/>
        <w:szCs w:val="4"/>
      </w:rPr>
    </w:pPr>
    <w:r>
      <w:pict w14:anchorId="2DE3A64C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6.85pt;margin-top:34.45pt;width:16pt;height:14pt;z-index:-35606;mso-position-horizontal-relative:page;mso-position-vertical-relative:page" filled="f" stroked="f">
          <v:textbox inset="0,0,0,0">
            <w:txbxContent>
              <w:p w14:paraId="16B4C42D" w14:textId="77777777" w:rsidR="00D076C0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DEAEB" w14:textId="77777777" w:rsidR="00D076C0" w:rsidRDefault="00000000">
    <w:pPr>
      <w:spacing w:line="200" w:lineRule="exact"/>
    </w:pPr>
    <w:r>
      <w:pict w14:anchorId="116F7978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6.85pt;margin-top:34.45pt;width:16pt;height:14pt;z-index:-35605;mso-position-horizontal-relative:page;mso-position-vertical-relative:page" filled="f" stroked="f">
          <v:textbox inset="0,0,0,0">
            <w:txbxContent>
              <w:p w14:paraId="5CC071FD" w14:textId="77777777" w:rsidR="00D076C0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B88D" w14:textId="77777777" w:rsidR="00D076C0" w:rsidRDefault="00D076C0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D30B" w14:textId="77777777" w:rsidR="00D076C0" w:rsidRDefault="00000000">
    <w:pPr>
      <w:spacing w:line="40" w:lineRule="exact"/>
      <w:rPr>
        <w:sz w:val="4"/>
        <w:szCs w:val="4"/>
      </w:rPr>
    </w:pPr>
    <w:r>
      <w:pict w14:anchorId="7C93AB7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01.6pt;margin-top:34.45pt;width:16pt;height:14pt;z-index:-35604;mso-position-horizontal-relative:page;mso-position-vertical-relative:page" filled="f" stroked="f">
          <v:textbox inset="0,0,0,0">
            <w:txbxContent>
              <w:p w14:paraId="3EEEFAEF" w14:textId="77777777" w:rsidR="00D076C0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0AD2" w14:textId="77777777" w:rsidR="00D076C0" w:rsidRDefault="00D076C0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4057" w14:textId="77777777" w:rsidR="00D076C0" w:rsidRDefault="00000000">
    <w:pPr>
      <w:spacing w:line="200" w:lineRule="exact"/>
    </w:pPr>
    <w:r>
      <w:pict w14:anchorId="4826AB68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9.85pt;margin-top:34.45pt;width:10pt;height:14pt;z-index:-35603;mso-position-horizontal-relative:page;mso-position-vertical-relative:page" filled="f" stroked="f">
          <v:textbox inset="0,0,0,0">
            <w:txbxContent>
              <w:p w14:paraId="1378151B" w14:textId="77777777" w:rsidR="00D076C0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05F7" w14:textId="77777777" w:rsidR="00D076C0" w:rsidRDefault="00000000">
    <w:pPr>
      <w:spacing w:line="40" w:lineRule="exact"/>
      <w:rPr>
        <w:sz w:val="4"/>
        <w:szCs w:val="4"/>
      </w:rPr>
    </w:pPr>
    <w:r>
      <w:pict w14:anchorId="0E8A9C43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3pt;margin-top:36.5pt;width:16pt;height:14pt;z-index:-35602;mso-position-horizontal-relative:page;mso-position-vertical-relative:page" filled="f" stroked="f">
          <v:textbox inset="0,0,0,0">
            <w:txbxContent>
              <w:p w14:paraId="08A11E93" w14:textId="77777777" w:rsidR="00D076C0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1102" w14:textId="77777777" w:rsidR="00D076C0" w:rsidRDefault="00000000">
    <w:pPr>
      <w:spacing w:line="200" w:lineRule="exact"/>
    </w:pPr>
    <w:r>
      <w:pict w14:anchorId="769963E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9.35pt;margin-top:36.8pt;width:11pt;height:16.05pt;z-index:-35601;mso-position-horizontal-relative:page;mso-position-vertical-relative:page" filled="f" stroked="f">
          <v:textbox inset="0,0,0,0">
            <w:txbxContent>
              <w:p w14:paraId="39F1F635" w14:textId="77777777" w:rsidR="00D076C0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E9AA" w14:textId="77777777" w:rsidR="00D076C0" w:rsidRDefault="00000000">
    <w:pPr>
      <w:spacing w:line="80" w:lineRule="exact"/>
      <w:rPr>
        <w:sz w:val="8"/>
        <w:szCs w:val="8"/>
      </w:rPr>
    </w:pPr>
    <w:r>
      <w:pict w14:anchorId="1073D2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6.8pt;width:18.15pt;height:16.05pt;z-index:-35590;mso-position-horizontal-relative:page;mso-position-vertical-relative:page" filled="f" stroked="f">
          <v:textbox inset="0,0,0,0">
            <w:txbxContent>
              <w:p w14:paraId="68FBFB6A" w14:textId="77777777" w:rsidR="00D076C0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150F9"/>
    <w:multiLevelType w:val="multilevel"/>
    <w:tmpl w:val="551466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916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5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C0"/>
    <w:rsid w:val="00292A9A"/>
    <w:rsid w:val="0030132C"/>
    <w:rsid w:val="00414F0E"/>
    <w:rsid w:val="00433FFE"/>
    <w:rsid w:val="004A6D8B"/>
    <w:rsid w:val="004C0737"/>
    <w:rsid w:val="004D6785"/>
    <w:rsid w:val="00552ED2"/>
    <w:rsid w:val="00577B9B"/>
    <w:rsid w:val="006A65B8"/>
    <w:rsid w:val="00701BFD"/>
    <w:rsid w:val="007548D2"/>
    <w:rsid w:val="00875A31"/>
    <w:rsid w:val="008D0370"/>
    <w:rsid w:val="00935F66"/>
    <w:rsid w:val="00A06B63"/>
    <w:rsid w:val="00B3059F"/>
    <w:rsid w:val="00BD2016"/>
    <w:rsid w:val="00BE3D9C"/>
    <w:rsid w:val="00D076C0"/>
    <w:rsid w:val="00D26E2F"/>
    <w:rsid w:val="00DA55B5"/>
    <w:rsid w:val="00EA7C04"/>
    <w:rsid w:val="00EB7E19"/>
    <w:rsid w:val="00ED2719"/>
    <w:rsid w:val="00F14060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10"/>
    <o:shapelayout v:ext="edit">
      <o:idmap v:ext="edit" data="2,3,4"/>
    </o:shapelayout>
  </w:shapeDefaults>
  <w:decimalSymbol w:val="."/>
  <w:listSeparator w:val=","/>
  <w14:docId w14:val="0D7FB173"/>
  <w15:docId w15:val="{BB4AFE38-BFB2-404C-AA6D-438BA9C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59</Pages>
  <Words>11038</Words>
  <Characters>62921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Dell</cp:lastModifiedBy>
  <cp:revision>15</cp:revision>
  <dcterms:created xsi:type="dcterms:W3CDTF">2025-03-27T07:35:00Z</dcterms:created>
  <dcterms:modified xsi:type="dcterms:W3CDTF">2025-09-11T08:22:00Z</dcterms:modified>
</cp:coreProperties>
</file>