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0D8B" w14:textId="77777777" w:rsidR="00094649" w:rsidRDefault="00094649">
      <w:pPr>
        <w:spacing w:line="200" w:lineRule="exact"/>
      </w:pPr>
    </w:p>
    <w:p w14:paraId="61A47F29" w14:textId="77777777" w:rsidR="00094649" w:rsidRDefault="00094649">
      <w:pPr>
        <w:spacing w:before="2" w:line="220" w:lineRule="exact"/>
        <w:rPr>
          <w:sz w:val="22"/>
          <w:szCs w:val="22"/>
        </w:rPr>
      </w:pPr>
    </w:p>
    <w:p w14:paraId="7EAF36DC" w14:textId="77777777" w:rsidR="00094649" w:rsidRDefault="00000000">
      <w:pPr>
        <w:spacing w:before="24"/>
        <w:ind w:left="4328" w:right="424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hụ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I</w:t>
      </w:r>
    </w:p>
    <w:p w14:paraId="22D89680" w14:textId="77777777" w:rsidR="00094649" w:rsidRDefault="00094649">
      <w:pPr>
        <w:spacing w:line="120" w:lineRule="exact"/>
        <w:rPr>
          <w:sz w:val="12"/>
          <w:szCs w:val="12"/>
        </w:rPr>
      </w:pPr>
    </w:p>
    <w:p w14:paraId="6A127AA6" w14:textId="77777777" w:rsidR="00094649" w:rsidRDefault="00000000">
      <w:pPr>
        <w:ind w:left="3445" w:right="3363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Ụ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BI</w:t>
      </w:r>
      <w:r>
        <w:rPr>
          <w:b/>
          <w:spacing w:val="-2"/>
          <w:sz w:val="28"/>
          <w:szCs w:val="28"/>
        </w:rPr>
        <w:t>Ể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Ẫ</w:t>
      </w:r>
      <w:r>
        <w:rPr>
          <w:b/>
          <w:sz w:val="28"/>
          <w:szCs w:val="28"/>
        </w:rPr>
        <w:t>U</w:t>
      </w:r>
    </w:p>
    <w:p w14:paraId="2D314C45" w14:textId="798CA387" w:rsidR="00B13D1F" w:rsidRDefault="00000000" w:rsidP="00B13D1F">
      <w:pPr>
        <w:spacing w:before="2"/>
        <w:ind w:left="622" w:right="539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 xml:space="preserve">nh 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iá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ệm t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kết quả thực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nh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 vụ 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2"/>
          <w:sz w:val="28"/>
          <w:szCs w:val="28"/>
        </w:rPr>
        <w:t>ọ</w:t>
      </w:r>
      <w:r>
        <w:rPr>
          <w:b/>
          <w:sz w:val="28"/>
          <w:szCs w:val="28"/>
        </w:rPr>
        <w:t>c và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z w:val="28"/>
          <w:szCs w:val="28"/>
        </w:rPr>
        <w:t>hệ</w:t>
      </w:r>
    </w:p>
    <w:p w14:paraId="6CA81457" w14:textId="77777777" w:rsidR="00B13D1F" w:rsidRPr="00B13D1F" w:rsidRDefault="00B13D1F" w:rsidP="00B13D1F">
      <w:pPr>
        <w:spacing w:before="2"/>
        <w:ind w:left="622" w:right="539"/>
        <w:jc w:val="center"/>
        <w:rPr>
          <w:i/>
          <w:sz w:val="28"/>
          <w:szCs w:val="28"/>
        </w:rPr>
      </w:pPr>
      <w:r w:rsidRPr="00B13D1F">
        <w:rPr>
          <w:i/>
          <w:sz w:val="28"/>
          <w:szCs w:val="28"/>
        </w:rPr>
        <w:t>(Kèm theo Quy định số          QĐ-ĐHQB ngày       tháng   9 năm 2025</w:t>
      </w:r>
      <w:r w:rsidRPr="00B13D1F">
        <w:rPr>
          <w:sz w:val="28"/>
          <w:szCs w:val="28"/>
        </w:rPr>
        <w:t xml:space="preserve"> </w:t>
      </w:r>
      <w:r w:rsidRPr="00B13D1F">
        <w:rPr>
          <w:i/>
          <w:sz w:val="28"/>
          <w:szCs w:val="28"/>
        </w:rPr>
        <w:t xml:space="preserve">của </w:t>
      </w:r>
    </w:p>
    <w:p w14:paraId="2CB1F3AB" w14:textId="74303C77" w:rsidR="00094649" w:rsidRPr="00B13D1F" w:rsidRDefault="00B13D1F" w:rsidP="00B13D1F">
      <w:pPr>
        <w:spacing w:before="2"/>
        <w:ind w:left="622" w:right="539"/>
        <w:jc w:val="center"/>
        <w:rPr>
          <w:sz w:val="28"/>
          <w:szCs w:val="28"/>
        </w:rPr>
      </w:pPr>
      <w:r w:rsidRPr="00B13D1F">
        <w:rPr>
          <w:i/>
          <w:sz w:val="28"/>
          <w:szCs w:val="28"/>
        </w:rPr>
        <w:t>Hiệu trưởng Trường Đại học Quảng Bình</w:t>
      </w:r>
      <w:r>
        <w:rPr>
          <w:sz w:val="28"/>
          <w:szCs w:val="28"/>
        </w:rPr>
        <w:t>)</w:t>
      </w:r>
    </w:p>
    <w:p w14:paraId="41DDBF29" w14:textId="44F5B4E9" w:rsidR="00094649" w:rsidRDefault="00B13D1F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56" behindDoc="0" locked="0" layoutInCell="1" allowOverlap="1" wp14:anchorId="212A2A36" wp14:editId="089682A7">
                <wp:simplePos x="0" y="0"/>
                <wp:positionH relativeFrom="column">
                  <wp:posOffset>1783080</wp:posOffset>
                </wp:positionH>
                <wp:positionV relativeFrom="paragraph">
                  <wp:posOffset>24130</wp:posOffset>
                </wp:positionV>
                <wp:extent cx="2781300" cy="15240"/>
                <wp:effectExtent l="0" t="0" r="19050" b="22860"/>
                <wp:wrapNone/>
                <wp:docPr id="17498700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09143" id="Straight Connector 1" o:spid="_x0000_s1026" style="position:absolute;flip:y;z-index:503314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1.9pt" to="359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" strokecolor="black [3040]"/>
            </w:pict>
          </mc:Fallback>
        </mc:AlternateContent>
      </w:r>
    </w:p>
    <w:p w14:paraId="72FB7224" w14:textId="77777777" w:rsidR="00094649" w:rsidRDefault="00094649">
      <w:pPr>
        <w:spacing w:line="200" w:lineRule="exact"/>
      </w:pPr>
    </w:p>
    <w:p w14:paraId="3356BEA6" w14:textId="77777777" w:rsidR="00094649" w:rsidRDefault="00094649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2722"/>
        <w:gridCol w:w="6212"/>
      </w:tblGrid>
      <w:tr w:rsidR="00094649" w14:paraId="46100552" w14:textId="77777777">
        <w:trPr>
          <w:trHeight w:hRule="exact" w:val="55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CAB9E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9B0808D" w14:textId="77777777" w:rsidR="00094649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064E1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86B0CC5" w14:textId="77777777" w:rsidR="00094649" w:rsidRDefault="00000000">
            <w:pPr>
              <w:ind w:left="879" w:right="88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Ký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hiệu</w:t>
            </w:r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58CF4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548D26A2" w14:textId="77777777" w:rsidR="00094649" w:rsidRDefault="00000000">
            <w:pPr>
              <w:ind w:left="2293" w:right="230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biểu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m</w:t>
            </w:r>
            <w:r>
              <w:rPr>
                <w:b/>
                <w:w w:val="99"/>
                <w:sz w:val="26"/>
                <w:szCs w:val="26"/>
              </w:rPr>
              <w:t>ẫu</w:t>
            </w:r>
          </w:p>
        </w:tc>
      </w:tr>
      <w:tr w:rsidR="00094649" w14:paraId="48863712" w14:textId="77777777">
        <w:trPr>
          <w:trHeight w:hRule="exact" w:val="55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8E6EA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DAF8DD4" w14:textId="77777777" w:rsidR="00094649" w:rsidRDefault="00000000">
            <w:pPr>
              <w:ind w:left="289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0CA5F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54C05582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VI.01-</w:t>
            </w:r>
            <w:proofErr w:type="gramStart"/>
            <w:r>
              <w:rPr>
                <w:sz w:val="26"/>
                <w:szCs w:val="26"/>
              </w:rPr>
              <w:t>CV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ĐNNT</w:t>
            </w:r>
            <w:proofErr w:type="gramEnd"/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4280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90D2661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hiệm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</w:p>
        </w:tc>
      </w:tr>
      <w:tr w:rsidR="00094649" w14:paraId="6C72C20F" w14:textId="77777777">
        <w:trPr>
          <w:trHeight w:hRule="exact" w:val="547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B9397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5159F0D4" w14:textId="77777777" w:rsidR="00094649" w:rsidRDefault="00000000">
            <w:pPr>
              <w:ind w:left="289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8E137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264B98B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VI.02-</w:t>
            </w:r>
            <w:proofErr w:type="gramStart"/>
            <w:r>
              <w:rPr>
                <w:sz w:val="26"/>
                <w:szCs w:val="26"/>
              </w:rPr>
              <w:t>BC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THNV</w:t>
            </w:r>
            <w:proofErr w:type="gramEnd"/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EFD0A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EAE36A2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uả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iệm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</w:p>
        </w:tc>
      </w:tr>
      <w:tr w:rsidR="00094649" w14:paraId="53DA195F" w14:textId="77777777">
        <w:trPr>
          <w:trHeight w:hRule="exact" w:val="55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BB828" w14:textId="77777777" w:rsidR="00094649" w:rsidRDefault="00094649">
            <w:pPr>
              <w:spacing w:before="4" w:line="120" w:lineRule="exact"/>
              <w:rPr>
                <w:sz w:val="12"/>
                <w:szCs w:val="12"/>
              </w:rPr>
            </w:pPr>
          </w:p>
          <w:p w14:paraId="50249000" w14:textId="77777777" w:rsidR="00094649" w:rsidRDefault="00000000">
            <w:pPr>
              <w:ind w:left="289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360E" w14:textId="77777777" w:rsidR="00094649" w:rsidRDefault="00094649">
            <w:pPr>
              <w:spacing w:before="4" w:line="120" w:lineRule="exact"/>
              <w:rPr>
                <w:sz w:val="12"/>
                <w:szCs w:val="12"/>
              </w:rPr>
            </w:pPr>
          </w:p>
          <w:p w14:paraId="33E779B3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VI.03-</w:t>
            </w:r>
            <w:proofErr w:type="gramStart"/>
            <w:r>
              <w:rPr>
                <w:sz w:val="26"/>
                <w:szCs w:val="26"/>
              </w:rPr>
              <w:t>BC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TTNV</w:t>
            </w:r>
            <w:proofErr w:type="gramEnd"/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48DDC" w14:textId="77777777" w:rsidR="00094649" w:rsidRDefault="00094649">
            <w:pPr>
              <w:spacing w:before="4" w:line="120" w:lineRule="exact"/>
              <w:rPr>
                <w:sz w:val="12"/>
                <w:szCs w:val="12"/>
              </w:rPr>
            </w:pPr>
          </w:p>
          <w:p w14:paraId="453315DA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tắt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ẩm,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hiệm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</w:p>
        </w:tc>
      </w:tr>
      <w:tr w:rsidR="00094649" w14:paraId="664BA53B" w14:textId="77777777">
        <w:trPr>
          <w:trHeight w:hRule="exact" w:val="55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C2ECB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B6C276A" w14:textId="77777777" w:rsidR="00094649" w:rsidRDefault="00000000">
            <w:pPr>
              <w:ind w:left="289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10F81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182CCDC3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VI.04-</w:t>
            </w:r>
            <w:proofErr w:type="gramStart"/>
            <w:r>
              <w:rPr>
                <w:sz w:val="26"/>
                <w:szCs w:val="26"/>
              </w:rPr>
              <w:t>BC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SP</w:t>
            </w:r>
            <w:proofErr w:type="gramEnd"/>
            <w:r>
              <w:rPr>
                <w:sz w:val="26"/>
                <w:szCs w:val="26"/>
              </w:rPr>
              <w:t>/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Q</w:t>
            </w:r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7C19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74B7EC9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phẩm,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hiệm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ụ</w:t>
            </w:r>
          </w:p>
        </w:tc>
      </w:tr>
      <w:tr w:rsidR="00094649" w14:paraId="0B08DD67" w14:textId="77777777">
        <w:trPr>
          <w:trHeight w:hRule="exact" w:val="847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BBD2" w14:textId="77777777" w:rsidR="00094649" w:rsidRDefault="00094649">
            <w:pPr>
              <w:spacing w:before="10" w:line="260" w:lineRule="exact"/>
              <w:rPr>
                <w:sz w:val="26"/>
                <w:szCs w:val="26"/>
              </w:rPr>
            </w:pPr>
          </w:p>
          <w:p w14:paraId="73485D00" w14:textId="77777777" w:rsidR="00094649" w:rsidRDefault="00000000">
            <w:pPr>
              <w:ind w:left="289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B0A0" w14:textId="77777777" w:rsidR="00094649" w:rsidRDefault="00094649">
            <w:pPr>
              <w:spacing w:before="10" w:line="260" w:lineRule="exact"/>
              <w:rPr>
                <w:sz w:val="26"/>
                <w:szCs w:val="26"/>
              </w:rPr>
            </w:pPr>
          </w:p>
          <w:p w14:paraId="2C98CC0F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VI.05-</w:t>
            </w:r>
            <w:proofErr w:type="gramStart"/>
            <w:r>
              <w:rPr>
                <w:sz w:val="26"/>
                <w:szCs w:val="26"/>
              </w:rPr>
              <w:t>BC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ĐGKQ</w:t>
            </w:r>
            <w:proofErr w:type="gramEnd"/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1E6F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0717100" w14:textId="77777777" w:rsidR="00094649" w:rsidRDefault="00000000">
            <w:pPr>
              <w:ind w:left="109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iện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iệm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hệ</w:t>
            </w:r>
          </w:p>
        </w:tc>
      </w:tr>
      <w:tr w:rsidR="00094649" w14:paraId="70513119" w14:textId="77777777">
        <w:trPr>
          <w:trHeight w:hRule="exact" w:val="85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26812" w14:textId="77777777" w:rsidR="00094649" w:rsidRDefault="00094649">
            <w:pPr>
              <w:spacing w:before="12" w:line="260" w:lineRule="exact"/>
              <w:rPr>
                <w:sz w:val="26"/>
                <w:szCs w:val="26"/>
              </w:rPr>
            </w:pPr>
          </w:p>
          <w:p w14:paraId="38FF6876" w14:textId="77777777" w:rsidR="00094649" w:rsidRDefault="00000000">
            <w:pPr>
              <w:ind w:left="289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73C54" w14:textId="77777777" w:rsidR="00094649" w:rsidRDefault="00094649">
            <w:pPr>
              <w:spacing w:before="12" w:line="260" w:lineRule="exact"/>
              <w:rPr>
                <w:sz w:val="26"/>
                <w:szCs w:val="26"/>
              </w:rPr>
            </w:pPr>
          </w:p>
          <w:p w14:paraId="62B2249A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VI.06-P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T.HS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09BA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C08FFFC" w14:textId="77777777" w:rsidR="00094649" w:rsidRDefault="00000000">
            <w:pPr>
              <w:ind w:left="109" w:right="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iá,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hiệm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nhiệm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 khoa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ghệ</w:t>
            </w:r>
          </w:p>
        </w:tc>
      </w:tr>
      <w:tr w:rsidR="00094649" w14:paraId="76E89365" w14:textId="77777777">
        <w:trPr>
          <w:trHeight w:hRule="exact" w:val="847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58204" w14:textId="77777777" w:rsidR="00094649" w:rsidRDefault="00094649">
            <w:pPr>
              <w:spacing w:before="10" w:line="260" w:lineRule="exact"/>
              <w:rPr>
                <w:sz w:val="26"/>
                <w:szCs w:val="26"/>
              </w:rPr>
            </w:pPr>
          </w:p>
          <w:p w14:paraId="1AE9D010" w14:textId="77777777" w:rsidR="00094649" w:rsidRDefault="00000000">
            <w:pPr>
              <w:ind w:left="289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FABFD" w14:textId="77777777" w:rsidR="00094649" w:rsidRDefault="00094649">
            <w:pPr>
              <w:spacing w:before="10" w:line="260" w:lineRule="exact"/>
              <w:rPr>
                <w:sz w:val="26"/>
                <w:szCs w:val="26"/>
              </w:rPr>
            </w:pPr>
          </w:p>
          <w:p w14:paraId="1DD5C8E7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VI.07-P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XĐTX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/ĐA</w:t>
            </w:r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8FE0A" w14:textId="77777777" w:rsidR="00094649" w:rsidRDefault="00094649">
            <w:pPr>
              <w:spacing w:before="9" w:line="100" w:lineRule="exact"/>
              <w:rPr>
                <w:sz w:val="11"/>
                <w:szCs w:val="11"/>
              </w:rPr>
            </w:pPr>
          </w:p>
          <w:p w14:paraId="7B86A157" w14:textId="77777777" w:rsidR="00094649" w:rsidRDefault="00000000">
            <w:pPr>
              <w:ind w:left="109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hoa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 khoa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094649" w14:paraId="70E19B9A" w14:textId="77777777">
        <w:trPr>
          <w:trHeight w:hRule="exact" w:val="84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B6F38" w14:textId="77777777" w:rsidR="00094649" w:rsidRDefault="00094649">
            <w:pPr>
              <w:spacing w:before="10" w:line="260" w:lineRule="exact"/>
              <w:rPr>
                <w:sz w:val="26"/>
                <w:szCs w:val="26"/>
              </w:rPr>
            </w:pPr>
          </w:p>
          <w:p w14:paraId="5B9695FA" w14:textId="77777777" w:rsidR="00094649" w:rsidRDefault="00000000">
            <w:pPr>
              <w:ind w:left="289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48178" w14:textId="77777777" w:rsidR="00094649" w:rsidRDefault="00094649">
            <w:pPr>
              <w:spacing w:before="10" w:line="260" w:lineRule="exact"/>
              <w:rPr>
                <w:sz w:val="26"/>
                <w:szCs w:val="26"/>
              </w:rPr>
            </w:pPr>
          </w:p>
          <w:p w14:paraId="36E7B6C8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VI.08-P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XĐTN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/DA</w:t>
            </w:r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BD67E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484096AF" w14:textId="77777777" w:rsidR="00094649" w:rsidRDefault="00000000">
            <w:pPr>
              <w:ind w:left="109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 đề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nghệ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nghiệm</w:t>
            </w:r>
          </w:p>
        </w:tc>
      </w:tr>
      <w:tr w:rsidR="00094649" w14:paraId="58713474" w14:textId="77777777">
        <w:trPr>
          <w:trHeight w:hRule="exact" w:val="55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B4F98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4C93C62" w14:textId="77777777" w:rsidR="00094649" w:rsidRDefault="00000000">
            <w:pPr>
              <w:ind w:left="289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E3DFD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E3CEA34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VI.09-P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G.KQ</w:t>
            </w:r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197D2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6C5A1F57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</w:p>
        </w:tc>
      </w:tr>
      <w:tr w:rsidR="00094649" w14:paraId="4BB5338F" w14:textId="77777777">
        <w:trPr>
          <w:trHeight w:hRule="exact" w:val="847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3D0E" w14:textId="77777777" w:rsidR="00094649" w:rsidRDefault="00094649">
            <w:pPr>
              <w:spacing w:before="10" w:line="260" w:lineRule="exact"/>
              <w:rPr>
                <w:sz w:val="26"/>
                <w:szCs w:val="26"/>
              </w:rPr>
            </w:pPr>
          </w:p>
          <w:p w14:paraId="4690FFAD" w14:textId="77777777" w:rsidR="00094649" w:rsidRDefault="00000000">
            <w:pPr>
              <w:ind w:left="224" w:right="22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D7587" w14:textId="77777777" w:rsidR="00094649" w:rsidRDefault="00094649">
            <w:pPr>
              <w:spacing w:before="10" w:line="260" w:lineRule="exact"/>
              <w:rPr>
                <w:sz w:val="26"/>
                <w:szCs w:val="26"/>
              </w:rPr>
            </w:pPr>
          </w:p>
          <w:p w14:paraId="7082822C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VI.10-</w:t>
            </w:r>
            <w:proofErr w:type="gramStart"/>
            <w:r>
              <w:rPr>
                <w:sz w:val="26"/>
                <w:szCs w:val="26"/>
              </w:rPr>
              <w:t>BB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KPĐG</w:t>
            </w:r>
            <w:proofErr w:type="gramEnd"/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8D2C9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84B4C27" w14:textId="77777777" w:rsidR="00094649" w:rsidRDefault="00000000">
            <w:pPr>
              <w:ind w:left="109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Biên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iếu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nghệ</w:t>
            </w:r>
          </w:p>
        </w:tc>
      </w:tr>
      <w:tr w:rsidR="00094649" w14:paraId="4DE0AEBD" w14:textId="77777777">
        <w:trPr>
          <w:trHeight w:hRule="exact" w:val="55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7C20E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502C430A" w14:textId="77777777" w:rsidR="00094649" w:rsidRDefault="00000000">
            <w:pPr>
              <w:ind w:left="224" w:right="22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BA10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F32DE8A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VI.11-</w:t>
            </w:r>
            <w:proofErr w:type="gramStart"/>
            <w:r>
              <w:rPr>
                <w:sz w:val="26"/>
                <w:szCs w:val="26"/>
              </w:rPr>
              <w:t>BB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HĐNT</w:t>
            </w:r>
            <w:proofErr w:type="gramEnd"/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02F18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F6B9931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ghiệm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hiệm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</w:p>
        </w:tc>
      </w:tr>
      <w:tr w:rsidR="00094649" w14:paraId="2B70EAAB" w14:textId="77777777">
        <w:trPr>
          <w:trHeight w:hRule="exact" w:val="55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C5C81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6C95A484" w14:textId="77777777" w:rsidR="00094649" w:rsidRDefault="00000000">
            <w:pPr>
              <w:ind w:left="224" w:right="22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54C1F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68D617F4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VI.12-</w:t>
            </w:r>
            <w:proofErr w:type="gramStart"/>
            <w:r>
              <w:rPr>
                <w:sz w:val="26"/>
                <w:szCs w:val="26"/>
              </w:rPr>
              <w:t>BC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HTĐG</w:t>
            </w:r>
            <w:proofErr w:type="gramEnd"/>
            <w:r>
              <w:rPr>
                <w:spacing w:val="2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NT</w:t>
            </w:r>
          </w:p>
        </w:tc>
        <w:tc>
          <w:tcPr>
            <w:tcW w:w="6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1CB8C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5ACAA6E1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 đánh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iá,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hiệm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</w:p>
        </w:tc>
      </w:tr>
    </w:tbl>
    <w:p w14:paraId="25E76F4D" w14:textId="77777777" w:rsidR="00094649" w:rsidRDefault="00094649">
      <w:pPr>
        <w:sectPr w:rsidR="00094649">
          <w:headerReference w:type="default" r:id="rId7"/>
          <w:type w:val="continuous"/>
          <w:pgSz w:w="11920" w:h="16840"/>
          <w:pgMar w:top="1020" w:right="880" w:bottom="280" w:left="1080" w:header="756" w:footer="720" w:gutter="0"/>
          <w:pgNumType w:start="1"/>
          <w:cols w:space="720"/>
        </w:sectPr>
      </w:pPr>
    </w:p>
    <w:p w14:paraId="3AA593E5" w14:textId="77777777" w:rsidR="00094649" w:rsidRDefault="00094649">
      <w:pPr>
        <w:spacing w:before="17" w:line="280" w:lineRule="exact"/>
        <w:rPr>
          <w:sz w:val="28"/>
          <w:szCs w:val="28"/>
        </w:rPr>
        <w:sectPr w:rsidR="00094649">
          <w:pgSz w:w="11920" w:h="16840"/>
          <w:pgMar w:top="1020" w:right="1020" w:bottom="280" w:left="1200" w:header="756" w:footer="0" w:gutter="0"/>
          <w:cols w:space="720"/>
        </w:sectPr>
      </w:pPr>
    </w:p>
    <w:p w14:paraId="7D27977F" w14:textId="77777777" w:rsidR="00094649" w:rsidRDefault="00094649">
      <w:pPr>
        <w:spacing w:before="1" w:line="100" w:lineRule="exact"/>
        <w:rPr>
          <w:sz w:val="10"/>
          <w:szCs w:val="10"/>
        </w:rPr>
      </w:pPr>
    </w:p>
    <w:p w14:paraId="72EBE522" w14:textId="77777777" w:rsidR="00094649" w:rsidRDefault="00094649">
      <w:pPr>
        <w:spacing w:line="200" w:lineRule="exact"/>
      </w:pPr>
    </w:p>
    <w:p w14:paraId="5EC24F3F" w14:textId="77777777" w:rsidR="00094649" w:rsidRDefault="00094649">
      <w:pPr>
        <w:spacing w:line="200" w:lineRule="exact"/>
      </w:pPr>
    </w:p>
    <w:p w14:paraId="5F671481" w14:textId="77777777" w:rsidR="00094649" w:rsidRDefault="00094649">
      <w:pPr>
        <w:spacing w:line="200" w:lineRule="exact"/>
      </w:pPr>
    </w:p>
    <w:p w14:paraId="108A72EE" w14:textId="77777777" w:rsidR="00094649" w:rsidRDefault="00000000">
      <w:pPr>
        <w:ind w:left="321" w:right="207"/>
        <w:jc w:val="center"/>
        <w:rPr>
          <w:sz w:val="24"/>
          <w:szCs w:val="24"/>
        </w:rPr>
      </w:pPr>
      <w:r>
        <w:pict w14:anchorId="409DF790">
          <v:group id="_x0000_s2144" style="position:absolute;left:0;text-align:left;margin-left:112.15pt;margin-top:30.65pt;width:63pt;height:1pt;z-index:-3072;mso-position-horizontal-relative:page" coordorigin="2243,613" coordsize="1260,20">
            <v:shape id="_x0000_s2145" style="position:absolute;left:2243;top:613;width:1260;height:20" coordorigin="2243,613" coordsize="1260,20" path="m2243,613r1260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TÊN TỔ CH</w:t>
      </w:r>
      <w:r>
        <w:rPr>
          <w:b/>
          <w:spacing w:val="1"/>
          <w:sz w:val="24"/>
          <w:szCs w:val="24"/>
        </w:rPr>
        <w:t>Ứ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HỦ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TRÌ NHI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</w:p>
    <w:p w14:paraId="2A67D4AD" w14:textId="77777777" w:rsidR="00094649" w:rsidRDefault="00094649">
      <w:pPr>
        <w:spacing w:before="1" w:line="100" w:lineRule="exact"/>
        <w:rPr>
          <w:sz w:val="10"/>
          <w:szCs w:val="10"/>
        </w:rPr>
      </w:pPr>
    </w:p>
    <w:p w14:paraId="6C56BDDF" w14:textId="77777777" w:rsidR="00094649" w:rsidRDefault="00094649">
      <w:pPr>
        <w:spacing w:line="200" w:lineRule="exact"/>
      </w:pPr>
    </w:p>
    <w:p w14:paraId="56BF09B9" w14:textId="77777777" w:rsidR="00094649" w:rsidRDefault="00000000">
      <w:pPr>
        <w:ind w:left="1103" w:right="985"/>
        <w:jc w:val="center"/>
        <w:rPr>
          <w:sz w:val="16"/>
          <w:szCs w:val="16"/>
        </w:rPr>
      </w:pPr>
      <w:r>
        <w:rPr>
          <w:sz w:val="26"/>
          <w:szCs w:val="26"/>
        </w:rPr>
        <w:t>Số:</w:t>
      </w:r>
      <w:r>
        <w:rPr>
          <w:spacing w:val="-3"/>
          <w:sz w:val="26"/>
          <w:szCs w:val="26"/>
        </w:rPr>
        <w:t xml:space="preserve"> </w:t>
      </w:r>
      <w:r>
        <w:rPr>
          <w:sz w:val="16"/>
          <w:szCs w:val="16"/>
        </w:rPr>
        <w:t>.....</w:t>
      </w:r>
      <w:r>
        <w:rPr>
          <w:spacing w:val="-2"/>
          <w:sz w:val="16"/>
          <w:szCs w:val="16"/>
        </w:rPr>
        <w:t>.</w:t>
      </w:r>
      <w:r>
        <w:rPr>
          <w:sz w:val="16"/>
          <w:szCs w:val="16"/>
        </w:rPr>
        <w:t>..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26"/>
          <w:szCs w:val="26"/>
        </w:rPr>
        <w:t>/</w:t>
      </w:r>
      <w:r>
        <w:rPr>
          <w:sz w:val="16"/>
          <w:szCs w:val="16"/>
        </w:rPr>
        <w:t>..</w:t>
      </w:r>
      <w:r>
        <w:rPr>
          <w:spacing w:val="-2"/>
          <w:sz w:val="16"/>
          <w:szCs w:val="16"/>
        </w:rPr>
        <w:t>.</w:t>
      </w:r>
      <w:r>
        <w:rPr>
          <w:sz w:val="16"/>
          <w:szCs w:val="16"/>
        </w:rPr>
        <w:t>..</w:t>
      </w:r>
      <w:r>
        <w:rPr>
          <w:spacing w:val="-2"/>
          <w:sz w:val="16"/>
          <w:szCs w:val="16"/>
        </w:rPr>
        <w:t>.</w:t>
      </w:r>
      <w:r>
        <w:rPr>
          <w:sz w:val="16"/>
          <w:szCs w:val="16"/>
        </w:rPr>
        <w:t>..</w:t>
      </w:r>
    </w:p>
    <w:p w14:paraId="79E4E5D4" w14:textId="77777777" w:rsidR="00094649" w:rsidRDefault="00000000">
      <w:pPr>
        <w:spacing w:before="1" w:line="260" w:lineRule="exact"/>
        <w:ind w:left="92" w:right="-21"/>
        <w:jc w:val="center"/>
        <w:rPr>
          <w:sz w:val="24"/>
          <w:szCs w:val="24"/>
        </w:rPr>
      </w:pPr>
      <w:r>
        <w:rPr>
          <w:sz w:val="24"/>
          <w:szCs w:val="24"/>
        </w:rPr>
        <w:t>V/v đề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nghị đánh gi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, 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hiệm thu nhiệm vụ khoa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ô</w:t>
      </w:r>
      <w:r>
        <w:rPr>
          <w:sz w:val="24"/>
          <w:szCs w:val="24"/>
        </w:rPr>
        <w:t xml:space="preserve">ng nghệ </w:t>
      </w:r>
      <w:r>
        <w:rPr>
          <w:spacing w:val="-1"/>
          <w:sz w:val="24"/>
          <w:szCs w:val="24"/>
        </w:rPr>
        <w:t>cấ</w:t>
      </w:r>
      <w:r>
        <w:rPr>
          <w:sz w:val="24"/>
          <w:szCs w:val="24"/>
        </w:rPr>
        <w:t>p ...</w:t>
      </w:r>
    </w:p>
    <w:p w14:paraId="5D51FE3C" w14:textId="77777777" w:rsidR="00094649" w:rsidRPr="00B13D1F" w:rsidRDefault="00000000">
      <w:pPr>
        <w:spacing w:before="29"/>
        <w:ind w:left="3293"/>
        <w:rPr>
          <w:sz w:val="24"/>
          <w:szCs w:val="24"/>
          <w:lang w:val="sv-SE"/>
        </w:rPr>
      </w:pPr>
      <w:r w:rsidRPr="003B7D73">
        <w:rPr>
          <w:lang w:val="sv-SE"/>
        </w:rPr>
        <w:br w:type="column"/>
      </w:r>
      <w:r w:rsidRPr="00B13D1F">
        <w:rPr>
          <w:b/>
          <w:spacing w:val="-1"/>
          <w:sz w:val="24"/>
          <w:szCs w:val="24"/>
          <w:lang w:val="sv-SE"/>
        </w:rPr>
        <w:t>M</w:t>
      </w:r>
      <w:r w:rsidRPr="00B13D1F">
        <w:rPr>
          <w:b/>
          <w:sz w:val="24"/>
          <w:szCs w:val="24"/>
          <w:lang w:val="sv-SE"/>
        </w:rPr>
        <w:t>ẫu</w:t>
      </w:r>
      <w:r w:rsidRPr="00B13D1F">
        <w:rPr>
          <w:b/>
          <w:spacing w:val="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VI.0</w:t>
      </w:r>
      <w:r w:rsidRPr="00B13D1F">
        <w:rPr>
          <w:b/>
          <w:spacing w:val="1"/>
          <w:sz w:val="24"/>
          <w:szCs w:val="24"/>
          <w:lang w:val="sv-SE"/>
        </w:rPr>
        <w:t>1</w:t>
      </w:r>
      <w:r w:rsidRPr="00B13D1F">
        <w:rPr>
          <w:b/>
          <w:spacing w:val="-1"/>
          <w:sz w:val="24"/>
          <w:szCs w:val="24"/>
          <w:lang w:val="sv-SE"/>
        </w:rPr>
        <w:t>-</w:t>
      </w:r>
      <w:r w:rsidRPr="00B13D1F">
        <w:rPr>
          <w:b/>
          <w:sz w:val="24"/>
          <w:szCs w:val="24"/>
          <w:lang w:val="sv-SE"/>
        </w:rPr>
        <w:t>C</w:t>
      </w:r>
      <w:r w:rsidRPr="00B13D1F">
        <w:rPr>
          <w:b/>
          <w:spacing w:val="-1"/>
          <w:sz w:val="24"/>
          <w:szCs w:val="24"/>
          <w:lang w:val="sv-SE"/>
        </w:rPr>
        <w:t>V</w:t>
      </w:r>
      <w:r w:rsidRPr="00B13D1F">
        <w:rPr>
          <w:b/>
          <w:sz w:val="24"/>
          <w:szCs w:val="24"/>
          <w:lang w:val="sv-SE"/>
        </w:rPr>
        <w:t>.Đ</w:t>
      </w:r>
      <w:r w:rsidRPr="00B13D1F">
        <w:rPr>
          <w:b/>
          <w:spacing w:val="1"/>
          <w:sz w:val="24"/>
          <w:szCs w:val="24"/>
          <w:lang w:val="sv-SE"/>
        </w:rPr>
        <w:t>N</w:t>
      </w:r>
      <w:r w:rsidRPr="00B13D1F">
        <w:rPr>
          <w:b/>
          <w:sz w:val="24"/>
          <w:szCs w:val="24"/>
          <w:lang w:val="sv-SE"/>
        </w:rPr>
        <w:t>NT</w:t>
      </w:r>
    </w:p>
    <w:p w14:paraId="2D932654" w14:textId="77777777" w:rsidR="00094649" w:rsidRPr="00B13D1F" w:rsidRDefault="00000000">
      <w:pPr>
        <w:ind w:left="3500"/>
        <w:rPr>
          <w:sz w:val="24"/>
          <w:szCs w:val="24"/>
          <w:lang w:val="sv-SE"/>
        </w:rPr>
      </w:pPr>
      <w:r w:rsidRPr="00B13D1F">
        <w:rPr>
          <w:sz w:val="24"/>
          <w:szCs w:val="24"/>
          <w:lang w:val="sv-SE"/>
        </w:rPr>
        <w:t>09/202</w:t>
      </w:r>
      <w:r w:rsidRPr="00B13D1F">
        <w:rPr>
          <w:spacing w:val="1"/>
          <w:sz w:val="24"/>
          <w:szCs w:val="24"/>
          <w:lang w:val="sv-SE"/>
        </w:rPr>
        <w:t>4</w:t>
      </w:r>
      <w:r w:rsidRPr="00B13D1F">
        <w:rPr>
          <w:sz w:val="24"/>
          <w:szCs w:val="24"/>
          <w:lang w:val="sv-SE"/>
        </w:rPr>
        <w:t>/TT</w:t>
      </w:r>
      <w:r w:rsidRPr="00B13D1F">
        <w:rPr>
          <w:spacing w:val="-1"/>
          <w:sz w:val="24"/>
          <w:szCs w:val="24"/>
          <w:lang w:val="sv-SE"/>
        </w:rPr>
        <w:t>-</w:t>
      </w:r>
      <w:r w:rsidRPr="00B13D1F">
        <w:rPr>
          <w:sz w:val="24"/>
          <w:szCs w:val="24"/>
          <w:lang w:val="sv-SE"/>
        </w:rPr>
        <w:t>BK</w:t>
      </w:r>
      <w:r w:rsidRPr="00B13D1F">
        <w:rPr>
          <w:spacing w:val="-1"/>
          <w:sz w:val="24"/>
          <w:szCs w:val="24"/>
          <w:lang w:val="sv-SE"/>
        </w:rPr>
        <w:t>H</w:t>
      </w:r>
      <w:r w:rsidRPr="00B13D1F">
        <w:rPr>
          <w:sz w:val="24"/>
          <w:szCs w:val="24"/>
          <w:lang w:val="sv-SE"/>
        </w:rPr>
        <w:t>CN</w:t>
      </w:r>
    </w:p>
    <w:p w14:paraId="013238E4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7EBD242B" w14:textId="77777777" w:rsidR="00094649" w:rsidRPr="00B13D1F" w:rsidRDefault="00000000">
      <w:pPr>
        <w:ind w:left="-38" w:right="636"/>
        <w:jc w:val="center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>CỘNG H</w:t>
      </w:r>
      <w:r w:rsidRPr="00B13D1F">
        <w:rPr>
          <w:b/>
          <w:spacing w:val="1"/>
          <w:sz w:val="24"/>
          <w:szCs w:val="24"/>
          <w:lang w:val="sv-SE"/>
        </w:rPr>
        <w:t>O</w:t>
      </w:r>
      <w:r w:rsidRPr="00B13D1F">
        <w:rPr>
          <w:b/>
          <w:sz w:val="24"/>
          <w:szCs w:val="24"/>
          <w:lang w:val="sv-SE"/>
        </w:rPr>
        <w:t xml:space="preserve">À </w:t>
      </w:r>
      <w:r w:rsidRPr="00B13D1F">
        <w:rPr>
          <w:b/>
          <w:spacing w:val="-1"/>
          <w:sz w:val="24"/>
          <w:szCs w:val="24"/>
          <w:lang w:val="sv-SE"/>
        </w:rPr>
        <w:t>X</w:t>
      </w:r>
      <w:r w:rsidRPr="00B13D1F">
        <w:rPr>
          <w:b/>
          <w:sz w:val="24"/>
          <w:szCs w:val="24"/>
          <w:lang w:val="sv-SE"/>
        </w:rPr>
        <w:t xml:space="preserve">Ã HỘI CHỦ </w:t>
      </w:r>
      <w:r w:rsidRPr="00B13D1F">
        <w:rPr>
          <w:b/>
          <w:spacing w:val="-1"/>
          <w:sz w:val="24"/>
          <w:szCs w:val="24"/>
          <w:lang w:val="sv-SE"/>
        </w:rPr>
        <w:t>N</w:t>
      </w:r>
      <w:r w:rsidRPr="00B13D1F">
        <w:rPr>
          <w:b/>
          <w:sz w:val="24"/>
          <w:szCs w:val="24"/>
          <w:lang w:val="sv-SE"/>
        </w:rPr>
        <w:t>G</w:t>
      </w:r>
      <w:r w:rsidRPr="00B13D1F">
        <w:rPr>
          <w:b/>
          <w:spacing w:val="1"/>
          <w:sz w:val="24"/>
          <w:szCs w:val="24"/>
          <w:lang w:val="sv-SE"/>
        </w:rPr>
        <w:t>H</w:t>
      </w:r>
      <w:r w:rsidRPr="00B13D1F">
        <w:rPr>
          <w:b/>
          <w:sz w:val="24"/>
          <w:szCs w:val="24"/>
          <w:lang w:val="sv-SE"/>
        </w:rPr>
        <w:t xml:space="preserve">ĨA </w:t>
      </w:r>
      <w:r w:rsidRPr="00B13D1F">
        <w:rPr>
          <w:b/>
          <w:spacing w:val="-1"/>
          <w:sz w:val="24"/>
          <w:szCs w:val="24"/>
          <w:lang w:val="sv-SE"/>
        </w:rPr>
        <w:t>V</w:t>
      </w:r>
      <w:r w:rsidRPr="00B13D1F">
        <w:rPr>
          <w:b/>
          <w:sz w:val="24"/>
          <w:szCs w:val="24"/>
          <w:lang w:val="sv-SE"/>
        </w:rPr>
        <w:t>I</w:t>
      </w:r>
      <w:r w:rsidRPr="00B13D1F">
        <w:rPr>
          <w:b/>
          <w:spacing w:val="1"/>
          <w:sz w:val="24"/>
          <w:szCs w:val="24"/>
          <w:lang w:val="sv-SE"/>
        </w:rPr>
        <w:t>Ệ</w:t>
      </w:r>
      <w:r w:rsidRPr="00B13D1F">
        <w:rPr>
          <w:b/>
          <w:sz w:val="24"/>
          <w:szCs w:val="24"/>
          <w:lang w:val="sv-SE"/>
        </w:rPr>
        <w:t>T N</w:t>
      </w:r>
      <w:r w:rsidRPr="00B13D1F">
        <w:rPr>
          <w:b/>
          <w:spacing w:val="-1"/>
          <w:sz w:val="24"/>
          <w:szCs w:val="24"/>
          <w:lang w:val="sv-SE"/>
        </w:rPr>
        <w:t>A</w:t>
      </w:r>
      <w:r w:rsidRPr="00B13D1F">
        <w:rPr>
          <w:b/>
          <w:sz w:val="24"/>
          <w:szCs w:val="24"/>
          <w:lang w:val="sv-SE"/>
        </w:rPr>
        <w:t>M</w:t>
      </w:r>
    </w:p>
    <w:p w14:paraId="39217F4E" w14:textId="77777777" w:rsidR="00094649" w:rsidRPr="00B13D1F" w:rsidRDefault="00000000">
      <w:pPr>
        <w:spacing w:before="3"/>
        <w:ind w:left="873" w:right="1548"/>
        <w:jc w:val="center"/>
        <w:rPr>
          <w:sz w:val="26"/>
          <w:szCs w:val="26"/>
          <w:lang w:val="sv-SE"/>
        </w:rPr>
      </w:pPr>
      <w:r>
        <w:pict w14:anchorId="072F20C3">
          <v:group id="_x0000_s2142" style="position:absolute;left:0;text-align:left;margin-left:305.75pt;margin-top:16pt;width:154.05pt;height:1pt;z-index:-3071;mso-position-horizontal-relative:page" coordorigin="6115,320" coordsize="3081,20">
            <v:shape id="_x0000_s2143" style="position:absolute;left:6115;top:320;width:3081;height:20" coordorigin="6115,320" coordsize="3081,20" path="m6115,320r3081,20e" filled="f">
              <v:path arrowok="t"/>
            </v:shape>
            <w10:wrap anchorx="page"/>
          </v:group>
        </w:pict>
      </w:r>
      <w:r w:rsidRPr="00B13D1F">
        <w:rPr>
          <w:b/>
          <w:sz w:val="26"/>
          <w:szCs w:val="26"/>
          <w:lang w:val="sv-SE"/>
        </w:rPr>
        <w:t>Độc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lập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-</w:t>
      </w:r>
      <w:r w:rsidRPr="00B13D1F">
        <w:rPr>
          <w:b/>
          <w:spacing w:val="1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Tự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do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-</w:t>
      </w:r>
      <w:r w:rsidRPr="00B13D1F">
        <w:rPr>
          <w:b/>
          <w:spacing w:val="1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Hạ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h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w w:val="99"/>
          <w:sz w:val="26"/>
          <w:szCs w:val="26"/>
          <w:lang w:val="sv-SE"/>
        </w:rPr>
        <w:t>phúc</w:t>
      </w:r>
    </w:p>
    <w:p w14:paraId="551DB81D" w14:textId="77777777" w:rsidR="00094649" w:rsidRPr="00B13D1F" w:rsidRDefault="00094649">
      <w:pPr>
        <w:spacing w:before="19" w:line="280" w:lineRule="exact"/>
        <w:rPr>
          <w:sz w:val="28"/>
          <w:szCs w:val="28"/>
          <w:lang w:val="sv-SE"/>
        </w:rPr>
      </w:pPr>
    </w:p>
    <w:p w14:paraId="702D1623" w14:textId="77777777" w:rsidR="00094649" w:rsidRPr="00B13D1F" w:rsidRDefault="00000000">
      <w:pPr>
        <w:ind w:left="479" w:right="1153"/>
        <w:jc w:val="center"/>
        <w:rPr>
          <w:sz w:val="26"/>
          <w:szCs w:val="26"/>
          <w:lang w:val="sv-SE"/>
        </w:rPr>
        <w:sectPr w:rsidR="00094649" w:rsidRPr="00B13D1F">
          <w:type w:val="continuous"/>
          <w:pgSz w:w="11920" w:h="16840"/>
          <w:pgMar w:top="1020" w:right="1020" w:bottom="280" w:left="1200" w:header="720" w:footer="720" w:gutter="0"/>
          <w:cols w:num="2" w:space="720" w:equalWidth="0">
            <w:col w:w="3333" w:space="673"/>
            <w:col w:w="5694"/>
          </w:cols>
        </w:sectPr>
      </w:pPr>
      <w:r w:rsidRPr="00B13D1F">
        <w:rPr>
          <w:i/>
          <w:sz w:val="26"/>
          <w:szCs w:val="26"/>
          <w:lang w:val="sv-SE"/>
        </w:rPr>
        <w:t>………..,</w:t>
      </w:r>
      <w:r w:rsidRPr="00B13D1F">
        <w:rPr>
          <w:i/>
          <w:spacing w:val="58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ngày</w:t>
      </w:r>
      <w:r w:rsidRPr="00B13D1F">
        <w:rPr>
          <w:i/>
          <w:spacing w:val="-5"/>
          <w:sz w:val="26"/>
          <w:szCs w:val="26"/>
          <w:lang w:val="sv-SE"/>
        </w:rPr>
        <w:t xml:space="preserve"> </w:t>
      </w:r>
      <w:r w:rsidRPr="00B13D1F">
        <w:rPr>
          <w:i/>
          <w:spacing w:val="2"/>
          <w:sz w:val="26"/>
          <w:szCs w:val="26"/>
          <w:lang w:val="sv-SE"/>
        </w:rPr>
        <w:t>…</w:t>
      </w:r>
      <w:r w:rsidRPr="00B13D1F">
        <w:rPr>
          <w:i/>
          <w:sz w:val="26"/>
          <w:szCs w:val="26"/>
          <w:lang w:val="sv-SE"/>
        </w:rPr>
        <w:t>..</w:t>
      </w:r>
      <w:r w:rsidRPr="00B13D1F">
        <w:rPr>
          <w:i/>
          <w:spacing w:val="-4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th</w:t>
      </w:r>
      <w:r w:rsidRPr="00B13D1F">
        <w:rPr>
          <w:i/>
          <w:spacing w:val="2"/>
          <w:sz w:val="26"/>
          <w:szCs w:val="26"/>
          <w:lang w:val="sv-SE"/>
        </w:rPr>
        <w:t>á</w:t>
      </w:r>
      <w:r w:rsidRPr="00B13D1F">
        <w:rPr>
          <w:i/>
          <w:sz w:val="26"/>
          <w:szCs w:val="26"/>
          <w:lang w:val="sv-SE"/>
        </w:rPr>
        <w:t>ng</w:t>
      </w:r>
      <w:r w:rsidRPr="00B13D1F">
        <w:rPr>
          <w:i/>
          <w:spacing w:val="-6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…</w:t>
      </w:r>
      <w:r w:rsidRPr="00B13D1F">
        <w:rPr>
          <w:i/>
          <w:spacing w:val="-2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năm</w:t>
      </w:r>
      <w:r w:rsidRPr="00B13D1F">
        <w:rPr>
          <w:i/>
          <w:spacing w:val="-2"/>
          <w:sz w:val="26"/>
          <w:szCs w:val="26"/>
          <w:lang w:val="sv-SE"/>
        </w:rPr>
        <w:t xml:space="preserve"> </w:t>
      </w:r>
      <w:r w:rsidRPr="00B13D1F">
        <w:rPr>
          <w:i/>
          <w:w w:val="99"/>
          <w:sz w:val="26"/>
          <w:szCs w:val="26"/>
          <w:lang w:val="sv-SE"/>
        </w:rPr>
        <w:t>20…</w:t>
      </w:r>
    </w:p>
    <w:p w14:paraId="0CB7223F" w14:textId="77777777" w:rsidR="00094649" w:rsidRPr="00B13D1F" w:rsidRDefault="00094649">
      <w:pPr>
        <w:spacing w:before="4" w:line="120" w:lineRule="exact"/>
        <w:rPr>
          <w:sz w:val="13"/>
          <w:szCs w:val="13"/>
          <w:lang w:val="sv-SE"/>
        </w:rPr>
      </w:pPr>
    </w:p>
    <w:p w14:paraId="68A98328" w14:textId="77777777" w:rsidR="00094649" w:rsidRPr="00B13D1F" w:rsidRDefault="00094649">
      <w:pPr>
        <w:spacing w:line="200" w:lineRule="exact"/>
        <w:rPr>
          <w:lang w:val="sv-SE"/>
        </w:rPr>
      </w:pPr>
    </w:p>
    <w:p w14:paraId="4A197F2E" w14:textId="77777777" w:rsidR="00094649" w:rsidRPr="00B13D1F" w:rsidRDefault="00000000">
      <w:pPr>
        <w:spacing w:before="26"/>
        <w:ind w:left="453" w:right="347"/>
        <w:jc w:val="center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Kính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</w:t>
      </w:r>
      <w:r w:rsidRPr="00B13D1F">
        <w:rPr>
          <w:spacing w:val="1"/>
          <w:sz w:val="26"/>
          <w:szCs w:val="26"/>
          <w:lang w:val="sv-SE"/>
        </w:rPr>
        <w:t>ử</w:t>
      </w:r>
      <w:r w:rsidRPr="00B13D1F">
        <w:rPr>
          <w:sz w:val="26"/>
          <w:szCs w:val="26"/>
          <w:lang w:val="sv-SE"/>
        </w:rPr>
        <w:t>i: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Ủ</w:t>
      </w:r>
      <w:r w:rsidRPr="00B13D1F">
        <w:rPr>
          <w:sz w:val="26"/>
          <w:szCs w:val="26"/>
          <w:lang w:val="sv-SE"/>
        </w:rPr>
        <w:t>y</w:t>
      </w:r>
      <w:r w:rsidRPr="00B13D1F">
        <w:rPr>
          <w:spacing w:val="-13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b</w:t>
      </w:r>
      <w:r w:rsidRPr="00B13D1F">
        <w:rPr>
          <w:spacing w:val="-5"/>
          <w:sz w:val="26"/>
          <w:szCs w:val="26"/>
          <w:lang w:val="sv-SE"/>
        </w:rPr>
        <w:t>a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16"/>
          <w:sz w:val="26"/>
          <w:szCs w:val="26"/>
          <w:lang w:val="sv-SE"/>
        </w:rPr>
        <w:t xml:space="preserve"> </w:t>
      </w:r>
      <w:r w:rsidRPr="00B13D1F">
        <w:rPr>
          <w:spacing w:val="-5"/>
          <w:sz w:val="26"/>
          <w:szCs w:val="26"/>
          <w:lang w:val="sv-SE"/>
        </w:rPr>
        <w:t>n</w:t>
      </w:r>
      <w:r w:rsidRPr="00B13D1F">
        <w:rPr>
          <w:spacing w:val="-7"/>
          <w:sz w:val="26"/>
          <w:szCs w:val="26"/>
          <w:lang w:val="sv-SE"/>
        </w:rPr>
        <w:t>h</w:t>
      </w:r>
      <w:r w:rsidRPr="00B13D1F">
        <w:rPr>
          <w:spacing w:val="-5"/>
          <w:sz w:val="26"/>
          <w:szCs w:val="26"/>
          <w:lang w:val="sv-SE"/>
        </w:rPr>
        <w:t>â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15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d</w:t>
      </w:r>
      <w:r w:rsidRPr="00B13D1F">
        <w:rPr>
          <w:spacing w:val="-5"/>
          <w:sz w:val="26"/>
          <w:szCs w:val="26"/>
          <w:lang w:val="sv-SE"/>
        </w:rPr>
        <w:t>â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16"/>
          <w:sz w:val="26"/>
          <w:szCs w:val="26"/>
          <w:lang w:val="sv-SE"/>
        </w:rPr>
        <w:t xml:space="preserve"> </w:t>
      </w:r>
      <w:r w:rsidRPr="00B13D1F">
        <w:rPr>
          <w:spacing w:val="-5"/>
          <w:sz w:val="26"/>
          <w:szCs w:val="26"/>
          <w:lang w:val="sv-SE"/>
        </w:rPr>
        <w:t>c</w:t>
      </w:r>
      <w:r w:rsidRPr="00B13D1F">
        <w:rPr>
          <w:spacing w:val="-7"/>
          <w:sz w:val="26"/>
          <w:szCs w:val="26"/>
          <w:lang w:val="sv-SE"/>
        </w:rPr>
        <w:t>ấ</w:t>
      </w:r>
      <w:r w:rsidRPr="00B13D1F">
        <w:rPr>
          <w:sz w:val="26"/>
          <w:szCs w:val="26"/>
          <w:lang w:val="sv-SE"/>
        </w:rPr>
        <w:t>p</w:t>
      </w:r>
      <w:r w:rsidRPr="00B13D1F">
        <w:rPr>
          <w:spacing w:val="-14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t</w:t>
      </w:r>
      <w:r w:rsidRPr="00B13D1F">
        <w:rPr>
          <w:spacing w:val="-5"/>
          <w:sz w:val="26"/>
          <w:szCs w:val="26"/>
          <w:lang w:val="sv-SE"/>
        </w:rPr>
        <w:t>ỉ</w:t>
      </w:r>
      <w:r w:rsidRPr="00B13D1F">
        <w:rPr>
          <w:spacing w:val="-7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-13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h</w:t>
      </w:r>
      <w:r w:rsidRPr="00B13D1F">
        <w:rPr>
          <w:spacing w:val="-5"/>
          <w:sz w:val="26"/>
          <w:szCs w:val="26"/>
          <w:lang w:val="sv-SE"/>
        </w:rPr>
        <w:t>oặ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17"/>
          <w:sz w:val="26"/>
          <w:szCs w:val="26"/>
          <w:lang w:val="sv-SE"/>
        </w:rPr>
        <w:t xml:space="preserve"> </w:t>
      </w:r>
      <w:r w:rsidRPr="00B13D1F">
        <w:rPr>
          <w:spacing w:val="-5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ơ</w:t>
      </w:r>
      <w:r w:rsidRPr="00B13D1F">
        <w:rPr>
          <w:spacing w:val="-16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q</w:t>
      </w:r>
      <w:r w:rsidRPr="00B13D1F">
        <w:rPr>
          <w:spacing w:val="-5"/>
          <w:sz w:val="26"/>
          <w:szCs w:val="26"/>
          <w:lang w:val="sv-SE"/>
        </w:rPr>
        <w:t>ua</w:t>
      </w:r>
      <w:r w:rsidRPr="00B13D1F">
        <w:rPr>
          <w:spacing w:val="-7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,</w:t>
      </w:r>
      <w:r w:rsidRPr="00B13D1F">
        <w:rPr>
          <w:spacing w:val="-16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đ</w:t>
      </w:r>
      <w:r w:rsidRPr="00B13D1F">
        <w:rPr>
          <w:spacing w:val="-5"/>
          <w:sz w:val="26"/>
          <w:szCs w:val="26"/>
          <w:lang w:val="sv-SE"/>
        </w:rPr>
        <w:t>ơ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16"/>
          <w:sz w:val="26"/>
          <w:szCs w:val="26"/>
          <w:lang w:val="sv-SE"/>
        </w:rPr>
        <w:t xml:space="preserve"> </w:t>
      </w:r>
      <w:r w:rsidRPr="00B13D1F">
        <w:rPr>
          <w:spacing w:val="-5"/>
          <w:sz w:val="26"/>
          <w:szCs w:val="26"/>
          <w:lang w:val="sv-SE"/>
        </w:rPr>
        <w:t>v</w:t>
      </w:r>
      <w:r w:rsidRPr="00B13D1F">
        <w:rPr>
          <w:sz w:val="26"/>
          <w:szCs w:val="26"/>
          <w:lang w:val="sv-SE"/>
        </w:rPr>
        <w:t>ị</w:t>
      </w:r>
      <w:r w:rsidRPr="00B13D1F">
        <w:rPr>
          <w:spacing w:val="-13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đ</w:t>
      </w:r>
      <w:r w:rsidRPr="00B13D1F">
        <w:rPr>
          <w:spacing w:val="-4"/>
          <w:sz w:val="26"/>
          <w:szCs w:val="26"/>
          <w:lang w:val="sv-SE"/>
        </w:rPr>
        <w:t>ư</w:t>
      </w:r>
      <w:r w:rsidRPr="00B13D1F">
        <w:rPr>
          <w:spacing w:val="-5"/>
          <w:sz w:val="26"/>
          <w:szCs w:val="26"/>
          <w:lang w:val="sv-SE"/>
        </w:rPr>
        <w:t>ợ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13"/>
          <w:sz w:val="26"/>
          <w:szCs w:val="26"/>
          <w:lang w:val="sv-SE"/>
        </w:rPr>
        <w:t xml:space="preserve"> </w:t>
      </w:r>
      <w:r w:rsidRPr="00B13D1F">
        <w:rPr>
          <w:spacing w:val="-5"/>
          <w:sz w:val="26"/>
          <w:szCs w:val="26"/>
          <w:lang w:val="sv-SE"/>
        </w:rPr>
        <w:t>Ủ</w:t>
      </w:r>
      <w:r w:rsidRPr="00B13D1F">
        <w:rPr>
          <w:sz w:val="26"/>
          <w:szCs w:val="26"/>
          <w:lang w:val="sv-SE"/>
        </w:rPr>
        <w:t>y</w:t>
      </w:r>
      <w:r w:rsidRPr="00B13D1F">
        <w:rPr>
          <w:spacing w:val="-15"/>
          <w:sz w:val="26"/>
          <w:szCs w:val="26"/>
          <w:lang w:val="sv-SE"/>
        </w:rPr>
        <w:t xml:space="preserve"> </w:t>
      </w:r>
      <w:r w:rsidRPr="00B13D1F">
        <w:rPr>
          <w:spacing w:val="-5"/>
          <w:sz w:val="26"/>
          <w:szCs w:val="26"/>
          <w:lang w:val="sv-SE"/>
        </w:rPr>
        <w:t>b</w:t>
      </w:r>
      <w:r w:rsidRPr="00B13D1F">
        <w:rPr>
          <w:spacing w:val="-7"/>
          <w:sz w:val="26"/>
          <w:szCs w:val="26"/>
          <w:lang w:val="sv-SE"/>
        </w:rPr>
        <w:t>a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16"/>
          <w:sz w:val="26"/>
          <w:szCs w:val="26"/>
          <w:lang w:val="sv-SE"/>
        </w:rPr>
        <w:t xml:space="preserve"> </w:t>
      </w:r>
      <w:r w:rsidRPr="00B13D1F">
        <w:rPr>
          <w:spacing w:val="-5"/>
          <w:sz w:val="26"/>
          <w:szCs w:val="26"/>
          <w:lang w:val="sv-SE"/>
        </w:rPr>
        <w:t>n</w:t>
      </w:r>
      <w:r w:rsidRPr="00B13D1F">
        <w:rPr>
          <w:spacing w:val="-7"/>
          <w:sz w:val="26"/>
          <w:szCs w:val="26"/>
          <w:lang w:val="sv-SE"/>
        </w:rPr>
        <w:t>h</w:t>
      </w:r>
      <w:r w:rsidRPr="00B13D1F">
        <w:rPr>
          <w:spacing w:val="-5"/>
          <w:sz w:val="26"/>
          <w:szCs w:val="26"/>
          <w:lang w:val="sv-SE"/>
        </w:rPr>
        <w:t>â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17"/>
          <w:sz w:val="26"/>
          <w:szCs w:val="26"/>
          <w:lang w:val="sv-SE"/>
        </w:rPr>
        <w:t xml:space="preserve"> </w:t>
      </w:r>
      <w:r w:rsidRPr="00B13D1F">
        <w:rPr>
          <w:spacing w:val="-5"/>
          <w:sz w:val="26"/>
          <w:szCs w:val="26"/>
          <w:lang w:val="sv-SE"/>
        </w:rPr>
        <w:t>d</w:t>
      </w:r>
      <w:r w:rsidRPr="00B13D1F">
        <w:rPr>
          <w:spacing w:val="-7"/>
          <w:sz w:val="26"/>
          <w:szCs w:val="26"/>
          <w:lang w:val="sv-SE"/>
        </w:rPr>
        <w:t>â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14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c</w:t>
      </w:r>
      <w:r w:rsidRPr="00B13D1F">
        <w:rPr>
          <w:spacing w:val="-5"/>
          <w:sz w:val="26"/>
          <w:szCs w:val="26"/>
          <w:lang w:val="sv-SE"/>
        </w:rPr>
        <w:t>ấ</w:t>
      </w:r>
      <w:r w:rsidRPr="00B13D1F">
        <w:rPr>
          <w:sz w:val="26"/>
          <w:szCs w:val="26"/>
          <w:lang w:val="sv-SE"/>
        </w:rPr>
        <w:t>p</w:t>
      </w:r>
      <w:r w:rsidRPr="00B13D1F">
        <w:rPr>
          <w:spacing w:val="-16"/>
          <w:sz w:val="26"/>
          <w:szCs w:val="26"/>
          <w:lang w:val="sv-SE"/>
        </w:rPr>
        <w:t xml:space="preserve"> </w:t>
      </w:r>
      <w:r w:rsidRPr="00B13D1F">
        <w:rPr>
          <w:spacing w:val="-5"/>
          <w:sz w:val="26"/>
          <w:szCs w:val="26"/>
          <w:lang w:val="sv-SE"/>
        </w:rPr>
        <w:t>t</w:t>
      </w:r>
      <w:r w:rsidRPr="00B13D1F">
        <w:rPr>
          <w:spacing w:val="-7"/>
          <w:sz w:val="26"/>
          <w:szCs w:val="26"/>
          <w:lang w:val="sv-SE"/>
        </w:rPr>
        <w:t>ỉ</w:t>
      </w:r>
      <w:r w:rsidRPr="00B13D1F">
        <w:rPr>
          <w:spacing w:val="-5"/>
          <w:w w:val="99"/>
          <w:sz w:val="26"/>
          <w:szCs w:val="26"/>
          <w:lang w:val="sv-SE"/>
        </w:rPr>
        <w:t>n</w:t>
      </w:r>
      <w:r w:rsidRPr="00B13D1F">
        <w:rPr>
          <w:w w:val="99"/>
          <w:sz w:val="26"/>
          <w:szCs w:val="26"/>
          <w:lang w:val="sv-SE"/>
        </w:rPr>
        <w:t xml:space="preserve">h </w:t>
      </w:r>
      <w:r w:rsidRPr="00B13D1F">
        <w:rPr>
          <w:spacing w:val="-7"/>
          <w:sz w:val="26"/>
          <w:szCs w:val="26"/>
          <w:lang w:val="sv-SE"/>
        </w:rPr>
        <w:t>p</w:t>
      </w:r>
      <w:r w:rsidRPr="00B13D1F">
        <w:rPr>
          <w:spacing w:val="-5"/>
          <w:sz w:val="26"/>
          <w:szCs w:val="26"/>
          <w:lang w:val="sv-SE"/>
        </w:rPr>
        <w:t>hâ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17"/>
          <w:sz w:val="26"/>
          <w:szCs w:val="26"/>
          <w:lang w:val="sv-SE"/>
        </w:rPr>
        <w:t xml:space="preserve"> </w:t>
      </w:r>
      <w:r w:rsidRPr="00B13D1F">
        <w:rPr>
          <w:spacing w:val="-7"/>
          <w:sz w:val="26"/>
          <w:szCs w:val="26"/>
          <w:lang w:val="sv-SE"/>
        </w:rPr>
        <w:t>c</w:t>
      </w:r>
      <w:r w:rsidRPr="00B13D1F">
        <w:rPr>
          <w:spacing w:val="-5"/>
          <w:sz w:val="26"/>
          <w:szCs w:val="26"/>
          <w:lang w:val="sv-SE"/>
        </w:rPr>
        <w:t>ấp</w:t>
      </w:r>
      <w:r w:rsidRPr="00B13D1F">
        <w:rPr>
          <w:spacing w:val="-7"/>
          <w:sz w:val="26"/>
          <w:szCs w:val="26"/>
          <w:lang w:val="sv-SE"/>
        </w:rPr>
        <w:t>/</w:t>
      </w:r>
      <w:r w:rsidRPr="00B13D1F">
        <w:rPr>
          <w:spacing w:val="-5"/>
          <w:sz w:val="26"/>
          <w:szCs w:val="26"/>
          <w:lang w:val="sv-SE"/>
        </w:rPr>
        <w:t>ủ</w:t>
      </w:r>
      <w:r w:rsidRPr="00B13D1F">
        <w:rPr>
          <w:sz w:val="26"/>
          <w:szCs w:val="26"/>
          <w:lang w:val="sv-SE"/>
        </w:rPr>
        <w:t>y</w:t>
      </w:r>
      <w:r w:rsidRPr="00B13D1F">
        <w:rPr>
          <w:spacing w:val="-18"/>
          <w:sz w:val="26"/>
          <w:szCs w:val="26"/>
          <w:lang w:val="sv-SE"/>
        </w:rPr>
        <w:t xml:space="preserve"> </w:t>
      </w:r>
      <w:r w:rsidRPr="00B13D1F">
        <w:rPr>
          <w:spacing w:val="-5"/>
          <w:w w:val="99"/>
          <w:sz w:val="26"/>
          <w:szCs w:val="26"/>
          <w:lang w:val="sv-SE"/>
        </w:rPr>
        <w:t>qu</w:t>
      </w:r>
      <w:r w:rsidRPr="00B13D1F">
        <w:rPr>
          <w:spacing w:val="-7"/>
          <w:w w:val="99"/>
          <w:sz w:val="26"/>
          <w:szCs w:val="26"/>
          <w:lang w:val="sv-SE"/>
        </w:rPr>
        <w:t>y</w:t>
      </w:r>
      <w:r w:rsidRPr="00B13D1F">
        <w:rPr>
          <w:spacing w:val="-5"/>
          <w:w w:val="99"/>
          <w:sz w:val="26"/>
          <w:szCs w:val="26"/>
          <w:lang w:val="sv-SE"/>
        </w:rPr>
        <w:t>ề</w:t>
      </w:r>
      <w:r w:rsidRPr="00B13D1F">
        <w:rPr>
          <w:w w:val="99"/>
          <w:sz w:val="26"/>
          <w:szCs w:val="26"/>
          <w:lang w:val="sv-SE"/>
        </w:rPr>
        <w:t>n</w:t>
      </w:r>
    </w:p>
    <w:p w14:paraId="4F30E5E5" w14:textId="77777777" w:rsidR="00094649" w:rsidRPr="00B13D1F" w:rsidRDefault="00094649">
      <w:pPr>
        <w:spacing w:line="200" w:lineRule="exact"/>
        <w:rPr>
          <w:lang w:val="sv-SE"/>
        </w:rPr>
      </w:pPr>
    </w:p>
    <w:p w14:paraId="21F06865" w14:textId="77777777" w:rsidR="00094649" w:rsidRPr="00B13D1F" w:rsidRDefault="00094649">
      <w:pPr>
        <w:spacing w:line="200" w:lineRule="exact"/>
        <w:rPr>
          <w:lang w:val="sv-SE"/>
        </w:rPr>
      </w:pPr>
    </w:p>
    <w:p w14:paraId="1EE1BB3E" w14:textId="77777777" w:rsidR="00094649" w:rsidRPr="00B13D1F" w:rsidRDefault="00094649">
      <w:pPr>
        <w:spacing w:before="3" w:line="260" w:lineRule="exact"/>
        <w:rPr>
          <w:sz w:val="26"/>
          <w:szCs w:val="26"/>
          <w:lang w:val="sv-SE"/>
        </w:rPr>
      </w:pPr>
    </w:p>
    <w:p w14:paraId="54D8F71D" w14:textId="77777777" w:rsidR="00094649" w:rsidRPr="00B13D1F" w:rsidRDefault="00000000" w:rsidP="00DA7114">
      <w:pPr>
        <w:spacing w:line="280" w:lineRule="exact"/>
        <w:ind w:left="219" w:right="67" w:firstLine="720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Căn</w:t>
      </w:r>
      <w:r w:rsidRPr="00B13D1F">
        <w:rPr>
          <w:spacing w:val="3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cứ</w:t>
      </w:r>
      <w:r w:rsidRPr="00B13D1F">
        <w:rPr>
          <w:spacing w:val="38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Thông</w:t>
      </w:r>
      <w:r w:rsidRPr="00B13D1F">
        <w:rPr>
          <w:spacing w:val="3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tư</w:t>
      </w:r>
      <w:r w:rsidRPr="00B13D1F">
        <w:rPr>
          <w:spacing w:val="4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số</w:t>
      </w:r>
      <w:r w:rsidRPr="00B13D1F">
        <w:rPr>
          <w:spacing w:val="38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09/2024/TT</w:t>
      </w:r>
      <w:r w:rsidRPr="00B13D1F">
        <w:rPr>
          <w:spacing w:val="2"/>
          <w:sz w:val="26"/>
          <w:szCs w:val="26"/>
          <w:lang w:val="sv-SE"/>
        </w:rPr>
        <w:t>-</w:t>
      </w:r>
      <w:r w:rsidRPr="00B13D1F">
        <w:rPr>
          <w:sz w:val="26"/>
          <w:szCs w:val="26"/>
          <w:lang w:val="sv-SE"/>
        </w:rPr>
        <w:t>BK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CN</w:t>
      </w:r>
      <w:r w:rsidRPr="00B13D1F">
        <w:rPr>
          <w:spacing w:val="19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gày</w:t>
      </w:r>
      <w:r w:rsidRPr="00B13D1F">
        <w:rPr>
          <w:spacing w:val="3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27</w:t>
      </w:r>
      <w:r w:rsidRPr="00B13D1F">
        <w:rPr>
          <w:spacing w:val="3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tháng</w:t>
      </w:r>
      <w:r w:rsidRPr="00B13D1F">
        <w:rPr>
          <w:spacing w:val="3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12</w:t>
      </w:r>
      <w:r w:rsidRPr="00B13D1F">
        <w:rPr>
          <w:spacing w:val="3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năm</w:t>
      </w:r>
      <w:r w:rsidRPr="00B13D1F">
        <w:rPr>
          <w:spacing w:val="3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2024</w:t>
      </w:r>
      <w:r w:rsidRPr="00B13D1F">
        <w:rPr>
          <w:spacing w:val="3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của</w:t>
      </w:r>
      <w:r w:rsidRPr="00B13D1F">
        <w:rPr>
          <w:spacing w:val="3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Bộ tr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ởng</w:t>
      </w:r>
      <w:r w:rsidRPr="00B13D1F">
        <w:rPr>
          <w:spacing w:val="1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Bộ</w:t>
      </w:r>
      <w:r w:rsidRPr="00B13D1F">
        <w:rPr>
          <w:spacing w:val="20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Khoa</w:t>
      </w:r>
      <w:r w:rsidRPr="00B13D1F">
        <w:rPr>
          <w:spacing w:val="18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học</w:t>
      </w:r>
      <w:r w:rsidRPr="00B13D1F">
        <w:rPr>
          <w:spacing w:val="20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v</w:t>
      </w:r>
      <w:r w:rsidRPr="00B13D1F">
        <w:rPr>
          <w:sz w:val="26"/>
          <w:szCs w:val="26"/>
          <w:lang w:val="sv-SE"/>
        </w:rPr>
        <w:t>à</w:t>
      </w:r>
      <w:r w:rsidRPr="00B13D1F">
        <w:rPr>
          <w:spacing w:val="2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Công</w:t>
      </w:r>
      <w:r w:rsidRPr="00B13D1F">
        <w:rPr>
          <w:spacing w:val="1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nghệ</w:t>
      </w:r>
      <w:r w:rsidRPr="00B13D1F">
        <w:rPr>
          <w:spacing w:val="2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quy</w:t>
      </w:r>
      <w:r w:rsidRPr="00B13D1F">
        <w:rPr>
          <w:spacing w:val="20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định</w:t>
      </w:r>
      <w:r w:rsidRPr="00B13D1F">
        <w:rPr>
          <w:spacing w:val="2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quản</w:t>
      </w:r>
      <w:r w:rsidRPr="00B13D1F">
        <w:rPr>
          <w:spacing w:val="1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lý</w:t>
      </w:r>
      <w:r w:rsidRPr="00B13D1F">
        <w:rPr>
          <w:spacing w:val="2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nhiệm</w:t>
      </w:r>
      <w:r w:rsidRPr="00B13D1F">
        <w:rPr>
          <w:spacing w:val="1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</w:t>
      </w:r>
      <w:r w:rsidRPr="00B13D1F">
        <w:rPr>
          <w:spacing w:val="2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</w:t>
      </w:r>
      <w:r w:rsidRPr="00B13D1F">
        <w:rPr>
          <w:spacing w:val="2"/>
          <w:sz w:val="26"/>
          <w:szCs w:val="26"/>
          <w:lang w:val="sv-SE"/>
        </w:rPr>
        <w:t>o</w:t>
      </w:r>
      <w:r w:rsidRPr="00B13D1F">
        <w:rPr>
          <w:sz w:val="26"/>
          <w:szCs w:val="26"/>
          <w:lang w:val="sv-SE"/>
        </w:rPr>
        <w:t>a</w:t>
      </w:r>
      <w:r w:rsidRPr="00B13D1F">
        <w:rPr>
          <w:spacing w:val="1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học</w:t>
      </w:r>
      <w:r w:rsidRPr="00B13D1F">
        <w:rPr>
          <w:spacing w:val="20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2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công</w:t>
      </w:r>
      <w:r w:rsidRPr="00B13D1F">
        <w:rPr>
          <w:spacing w:val="1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nghệ</w:t>
      </w:r>
    </w:p>
    <w:p w14:paraId="228CF937" w14:textId="122C550D" w:rsidR="00094649" w:rsidRDefault="00000000" w:rsidP="00DA7114">
      <w:pPr>
        <w:spacing w:line="280" w:lineRule="exact"/>
        <w:ind w:left="219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cấp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tỉn</w:t>
      </w:r>
      <w:r w:rsidRPr="00B13D1F">
        <w:rPr>
          <w:spacing w:val="-1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,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cấp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cơ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-1"/>
          <w:sz w:val="26"/>
          <w:szCs w:val="26"/>
          <w:lang w:val="sv-SE"/>
        </w:rPr>
        <w:t>s</w:t>
      </w:r>
      <w:r w:rsidRPr="00B13D1F">
        <w:rPr>
          <w:sz w:val="26"/>
          <w:szCs w:val="26"/>
          <w:lang w:val="sv-SE"/>
        </w:rPr>
        <w:t>ở sử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pacing w:val="3"/>
          <w:sz w:val="26"/>
          <w:szCs w:val="26"/>
          <w:lang w:val="sv-SE"/>
        </w:rPr>
        <w:t>d</w:t>
      </w:r>
      <w:r w:rsidRPr="00B13D1F">
        <w:rPr>
          <w:sz w:val="26"/>
          <w:szCs w:val="26"/>
          <w:lang w:val="sv-SE"/>
        </w:rPr>
        <w:t>ụng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ngân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s</w:t>
      </w:r>
      <w:r w:rsidRPr="00B13D1F">
        <w:rPr>
          <w:sz w:val="26"/>
          <w:szCs w:val="26"/>
          <w:lang w:val="sv-SE"/>
        </w:rPr>
        <w:t>ách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nhà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pacing w:val="2"/>
          <w:sz w:val="26"/>
          <w:szCs w:val="26"/>
          <w:lang w:val="sv-SE"/>
        </w:rPr>
        <w:t>ớ</w:t>
      </w:r>
      <w:r w:rsidRPr="00B13D1F">
        <w:rPr>
          <w:sz w:val="26"/>
          <w:szCs w:val="26"/>
          <w:lang w:val="sv-SE"/>
        </w:rPr>
        <w:t>c</w:t>
      </w:r>
      <w:r w:rsidR="00F302C8">
        <w:rPr>
          <w:sz w:val="26"/>
          <w:szCs w:val="26"/>
          <w:lang w:val="sv-SE"/>
        </w:rPr>
        <w:t>;</w:t>
      </w:r>
    </w:p>
    <w:p w14:paraId="6DA9165C" w14:textId="5DDB3168" w:rsidR="003B7D73" w:rsidRPr="00F53E65" w:rsidRDefault="003B7D73" w:rsidP="00F53E65">
      <w:pPr>
        <w:spacing w:line="288" w:lineRule="auto"/>
        <w:ind w:firstLine="709"/>
        <w:jc w:val="both"/>
        <w:rPr>
          <w:i/>
          <w:sz w:val="26"/>
          <w:szCs w:val="26"/>
          <w:lang w:val="fr-FR"/>
        </w:rPr>
      </w:pPr>
      <w:r w:rsidRPr="00DA7114">
        <w:rPr>
          <w:sz w:val="26"/>
          <w:szCs w:val="26"/>
          <w:lang w:val="sv-SE"/>
        </w:rPr>
        <w:t xml:space="preserve">Căn cứ </w:t>
      </w:r>
      <w:r w:rsidR="00DA7114" w:rsidRPr="00DA7114">
        <w:rPr>
          <w:sz w:val="26"/>
          <w:szCs w:val="26"/>
          <w:lang w:val="fr-FR"/>
        </w:rPr>
        <w:t>Quyết định số          /QĐ-ĐHQB ngày       tháng 9 năm 2025 của Hiệu trưởng Trường Đại học Quảng Bình</w:t>
      </w:r>
      <w:r w:rsidR="00DA7114" w:rsidRPr="00DA7114">
        <w:rPr>
          <w:sz w:val="26"/>
          <w:szCs w:val="26"/>
          <w:lang w:val="fr-FR"/>
        </w:rPr>
        <w:t xml:space="preserve"> về</w:t>
      </w:r>
      <w:r w:rsidR="00DA7114">
        <w:rPr>
          <w:i/>
          <w:iCs/>
          <w:sz w:val="26"/>
          <w:szCs w:val="26"/>
          <w:lang w:val="fr-FR"/>
        </w:rPr>
        <w:t xml:space="preserve"> </w:t>
      </w:r>
      <w:r w:rsidRPr="00DA7114">
        <w:rPr>
          <w:sz w:val="26"/>
          <w:szCs w:val="26"/>
          <w:lang w:val="fr-FR"/>
        </w:rPr>
        <w:t xml:space="preserve">Quy định </w:t>
      </w:r>
      <w:r w:rsidR="00DA7114" w:rsidRPr="00DA7114">
        <w:rPr>
          <w:sz w:val="26"/>
          <w:szCs w:val="26"/>
          <w:lang w:val="fr-FR"/>
        </w:rPr>
        <w:t>Quản lý nhiệm vụ khoa học và công nghệ của Trường Đại học Quảng Bình</w:t>
      </w:r>
      <w:r w:rsidR="00F302C8">
        <w:rPr>
          <w:sz w:val="26"/>
          <w:szCs w:val="26"/>
          <w:lang w:val="fr-FR"/>
        </w:rPr>
        <w:t>.</w:t>
      </w:r>
    </w:p>
    <w:p w14:paraId="1541791E" w14:textId="77777777" w:rsidR="00094649" w:rsidRPr="00B13D1F" w:rsidRDefault="00000000">
      <w:pPr>
        <w:spacing w:before="1" w:line="300" w:lineRule="exact"/>
        <w:ind w:left="219" w:right="69" w:firstLine="720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……….</w:t>
      </w:r>
      <w:r w:rsidRPr="00B13D1F">
        <w:rPr>
          <w:spacing w:val="2"/>
          <w:sz w:val="26"/>
          <w:szCs w:val="26"/>
          <w:lang w:val="sv-SE"/>
        </w:rPr>
        <w:t>…</w:t>
      </w:r>
      <w:r w:rsidRPr="00B13D1F">
        <w:rPr>
          <w:sz w:val="26"/>
          <w:szCs w:val="26"/>
          <w:lang w:val="sv-SE"/>
        </w:rPr>
        <w:t>…….</w:t>
      </w:r>
      <w:r w:rsidRPr="00B13D1F">
        <w:rPr>
          <w:spacing w:val="-13"/>
          <w:sz w:val="26"/>
          <w:szCs w:val="26"/>
          <w:lang w:val="sv-SE"/>
        </w:rPr>
        <w:t xml:space="preserve"> </w:t>
      </w:r>
      <w:r w:rsidRPr="00B13D1F">
        <w:rPr>
          <w:spacing w:val="1"/>
          <w:sz w:val="26"/>
          <w:szCs w:val="26"/>
          <w:lang w:val="sv-SE"/>
        </w:rPr>
        <w:t>(</w:t>
      </w:r>
      <w:r w:rsidRPr="00B13D1F">
        <w:rPr>
          <w:i/>
          <w:sz w:val="26"/>
          <w:szCs w:val="26"/>
          <w:lang w:val="sv-SE"/>
        </w:rPr>
        <w:t xml:space="preserve">Tên </w:t>
      </w:r>
      <w:r w:rsidRPr="00B13D1F">
        <w:rPr>
          <w:i/>
          <w:spacing w:val="2"/>
          <w:sz w:val="26"/>
          <w:szCs w:val="26"/>
          <w:lang w:val="sv-SE"/>
        </w:rPr>
        <w:t>T</w:t>
      </w:r>
      <w:r w:rsidRPr="00B13D1F">
        <w:rPr>
          <w:i/>
          <w:sz w:val="26"/>
          <w:szCs w:val="26"/>
          <w:lang w:val="sv-SE"/>
        </w:rPr>
        <w:t>ổ</w:t>
      </w:r>
      <w:r w:rsidRPr="00B13D1F">
        <w:rPr>
          <w:i/>
          <w:spacing w:val="1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chức chủ trì</w:t>
      </w:r>
      <w:r w:rsidRPr="00B13D1F">
        <w:rPr>
          <w:i/>
          <w:spacing w:val="2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nhiệm</w:t>
      </w:r>
      <w:r w:rsidRPr="00B13D1F">
        <w:rPr>
          <w:i/>
          <w:spacing w:val="-2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v</w:t>
      </w:r>
      <w:r w:rsidRPr="00B13D1F">
        <w:rPr>
          <w:i/>
          <w:spacing w:val="2"/>
          <w:sz w:val="26"/>
          <w:szCs w:val="26"/>
          <w:lang w:val="sv-SE"/>
        </w:rPr>
        <w:t>ụ</w:t>
      </w:r>
      <w:r w:rsidRPr="00B13D1F">
        <w:rPr>
          <w:sz w:val="26"/>
          <w:szCs w:val="26"/>
          <w:lang w:val="sv-SE"/>
        </w:rPr>
        <w:t>)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đề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nghị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……..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xem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xét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tổ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</w:t>
      </w:r>
      <w:r w:rsidRPr="00B13D1F">
        <w:rPr>
          <w:spacing w:val="1"/>
          <w:sz w:val="26"/>
          <w:szCs w:val="26"/>
          <w:lang w:val="sv-SE"/>
        </w:rPr>
        <w:t>ứ</w:t>
      </w:r>
      <w:r w:rsidRPr="00B13D1F">
        <w:rPr>
          <w:sz w:val="26"/>
          <w:szCs w:val="26"/>
          <w:lang w:val="sv-SE"/>
        </w:rPr>
        <w:t>c đánh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giá,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ghiệm</w:t>
      </w:r>
      <w:r w:rsidRPr="00B13D1F">
        <w:rPr>
          <w:spacing w:val="-8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hu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ấp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...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</w:t>
      </w:r>
      <w:r w:rsidRPr="00B13D1F">
        <w:rPr>
          <w:spacing w:val="2"/>
          <w:sz w:val="26"/>
          <w:szCs w:val="26"/>
          <w:lang w:val="sv-SE"/>
        </w:rPr>
        <w:t>u</w:t>
      </w:r>
      <w:r w:rsidRPr="00B13D1F">
        <w:rPr>
          <w:sz w:val="26"/>
          <w:szCs w:val="26"/>
          <w:lang w:val="sv-SE"/>
        </w:rPr>
        <w:t>ả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hiện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nhiệm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k</w:t>
      </w:r>
      <w:r w:rsidRPr="00B13D1F">
        <w:rPr>
          <w:sz w:val="26"/>
          <w:szCs w:val="26"/>
          <w:lang w:val="sv-SE"/>
        </w:rPr>
        <w:t>hoa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học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 công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nghệ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sau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đây:</w:t>
      </w:r>
    </w:p>
    <w:p w14:paraId="0BD027FA" w14:textId="77777777" w:rsidR="00094649" w:rsidRPr="00B13D1F" w:rsidRDefault="00094649">
      <w:pPr>
        <w:spacing w:before="7" w:line="100" w:lineRule="exact"/>
        <w:rPr>
          <w:sz w:val="11"/>
          <w:szCs w:val="11"/>
          <w:lang w:val="sv-SE"/>
        </w:rPr>
      </w:pPr>
    </w:p>
    <w:p w14:paraId="4B9A5E83" w14:textId="77777777" w:rsidR="00094649" w:rsidRPr="00B13D1F" w:rsidRDefault="00000000">
      <w:pPr>
        <w:spacing w:line="336" w:lineRule="auto"/>
        <w:ind w:left="939" w:right="7066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Tên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nhiệm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vụ: Mã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số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(nếu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có): Hợp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đồng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số:</w:t>
      </w:r>
    </w:p>
    <w:p w14:paraId="7C28A65F" w14:textId="77777777" w:rsidR="00094649" w:rsidRPr="00B13D1F" w:rsidRDefault="00000000">
      <w:pPr>
        <w:spacing w:before="5" w:line="336" w:lineRule="auto"/>
        <w:ind w:left="939" w:right="3622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Thời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gian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hiện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</w:t>
      </w:r>
      <w:r w:rsidRPr="00B13D1F">
        <w:rPr>
          <w:spacing w:val="2"/>
          <w:sz w:val="26"/>
          <w:szCs w:val="26"/>
          <w:lang w:val="sv-SE"/>
        </w:rPr>
        <w:t>he</w:t>
      </w:r>
      <w:r w:rsidRPr="00B13D1F">
        <w:rPr>
          <w:sz w:val="26"/>
          <w:szCs w:val="26"/>
          <w:lang w:val="sv-SE"/>
        </w:rPr>
        <w:t>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hợp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đồ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g: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 xml:space="preserve">từ       </w:t>
      </w:r>
      <w:r w:rsidRPr="00B13D1F">
        <w:rPr>
          <w:spacing w:val="38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đến Thời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gian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điều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ỉnh,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gia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hạn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pacing w:val="1"/>
          <w:sz w:val="26"/>
          <w:szCs w:val="26"/>
          <w:lang w:val="sv-SE"/>
        </w:rPr>
        <w:t>(</w:t>
      </w:r>
      <w:r w:rsidRPr="00B13D1F">
        <w:rPr>
          <w:i/>
          <w:sz w:val="26"/>
          <w:szCs w:val="26"/>
          <w:lang w:val="sv-SE"/>
        </w:rPr>
        <w:t>nếu</w:t>
      </w:r>
      <w:r w:rsidRPr="00B13D1F">
        <w:rPr>
          <w:i/>
          <w:spacing w:val="-5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c</w:t>
      </w:r>
      <w:r w:rsidRPr="00B13D1F">
        <w:rPr>
          <w:i/>
          <w:spacing w:val="3"/>
          <w:sz w:val="26"/>
          <w:szCs w:val="26"/>
          <w:lang w:val="sv-SE"/>
        </w:rPr>
        <w:t>ó</w:t>
      </w:r>
      <w:r w:rsidRPr="00B13D1F">
        <w:rPr>
          <w:sz w:val="26"/>
          <w:szCs w:val="26"/>
          <w:lang w:val="sv-SE"/>
        </w:rPr>
        <w:t>)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</w:t>
      </w:r>
      <w:r w:rsidRPr="00B13D1F">
        <w:rPr>
          <w:spacing w:val="2"/>
          <w:sz w:val="26"/>
          <w:szCs w:val="26"/>
          <w:lang w:val="sv-SE"/>
        </w:rPr>
        <w:t>ế</w:t>
      </w:r>
      <w:r w:rsidRPr="00B13D1F">
        <w:rPr>
          <w:sz w:val="26"/>
          <w:szCs w:val="26"/>
          <w:lang w:val="sv-SE"/>
        </w:rPr>
        <w:t>n: Chủ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nhiệm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nhiệm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vụ:</w:t>
      </w:r>
    </w:p>
    <w:p w14:paraId="3E838219" w14:textId="77777777" w:rsidR="00094649" w:rsidRPr="00B13D1F" w:rsidRDefault="00000000">
      <w:pPr>
        <w:ind w:left="21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Kèm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theo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ông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văn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2"/>
          <w:sz w:val="26"/>
          <w:szCs w:val="26"/>
          <w:lang w:val="sv-SE"/>
        </w:rPr>
        <w:t>à</w:t>
      </w:r>
      <w:r w:rsidRPr="00B13D1F">
        <w:rPr>
          <w:sz w:val="26"/>
          <w:szCs w:val="26"/>
          <w:lang w:val="sv-SE"/>
        </w:rPr>
        <w:t>y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là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hồ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sơ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đánh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</w:t>
      </w:r>
      <w:r w:rsidRPr="00B13D1F">
        <w:rPr>
          <w:spacing w:val="2"/>
          <w:sz w:val="26"/>
          <w:szCs w:val="26"/>
          <w:lang w:val="sv-SE"/>
        </w:rPr>
        <w:t>i</w:t>
      </w:r>
      <w:r w:rsidRPr="00B13D1F">
        <w:rPr>
          <w:sz w:val="26"/>
          <w:szCs w:val="26"/>
          <w:lang w:val="sv-SE"/>
        </w:rPr>
        <w:t>á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2"/>
          <w:sz w:val="26"/>
          <w:szCs w:val="26"/>
          <w:lang w:val="sv-SE"/>
        </w:rPr>
        <w:t>i</w:t>
      </w:r>
      <w:r w:rsidRPr="00B13D1F">
        <w:rPr>
          <w:sz w:val="26"/>
          <w:szCs w:val="26"/>
          <w:lang w:val="sv-SE"/>
        </w:rPr>
        <w:t>ệm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cấp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.</w:t>
      </w:r>
      <w:r w:rsidRPr="00B13D1F">
        <w:rPr>
          <w:spacing w:val="2"/>
          <w:sz w:val="26"/>
          <w:szCs w:val="26"/>
          <w:lang w:val="sv-SE"/>
        </w:rPr>
        <w:t>.</w:t>
      </w:r>
      <w:r w:rsidRPr="00B13D1F">
        <w:rPr>
          <w:sz w:val="26"/>
          <w:szCs w:val="26"/>
          <w:lang w:val="sv-SE"/>
        </w:rPr>
        <w:t>.,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gồm:</w:t>
      </w:r>
    </w:p>
    <w:p w14:paraId="5622CF06" w14:textId="77777777" w:rsidR="00094649" w:rsidRPr="00B13D1F" w:rsidRDefault="00094649">
      <w:pPr>
        <w:spacing w:before="9" w:line="160" w:lineRule="exact"/>
        <w:rPr>
          <w:sz w:val="16"/>
          <w:szCs w:val="16"/>
          <w:lang w:val="sv-SE"/>
        </w:rPr>
      </w:pPr>
    </w:p>
    <w:p w14:paraId="106D0022" w14:textId="77777777" w:rsidR="00094649" w:rsidRPr="00B13D1F" w:rsidRDefault="00000000">
      <w:pPr>
        <w:ind w:left="785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1.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ổng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ợp,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b</w:t>
      </w:r>
      <w:r w:rsidRPr="00B13D1F">
        <w:rPr>
          <w:sz w:val="26"/>
          <w:szCs w:val="26"/>
          <w:lang w:val="sv-SE"/>
        </w:rPr>
        <w:t>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tóm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tắt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</w:t>
      </w:r>
      <w:r w:rsidRPr="00B13D1F">
        <w:rPr>
          <w:spacing w:val="2"/>
          <w:sz w:val="26"/>
          <w:szCs w:val="26"/>
          <w:lang w:val="sv-SE"/>
        </w:rPr>
        <w:t>á</w:t>
      </w:r>
      <w:r w:rsidRPr="00B13D1F">
        <w:rPr>
          <w:sz w:val="26"/>
          <w:szCs w:val="26"/>
          <w:lang w:val="sv-SE"/>
        </w:rPr>
        <w:t>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sản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</w:t>
      </w:r>
      <w:r w:rsidRPr="00B13D1F">
        <w:rPr>
          <w:spacing w:val="2"/>
          <w:sz w:val="26"/>
          <w:szCs w:val="26"/>
          <w:lang w:val="sv-SE"/>
        </w:rPr>
        <w:t>ẩ</w:t>
      </w:r>
      <w:r w:rsidRPr="00B13D1F">
        <w:rPr>
          <w:sz w:val="26"/>
          <w:szCs w:val="26"/>
          <w:lang w:val="sv-SE"/>
        </w:rPr>
        <w:t>m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</w:t>
      </w:r>
      <w:r w:rsidRPr="00B13D1F">
        <w:rPr>
          <w:spacing w:val="2"/>
          <w:sz w:val="26"/>
          <w:szCs w:val="26"/>
          <w:lang w:val="sv-SE"/>
        </w:rPr>
        <w:t>&amp;</w:t>
      </w:r>
      <w:r w:rsidRPr="00B13D1F">
        <w:rPr>
          <w:sz w:val="26"/>
          <w:szCs w:val="26"/>
          <w:lang w:val="sv-SE"/>
        </w:rPr>
        <w:t>CN</w:t>
      </w:r>
      <w:r w:rsidRPr="00B13D1F">
        <w:rPr>
          <w:spacing w:val="-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của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nhiệm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v</w:t>
      </w:r>
      <w:r w:rsidRPr="00B13D1F">
        <w:rPr>
          <w:sz w:val="26"/>
          <w:szCs w:val="26"/>
          <w:lang w:val="sv-SE"/>
        </w:rPr>
        <w:t>ụ.</w:t>
      </w:r>
    </w:p>
    <w:p w14:paraId="40AAE1DB" w14:textId="77777777" w:rsidR="00094649" w:rsidRPr="00B13D1F" w:rsidRDefault="00094649">
      <w:pPr>
        <w:spacing w:before="9" w:line="100" w:lineRule="exact"/>
        <w:rPr>
          <w:sz w:val="11"/>
          <w:szCs w:val="11"/>
          <w:lang w:val="sv-SE"/>
        </w:rPr>
      </w:pPr>
    </w:p>
    <w:p w14:paraId="76A76FAA" w14:textId="77777777" w:rsidR="00094649" w:rsidRPr="00B13D1F" w:rsidRDefault="00000000">
      <w:pPr>
        <w:ind w:left="785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2.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cáo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đánh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giá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quả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hiện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nhiệm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v</w:t>
      </w:r>
      <w:r w:rsidRPr="00B13D1F">
        <w:rPr>
          <w:sz w:val="26"/>
          <w:szCs w:val="26"/>
          <w:lang w:val="sv-SE"/>
        </w:rPr>
        <w:t>ụ.</w:t>
      </w:r>
    </w:p>
    <w:p w14:paraId="1073B62F" w14:textId="77777777" w:rsidR="00094649" w:rsidRPr="00B13D1F" w:rsidRDefault="00094649">
      <w:pPr>
        <w:spacing w:before="9" w:line="100" w:lineRule="exact"/>
        <w:rPr>
          <w:sz w:val="11"/>
          <w:szCs w:val="11"/>
          <w:lang w:val="sv-SE"/>
        </w:rPr>
      </w:pPr>
    </w:p>
    <w:p w14:paraId="4220F26E" w14:textId="77777777" w:rsidR="00094649" w:rsidRPr="00B13D1F" w:rsidRDefault="00000000">
      <w:pPr>
        <w:ind w:left="219" w:right="79" w:firstLine="566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3.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văn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</w:t>
      </w:r>
      <w:r w:rsidRPr="00B13D1F">
        <w:rPr>
          <w:spacing w:val="2"/>
          <w:sz w:val="26"/>
          <w:szCs w:val="26"/>
          <w:lang w:val="sv-SE"/>
        </w:rPr>
        <w:t>ả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xác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ận, tài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liệu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li</w:t>
      </w:r>
      <w:r w:rsidRPr="00B13D1F">
        <w:rPr>
          <w:spacing w:val="2"/>
          <w:sz w:val="26"/>
          <w:szCs w:val="26"/>
          <w:lang w:val="sv-SE"/>
        </w:rPr>
        <w:t>ê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quan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đ</w:t>
      </w:r>
      <w:r w:rsidRPr="00B13D1F">
        <w:rPr>
          <w:sz w:val="26"/>
          <w:szCs w:val="26"/>
          <w:lang w:val="sv-SE"/>
        </w:rPr>
        <w:t>ến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việc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tiếp</w:t>
      </w:r>
      <w:r w:rsidRPr="00B13D1F">
        <w:rPr>
          <w:spacing w:val="2"/>
          <w:sz w:val="26"/>
          <w:szCs w:val="26"/>
          <w:lang w:val="sv-SE"/>
        </w:rPr>
        <w:t xml:space="preserve"> n</w:t>
      </w:r>
      <w:r w:rsidRPr="00B13D1F">
        <w:rPr>
          <w:sz w:val="26"/>
          <w:szCs w:val="26"/>
          <w:lang w:val="sv-SE"/>
        </w:rPr>
        <w:t>hận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s</w:t>
      </w:r>
      <w:r w:rsidRPr="00B13D1F">
        <w:rPr>
          <w:sz w:val="26"/>
          <w:szCs w:val="26"/>
          <w:lang w:val="sv-SE"/>
        </w:rPr>
        <w:t>ử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dụng kết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</w:t>
      </w:r>
      <w:r w:rsidRPr="00B13D1F">
        <w:rPr>
          <w:spacing w:val="2"/>
          <w:sz w:val="26"/>
          <w:szCs w:val="26"/>
          <w:lang w:val="sv-SE"/>
        </w:rPr>
        <w:t>u</w:t>
      </w:r>
      <w:r w:rsidRPr="00B13D1F">
        <w:rPr>
          <w:sz w:val="26"/>
          <w:szCs w:val="26"/>
          <w:lang w:val="sv-SE"/>
        </w:rPr>
        <w:t>ả nghiên</w:t>
      </w:r>
      <w:r w:rsidRPr="00B13D1F">
        <w:rPr>
          <w:spacing w:val="-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1"/>
          <w:sz w:val="26"/>
          <w:szCs w:val="26"/>
          <w:lang w:val="sv-SE"/>
        </w:rPr>
        <w:t>ứ</w:t>
      </w:r>
      <w:r w:rsidRPr="00B13D1F">
        <w:rPr>
          <w:sz w:val="26"/>
          <w:szCs w:val="26"/>
          <w:lang w:val="sv-SE"/>
        </w:rPr>
        <w:t>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(n</w:t>
      </w:r>
      <w:r w:rsidRPr="00B13D1F">
        <w:rPr>
          <w:spacing w:val="2"/>
          <w:sz w:val="26"/>
          <w:szCs w:val="26"/>
          <w:lang w:val="sv-SE"/>
        </w:rPr>
        <w:t>ế</w:t>
      </w:r>
      <w:r w:rsidRPr="00B13D1F">
        <w:rPr>
          <w:sz w:val="26"/>
          <w:szCs w:val="26"/>
          <w:lang w:val="sv-SE"/>
        </w:rPr>
        <w:t>u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có).</w:t>
      </w:r>
    </w:p>
    <w:p w14:paraId="05013923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1AF998A8" w14:textId="77777777" w:rsidR="00094649" w:rsidRPr="00B13D1F" w:rsidRDefault="00000000">
      <w:pPr>
        <w:ind w:left="785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4.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số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</w:t>
      </w:r>
      <w:r w:rsidRPr="00B13D1F">
        <w:rPr>
          <w:spacing w:val="2"/>
          <w:sz w:val="26"/>
          <w:szCs w:val="26"/>
          <w:lang w:val="sv-SE"/>
        </w:rPr>
        <w:t>i</w:t>
      </w:r>
      <w:r w:rsidRPr="00B13D1F">
        <w:rPr>
          <w:sz w:val="26"/>
          <w:szCs w:val="26"/>
          <w:lang w:val="sv-SE"/>
        </w:rPr>
        <w:t>ệu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điều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tra,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khảo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sát,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p</w:t>
      </w:r>
      <w:r w:rsidRPr="00B13D1F">
        <w:rPr>
          <w:sz w:val="26"/>
          <w:szCs w:val="26"/>
          <w:lang w:val="sv-SE"/>
        </w:rPr>
        <w:t>hân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tích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ác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tài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liệu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 liên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</w:t>
      </w:r>
      <w:r w:rsidRPr="00B13D1F">
        <w:rPr>
          <w:spacing w:val="2"/>
          <w:sz w:val="26"/>
          <w:szCs w:val="26"/>
          <w:lang w:val="sv-SE"/>
        </w:rPr>
        <w:t>a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(nếu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có).</w:t>
      </w:r>
    </w:p>
    <w:p w14:paraId="74622D8F" w14:textId="77777777" w:rsidR="00094649" w:rsidRPr="00B13D1F" w:rsidRDefault="00094649">
      <w:pPr>
        <w:spacing w:before="1" w:line="120" w:lineRule="exact"/>
        <w:rPr>
          <w:sz w:val="12"/>
          <w:szCs w:val="12"/>
          <w:lang w:val="sv-SE"/>
        </w:rPr>
      </w:pPr>
    </w:p>
    <w:p w14:paraId="757AC08E" w14:textId="77777777" w:rsidR="00094649" w:rsidRPr="00B13D1F" w:rsidRDefault="00000000">
      <w:pPr>
        <w:ind w:left="785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5.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ình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hì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sử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dụng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kinh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phí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của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</w:t>
      </w:r>
      <w:r w:rsidRPr="00B13D1F">
        <w:rPr>
          <w:spacing w:val="2"/>
          <w:sz w:val="26"/>
          <w:szCs w:val="26"/>
          <w:lang w:val="sv-SE"/>
        </w:rPr>
        <w:t>ệ</w:t>
      </w:r>
      <w:r w:rsidRPr="00B13D1F">
        <w:rPr>
          <w:sz w:val="26"/>
          <w:szCs w:val="26"/>
          <w:lang w:val="sv-SE"/>
        </w:rPr>
        <w:t>m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vụ.</w:t>
      </w:r>
    </w:p>
    <w:p w14:paraId="013A004D" w14:textId="77777777" w:rsidR="00094649" w:rsidRPr="00B13D1F" w:rsidRDefault="00094649">
      <w:pPr>
        <w:spacing w:before="9" w:line="100" w:lineRule="exact"/>
        <w:rPr>
          <w:sz w:val="11"/>
          <w:szCs w:val="11"/>
          <w:lang w:val="sv-SE"/>
        </w:rPr>
      </w:pPr>
    </w:p>
    <w:p w14:paraId="292A2F10" w14:textId="77777777" w:rsidR="00094649" w:rsidRPr="00B13D1F" w:rsidRDefault="00000000">
      <w:pPr>
        <w:ind w:left="219" w:right="68" w:firstLine="566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6.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ơng án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phát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tri</w:t>
      </w:r>
      <w:r w:rsidRPr="00B13D1F">
        <w:rPr>
          <w:spacing w:val="2"/>
          <w:sz w:val="26"/>
          <w:szCs w:val="26"/>
          <w:lang w:val="sv-SE"/>
        </w:rPr>
        <w:t>ể</w:t>
      </w:r>
      <w:r w:rsidRPr="00B13D1F">
        <w:rPr>
          <w:sz w:val="26"/>
          <w:szCs w:val="26"/>
          <w:lang w:val="sv-SE"/>
        </w:rPr>
        <w:t>n,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3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ơng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mại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hóa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8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quả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nhiệm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oa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2"/>
          <w:sz w:val="26"/>
          <w:szCs w:val="26"/>
          <w:lang w:val="sv-SE"/>
        </w:rPr>
        <w:t>ọ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công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nghệ theo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quy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định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tại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Mẫu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số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02</w:t>
      </w:r>
      <w:r w:rsidRPr="00B13D1F">
        <w:rPr>
          <w:spacing w:val="2"/>
          <w:sz w:val="26"/>
          <w:szCs w:val="26"/>
          <w:lang w:val="sv-SE"/>
        </w:rPr>
        <w:t>/</w:t>
      </w:r>
      <w:r w:rsidRPr="00B13D1F">
        <w:rPr>
          <w:sz w:val="26"/>
          <w:szCs w:val="26"/>
          <w:lang w:val="sv-SE"/>
        </w:rPr>
        <w:t>PA Phụ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</w:t>
      </w:r>
      <w:r w:rsidRPr="00B13D1F">
        <w:rPr>
          <w:spacing w:val="2"/>
          <w:sz w:val="26"/>
          <w:szCs w:val="26"/>
          <w:lang w:val="sv-SE"/>
        </w:rPr>
        <w:t>ụ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ban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 xml:space="preserve">hành </w:t>
      </w:r>
      <w:r w:rsidRPr="00B13D1F">
        <w:rPr>
          <w:spacing w:val="2"/>
          <w:sz w:val="26"/>
          <w:szCs w:val="26"/>
          <w:lang w:val="sv-SE"/>
        </w:rPr>
        <w:t>k</w:t>
      </w:r>
      <w:r w:rsidRPr="00B13D1F">
        <w:rPr>
          <w:sz w:val="26"/>
          <w:szCs w:val="26"/>
          <w:lang w:val="sv-SE"/>
        </w:rPr>
        <w:t>èm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2"/>
          <w:sz w:val="26"/>
          <w:szCs w:val="26"/>
          <w:lang w:val="sv-SE"/>
        </w:rPr>
        <w:t>e</w:t>
      </w:r>
      <w:r w:rsidRPr="00B13D1F">
        <w:rPr>
          <w:sz w:val="26"/>
          <w:szCs w:val="26"/>
          <w:lang w:val="sv-SE"/>
        </w:rPr>
        <w:t>o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2"/>
          <w:sz w:val="26"/>
          <w:szCs w:val="26"/>
          <w:lang w:val="sv-SE"/>
        </w:rPr>
        <w:t>ô</w:t>
      </w:r>
      <w:r w:rsidRPr="00B13D1F">
        <w:rPr>
          <w:sz w:val="26"/>
          <w:szCs w:val="26"/>
          <w:lang w:val="sv-SE"/>
        </w:rPr>
        <w:t>ng tư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số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6</w:t>
      </w:r>
      <w:r w:rsidRPr="00B13D1F">
        <w:rPr>
          <w:spacing w:val="2"/>
          <w:sz w:val="26"/>
          <w:szCs w:val="26"/>
          <w:lang w:val="sv-SE"/>
        </w:rPr>
        <w:t>3</w:t>
      </w:r>
      <w:r w:rsidRPr="00B13D1F">
        <w:rPr>
          <w:sz w:val="26"/>
          <w:szCs w:val="26"/>
          <w:lang w:val="sv-SE"/>
        </w:rPr>
        <w:t>/2018</w:t>
      </w:r>
      <w:r w:rsidRPr="00B13D1F">
        <w:rPr>
          <w:spacing w:val="2"/>
          <w:sz w:val="26"/>
          <w:szCs w:val="26"/>
          <w:lang w:val="sv-SE"/>
        </w:rPr>
        <w:t>/</w:t>
      </w:r>
      <w:r w:rsidRPr="00B13D1F">
        <w:rPr>
          <w:sz w:val="26"/>
          <w:szCs w:val="26"/>
          <w:lang w:val="sv-SE"/>
        </w:rPr>
        <w:t>T</w:t>
      </w:r>
      <w:r w:rsidRPr="00B13D1F">
        <w:rPr>
          <w:spacing w:val="9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- BTC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</w:t>
      </w:r>
      <w:r w:rsidRPr="00B13D1F">
        <w:rPr>
          <w:spacing w:val="2"/>
          <w:sz w:val="26"/>
          <w:szCs w:val="26"/>
          <w:lang w:val="sv-SE"/>
        </w:rPr>
        <w:t>à</w:t>
      </w:r>
      <w:r w:rsidRPr="00B13D1F">
        <w:rPr>
          <w:sz w:val="26"/>
          <w:szCs w:val="26"/>
          <w:lang w:val="sv-SE"/>
        </w:rPr>
        <w:t>y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30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háng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7</w:t>
      </w:r>
      <w:r w:rsidRPr="00B13D1F">
        <w:rPr>
          <w:spacing w:val="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năm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2018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của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Bộ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Tài</w:t>
      </w:r>
      <w:r w:rsidRPr="00B13D1F">
        <w:rPr>
          <w:spacing w:val="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chính h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ớng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dẫn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một</w:t>
      </w:r>
      <w:r w:rsidRPr="00B13D1F">
        <w:rPr>
          <w:spacing w:val="2"/>
          <w:sz w:val="26"/>
          <w:szCs w:val="26"/>
          <w:lang w:val="sv-SE"/>
        </w:rPr>
        <w:t xml:space="preserve"> s</w:t>
      </w:r>
      <w:r w:rsidRPr="00B13D1F">
        <w:rPr>
          <w:sz w:val="26"/>
          <w:szCs w:val="26"/>
          <w:lang w:val="sv-SE"/>
        </w:rPr>
        <w:t>ố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điều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2"/>
          <w:sz w:val="26"/>
          <w:szCs w:val="26"/>
          <w:lang w:val="sv-SE"/>
        </w:rPr>
        <w:t>ủ</w:t>
      </w:r>
      <w:r w:rsidRPr="00B13D1F">
        <w:rPr>
          <w:sz w:val="26"/>
          <w:szCs w:val="26"/>
          <w:lang w:val="sv-SE"/>
        </w:rPr>
        <w:t>a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Nghị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định số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70/20</w:t>
      </w:r>
      <w:r w:rsidRPr="00B13D1F">
        <w:rPr>
          <w:spacing w:val="2"/>
          <w:sz w:val="26"/>
          <w:szCs w:val="26"/>
          <w:lang w:val="sv-SE"/>
        </w:rPr>
        <w:t>1</w:t>
      </w:r>
      <w:r w:rsidRPr="00B13D1F">
        <w:rPr>
          <w:sz w:val="26"/>
          <w:szCs w:val="26"/>
          <w:lang w:val="sv-SE"/>
        </w:rPr>
        <w:t>8/NĐ-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P.</w:t>
      </w:r>
    </w:p>
    <w:p w14:paraId="525C4F48" w14:textId="77777777" w:rsidR="00094649" w:rsidRPr="00B13D1F" w:rsidRDefault="00094649">
      <w:pPr>
        <w:spacing w:before="8" w:line="100" w:lineRule="exact"/>
        <w:rPr>
          <w:sz w:val="11"/>
          <w:szCs w:val="11"/>
          <w:lang w:val="sv-SE"/>
        </w:rPr>
      </w:pPr>
    </w:p>
    <w:p w14:paraId="3A5A53A9" w14:textId="77777777" w:rsidR="00094649" w:rsidRPr="00B13D1F" w:rsidRDefault="00000000">
      <w:pPr>
        <w:ind w:left="785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7.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Văn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bản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điều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</w:t>
      </w:r>
      <w:r w:rsidRPr="00B13D1F">
        <w:rPr>
          <w:spacing w:val="2"/>
          <w:sz w:val="26"/>
          <w:szCs w:val="26"/>
          <w:lang w:val="sv-SE"/>
        </w:rPr>
        <w:t>ỉ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tài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</w:t>
      </w:r>
      <w:r w:rsidRPr="00B13D1F">
        <w:rPr>
          <w:spacing w:val="-1"/>
          <w:sz w:val="26"/>
          <w:szCs w:val="26"/>
          <w:lang w:val="sv-SE"/>
        </w:rPr>
        <w:t>i</w:t>
      </w:r>
      <w:r w:rsidRPr="00B13D1F">
        <w:rPr>
          <w:spacing w:val="2"/>
          <w:sz w:val="26"/>
          <w:szCs w:val="26"/>
          <w:lang w:val="sv-SE"/>
        </w:rPr>
        <w:t>ệ</w:t>
      </w:r>
      <w:r w:rsidRPr="00B13D1F">
        <w:rPr>
          <w:sz w:val="26"/>
          <w:szCs w:val="26"/>
          <w:lang w:val="sv-SE"/>
        </w:rPr>
        <w:t>u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khác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 xml:space="preserve">có </w:t>
      </w:r>
      <w:r w:rsidRPr="00B13D1F">
        <w:rPr>
          <w:spacing w:val="2"/>
          <w:sz w:val="26"/>
          <w:szCs w:val="26"/>
          <w:lang w:val="sv-SE"/>
        </w:rPr>
        <w:t>l</w:t>
      </w:r>
      <w:r w:rsidRPr="00B13D1F">
        <w:rPr>
          <w:sz w:val="26"/>
          <w:szCs w:val="26"/>
          <w:lang w:val="sv-SE"/>
        </w:rPr>
        <w:t>iên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quan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(n</w:t>
      </w:r>
      <w:r w:rsidRPr="00B13D1F">
        <w:rPr>
          <w:spacing w:val="2"/>
          <w:sz w:val="26"/>
          <w:szCs w:val="26"/>
          <w:lang w:val="sv-SE"/>
        </w:rPr>
        <w:t>ế</w:t>
      </w:r>
      <w:r w:rsidRPr="00B13D1F">
        <w:rPr>
          <w:sz w:val="26"/>
          <w:szCs w:val="26"/>
          <w:lang w:val="sv-SE"/>
        </w:rPr>
        <w:t>u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có).</w:t>
      </w:r>
    </w:p>
    <w:p w14:paraId="36485C1A" w14:textId="77777777" w:rsidR="00094649" w:rsidRPr="00B13D1F" w:rsidRDefault="00094649">
      <w:pPr>
        <w:spacing w:before="1" w:line="120" w:lineRule="exact"/>
        <w:rPr>
          <w:sz w:val="12"/>
          <w:szCs w:val="12"/>
          <w:lang w:val="sv-SE"/>
        </w:rPr>
      </w:pPr>
    </w:p>
    <w:p w14:paraId="110225E5" w14:textId="77777777" w:rsidR="00094649" w:rsidRPr="00B13D1F" w:rsidRDefault="00000000">
      <w:pPr>
        <w:ind w:left="93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Số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lượng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3"/>
          <w:sz w:val="26"/>
          <w:szCs w:val="26"/>
          <w:lang w:val="sv-SE"/>
        </w:rPr>
        <w:t>h</w:t>
      </w:r>
      <w:r w:rsidRPr="00B13D1F">
        <w:rPr>
          <w:b/>
          <w:sz w:val="26"/>
          <w:szCs w:val="26"/>
          <w:lang w:val="sv-SE"/>
        </w:rPr>
        <w:t>ồ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sơ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gồ</w:t>
      </w:r>
      <w:r w:rsidRPr="00B13D1F">
        <w:rPr>
          <w:b/>
          <w:spacing w:val="3"/>
          <w:sz w:val="26"/>
          <w:szCs w:val="26"/>
          <w:lang w:val="sv-SE"/>
        </w:rPr>
        <w:t>m</w:t>
      </w:r>
      <w:r w:rsidRPr="00B13D1F">
        <w:rPr>
          <w:b/>
          <w:sz w:val="26"/>
          <w:szCs w:val="26"/>
          <w:lang w:val="sv-SE"/>
        </w:rPr>
        <w:t>:</w:t>
      </w:r>
    </w:p>
    <w:p w14:paraId="1A746A81" w14:textId="77777777" w:rsidR="00094649" w:rsidRPr="00B13D1F" w:rsidRDefault="00094649">
      <w:pPr>
        <w:spacing w:before="9" w:line="100" w:lineRule="exact"/>
        <w:rPr>
          <w:sz w:val="11"/>
          <w:szCs w:val="11"/>
          <w:lang w:val="sv-SE"/>
        </w:rPr>
      </w:pPr>
    </w:p>
    <w:p w14:paraId="7F26A60F" w14:textId="77777777" w:rsidR="00094649" w:rsidRPr="00B13D1F" w:rsidRDefault="00000000">
      <w:pPr>
        <w:ind w:left="939"/>
        <w:rPr>
          <w:sz w:val="26"/>
          <w:szCs w:val="26"/>
          <w:lang w:val="sv-SE"/>
        </w:rPr>
        <w:sectPr w:rsidR="00094649" w:rsidRPr="00B13D1F">
          <w:type w:val="continuous"/>
          <w:pgSz w:w="11920" w:h="16840"/>
          <w:pgMar w:top="1020" w:right="1020" w:bottom="280" w:left="1200" w:header="720" w:footer="720" w:gutter="0"/>
          <w:cols w:space="720"/>
        </w:sectPr>
      </w:pPr>
      <w:r w:rsidRPr="00B13D1F">
        <w:rPr>
          <w:sz w:val="26"/>
          <w:szCs w:val="26"/>
          <w:lang w:val="sv-SE"/>
        </w:rPr>
        <w:t>-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01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bộ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đầy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đủ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tài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l</w:t>
      </w:r>
      <w:r w:rsidRPr="00B13D1F">
        <w:rPr>
          <w:sz w:val="26"/>
          <w:szCs w:val="26"/>
          <w:lang w:val="sv-SE"/>
        </w:rPr>
        <w:t>iệu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kể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trên;</w:t>
      </w:r>
    </w:p>
    <w:p w14:paraId="08BD8D6E" w14:textId="77777777" w:rsidR="00094649" w:rsidRPr="00B13D1F" w:rsidRDefault="00094649">
      <w:pPr>
        <w:spacing w:before="1" w:line="100" w:lineRule="exact"/>
        <w:rPr>
          <w:sz w:val="10"/>
          <w:szCs w:val="10"/>
          <w:lang w:val="sv-SE"/>
        </w:rPr>
      </w:pPr>
    </w:p>
    <w:p w14:paraId="6AE771BA" w14:textId="77777777" w:rsidR="00094649" w:rsidRPr="00B13D1F" w:rsidRDefault="00094649">
      <w:pPr>
        <w:spacing w:line="200" w:lineRule="exact"/>
        <w:rPr>
          <w:lang w:val="sv-SE"/>
        </w:rPr>
      </w:pPr>
    </w:p>
    <w:p w14:paraId="4C02D253" w14:textId="77777777" w:rsidR="00094649" w:rsidRPr="00B13D1F" w:rsidRDefault="00000000">
      <w:pPr>
        <w:spacing w:before="26" w:line="276" w:lineRule="auto"/>
        <w:ind w:left="219" w:right="71" w:firstLine="720"/>
        <w:jc w:val="both"/>
        <w:rPr>
          <w:sz w:val="26"/>
          <w:szCs w:val="26"/>
          <w:lang w:val="sv-SE"/>
        </w:rPr>
      </w:pPr>
      <w:r w:rsidRPr="00B13D1F">
        <w:rPr>
          <w:i/>
          <w:sz w:val="26"/>
          <w:szCs w:val="26"/>
          <w:lang w:val="sv-SE"/>
        </w:rPr>
        <w:t>……….</w:t>
      </w:r>
      <w:r w:rsidRPr="00B13D1F">
        <w:rPr>
          <w:i/>
          <w:spacing w:val="2"/>
          <w:sz w:val="26"/>
          <w:szCs w:val="26"/>
          <w:lang w:val="sv-SE"/>
        </w:rPr>
        <w:t>…</w:t>
      </w:r>
      <w:r w:rsidRPr="00B13D1F">
        <w:rPr>
          <w:i/>
          <w:sz w:val="26"/>
          <w:szCs w:val="26"/>
          <w:lang w:val="sv-SE"/>
        </w:rPr>
        <w:t>…….</w:t>
      </w:r>
      <w:r w:rsidRPr="00B13D1F">
        <w:rPr>
          <w:i/>
          <w:spacing w:val="-13"/>
          <w:sz w:val="26"/>
          <w:szCs w:val="26"/>
          <w:lang w:val="sv-SE"/>
        </w:rPr>
        <w:t xml:space="preserve"> </w:t>
      </w:r>
      <w:r w:rsidRPr="00B13D1F">
        <w:rPr>
          <w:i/>
          <w:spacing w:val="2"/>
          <w:sz w:val="26"/>
          <w:szCs w:val="26"/>
          <w:lang w:val="sv-SE"/>
        </w:rPr>
        <w:t>(</w:t>
      </w:r>
      <w:r w:rsidRPr="00B13D1F">
        <w:rPr>
          <w:i/>
          <w:sz w:val="26"/>
          <w:szCs w:val="26"/>
          <w:lang w:val="sv-SE"/>
        </w:rPr>
        <w:t>Tên</w:t>
      </w:r>
      <w:r w:rsidRPr="00B13D1F">
        <w:rPr>
          <w:i/>
          <w:spacing w:val="-3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Tổ</w:t>
      </w:r>
      <w:r w:rsidRPr="00B13D1F">
        <w:rPr>
          <w:i/>
          <w:spacing w:val="1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chức</w:t>
      </w:r>
      <w:r w:rsidRPr="00B13D1F">
        <w:rPr>
          <w:i/>
          <w:spacing w:val="-3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chủ</w:t>
      </w:r>
      <w:r w:rsidRPr="00B13D1F">
        <w:rPr>
          <w:i/>
          <w:spacing w:val="-2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t</w:t>
      </w:r>
      <w:r w:rsidRPr="00B13D1F">
        <w:rPr>
          <w:i/>
          <w:spacing w:val="2"/>
          <w:sz w:val="26"/>
          <w:szCs w:val="26"/>
          <w:lang w:val="sv-SE"/>
        </w:rPr>
        <w:t>r</w:t>
      </w:r>
      <w:r w:rsidRPr="00B13D1F">
        <w:rPr>
          <w:i/>
          <w:sz w:val="26"/>
          <w:szCs w:val="26"/>
          <w:lang w:val="sv-SE"/>
        </w:rPr>
        <w:t>ì nhiệm</w:t>
      </w:r>
      <w:r w:rsidRPr="00B13D1F">
        <w:rPr>
          <w:i/>
          <w:spacing w:val="-2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vụ)</w:t>
      </w:r>
      <w:r w:rsidRPr="00B13D1F">
        <w:rPr>
          <w:i/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cam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chịu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trá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nhiệm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về t</w:t>
      </w:r>
      <w:r w:rsidRPr="00B13D1F">
        <w:rPr>
          <w:spacing w:val="2"/>
          <w:sz w:val="26"/>
          <w:szCs w:val="26"/>
          <w:lang w:val="sv-SE"/>
        </w:rPr>
        <w:t>í</w:t>
      </w:r>
      <w:r w:rsidRPr="00B13D1F">
        <w:rPr>
          <w:sz w:val="26"/>
          <w:szCs w:val="26"/>
          <w:lang w:val="sv-SE"/>
        </w:rPr>
        <w:t>nh chính xác,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độ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in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cậy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ủa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ông t</w:t>
      </w:r>
      <w:r w:rsidRPr="00B13D1F">
        <w:rPr>
          <w:spacing w:val="2"/>
          <w:sz w:val="26"/>
          <w:szCs w:val="26"/>
          <w:lang w:val="sv-SE"/>
        </w:rPr>
        <w:t>i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số</w:t>
      </w:r>
      <w:r w:rsidRPr="00B13D1F">
        <w:rPr>
          <w:spacing w:val="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liệu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trong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s</w:t>
      </w:r>
      <w:r w:rsidRPr="00B13D1F">
        <w:rPr>
          <w:sz w:val="26"/>
          <w:szCs w:val="26"/>
          <w:lang w:val="sv-SE"/>
        </w:rPr>
        <w:t>ản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</w:t>
      </w:r>
      <w:r w:rsidRPr="00B13D1F">
        <w:rPr>
          <w:spacing w:val="2"/>
          <w:sz w:val="26"/>
          <w:szCs w:val="26"/>
          <w:lang w:val="sv-SE"/>
        </w:rPr>
        <w:t>ẩ</w:t>
      </w:r>
      <w:r w:rsidRPr="00B13D1F">
        <w:rPr>
          <w:sz w:val="26"/>
          <w:szCs w:val="26"/>
          <w:lang w:val="sv-SE"/>
        </w:rPr>
        <w:t>m khoa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học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1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công nghệ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hồ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sơ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đá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gi</w:t>
      </w:r>
      <w:r w:rsidRPr="00B13D1F">
        <w:rPr>
          <w:spacing w:val="2"/>
          <w:sz w:val="26"/>
          <w:szCs w:val="26"/>
          <w:lang w:val="sv-SE"/>
        </w:rPr>
        <w:t>á</w:t>
      </w:r>
      <w:r w:rsidRPr="00B13D1F">
        <w:rPr>
          <w:sz w:val="26"/>
          <w:szCs w:val="26"/>
          <w:lang w:val="sv-SE"/>
        </w:rPr>
        <w:t>,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nghiệm</w:t>
      </w:r>
      <w:r w:rsidRPr="00B13D1F">
        <w:rPr>
          <w:spacing w:val="-8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hu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</w:t>
      </w:r>
      <w:r w:rsidRPr="00B13D1F">
        <w:rPr>
          <w:spacing w:val="2"/>
          <w:sz w:val="26"/>
          <w:szCs w:val="26"/>
          <w:lang w:val="sv-SE"/>
        </w:rPr>
        <w:t>ệ</w:t>
      </w:r>
      <w:r w:rsidRPr="00B13D1F">
        <w:rPr>
          <w:sz w:val="26"/>
          <w:szCs w:val="26"/>
          <w:lang w:val="sv-SE"/>
        </w:rPr>
        <w:t>m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vụ.</w:t>
      </w:r>
    </w:p>
    <w:p w14:paraId="234B8768" w14:textId="77777777" w:rsidR="00094649" w:rsidRPr="00B13D1F" w:rsidRDefault="00094649">
      <w:pPr>
        <w:spacing w:before="3" w:line="120" w:lineRule="exact"/>
        <w:rPr>
          <w:sz w:val="12"/>
          <w:szCs w:val="12"/>
          <w:lang w:val="sv-SE"/>
        </w:rPr>
      </w:pPr>
    </w:p>
    <w:p w14:paraId="23965EAD" w14:textId="77777777" w:rsidR="00094649" w:rsidRPr="00B13D1F" w:rsidRDefault="00000000">
      <w:pPr>
        <w:spacing w:line="280" w:lineRule="exact"/>
        <w:ind w:left="939"/>
        <w:rPr>
          <w:sz w:val="26"/>
          <w:szCs w:val="26"/>
          <w:lang w:val="sv-SE"/>
        </w:rPr>
      </w:pPr>
      <w:r w:rsidRPr="00B13D1F">
        <w:rPr>
          <w:position w:val="-1"/>
          <w:sz w:val="26"/>
          <w:szCs w:val="26"/>
          <w:lang w:val="sv-SE"/>
        </w:rPr>
        <w:t>Đề</w:t>
      </w:r>
      <w:r w:rsidRPr="00B13D1F">
        <w:rPr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nghị</w:t>
      </w:r>
      <w:r w:rsidRPr="00B13D1F">
        <w:rPr>
          <w:spacing w:val="-5"/>
          <w:position w:val="-1"/>
          <w:sz w:val="26"/>
          <w:szCs w:val="26"/>
          <w:lang w:val="sv-SE"/>
        </w:rPr>
        <w:t xml:space="preserve"> </w:t>
      </w:r>
      <w:r w:rsidRPr="00B13D1F">
        <w:rPr>
          <w:spacing w:val="2"/>
          <w:position w:val="-1"/>
          <w:sz w:val="26"/>
          <w:szCs w:val="26"/>
          <w:lang w:val="sv-SE"/>
        </w:rPr>
        <w:t>…</w:t>
      </w:r>
      <w:r w:rsidRPr="00B13D1F">
        <w:rPr>
          <w:position w:val="-1"/>
          <w:sz w:val="26"/>
          <w:szCs w:val="26"/>
          <w:lang w:val="sv-SE"/>
        </w:rPr>
        <w:t>.</w:t>
      </w:r>
      <w:r w:rsidRPr="00B13D1F">
        <w:rPr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xem</w:t>
      </w:r>
      <w:r w:rsidRPr="00B13D1F">
        <w:rPr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x</w:t>
      </w:r>
      <w:r w:rsidRPr="00B13D1F">
        <w:rPr>
          <w:spacing w:val="2"/>
          <w:position w:val="-1"/>
          <w:sz w:val="26"/>
          <w:szCs w:val="26"/>
          <w:lang w:val="sv-SE"/>
        </w:rPr>
        <w:t>é</w:t>
      </w:r>
      <w:r w:rsidRPr="00B13D1F">
        <w:rPr>
          <w:position w:val="-1"/>
          <w:sz w:val="26"/>
          <w:szCs w:val="26"/>
          <w:lang w:val="sv-SE"/>
        </w:rPr>
        <w:t>t</w:t>
      </w:r>
      <w:r w:rsidRPr="00B13D1F">
        <w:rPr>
          <w:spacing w:val="-2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và tổ</w:t>
      </w:r>
      <w:r w:rsidRPr="00B13D1F">
        <w:rPr>
          <w:spacing w:val="-2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ch</w:t>
      </w:r>
      <w:r w:rsidRPr="00B13D1F">
        <w:rPr>
          <w:spacing w:val="1"/>
          <w:position w:val="-1"/>
          <w:sz w:val="26"/>
          <w:szCs w:val="26"/>
          <w:lang w:val="sv-SE"/>
        </w:rPr>
        <w:t>ứ</w:t>
      </w:r>
      <w:r w:rsidRPr="00B13D1F">
        <w:rPr>
          <w:position w:val="-1"/>
          <w:sz w:val="26"/>
          <w:szCs w:val="26"/>
          <w:lang w:val="sv-SE"/>
        </w:rPr>
        <w:t>c</w:t>
      </w:r>
      <w:r w:rsidRPr="00B13D1F">
        <w:rPr>
          <w:spacing w:val="-5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đánh</w:t>
      </w:r>
      <w:r w:rsidRPr="00B13D1F">
        <w:rPr>
          <w:spacing w:val="-5"/>
          <w:position w:val="-1"/>
          <w:sz w:val="26"/>
          <w:szCs w:val="26"/>
          <w:lang w:val="sv-SE"/>
        </w:rPr>
        <w:t xml:space="preserve"> </w:t>
      </w:r>
      <w:r w:rsidRPr="00B13D1F">
        <w:rPr>
          <w:spacing w:val="2"/>
          <w:position w:val="-1"/>
          <w:sz w:val="26"/>
          <w:szCs w:val="26"/>
          <w:lang w:val="sv-SE"/>
        </w:rPr>
        <w:t>g</w:t>
      </w:r>
      <w:r w:rsidRPr="00B13D1F">
        <w:rPr>
          <w:position w:val="-1"/>
          <w:sz w:val="26"/>
          <w:szCs w:val="26"/>
          <w:lang w:val="sv-SE"/>
        </w:rPr>
        <w:t>iá,</w:t>
      </w:r>
      <w:r w:rsidRPr="00B13D1F">
        <w:rPr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ngh</w:t>
      </w:r>
      <w:r w:rsidRPr="00B13D1F">
        <w:rPr>
          <w:spacing w:val="2"/>
          <w:position w:val="-1"/>
          <w:sz w:val="26"/>
          <w:szCs w:val="26"/>
          <w:lang w:val="sv-SE"/>
        </w:rPr>
        <w:t>i</w:t>
      </w:r>
      <w:r w:rsidRPr="00B13D1F">
        <w:rPr>
          <w:position w:val="-1"/>
          <w:sz w:val="26"/>
          <w:szCs w:val="26"/>
          <w:lang w:val="sv-SE"/>
        </w:rPr>
        <w:t>ệm</w:t>
      </w:r>
      <w:r w:rsidRPr="00B13D1F">
        <w:rPr>
          <w:spacing w:val="-8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thu</w:t>
      </w:r>
      <w:r w:rsidRPr="00B13D1F">
        <w:rPr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kết</w:t>
      </w:r>
      <w:r w:rsidRPr="00B13D1F">
        <w:rPr>
          <w:spacing w:val="-1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quả</w:t>
      </w:r>
      <w:r w:rsidRPr="00B13D1F">
        <w:rPr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nhi</w:t>
      </w:r>
      <w:r w:rsidRPr="00B13D1F">
        <w:rPr>
          <w:spacing w:val="2"/>
          <w:position w:val="-1"/>
          <w:sz w:val="26"/>
          <w:szCs w:val="26"/>
          <w:lang w:val="sv-SE"/>
        </w:rPr>
        <w:t>ệ</w:t>
      </w:r>
      <w:r w:rsidRPr="00B13D1F">
        <w:rPr>
          <w:position w:val="-1"/>
          <w:sz w:val="26"/>
          <w:szCs w:val="26"/>
          <w:lang w:val="sv-SE"/>
        </w:rPr>
        <w:t>m</w:t>
      </w:r>
      <w:r w:rsidRPr="00B13D1F">
        <w:rPr>
          <w:spacing w:val="-6"/>
          <w:position w:val="-1"/>
          <w:sz w:val="26"/>
          <w:szCs w:val="26"/>
          <w:lang w:val="sv-SE"/>
        </w:rPr>
        <w:t xml:space="preserve"> </w:t>
      </w:r>
      <w:r w:rsidRPr="00B13D1F">
        <w:rPr>
          <w:spacing w:val="2"/>
          <w:position w:val="-1"/>
          <w:sz w:val="26"/>
          <w:szCs w:val="26"/>
          <w:lang w:val="sv-SE"/>
        </w:rPr>
        <w:t>v</w:t>
      </w:r>
      <w:r w:rsidRPr="00B13D1F">
        <w:rPr>
          <w:position w:val="-1"/>
          <w:sz w:val="26"/>
          <w:szCs w:val="26"/>
          <w:lang w:val="sv-SE"/>
        </w:rPr>
        <w:t>ụ./.</w:t>
      </w:r>
    </w:p>
    <w:p w14:paraId="5ABAC7AC" w14:textId="77777777" w:rsidR="00094649" w:rsidRPr="00B13D1F" w:rsidRDefault="00094649">
      <w:pPr>
        <w:spacing w:line="200" w:lineRule="exact"/>
        <w:rPr>
          <w:lang w:val="sv-SE"/>
        </w:rPr>
      </w:pPr>
    </w:p>
    <w:p w14:paraId="4A8AED7F" w14:textId="77777777" w:rsidR="00094649" w:rsidRPr="00B13D1F" w:rsidRDefault="00094649">
      <w:pPr>
        <w:spacing w:line="200" w:lineRule="exact"/>
        <w:rPr>
          <w:lang w:val="sv-SE"/>
        </w:rPr>
      </w:pPr>
    </w:p>
    <w:p w14:paraId="4EC5FD13" w14:textId="77777777" w:rsidR="00094649" w:rsidRPr="00B13D1F" w:rsidRDefault="00094649">
      <w:pPr>
        <w:spacing w:before="12" w:line="280" w:lineRule="exact"/>
        <w:rPr>
          <w:sz w:val="28"/>
          <w:szCs w:val="28"/>
          <w:lang w:val="sv-SE"/>
        </w:rPr>
        <w:sectPr w:rsidR="00094649" w:rsidRPr="00B13D1F">
          <w:pgSz w:w="11920" w:h="16840"/>
          <w:pgMar w:top="1020" w:right="1020" w:bottom="280" w:left="1200" w:header="756" w:footer="0" w:gutter="0"/>
          <w:cols w:space="720"/>
        </w:sectPr>
      </w:pPr>
    </w:p>
    <w:p w14:paraId="1C8A96E0" w14:textId="77777777" w:rsidR="00094649" w:rsidRPr="00B13D1F" w:rsidRDefault="00000000">
      <w:pPr>
        <w:spacing w:before="29"/>
        <w:ind w:left="103" w:right="-56"/>
        <w:rPr>
          <w:sz w:val="24"/>
          <w:szCs w:val="24"/>
          <w:lang w:val="sv-SE"/>
        </w:rPr>
      </w:pPr>
      <w:r w:rsidRPr="00B13D1F">
        <w:rPr>
          <w:b/>
          <w:i/>
          <w:sz w:val="24"/>
          <w:szCs w:val="24"/>
          <w:lang w:val="sv-SE"/>
        </w:rPr>
        <w:t xml:space="preserve">Nơi </w:t>
      </w:r>
      <w:r w:rsidRPr="00B13D1F">
        <w:rPr>
          <w:b/>
          <w:i/>
          <w:spacing w:val="1"/>
          <w:sz w:val="24"/>
          <w:szCs w:val="24"/>
          <w:lang w:val="sv-SE"/>
        </w:rPr>
        <w:t>nh</w:t>
      </w:r>
      <w:r w:rsidRPr="00B13D1F">
        <w:rPr>
          <w:b/>
          <w:i/>
          <w:sz w:val="24"/>
          <w:szCs w:val="24"/>
          <w:lang w:val="sv-SE"/>
        </w:rPr>
        <w:t>ậ</w:t>
      </w:r>
      <w:r w:rsidRPr="00B13D1F">
        <w:rPr>
          <w:b/>
          <w:i/>
          <w:spacing w:val="1"/>
          <w:sz w:val="24"/>
          <w:szCs w:val="24"/>
          <w:lang w:val="sv-SE"/>
        </w:rPr>
        <w:t>n</w:t>
      </w:r>
      <w:r w:rsidRPr="00B13D1F">
        <w:rPr>
          <w:b/>
          <w:i/>
          <w:sz w:val="24"/>
          <w:szCs w:val="24"/>
          <w:lang w:val="sv-SE"/>
        </w:rPr>
        <w:t>:</w:t>
      </w:r>
    </w:p>
    <w:p w14:paraId="0BCAC21B" w14:textId="77777777" w:rsidR="00094649" w:rsidRPr="00B13D1F" w:rsidRDefault="00000000">
      <w:pPr>
        <w:spacing w:line="240" w:lineRule="exact"/>
        <w:ind w:left="103"/>
        <w:rPr>
          <w:sz w:val="22"/>
          <w:szCs w:val="22"/>
          <w:lang w:val="sv-SE"/>
        </w:rPr>
      </w:pPr>
      <w:r w:rsidRPr="00B13D1F">
        <w:rPr>
          <w:sz w:val="22"/>
          <w:szCs w:val="22"/>
          <w:lang w:val="sv-SE"/>
        </w:rPr>
        <w:t>-</w:t>
      </w:r>
      <w:r w:rsidRPr="00B13D1F">
        <w:rPr>
          <w:spacing w:val="-1"/>
          <w:sz w:val="22"/>
          <w:szCs w:val="22"/>
          <w:lang w:val="sv-SE"/>
        </w:rPr>
        <w:t xml:space="preserve"> N</w:t>
      </w:r>
      <w:r w:rsidRPr="00B13D1F">
        <w:rPr>
          <w:sz w:val="22"/>
          <w:szCs w:val="22"/>
          <w:lang w:val="sv-SE"/>
        </w:rPr>
        <w:t xml:space="preserve">hư </w:t>
      </w:r>
      <w:r w:rsidRPr="00B13D1F">
        <w:rPr>
          <w:spacing w:val="1"/>
          <w:sz w:val="22"/>
          <w:szCs w:val="22"/>
          <w:lang w:val="sv-SE"/>
        </w:rPr>
        <w:t>tr</w:t>
      </w:r>
      <w:r w:rsidRPr="00B13D1F">
        <w:rPr>
          <w:sz w:val="22"/>
          <w:szCs w:val="22"/>
          <w:lang w:val="sv-SE"/>
        </w:rPr>
        <w:t>ê</w:t>
      </w:r>
      <w:r w:rsidRPr="00B13D1F">
        <w:rPr>
          <w:spacing w:val="-2"/>
          <w:sz w:val="22"/>
          <w:szCs w:val="22"/>
          <w:lang w:val="sv-SE"/>
        </w:rPr>
        <w:t>n</w:t>
      </w:r>
      <w:r w:rsidRPr="00B13D1F">
        <w:rPr>
          <w:sz w:val="22"/>
          <w:szCs w:val="22"/>
          <w:lang w:val="sv-SE"/>
        </w:rPr>
        <w:t>;</w:t>
      </w:r>
    </w:p>
    <w:p w14:paraId="7C853828" w14:textId="77777777" w:rsidR="00094649" w:rsidRPr="00B13D1F" w:rsidRDefault="00000000">
      <w:pPr>
        <w:spacing w:line="240" w:lineRule="exact"/>
        <w:ind w:left="103"/>
        <w:rPr>
          <w:sz w:val="22"/>
          <w:szCs w:val="22"/>
          <w:lang w:val="sv-SE"/>
        </w:rPr>
      </w:pPr>
      <w:r w:rsidRPr="00B13D1F">
        <w:rPr>
          <w:sz w:val="22"/>
          <w:szCs w:val="22"/>
          <w:lang w:val="sv-SE"/>
        </w:rPr>
        <w:t>-</w:t>
      </w:r>
      <w:r w:rsidRPr="00B13D1F">
        <w:rPr>
          <w:spacing w:val="-1"/>
          <w:sz w:val="22"/>
          <w:szCs w:val="22"/>
          <w:lang w:val="sv-SE"/>
        </w:rPr>
        <w:t xml:space="preserve"> </w:t>
      </w:r>
      <w:r w:rsidRPr="00B13D1F">
        <w:rPr>
          <w:sz w:val="22"/>
          <w:szCs w:val="22"/>
          <w:lang w:val="sv-SE"/>
        </w:rPr>
        <w:t>……</w:t>
      </w:r>
    </w:p>
    <w:p w14:paraId="1DC85922" w14:textId="77777777" w:rsidR="00094649" w:rsidRPr="00B13D1F" w:rsidRDefault="00000000">
      <w:pPr>
        <w:spacing w:before="29"/>
        <w:ind w:left="625" w:right="1525"/>
        <w:jc w:val="center"/>
        <w:rPr>
          <w:sz w:val="24"/>
          <w:szCs w:val="24"/>
          <w:lang w:val="sv-SE"/>
        </w:rPr>
      </w:pPr>
      <w:r w:rsidRPr="00B13D1F">
        <w:rPr>
          <w:lang w:val="sv-SE"/>
        </w:rPr>
        <w:br w:type="column"/>
      </w:r>
      <w:r w:rsidRPr="00B13D1F">
        <w:rPr>
          <w:b/>
          <w:sz w:val="24"/>
          <w:szCs w:val="24"/>
          <w:lang w:val="sv-SE"/>
        </w:rPr>
        <w:t>NG</w:t>
      </w:r>
      <w:r w:rsidRPr="00B13D1F">
        <w:rPr>
          <w:b/>
          <w:spacing w:val="1"/>
          <w:sz w:val="24"/>
          <w:szCs w:val="24"/>
          <w:lang w:val="sv-SE"/>
        </w:rPr>
        <w:t>Ư</w:t>
      </w:r>
      <w:r w:rsidRPr="00B13D1F">
        <w:rPr>
          <w:b/>
          <w:sz w:val="24"/>
          <w:szCs w:val="24"/>
          <w:lang w:val="sv-SE"/>
        </w:rPr>
        <w:t>ỜI Đ</w:t>
      </w:r>
      <w:r w:rsidRPr="00B13D1F">
        <w:rPr>
          <w:b/>
          <w:spacing w:val="1"/>
          <w:sz w:val="24"/>
          <w:szCs w:val="24"/>
          <w:lang w:val="sv-SE"/>
        </w:rPr>
        <w:t>Ứ</w:t>
      </w:r>
      <w:r w:rsidRPr="00B13D1F">
        <w:rPr>
          <w:b/>
          <w:sz w:val="24"/>
          <w:szCs w:val="24"/>
          <w:lang w:val="sv-SE"/>
        </w:rPr>
        <w:t>NG Đ</w:t>
      </w:r>
      <w:r w:rsidRPr="00B13D1F">
        <w:rPr>
          <w:b/>
          <w:spacing w:val="-1"/>
          <w:sz w:val="24"/>
          <w:szCs w:val="24"/>
          <w:lang w:val="sv-SE"/>
        </w:rPr>
        <w:t>Ầ</w:t>
      </w:r>
      <w:r w:rsidRPr="00B13D1F">
        <w:rPr>
          <w:b/>
          <w:sz w:val="24"/>
          <w:szCs w:val="24"/>
          <w:lang w:val="sv-SE"/>
        </w:rPr>
        <w:t>U</w:t>
      </w:r>
    </w:p>
    <w:p w14:paraId="2A1037E8" w14:textId="77777777" w:rsidR="00094649" w:rsidRPr="00B13D1F" w:rsidRDefault="00000000">
      <w:pPr>
        <w:ind w:left="-41" w:right="863"/>
        <w:jc w:val="center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>TỔ CH</w:t>
      </w:r>
      <w:r w:rsidRPr="00B13D1F">
        <w:rPr>
          <w:b/>
          <w:spacing w:val="1"/>
          <w:sz w:val="24"/>
          <w:szCs w:val="24"/>
          <w:lang w:val="sv-SE"/>
        </w:rPr>
        <w:t>Ứ</w:t>
      </w:r>
      <w:r w:rsidRPr="00B13D1F">
        <w:rPr>
          <w:b/>
          <w:sz w:val="24"/>
          <w:szCs w:val="24"/>
          <w:lang w:val="sv-SE"/>
        </w:rPr>
        <w:t xml:space="preserve">C </w:t>
      </w:r>
      <w:r w:rsidRPr="00B13D1F">
        <w:rPr>
          <w:b/>
          <w:spacing w:val="-1"/>
          <w:sz w:val="24"/>
          <w:szCs w:val="24"/>
          <w:lang w:val="sv-SE"/>
        </w:rPr>
        <w:t>C</w:t>
      </w:r>
      <w:r w:rsidRPr="00B13D1F">
        <w:rPr>
          <w:b/>
          <w:sz w:val="24"/>
          <w:szCs w:val="24"/>
          <w:lang w:val="sv-SE"/>
        </w:rPr>
        <w:t xml:space="preserve">HỦ TRÌ </w:t>
      </w:r>
      <w:r w:rsidRPr="00B13D1F">
        <w:rPr>
          <w:b/>
          <w:spacing w:val="-1"/>
          <w:sz w:val="24"/>
          <w:szCs w:val="24"/>
          <w:lang w:val="sv-SE"/>
        </w:rPr>
        <w:t>N</w:t>
      </w:r>
      <w:r w:rsidRPr="00B13D1F">
        <w:rPr>
          <w:b/>
          <w:sz w:val="24"/>
          <w:szCs w:val="24"/>
          <w:lang w:val="sv-SE"/>
        </w:rPr>
        <w:t>HI</w:t>
      </w:r>
      <w:r w:rsidRPr="00B13D1F">
        <w:rPr>
          <w:b/>
          <w:spacing w:val="1"/>
          <w:sz w:val="24"/>
          <w:szCs w:val="24"/>
          <w:lang w:val="sv-SE"/>
        </w:rPr>
        <w:t>Ệ</w:t>
      </w:r>
      <w:r w:rsidRPr="00B13D1F">
        <w:rPr>
          <w:b/>
          <w:sz w:val="24"/>
          <w:szCs w:val="24"/>
          <w:lang w:val="sv-SE"/>
        </w:rPr>
        <w:t>M</w:t>
      </w:r>
      <w:r w:rsidRPr="00B13D1F">
        <w:rPr>
          <w:b/>
          <w:spacing w:val="-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VỤ</w:t>
      </w:r>
    </w:p>
    <w:p w14:paraId="4B3D8EDB" w14:textId="77777777" w:rsidR="00094649" w:rsidRPr="00B13D1F" w:rsidRDefault="00000000">
      <w:pPr>
        <w:ind w:left="291" w:right="1192"/>
        <w:jc w:val="center"/>
        <w:rPr>
          <w:sz w:val="24"/>
          <w:szCs w:val="24"/>
          <w:lang w:val="sv-SE"/>
        </w:rPr>
        <w:sectPr w:rsidR="00094649" w:rsidRPr="00B13D1F">
          <w:type w:val="continuous"/>
          <w:pgSz w:w="11920" w:h="16840"/>
          <w:pgMar w:top="1020" w:right="1020" w:bottom="280" w:left="1200" w:header="720" w:footer="720" w:gutter="0"/>
          <w:cols w:num="2" w:space="720" w:equalWidth="0">
            <w:col w:w="1136" w:space="4129"/>
            <w:col w:w="4435"/>
          </w:cols>
        </w:sectPr>
      </w:pPr>
      <w:r w:rsidRPr="00B13D1F">
        <w:rPr>
          <w:i/>
          <w:sz w:val="24"/>
          <w:szCs w:val="24"/>
          <w:lang w:val="sv-SE"/>
        </w:rPr>
        <w:t>(</w:t>
      </w:r>
      <w:r w:rsidRPr="00B13D1F">
        <w:rPr>
          <w:i/>
          <w:spacing w:val="-1"/>
          <w:sz w:val="24"/>
          <w:szCs w:val="24"/>
          <w:lang w:val="sv-SE"/>
        </w:rPr>
        <w:t>H</w:t>
      </w:r>
      <w:r w:rsidRPr="00B13D1F">
        <w:rPr>
          <w:i/>
          <w:sz w:val="24"/>
          <w:szCs w:val="24"/>
          <w:lang w:val="sv-SE"/>
        </w:rPr>
        <w:t xml:space="preserve">ọ, tên, </w:t>
      </w:r>
      <w:r w:rsidRPr="00B13D1F">
        <w:rPr>
          <w:i/>
          <w:spacing w:val="-1"/>
          <w:sz w:val="24"/>
          <w:szCs w:val="24"/>
          <w:lang w:val="sv-SE"/>
        </w:rPr>
        <w:t>c</w:t>
      </w:r>
      <w:r w:rsidRPr="00B13D1F">
        <w:rPr>
          <w:i/>
          <w:sz w:val="24"/>
          <w:szCs w:val="24"/>
          <w:lang w:val="sv-SE"/>
        </w:rPr>
        <w:t>hữ</w:t>
      </w:r>
      <w:r w:rsidRPr="00B13D1F">
        <w:rPr>
          <w:i/>
          <w:spacing w:val="1"/>
          <w:sz w:val="24"/>
          <w:szCs w:val="24"/>
          <w:lang w:val="sv-SE"/>
        </w:rPr>
        <w:t xml:space="preserve"> </w:t>
      </w:r>
      <w:r w:rsidRPr="00B13D1F">
        <w:rPr>
          <w:i/>
          <w:spacing w:val="-1"/>
          <w:sz w:val="24"/>
          <w:szCs w:val="24"/>
          <w:lang w:val="sv-SE"/>
        </w:rPr>
        <w:t>k</w:t>
      </w:r>
      <w:r w:rsidRPr="00B13D1F">
        <w:rPr>
          <w:i/>
          <w:sz w:val="24"/>
          <w:szCs w:val="24"/>
          <w:lang w:val="sv-SE"/>
        </w:rPr>
        <w:t>ý</w:t>
      </w:r>
      <w:r w:rsidRPr="00B13D1F">
        <w:rPr>
          <w:i/>
          <w:spacing w:val="1"/>
          <w:sz w:val="24"/>
          <w:szCs w:val="24"/>
          <w:lang w:val="sv-SE"/>
        </w:rPr>
        <w:t xml:space="preserve"> </w:t>
      </w:r>
      <w:r w:rsidRPr="00B13D1F">
        <w:rPr>
          <w:i/>
          <w:spacing w:val="-1"/>
          <w:sz w:val="24"/>
          <w:szCs w:val="24"/>
          <w:lang w:val="sv-SE"/>
        </w:rPr>
        <w:t>v</w:t>
      </w:r>
      <w:r w:rsidRPr="00B13D1F">
        <w:rPr>
          <w:i/>
          <w:sz w:val="24"/>
          <w:szCs w:val="24"/>
          <w:lang w:val="sv-SE"/>
        </w:rPr>
        <w:t>à đóng</w:t>
      </w:r>
      <w:r w:rsidRPr="00B13D1F">
        <w:rPr>
          <w:i/>
          <w:spacing w:val="2"/>
          <w:sz w:val="24"/>
          <w:szCs w:val="24"/>
          <w:lang w:val="sv-SE"/>
        </w:rPr>
        <w:t xml:space="preserve"> </w:t>
      </w:r>
      <w:r w:rsidRPr="00B13D1F">
        <w:rPr>
          <w:i/>
          <w:sz w:val="24"/>
          <w:szCs w:val="24"/>
          <w:lang w:val="sv-SE"/>
        </w:rPr>
        <w:t>dấu)</w:t>
      </w:r>
    </w:p>
    <w:p w14:paraId="139E3DA7" w14:textId="77777777" w:rsidR="00094649" w:rsidRPr="00B13D1F" w:rsidRDefault="00094649">
      <w:pPr>
        <w:spacing w:before="17" w:line="280" w:lineRule="exact"/>
        <w:rPr>
          <w:sz w:val="28"/>
          <w:szCs w:val="28"/>
          <w:lang w:val="sv-SE"/>
        </w:rPr>
        <w:sectPr w:rsidR="00094649" w:rsidRPr="00B13D1F">
          <w:pgSz w:w="11920" w:h="16840"/>
          <w:pgMar w:top="1020" w:right="1020" w:bottom="280" w:left="1380" w:header="756" w:footer="0" w:gutter="0"/>
          <w:cols w:space="720"/>
        </w:sectPr>
      </w:pPr>
    </w:p>
    <w:p w14:paraId="38AFFE32" w14:textId="77777777" w:rsidR="00094649" w:rsidRPr="00B13D1F" w:rsidRDefault="00094649">
      <w:pPr>
        <w:spacing w:before="4" w:line="160" w:lineRule="exact"/>
        <w:rPr>
          <w:sz w:val="16"/>
          <w:szCs w:val="16"/>
          <w:lang w:val="sv-SE"/>
        </w:rPr>
      </w:pPr>
    </w:p>
    <w:p w14:paraId="52B7856D" w14:textId="77777777" w:rsidR="00094649" w:rsidRPr="00B13D1F" w:rsidRDefault="00094649">
      <w:pPr>
        <w:spacing w:line="200" w:lineRule="exact"/>
        <w:rPr>
          <w:lang w:val="sv-SE"/>
        </w:rPr>
      </w:pPr>
    </w:p>
    <w:p w14:paraId="65868874" w14:textId="77777777" w:rsidR="00094649" w:rsidRPr="00B13D1F" w:rsidRDefault="00094649">
      <w:pPr>
        <w:spacing w:line="200" w:lineRule="exact"/>
        <w:rPr>
          <w:lang w:val="sv-SE"/>
        </w:rPr>
      </w:pPr>
    </w:p>
    <w:p w14:paraId="752DAC85" w14:textId="77777777" w:rsidR="00094649" w:rsidRPr="00B13D1F" w:rsidRDefault="00094649">
      <w:pPr>
        <w:spacing w:line="200" w:lineRule="exact"/>
        <w:rPr>
          <w:lang w:val="sv-SE"/>
        </w:rPr>
      </w:pPr>
    </w:p>
    <w:p w14:paraId="7440571C" w14:textId="77777777" w:rsidR="00094649" w:rsidRPr="00B13D1F" w:rsidRDefault="00000000">
      <w:pPr>
        <w:ind w:left="2926" w:right="-44"/>
        <w:jc w:val="center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TÊN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CƠ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QUAN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</w:t>
      </w:r>
      <w:r w:rsidRPr="00B13D1F">
        <w:rPr>
          <w:b/>
          <w:spacing w:val="2"/>
          <w:sz w:val="26"/>
          <w:szCs w:val="26"/>
          <w:lang w:val="sv-SE"/>
        </w:rPr>
        <w:t>H</w:t>
      </w:r>
      <w:r w:rsidRPr="00B13D1F">
        <w:rPr>
          <w:b/>
          <w:sz w:val="26"/>
          <w:szCs w:val="26"/>
          <w:lang w:val="sv-SE"/>
        </w:rPr>
        <w:t>Ủ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w w:val="99"/>
          <w:sz w:val="26"/>
          <w:szCs w:val="26"/>
          <w:lang w:val="sv-SE"/>
        </w:rPr>
        <w:t>QUẢN</w:t>
      </w:r>
    </w:p>
    <w:p w14:paraId="635AC37B" w14:textId="77777777" w:rsidR="00094649" w:rsidRPr="00B13D1F" w:rsidRDefault="00094649">
      <w:pPr>
        <w:spacing w:before="9" w:line="100" w:lineRule="exact"/>
        <w:rPr>
          <w:sz w:val="11"/>
          <w:szCs w:val="11"/>
          <w:lang w:val="sv-SE"/>
        </w:rPr>
      </w:pPr>
    </w:p>
    <w:p w14:paraId="2C0A3EB2" w14:textId="77777777" w:rsidR="00094649" w:rsidRPr="00B13D1F" w:rsidRDefault="00000000">
      <w:pPr>
        <w:spacing w:line="300" w:lineRule="exact"/>
        <w:ind w:left="3265" w:right="223"/>
        <w:jc w:val="center"/>
        <w:rPr>
          <w:sz w:val="28"/>
          <w:szCs w:val="28"/>
          <w:lang w:val="sv-SE"/>
        </w:rPr>
      </w:pPr>
      <w:r w:rsidRPr="00B13D1F">
        <w:rPr>
          <w:i/>
          <w:position w:val="-1"/>
          <w:sz w:val="28"/>
          <w:szCs w:val="28"/>
          <w:lang w:val="sv-SE"/>
        </w:rPr>
        <w:t>(C</w:t>
      </w:r>
      <w:r w:rsidRPr="00B13D1F">
        <w:rPr>
          <w:i/>
          <w:spacing w:val="1"/>
          <w:position w:val="-1"/>
          <w:sz w:val="28"/>
          <w:szCs w:val="28"/>
          <w:lang w:val="sv-SE"/>
        </w:rPr>
        <w:t>h</w:t>
      </w:r>
      <w:r w:rsidRPr="00B13D1F">
        <w:rPr>
          <w:i/>
          <w:position w:val="-1"/>
          <w:sz w:val="28"/>
          <w:szCs w:val="28"/>
          <w:lang w:val="sv-SE"/>
        </w:rPr>
        <w:t>ữ</w:t>
      </w:r>
      <w:r w:rsidRPr="00B13D1F">
        <w:rPr>
          <w:i/>
          <w:spacing w:val="-2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position w:val="-1"/>
          <w:sz w:val="28"/>
          <w:szCs w:val="28"/>
          <w:lang w:val="sv-SE"/>
        </w:rPr>
        <w:t>i</w:t>
      </w:r>
      <w:r w:rsidRPr="00B13D1F">
        <w:rPr>
          <w:i/>
          <w:position w:val="-1"/>
          <w:sz w:val="28"/>
          <w:szCs w:val="28"/>
          <w:lang w:val="sv-SE"/>
        </w:rPr>
        <w:t>n</w:t>
      </w:r>
      <w:r w:rsidRPr="00B13D1F">
        <w:rPr>
          <w:i/>
          <w:spacing w:val="-2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position w:val="-1"/>
          <w:sz w:val="28"/>
          <w:szCs w:val="28"/>
          <w:lang w:val="sv-SE"/>
        </w:rPr>
        <w:t>h</w:t>
      </w:r>
      <w:r w:rsidRPr="00B13D1F">
        <w:rPr>
          <w:i/>
          <w:spacing w:val="-1"/>
          <w:position w:val="-1"/>
          <w:sz w:val="28"/>
          <w:szCs w:val="28"/>
          <w:lang w:val="sv-SE"/>
        </w:rPr>
        <w:t>o</w:t>
      </w:r>
      <w:r w:rsidRPr="00B13D1F">
        <w:rPr>
          <w:i/>
          <w:position w:val="-1"/>
          <w:sz w:val="28"/>
          <w:szCs w:val="28"/>
          <w:lang w:val="sv-SE"/>
        </w:rPr>
        <w:t>a</w:t>
      </w:r>
      <w:r w:rsidRPr="00B13D1F">
        <w:rPr>
          <w:i/>
          <w:spacing w:val="-2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position w:val="-1"/>
          <w:sz w:val="28"/>
          <w:szCs w:val="28"/>
          <w:lang w:val="sv-SE"/>
        </w:rPr>
        <w:t>đ</w:t>
      </w:r>
      <w:r w:rsidRPr="00B13D1F">
        <w:rPr>
          <w:i/>
          <w:spacing w:val="-1"/>
          <w:position w:val="-1"/>
          <w:sz w:val="28"/>
          <w:szCs w:val="28"/>
          <w:lang w:val="sv-SE"/>
        </w:rPr>
        <w:t>ậ</w:t>
      </w:r>
      <w:r w:rsidRPr="00B13D1F">
        <w:rPr>
          <w:i/>
          <w:position w:val="-1"/>
          <w:sz w:val="28"/>
          <w:szCs w:val="28"/>
          <w:lang w:val="sv-SE"/>
        </w:rPr>
        <w:t>m</w:t>
      </w:r>
      <w:r w:rsidRPr="00B13D1F">
        <w:rPr>
          <w:i/>
          <w:spacing w:val="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position w:val="-1"/>
          <w:sz w:val="28"/>
          <w:szCs w:val="28"/>
          <w:lang w:val="sv-SE"/>
        </w:rPr>
        <w:t>cỡ</w:t>
      </w:r>
      <w:r w:rsidRPr="00B13D1F">
        <w:rPr>
          <w:i/>
          <w:spacing w:val="-5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position w:val="-1"/>
          <w:sz w:val="28"/>
          <w:szCs w:val="28"/>
          <w:lang w:val="sv-SE"/>
        </w:rPr>
        <w:t>14</w:t>
      </w:r>
      <w:r w:rsidRPr="00B13D1F">
        <w:rPr>
          <w:i/>
          <w:position w:val="-1"/>
          <w:sz w:val="28"/>
          <w:szCs w:val="28"/>
          <w:lang w:val="sv-SE"/>
        </w:rPr>
        <w:t>)</w:t>
      </w:r>
    </w:p>
    <w:p w14:paraId="2013F38E" w14:textId="77777777" w:rsidR="00094649" w:rsidRPr="00B13D1F" w:rsidRDefault="00000000">
      <w:pPr>
        <w:spacing w:before="29"/>
        <w:rPr>
          <w:sz w:val="24"/>
          <w:szCs w:val="24"/>
          <w:lang w:val="sv-SE"/>
        </w:rPr>
      </w:pPr>
      <w:r w:rsidRPr="00B13D1F">
        <w:rPr>
          <w:lang w:val="sv-SE"/>
        </w:rPr>
        <w:br w:type="column"/>
      </w:r>
      <w:r w:rsidRPr="00B13D1F">
        <w:rPr>
          <w:b/>
          <w:spacing w:val="-1"/>
          <w:sz w:val="24"/>
          <w:szCs w:val="24"/>
          <w:lang w:val="sv-SE"/>
        </w:rPr>
        <w:t>M</w:t>
      </w:r>
      <w:r w:rsidRPr="00B13D1F">
        <w:rPr>
          <w:b/>
          <w:sz w:val="24"/>
          <w:szCs w:val="24"/>
          <w:lang w:val="sv-SE"/>
        </w:rPr>
        <w:t>ẫu</w:t>
      </w:r>
      <w:r w:rsidRPr="00B13D1F">
        <w:rPr>
          <w:b/>
          <w:spacing w:val="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VI.0</w:t>
      </w:r>
      <w:r w:rsidRPr="00B13D1F">
        <w:rPr>
          <w:b/>
          <w:spacing w:val="1"/>
          <w:sz w:val="24"/>
          <w:szCs w:val="24"/>
          <w:lang w:val="sv-SE"/>
        </w:rPr>
        <w:t>2</w:t>
      </w:r>
      <w:r w:rsidRPr="00B13D1F">
        <w:rPr>
          <w:b/>
          <w:spacing w:val="-1"/>
          <w:sz w:val="24"/>
          <w:szCs w:val="24"/>
          <w:lang w:val="sv-SE"/>
        </w:rPr>
        <w:t>-</w:t>
      </w:r>
      <w:r w:rsidRPr="00B13D1F">
        <w:rPr>
          <w:b/>
          <w:spacing w:val="1"/>
          <w:sz w:val="24"/>
          <w:szCs w:val="24"/>
          <w:lang w:val="sv-SE"/>
        </w:rPr>
        <w:t>B</w:t>
      </w:r>
      <w:r w:rsidRPr="00B13D1F">
        <w:rPr>
          <w:b/>
          <w:sz w:val="24"/>
          <w:szCs w:val="24"/>
          <w:lang w:val="sv-SE"/>
        </w:rPr>
        <w:t>C.</w:t>
      </w:r>
      <w:r w:rsidRPr="00B13D1F">
        <w:rPr>
          <w:b/>
          <w:spacing w:val="1"/>
          <w:sz w:val="24"/>
          <w:szCs w:val="24"/>
          <w:lang w:val="sv-SE"/>
        </w:rPr>
        <w:t>T</w:t>
      </w:r>
      <w:r w:rsidRPr="00B13D1F">
        <w:rPr>
          <w:b/>
          <w:sz w:val="24"/>
          <w:szCs w:val="24"/>
          <w:lang w:val="sv-SE"/>
        </w:rPr>
        <w:t>HNV</w:t>
      </w:r>
    </w:p>
    <w:p w14:paraId="38734D9A" w14:textId="77777777" w:rsidR="00094649" w:rsidRPr="00B13D1F" w:rsidRDefault="00000000">
      <w:pPr>
        <w:ind w:left="206"/>
        <w:rPr>
          <w:sz w:val="24"/>
          <w:szCs w:val="24"/>
          <w:lang w:val="sv-SE"/>
        </w:rPr>
        <w:sectPr w:rsidR="00094649" w:rsidRPr="00B13D1F">
          <w:type w:val="continuous"/>
          <w:pgSz w:w="11920" w:h="16840"/>
          <w:pgMar w:top="1020" w:right="1020" w:bottom="280" w:left="1380" w:header="720" w:footer="720" w:gutter="0"/>
          <w:cols w:num="2" w:space="720" w:equalWidth="0">
            <w:col w:w="6260" w:space="860"/>
            <w:col w:w="2400"/>
          </w:cols>
        </w:sectPr>
      </w:pPr>
      <w:r w:rsidRPr="00B13D1F">
        <w:rPr>
          <w:sz w:val="24"/>
          <w:szCs w:val="24"/>
          <w:lang w:val="sv-SE"/>
        </w:rPr>
        <w:t>09/202</w:t>
      </w:r>
      <w:r w:rsidRPr="00B13D1F">
        <w:rPr>
          <w:spacing w:val="1"/>
          <w:sz w:val="24"/>
          <w:szCs w:val="24"/>
          <w:lang w:val="sv-SE"/>
        </w:rPr>
        <w:t>4</w:t>
      </w:r>
      <w:r w:rsidRPr="00B13D1F">
        <w:rPr>
          <w:sz w:val="24"/>
          <w:szCs w:val="24"/>
          <w:lang w:val="sv-SE"/>
        </w:rPr>
        <w:t>/TT</w:t>
      </w:r>
      <w:r w:rsidRPr="00B13D1F">
        <w:rPr>
          <w:spacing w:val="-1"/>
          <w:sz w:val="24"/>
          <w:szCs w:val="24"/>
          <w:lang w:val="sv-SE"/>
        </w:rPr>
        <w:t>-</w:t>
      </w:r>
      <w:r w:rsidRPr="00B13D1F">
        <w:rPr>
          <w:sz w:val="24"/>
          <w:szCs w:val="24"/>
          <w:lang w:val="sv-SE"/>
        </w:rPr>
        <w:t>BK</w:t>
      </w:r>
      <w:r w:rsidRPr="00B13D1F">
        <w:rPr>
          <w:spacing w:val="-1"/>
          <w:sz w:val="24"/>
          <w:szCs w:val="24"/>
          <w:lang w:val="sv-SE"/>
        </w:rPr>
        <w:t>H</w:t>
      </w:r>
      <w:r w:rsidRPr="00B13D1F">
        <w:rPr>
          <w:sz w:val="24"/>
          <w:szCs w:val="24"/>
          <w:lang w:val="sv-SE"/>
        </w:rPr>
        <w:t>CN</w:t>
      </w:r>
    </w:p>
    <w:p w14:paraId="3A74DD92" w14:textId="77777777" w:rsidR="00094649" w:rsidRPr="00B13D1F" w:rsidRDefault="00000000">
      <w:pPr>
        <w:spacing w:before="4" w:line="160" w:lineRule="exact"/>
        <w:rPr>
          <w:sz w:val="16"/>
          <w:szCs w:val="16"/>
          <w:lang w:val="sv-SE"/>
        </w:rPr>
      </w:pPr>
      <w:r>
        <w:pict w14:anchorId="36089D53">
          <v:group id="_x0000_s2137" style="position:absolute;margin-left:67.4pt;margin-top:94.25pt;width:467.6pt;height:670.75pt;z-index:-3070;mso-position-horizontal-relative:page;mso-position-vertical-relative:page" coordorigin="1348,1885" coordsize="9352,13415">
            <v:shape id="_x0000_s2141" style="position:absolute;left:1409;top:1946;width:9229;height:0" coordorigin="1409,1946" coordsize="9229,0" path="m1409,1946r9230,e" filled="f" strokeweight="3.1pt">
              <v:path arrowok="t"/>
            </v:shape>
            <v:shape id="_x0000_s2140" style="position:absolute;left:1379;top:1916;width:0;height:13353" coordorigin="1379,1916" coordsize="0,13353" path="m1379,1916r,13352e" filled="f" strokeweight="3.1pt">
              <v:path arrowok="t"/>
            </v:shape>
            <v:shape id="_x0000_s2139" style="position:absolute;left:1409;top:15238;width:9229;height:0" coordorigin="1409,15238" coordsize="9229,0" path="m1409,15238r9230,e" filled="f" strokeweight="3.1pt">
              <v:path arrowok="t"/>
            </v:shape>
            <v:shape id="_x0000_s2138" style="position:absolute;left:10669;top:1916;width:0;height:13353" coordorigin="10669,1916" coordsize="0,13353" path="m10669,1916r,13352e" filled="f" strokeweight="3.1pt">
              <v:path arrowok="t"/>
            </v:shape>
            <w10:wrap anchorx="page" anchory="page"/>
          </v:group>
        </w:pict>
      </w:r>
    </w:p>
    <w:p w14:paraId="3064EE9A" w14:textId="77777777" w:rsidR="00094649" w:rsidRPr="00B13D1F" w:rsidRDefault="00094649">
      <w:pPr>
        <w:spacing w:line="200" w:lineRule="exact"/>
        <w:rPr>
          <w:lang w:val="sv-SE"/>
        </w:rPr>
      </w:pPr>
    </w:p>
    <w:p w14:paraId="2B224524" w14:textId="77777777" w:rsidR="00094649" w:rsidRPr="00B13D1F" w:rsidRDefault="00094649">
      <w:pPr>
        <w:spacing w:line="200" w:lineRule="exact"/>
        <w:rPr>
          <w:lang w:val="sv-SE"/>
        </w:rPr>
      </w:pPr>
    </w:p>
    <w:p w14:paraId="5CC33C96" w14:textId="77777777" w:rsidR="00094649" w:rsidRPr="00B13D1F" w:rsidRDefault="00094649">
      <w:pPr>
        <w:spacing w:line="200" w:lineRule="exact"/>
        <w:rPr>
          <w:lang w:val="sv-SE"/>
        </w:rPr>
      </w:pPr>
    </w:p>
    <w:p w14:paraId="48F81D69" w14:textId="77777777" w:rsidR="00094649" w:rsidRPr="00B13D1F" w:rsidRDefault="00094649">
      <w:pPr>
        <w:spacing w:line="200" w:lineRule="exact"/>
        <w:rPr>
          <w:lang w:val="sv-SE"/>
        </w:rPr>
      </w:pPr>
    </w:p>
    <w:p w14:paraId="718D1397" w14:textId="77777777" w:rsidR="00094649" w:rsidRPr="00B13D1F" w:rsidRDefault="00094649">
      <w:pPr>
        <w:spacing w:line="200" w:lineRule="exact"/>
        <w:rPr>
          <w:lang w:val="sv-SE"/>
        </w:rPr>
      </w:pPr>
    </w:p>
    <w:p w14:paraId="4C358EE0" w14:textId="77777777" w:rsidR="00094649" w:rsidRPr="00B13D1F" w:rsidRDefault="00094649">
      <w:pPr>
        <w:spacing w:line="200" w:lineRule="exact"/>
        <w:rPr>
          <w:lang w:val="sv-SE"/>
        </w:rPr>
      </w:pPr>
    </w:p>
    <w:p w14:paraId="3DB70D81" w14:textId="77777777" w:rsidR="00094649" w:rsidRPr="00B13D1F" w:rsidRDefault="00094649">
      <w:pPr>
        <w:spacing w:line="200" w:lineRule="exact"/>
        <w:rPr>
          <w:lang w:val="sv-SE"/>
        </w:rPr>
      </w:pPr>
    </w:p>
    <w:p w14:paraId="328DD772" w14:textId="77777777" w:rsidR="00094649" w:rsidRPr="00B13D1F" w:rsidRDefault="00094649">
      <w:pPr>
        <w:spacing w:line="200" w:lineRule="exact"/>
        <w:rPr>
          <w:lang w:val="sv-SE"/>
        </w:rPr>
      </w:pPr>
    </w:p>
    <w:p w14:paraId="068EF221" w14:textId="77777777" w:rsidR="00094649" w:rsidRPr="00B13D1F" w:rsidRDefault="00094649">
      <w:pPr>
        <w:spacing w:line="200" w:lineRule="exact"/>
        <w:rPr>
          <w:lang w:val="sv-SE"/>
        </w:rPr>
      </w:pPr>
    </w:p>
    <w:p w14:paraId="34EB9AEE" w14:textId="77777777" w:rsidR="00094649" w:rsidRPr="00B13D1F" w:rsidRDefault="00094649">
      <w:pPr>
        <w:spacing w:line="200" w:lineRule="exact"/>
        <w:rPr>
          <w:lang w:val="sv-SE"/>
        </w:rPr>
      </w:pPr>
    </w:p>
    <w:p w14:paraId="4DA3661D" w14:textId="77777777" w:rsidR="00094649" w:rsidRPr="00B13D1F" w:rsidRDefault="00094649">
      <w:pPr>
        <w:spacing w:line="200" w:lineRule="exact"/>
        <w:rPr>
          <w:lang w:val="sv-SE"/>
        </w:rPr>
      </w:pPr>
    </w:p>
    <w:p w14:paraId="10915595" w14:textId="77777777" w:rsidR="00094649" w:rsidRPr="00B13D1F" w:rsidRDefault="00094649">
      <w:pPr>
        <w:spacing w:line="200" w:lineRule="exact"/>
        <w:rPr>
          <w:lang w:val="sv-SE"/>
        </w:rPr>
      </w:pPr>
    </w:p>
    <w:p w14:paraId="328CEFF3" w14:textId="77777777" w:rsidR="00094649" w:rsidRPr="00B13D1F" w:rsidRDefault="00094649">
      <w:pPr>
        <w:spacing w:line="200" w:lineRule="exact"/>
        <w:rPr>
          <w:lang w:val="sv-SE"/>
        </w:rPr>
      </w:pPr>
    </w:p>
    <w:p w14:paraId="63DE074E" w14:textId="77777777" w:rsidR="00094649" w:rsidRPr="00B13D1F" w:rsidRDefault="00000000">
      <w:pPr>
        <w:spacing w:before="13"/>
        <w:ind w:left="769" w:right="1045"/>
        <w:jc w:val="center"/>
        <w:rPr>
          <w:sz w:val="36"/>
          <w:szCs w:val="36"/>
          <w:lang w:val="sv-SE"/>
        </w:rPr>
      </w:pPr>
      <w:r w:rsidRPr="00B13D1F">
        <w:rPr>
          <w:b/>
          <w:sz w:val="36"/>
          <w:szCs w:val="36"/>
          <w:lang w:val="sv-SE"/>
        </w:rPr>
        <w:t>BÁO C</w:t>
      </w:r>
      <w:r w:rsidRPr="00B13D1F">
        <w:rPr>
          <w:b/>
          <w:spacing w:val="-1"/>
          <w:sz w:val="36"/>
          <w:szCs w:val="36"/>
          <w:lang w:val="sv-SE"/>
        </w:rPr>
        <w:t>Á</w:t>
      </w:r>
      <w:r w:rsidRPr="00B13D1F">
        <w:rPr>
          <w:b/>
          <w:sz w:val="36"/>
          <w:szCs w:val="36"/>
          <w:lang w:val="sv-SE"/>
        </w:rPr>
        <w:t>O</w:t>
      </w:r>
      <w:r w:rsidRPr="00B13D1F">
        <w:rPr>
          <w:b/>
          <w:spacing w:val="1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T</w:t>
      </w:r>
      <w:r w:rsidRPr="00B13D1F">
        <w:rPr>
          <w:b/>
          <w:spacing w:val="-2"/>
          <w:sz w:val="36"/>
          <w:szCs w:val="36"/>
          <w:lang w:val="sv-SE"/>
        </w:rPr>
        <w:t>Ổ</w:t>
      </w:r>
      <w:r w:rsidRPr="00B13D1F">
        <w:rPr>
          <w:b/>
          <w:sz w:val="36"/>
          <w:szCs w:val="36"/>
          <w:lang w:val="sv-SE"/>
        </w:rPr>
        <w:t>NG H</w:t>
      </w:r>
      <w:r w:rsidRPr="00B13D1F">
        <w:rPr>
          <w:b/>
          <w:spacing w:val="1"/>
          <w:sz w:val="36"/>
          <w:szCs w:val="36"/>
          <w:lang w:val="sv-SE"/>
        </w:rPr>
        <w:t>Ợ</w:t>
      </w:r>
      <w:r w:rsidRPr="00B13D1F">
        <w:rPr>
          <w:b/>
          <w:sz w:val="36"/>
          <w:szCs w:val="36"/>
          <w:lang w:val="sv-SE"/>
        </w:rPr>
        <w:t>P</w:t>
      </w:r>
      <w:r w:rsidRPr="00B13D1F">
        <w:rPr>
          <w:b/>
          <w:spacing w:val="2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KẾT</w:t>
      </w:r>
      <w:r w:rsidRPr="00B13D1F">
        <w:rPr>
          <w:b/>
          <w:spacing w:val="-3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 xml:space="preserve">QUẢ THỰC </w:t>
      </w:r>
      <w:r w:rsidRPr="00B13D1F">
        <w:rPr>
          <w:b/>
          <w:spacing w:val="1"/>
          <w:sz w:val="36"/>
          <w:szCs w:val="36"/>
          <w:lang w:val="sv-SE"/>
        </w:rPr>
        <w:t>H</w:t>
      </w:r>
      <w:r w:rsidRPr="00B13D1F">
        <w:rPr>
          <w:b/>
          <w:sz w:val="36"/>
          <w:szCs w:val="36"/>
          <w:lang w:val="sv-SE"/>
        </w:rPr>
        <w:t>IỆN</w:t>
      </w:r>
    </w:p>
    <w:p w14:paraId="57CB26DB" w14:textId="77777777" w:rsidR="00094649" w:rsidRPr="00B13D1F" w:rsidRDefault="00094649">
      <w:pPr>
        <w:spacing w:before="8" w:line="100" w:lineRule="exact"/>
        <w:rPr>
          <w:sz w:val="11"/>
          <w:szCs w:val="11"/>
          <w:lang w:val="sv-SE"/>
        </w:rPr>
      </w:pPr>
    </w:p>
    <w:p w14:paraId="279E9280" w14:textId="77777777" w:rsidR="00094649" w:rsidRPr="00B13D1F" w:rsidRDefault="00000000">
      <w:pPr>
        <w:ind w:left="315" w:right="593"/>
        <w:jc w:val="center"/>
        <w:rPr>
          <w:sz w:val="28"/>
          <w:szCs w:val="28"/>
          <w:lang w:val="sv-SE"/>
        </w:rPr>
      </w:pPr>
      <w:r w:rsidRPr="00B13D1F">
        <w:rPr>
          <w:b/>
          <w:sz w:val="32"/>
          <w:szCs w:val="32"/>
          <w:lang w:val="sv-SE"/>
        </w:rPr>
        <w:t>N</w:t>
      </w:r>
      <w:r w:rsidRPr="00B13D1F">
        <w:rPr>
          <w:b/>
          <w:spacing w:val="-1"/>
          <w:sz w:val="32"/>
          <w:szCs w:val="32"/>
          <w:lang w:val="sv-SE"/>
        </w:rPr>
        <w:t>H</w:t>
      </w:r>
      <w:r w:rsidRPr="00B13D1F">
        <w:rPr>
          <w:b/>
          <w:sz w:val="32"/>
          <w:szCs w:val="32"/>
          <w:lang w:val="sv-SE"/>
        </w:rPr>
        <w:t>I</w:t>
      </w:r>
      <w:r w:rsidRPr="00B13D1F">
        <w:rPr>
          <w:b/>
          <w:spacing w:val="1"/>
          <w:sz w:val="32"/>
          <w:szCs w:val="32"/>
          <w:lang w:val="sv-SE"/>
        </w:rPr>
        <w:t>Ệ</w:t>
      </w:r>
      <w:r w:rsidRPr="00B13D1F">
        <w:rPr>
          <w:b/>
          <w:sz w:val="32"/>
          <w:szCs w:val="32"/>
          <w:lang w:val="sv-SE"/>
        </w:rPr>
        <w:t>M</w:t>
      </w:r>
      <w:r w:rsidRPr="00B13D1F">
        <w:rPr>
          <w:b/>
          <w:spacing w:val="-11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V</w:t>
      </w:r>
      <w:r w:rsidRPr="00B13D1F">
        <w:rPr>
          <w:b/>
          <w:sz w:val="32"/>
          <w:szCs w:val="32"/>
          <w:lang w:val="sv-SE"/>
        </w:rPr>
        <w:t>Ụ</w:t>
      </w:r>
      <w:r w:rsidRPr="00B13D1F">
        <w:rPr>
          <w:b/>
          <w:spacing w:val="-2"/>
          <w:sz w:val="32"/>
          <w:szCs w:val="32"/>
          <w:lang w:val="sv-SE"/>
        </w:rPr>
        <w:t xml:space="preserve"> </w:t>
      </w:r>
      <w:r w:rsidRPr="00B13D1F">
        <w:rPr>
          <w:b/>
          <w:spacing w:val="-1"/>
          <w:sz w:val="32"/>
          <w:szCs w:val="32"/>
          <w:lang w:val="sv-SE"/>
        </w:rPr>
        <w:t>K</w:t>
      </w:r>
      <w:r w:rsidRPr="00B13D1F">
        <w:rPr>
          <w:b/>
          <w:spacing w:val="1"/>
          <w:sz w:val="32"/>
          <w:szCs w:val="32"/>
          <w:lang w:val="sv-SE"/>
        </w:rPr>
        <w:t>H</w:t>
      </w:r>
      <w:r w:rsidRPr="00B13D1F">
        <w:rPr>
          <w:b/>
          <w:spacing w:val="-1"/>
          <w:sz w:val="32"/>
          <w:szCs w:val="32"/>
          <w:lang w:val="sv-SE"/>
        </w:rPr>
        <w:t>O</w:t>
      </w:r>
      <w:r w:rsidRPr="00B13D1F">
        <w:rPr>
          <w:b/>
          <w:sz w:val="32"/>
          <w:szCs w:val="32"/>
          <w:lang w:val="sv-SE"/>
        </w:rPr>
        <w:t>A</w:t>
      </w:r>
      <w:r w:rsidRPr="00B13D1F">
        <w:rPr>
          <w:b/>
          <w:spacing w:val="-9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H</w:t>
      </w:r>
      <w:r w:rsidRPr="00B13D1F">
        <w:rPr>
          <w:b/>
          <w:spacing w:val="-1"/>
          <w:sz w:val="32"/>
          <w:szCs w:val="32"/>
          <w:lang w:val="sv-SE"/>
        </w:rPr>
        <w:t>Ọ</w:t>
      </w:r>
      <w:r w:rsidRPr="00B13D1F">
        <w:rPr>
          <w:b/>
          <w:sz w:val="32"/>
          <w:szCs w:val="32"/>
          <w:lang w:val="sv-SE"/>
        </w:rPr>
        <w:t>C</w:t>
      </w:r>
      <w:r w:rsidRPr="00B13D1F">
        <w:rPr>
          <w:b/>
          <w:spacing w:val="-6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VÀ</w:t>
      </w:r>
      <w:r w:rsidRPr="00B13D1F">
        <w:rPr>
          <w:b/>
          <w:spacing w:val="-4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</w:t>
      </w:r>
      <w:r w:rsidRPr="00B13D1F">
        <w:rPr>
          <w:b/>
          <w:spacing w:val="1"/>
          <w:sz w:val="32"/>
          <w:szCs w:val="32"/>
          <w:lang w:val="sv-SE"/>
        </w:rPr>
        <w:t>Ô</w:t>
      </w:r>
      <w:r w:rsidRPr="00B13D1F">
        <w:rPr>
          <w:b/>
          <w:sz w:val="32"/>
          <w:szCs w:val="32"/>
          <w:lang w:val="sv-SE"/>
        </w:rPr>
        <w:t>NG</w:t>
      </w:r>
      <w:r w:rsidRPr="00B13D1F">
        <w:rPr>
          <w:b/>
          <w:spacing w:val="-10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N</w:t>
      </w:r>
      <w:r w:rsidRPr="00B13D1F">
        <w:rPr>
          <w:b/>
          <w:spacing w:val="1"/>
          <w:sz w:val="32"/>
          <w:szCs w:val="32"/>
          <w:lang w:val="sv-SE"/>
        </w:rPr>
        <w:t>G</w:t>
      </w:r>
      <w:r w:rsidRPr="00B13D1F">
        <w:rPr>
          <w:b/>
          <w:spacing w:val="-1"/>
          <w:sz w:val="32"/>
          <w:szCs w:val="32"/>
          <w:lang w:val="sv-SE"/>
        </w:rPr>
        <w:t>H</w:t>
      </w:r>
      <w:r w:rsidRPr="00B13D1F">
        <w:rPr>
          <w:b/>
          <w:sz w:val="32"/>
          <w:szCs w:val="32"/>
          <w:lang w:val="sv-SE"/>
        </w:rPr>
        <w:t>Ệ</w:t>
      </w:r>
      <w:r w:rsidRPr="00B13D1F">
        <w:rPr>
          <w:b/>
          <w:spacing w:val="-7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CẤP</w:t>
      </w:r>
      <w:r w:rsidRPr="00B13D1F">
        <w:rPr>
          <w:b/>
          <w:spacing w:val="-6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.</w:t>
      </w:r>
      <w:r w:rsidRPr="00B13D1F">
        <w:rPr>
          <w:b/>
          <w:sz w:val="32"/>
          <w:szCs w:val="32"/>
          <w:lang w:val="sv-SE"/>
        </w:rPr>
        <w:t>..</w:t>
      </w:r>
      <w:r w:rsidRPr="00B13D1F">
        <w:rPr>
          <w:b/>
          <w:spacing w:val="-8"/>
          <w:sz w:val="32"/>
          <w:szCs w:val="32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(c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h</w:t>
      </w:r>
      <w:r w:rsidRPr="00B13D1F">
        <w:rPr>
          <w:i/>
          <w:spacing w:val="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 xml:space="preserve">a </w:t>
      </w:r>
      <w:r w:rsidRPr="00B13D1F">
        <w:rPr>
          <w:i/>
          <w:spacing w:val="1"/>
          <w:sz w:val="28"/>
          <w:szCs w:val="28"/>
          <w:lang w:val="sv-SE"/>
        </w:rPr>
        <w:t>đ</w:t>
      </w:r>
      <w:r w:rsidRPr="00B13D1F">
        <w:rPr>
          <w:i/>
          <w:spacing w:val="-1"/>
          <w:sz w:val="28"/>
          <w:szCs w:val="28"/>
          <w:lang w:val="sv-SE"/>
        </w:rPr>
        <w:t>ậ</w:t>
      </w:r>
      <w:r w:rsidRPr="00B13D1F">
        <w:rPr>
          <w:i/>
          <w:sz w:val="28"/>
          <w:szCs w:val="28"/>
          <w:lang w:val="sv-SE"/>
        </w:rPr>
        <w:t>m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1</w:t>
      </w:r>
      <w:r w:rsidRPr="00B13D1F">
        <w:rPr>
          <w:i/>
          <w:spacing w:val="1"/>
          <w:sz w:val="28"/>
          <w:szCs w:val="28"/>
          <w:lang w:val="sv-SE"/>
        </w:rPr>
        <w:t>8</w:t>
      </w:r>
      <w:r w:rsidRPr="00B13D1F">
        <w:rPr>
          <w:i/>
          <w:sz w:val="28"/>
          <w:szCs w:val="28"/>
          <w:lang w:val="sv-SE"/>
        </w:rPr>
        <w:t>)</w:t>
      </w:r>
    </w:p>
    <w:p w14:paraId="09670468" w14:textId="77777777" w:rsidR="00094649" w:rsidRPr="00B13D1F" w:rsidRDefault="00094649">
      <w:pPr>
        <w:spacing w:before="8" w:line="100" w:lineRule="exact"/>
        <w:rPr>
          <w:sz w:val="11"/>
          <w:szCs w:val="11"/>
          <w:lang w:val="sv-SE"/>
        </w:rPr>
      </w:pPr>
    </w:p>
    <w:p w14:paraId="5020BD55" w14:textId="77777777" w:rsidR="00094649" w:rsidRPr="00B13D1F" w:rsidRDefault="00000000">
      <w:pPr>
        <w:ind w:left="3643" w:right="3839"/>
        <w:jc w:val="center"/>
        <w:rPr>
          <w:sz w:val="30"/>
          <w:szCs w:val="30"/>
          <w:lang w:val="sv-SE"/>
        </w:rPr>
      </w:pPr>
      <w:r w:rsidRPr="00B13D1F">
        <w:rPr>
          <w:b/>
          <w:sz w:val="30"/>
          <w:szCs w:val="30"/>
          <w:lang w:val="sv-SE"/>
        </w:rPr>
        <w:t>(T</w:t>
      </w:r>
      <w:r w:rsidRPr="00B13D1F">
        <w:rPr>
          <w:b/>
          <w:spacing w:val="-1"/>
          <w:sz w:val="30"/>
          <w:szCs w:val="30"/>
          <w:lang w:val="sv-SE"/>
        </w:rPr>
        <w:t>Ê</w:t>
      </w:r>
      <w:r w:rsidRPr="00B13D1F">
        <w:rPr>
          <w:b/>
          <w:sz w:val="30"/>
          <w:szCs w:val="30"/>
          <w:lang w:val="sv-SE"/>
        </w:rPr>
        <w:t>N,</w:t>
      </w:r>
      <w:r w:rsidRPr="00B13D1F">
        <w:rPr>
          <w:b/>
          <w:spacing w:val="1"/>
          <w:sz w:val="30"/>
          <w:szCs w:val="30"/>
          <w:lang w:val="sv-SE"/>
        </w:rPr>
        <w:t xml:space="preserve"> </w:t>
      </w:r>
      <w:r w:rsidRPr="00B13D1F">
        <w:rPr>
          <w:b/>
          <w:sz w:val="30"/>
          <w:szCs w:val="30"/>
          <w:lang w:val="sv-SE"/>
        </w:rPr>
        <w:t>MÃ</w:t>
      </w:r>
      <w:r w:rsidRPr="00B13D1F">
        <w:rPr>
          <w:b/>
          <w:spacing w:val="-1"/>
          <w:sz w:val="30"/>
          <w:szCs w:val="30"/>
          <w:lang w:val="sv-SE"/>
        </w:rPr>
        <w:t xml:space="preserve"> </w:t>
      </w:r>
      <w:r w:rsidRPr="00B13D1F">
        <w:rPr>
          <w:b/>
          <w:sz w:val="30"/>
          <w:szCs w:val="30"/>
          <w:lang w:val="sv-SE"/>
        </w:rPr>
        <w:t>SỐ)</w:t>
      </w:r>
    </w:p>
    <w:p w14:paraId="130C3E86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57C74995" w14:textId="77777777" w:rsidR="00094649" w:rsidRPr="00B13D1F" w:rsidRDefault="00000000">
      <w:pPr>
        <w:ind w:left="3056" w:right="3331"/>
        <w:jc w:val="center"/>
        <w:rPr>
          <w:sz w:val="28"/>
          <w:szCs w:val="28"/>
          <w:lang w:val="sv-SE"/>
        </w:rPr>
      </w:pPr>
      <w:r w:rsidRPr="00B13D1F">
        <w:rPr>
          <w:i/>
          <w:sz w:val="28"/>
          <w:szCs w:val="28"/>
          <w:lang w:val="sv-SE"/>
        </w:rPr>
        <w:t>(v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pacing w:val="-2"/>
          <w:sz w:val="28"/>
          <w:szCs w:val="28"/>
          <w:lang w:val="sv-SE"/>
        </w:rPr>
        <w:t>ế</w:t>
      </w:r>
      <w:r w:rsidRPr="00B13D1F">
        <w:rPr>
          <w:i/>
          <w:sz w:val="28"/>
          <w:szCs w:val="28"/>
          <w:lang w:val="sv-SE"/>
        </w:rPr>
        <w:t>t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</w:t>
      </w:r>
      <w:r w:rsidRPr="00B13D1F">
        <w:rPr>
          <w:i/>
          <w:spacing w:val="-2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</w:t>
      </w:r>
      <w:r w:rsidRPr="00B13D1F">
        <w:rPr>
          <w:i/>
          <w:spacing w:val="-2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sz w:val="28"/>
          <w:szCs w:val="28"/>
          <w:lang w:val="sv-SE"/>
        </w:rPr>
        <w:t>1</w:t>
      </w:r>
      <w:r w:rsidRPr="00B13D1F">
        <w:rPr>
          <w:i/>
          <w:spacing w:val="1"/>
          <w:sz w:val="28"/>
          <w:szCs w:val="28"/>
          <w:lang w:val="sv-SE"/>
        </w:rPr>
        <w:t>5</w:t>
      </w:r>
      <w:r w:rsidRPr="00B13D1F">
        <w:rPr>
          <w:i/>
          <w:sz w:val="28"/>
          <w:szCs w:val="28"/>
          <w:lang w:val="sv-SE"/>
        </w:rPr>
        <w:t>)</w:t>
      </w:r>
    </w:p>
    <w:p w14:paraId="135ECE18" w14:textId="77777777" w:rsidR="00094649" w:rsidRPr="00B13D1F" w:rsidRDefault="00094649">
      <w:pPr>
        <w:spacing w:line="200" w:lineRule="exact"/>
        <w:rPr>
          <w:lang w:val="sv-SE"/>
        </w:rPr>
      </w:pPr>
    </w:p>
    <w:p w14:paraId="371536F3" w14:textId="77777777" w:rsidR="00094649" w:rsidRPr="00B13D1F" w:rsidRDefault="00094649">
      <w:pPr>
        <w:spacing w:line="200" w:lineRule="exact"/>
        <w:rPr>
          <w:lang w:val="sv-SE"/>
        </w:rPr>
      </w:pPr>
    </w:p>
    <w:p w14:paraId="43E9E603" w14:textId="77777777" w:rsidR="00094649" w:rsidRPr="00B13D1F" w:rsidRDefault="00094649">
      <w:pPr>
        <w:spacing w:line="200" w:lineRule="exact"/>
        <w:rPr>
          <w:lang w:val="sv-SE"/>
        </w:rPr>
      </w:pPr>
    </w:p>
    <w:p w14:paraId="7F29E3D8" w14:textId="77777777" w:rsidR="00094649" w:rsidRPr="00B13D1F" w:rsidRDefault="00094649">
      <w:pPr>
        <w:spacing w:line="200" w:lineRule="exact"/>
        <w:rPr>
          <w:lang w:val="sv-SE"/>
        </w:rPr>
      </w:pPr>
    </w:p>
    <w:p w14:paraId="0516BEBF" w14:textId="77777777" w:rsidR="00094649" w:rsidRPr="00B13D1F" w:rsidRDefault="00094649">
      <w:pPr>
        <w:spacing w:before="13" w:line="280" w:lineRule="exact"/>
        <w:rPr>
          <w:sz w:val="28"/>
          <w:szCs w:val="28"/>
          <w:lang w:val="sv-SE"/>
        </w:rPr>
      </w:pPr>
    </w:p>
    <w:p w14:paraId="54A060CE" w14:textId="77777777" w:rsidR="00094649" w:rsidRPr="00B13D1F" w:rsidRDefault="00000000">
      <w:pPr>
        <w:ind w:left="116"/>
        <w:rPr>
          <w:sz w:val="32"/>
          <w:szCs w:val="32"/>
          <w:lang w:val="sv-SE"/>
        </w:rPr>
      </w:pPr>
      <w:r w:rsidRPr="00B13D1F">
        <w:rPr>
          <w:b/>
          <w:sz w:val="32"/>
          <w:szCs w:val="32"/>
          <w:lang w:val="sv-SE"/>
        </w:rPr>
        <w:t>Tổ</w:t>
      </w:r>
      <w:r w:rsidRPr="00B13D1F">
        <w:rPr>
          <w:b/>
          <w:spacing w:val="-3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chức</w:t>
      </w:r>
      <w:r w:rsidRPr="00B13D1F">
        <w:rPr>
          <w:b/>
          <w:spacing w:val="-7"/>
          <w:sz w:val="32"/>
          <w:szCs w:val="32"/>
          <w:lang w:val="sv-SE"/>
        </w:rPr>
        <w:t xml:space="preserve"> </w:t>
      </w:r>
      <w:r w:rsidRPr="00B13D1F">
        <w:rPr>
          <w:b/>
          <w:spacing w:val="-1"/>
          <w:sz w:val="32"/>
          <w:szCs w:val="32"/>
          <w:lang w:val="sv-SE"/>
        </w:rPr>
        <w:t>c</w:t>
      </w:r>
      <w:r w:rsidRPr="00B13D1F">
        <w:rPr>
          <w:b/>
          <w:sz w:val="32"/>
          <w:szCs w:val="32"/>
          <w:lang w:val="sv-SE"/>
        </w:rPr>
        <w:t>hủ</w:t>
      </w:r>
      <w:r w:rsidRPr="00B13D1F">
        <w:rPr>
          <w:b/>
          <w:spacing w:val="-3"/>
          <w:sz w:val="32"/>
          <w:szCs w:val="32"/>
          <w:lang w:val="sv-SE"/>
        </w:rPr>
        <w:t xml:space="preserve"> </w:t>
      </w:r>
      <w:r w:rsidRPr="00B13D1F">
        <w:rPr>
          <w:b/>
          <w:spacing w:val="-1"/>
          <w:sz w:val="32"/>
          <w:szCs w:val="32"/>
          <w:lang w:val="sv-SE"/>
        </w:rPr>
        <w:t>t</w:t>
      </w:r>
      <w:r w:rsidRPr="00B13D1F">
        <w:rPr>
          <w:b/>
          <w:sz w:val="32"/>
          <w:szCs w:val="32"/>
          <w:lang w:val="sv-SE"/>
        </w:rPr>
        <w:t>r</w:t>
      </w:r>
      <w:r w:rsidRPr="00B13D1F">
        <w:rPr>
          <w:b/>
          <w:spacing w:val="2"/>
          <w:sz w:val="32"/>
          <w:szCs w:val="32"/>
          <w:lang w:val="sv-SE"/>
        </w:rPr>
        <w:t>ì</w:t>
      </w:r>
      <w:r w:rsidRPr="00B13D1F">
        <w:rPr>
          <w:b/>
          <w:sz w:val="32"/>
          <w:szCs w:val="32"/>
          <w:lang w:val="sv-SE"/>
        </w:rPr>
        <w:t>:</w:t>
      </w:r>
    </w:p>
    <w:p w14:paraId="27AE9A40" w14:textId="77777777" w:rsidR="00094649" w:rsidRPr="00B13D1F" w:rsidRDefault="00094649">
      <w:pPr>
        <w:spacing w:before="2" w:line="120" w:lineRule="exact"/>
        <w:rPr>
          <w:sz w:val="12"/>
          <w:szCs w:val="12"/>
          <w:lang w:val="sv-SE"/>
        </w:rPr>
      </w:pPr>
    </w:p>
    <w:p w14:paraId="706053CD" w14:textId="77777777" w:rsidR="00094649" w:rsidRPr="00B13D1F" w:rsidRDefault="00000000">
      <w:pPr>
        <w:ind w:left="116"/>
        <w:rPr>
          <w:sz w:val="32"/>
          <w:szCs w:val="32"/>
          <w:lang w:val="sv-SE"/>
        </w:rPr>
      </w:pPr>
      <w:r w:rsidRPr="00B13D1F">
        <w:rPr>
          <w:b/>
          <w:sz w:val="32"/>
          <w:szCs w:val="32"/>
          <w:lang w:val="sv-SE"/>
        </w:rPr>
        <w:t>Chủ</w:t>
      </w:r>
      <w:r w:rsidRPr="00B13D1F">
        <w:rPr>
          <w:b/>
          <w:spacing w:val="-6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nh</w:t>
      </w:r>
      <w:r w:rsidRPr="00B13D1F">
        <w:rPr>
          <w:b/>
          <w:spacing w:val="2"/>
          <w:sz w:val="32"/>
          <w:szCs w:val="32"/>
          <w:lang w:val="sv-SE"/>
        </w:rPr>
        <w:t>i</w:t>
      </w:r>
      <w:r w:rsidRPr="00B13D1F">
        <w:rPr>
          <w:b/>
          <w:sz w:val="32"/>
          <w:szCs w:val="32"/>
          <w:lang w:val="sv-SE"/>
        </w:rPr>
        <w:t>ệm</w:t>
      </w:r>
      <w:r w:rsidRPr="00B13D1F">
        <w:rPr>
          <w:b/>
          <w:spacing w:val="-9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nhi</w:t>
      </w:r>
      <w:r w:rsidRPr="00B13D1F">
        <w:rPr>
          <w:b/>
          <w:spacing w:val="2"/>
          <w:sz w:val="32"/>
          <w:szCs w:val="32"/>
          <w:lang w:val="sv-SE"/>
        </w:rPr>
        <w:t>ệ</w:t>
      </w:r>
      <w:r w:rsidRPr="00B13D1F">
        <w:rPr>
          <w:b/>
          <w:sz w:val="32"/>
          <w:szCs w:val="32"/>
          <w:lang w:val="sv-SE"/>
        </w:rPr>
        <w:t>m</w:t>
      </w:r>
      <w:r w:rsidRPr="00B13D1F">
        <w:rPr>
          <w:b/>
          <w:spacing w:val="-7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v</w:t>
      </w:r>
      <w:r w:rsidRPr="00B13D1F">
        <w:rPr>
          <w:b/>
          <w:spacing w:val="2"/>
          <w:sz w:val="32"/>
          <w:szCs w:val="32"/>
          <w:lang w:val="sv-SE"/>
        </w:rPr>
        <w:t>ụ</w:t>
      </w:r>
      <w:r w:rsidRPr="00B13D1F">
        <w:rPr>
          <w:b/>
          <w:sz w:val="32"/>
          <w:szCs w:val="32"/>
          <w:lang w:val="sv-SE"/>
        </w:rPr>
        <w:t>:</w:t>
      </w:r>
    </w:p>
    <w:p w14:paraId="3A7BD569" w14:textId="77777777" w:rsidR="00094649" w:rsidRPr="00B13D1F" w:rsidRDefault="00094649">
      <w:pPr>
        <w:spacing w:before="1" w:line="120" w:lineRule="exact"/>
        <w:rPr>
          <w:sz w:val="12"/>
          <w:szCs w:val="12"/>
          <w:lang w:val="sv-SE"/>
        </w:rPr>
      </w:pPr>
    </w:p>
    <w:p w14:paraId="3BB6F363" w14:textId="77777777" w:rsidR="00094649" w:rsidRPr="00B13D1F" w:rsidRDefault="00000000">
      <w:pPr>
        <w:ind w:left="116"/>
        <w:rPr>
          <w:sz w:val="28"/>
          <w:szCs w:val="28"/>
          <w:lang w:val="sv-SE"/>
        </w:rPr>
      </w:pPr>
      <w:r w:rsidRPr="00B13D1F">
        <w:rPr>
          <w:i/>
          <w:sz w:val="28"/>
          <w:szCs w:val="28"/>
          <w:lang w:val="sv-SE"/>
        </w:rPr>
        <w:t>(C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t</w:t>
      </w:r>
      <w:r w:rsidRPr="00B13D1F">
        <w:rPr>
          <w:i/>
          <w:spacing w:val="-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ườ</w:t>
      </w:r>
      <w:r w:rsidRPr="00B13D1F">
        <w:rPr>
          <w:i/>
          <w:spacing w:val="-2"/>
          <w:sz w:val="28"/>
          <w:szCs w:val="28"/>
          <w:lang w:val="sv-SE"/>
        </w:rPr>
        <w:t>n</w:t>
      </w:r>
      <w:r w:rsidRPr="00B13D1F">
        <w:rPr>
          <w:i/>
          <w:sz w:val="28"/>
          <w:szCs w:val="28"/>
          <w:lang w:val="sv-SE"/>
        </w:rPr>
        <w:t>g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1</w:t>
      </w:r>
      <w:r w:rsidRPr="00B13D1F">
        <w:rPr>
          <w:i/>
          <w:spacing w:val="1"/>
          <w:sz w:val="28"/>
          <w:szCs w:val="28"/>
          <w:lang w:val="sv-SE"/>
        </w:rPr>
        <w:t>6</w:t>
      </w:r>
      <w:r w:rsidRPr="00B13D1F">
        <w:rPr>
          <w:i/>
          <w:sz w:val="28"/>
          <w:szCs w:val="28"/>
          <w:lang w:val="sv-SE"/>
        </w:rPr>
        <w:t>)</w:t>
      </w:r>
    </w:p>
    <w:p w14:paraId="74A3F96C" w14:textId="77777777" w:rsidR="00094649" w:rsidRPr="00B13D1F" w:rsidRDefault="00094649">
      <w:pPr>
        <w:spacing w:line="200" w:lineRule="exact"/>
        <w:rPr>
          <w:lang w:val="sv-SE"/>
        </w:rPr>
      </w:pPr>
    </w:p>
    <w:p w14:paraId="51A4A9FB" w14:textId="77777777" w:rsidR="00094649" w:rsidRPr="00B13D1F" w:rsidRDefault="00094649">
      <w:pPr>
        <w:spacing w:line="200" w:lineRule="exact"/>
        <w:rPr>
          <w:lang w:val="sv-SE"/>
        </w:rPr>
      </w:pPr>
    </w:p>
    <w:p w14:paraId="3519E4DD" w14:textId="77777777" w:rsidR="00094649" w:rsidRPr="00B13D1F" w:rsidRDefault="00094649">
      <w:pPr>
        <w:spacing w:line="200" w:lineRule="exact"/>
        <w:rPr>
          <w:lang w:val="sv-SE"/>
        </w:rPr>
      </w:pPr>
    </w:p>
    <w:p w14:paraId="3D6DD497" w14:textId="77777777" w:rsidR="00094649" w:rsidRPr="00B13D1F" w:rsidRDefault="00094649">
      <w:pPr>
        <w:spacing w:line="200" w:lineRule="exact"/>
        <w:rPr>
          <w:lang w:val="sv-SE"/>
        </w:rPr>
      </w:pPr>
    </w:p>
    <w:p w14:paraId="39818AAF" w14:textId="77777777" w:rsidR="00094649" w:rsidRPr="00B13D1F" w:rsidRDefault="00094649">
      <w:pPr>
        <w:spacing w:line="200" w:lineRule="exact"/>
        <w:rPr>
          <w:lang w:val="sv-SE"/>
        </w:rPr>
      </w:pPr>
    </w:p>
    <w:p w14:paraId="39B22FA5" w14:textId="77777777" w:rsidR="00094649" w:rsidRPr="00B13D1F" w:rsidRDefault="00094649">
      <w:pPr>
        <w:spacing w:line="200" w:lineRule="exact"/>
        <w:rPr>
          <w:lang w:val="sv-SE"/>
        </w:rPr>
      </w:pPr>
    </w:p>
    <w:p w14:paraId="03DA9F24" w14:textId="77777777" w:rsidR="00094649" w:rsidRPr="00B13D1F" w:rsidRDefault="00094649">
      <w:pPr>
        <w:spacing w:line="200" w:lineRule="exact"/>
        <w:rPr>
          <w:lang w:val="sv-SE"/>
        </w:rPr>
      </w:pPr>
    </w:p>
    <w:p w14:paraId="7517E584" w14:textId="77777777" w:rsidR="00094649" w:rsidRPr="00B13D1F" w:rsidRDefault="00094649">
      <w:pPr>
        <w:spacing w:line="200" w:lineRule="exact"/>
        <w:rPr>
          <w:lang w:val="sv-SE"/>
        </w:rPr>
      </w:pPr>
    </w:p>
    <w:p w14:paraId="30CCF70F" w14:textId="77777777" w:rsidR="00094649" w:rsidRPr="00B13D1F" w:rsidRDefault="00094649">
      <w:pPr>
        <w:spacing w:line="200" w:lineRule="exact"/>
        <w:rPr>
          <w:lang w:val="sv-SE"/>
        </w:rPr>
      </w:pPr>
    </w:p>
    <w:p w14:paraId="422EC8E6" w14:textId="77777777" w:rsidR="00094649" w:rsidRPr="00B13D1F" w:rsidRDefault="00094649">
      <w:pPr>
        <w:spacing w:line="200" w:lineRule="exact"/>
        <w:rPr>
          <w:lang w:val="sv-SE"/>
        </w:rPr>
      </w:pPr>
    </w:p>
    <w:p w14:paraId="17DE0037" w14:textId="77777777" w:rsidR="00094649" w:rsidRPr="00B13D1F" w:rsidRDefault="00094649">
      <w:pPr>
        <w:spacing w:line="200" w:lineRule="exact"/>
        <w:rPr>
          <w:lang w:val="sv-SE"/>
        </w:rPr>
      </w:pPr>
    </w:p>
    <w:p w14:paraId="3ABAFD98" w14:textId="77777777" w:rsidR="00094649" w:rsidRPr="00B13D1F" w:rsidRDefault="00094649">
      <w:pPr>
        <w:spacing w:line="200" w:lineRule="exact"/>
        <w:rPr>
          <w:lang w:val="sv-SE"/>
        </w:rPr>
      </w:pPr>
    </w:p>
    <w:p w14:paraId="329F923A" w14:textId="77777777" w:rsidR="00094649" w:rsidRPr="00B13D1F" w:rsidRDefault="00094649">
      <w:pPr>
        <w:spacing w:line="200" w:lineRule="exact"/>
        <w:rPr>
          <w:lang w:val="sv-SE"/>
        </w:rPr>
      </w:pPr>
    </w:p>
    <w:p w14:paraId="2EB98507" w14:textId="77777777" w:rsidR="00094649" w:rsidRPr="00B13D1F" w:rsidRDefault="00094649">
      <w:pPr>
        <w:spacing w:line="200" w:lineRule="exact"/>
        <w:rPr>
          <w:lang w:val="sv-SE"/>
        </w:rPr>
      </w:pPr>
    </w:p>
    <w:p w14:paraId="1E311BBC" w14:textId="77777777" w:rsidR="00094649" w:rsidRPr="00B13D1F" w:rsidRDefault="00094649">
      <w:pPr>
        <w:spacing w:line="200" w:lineRule="exact"/>
        <w:rPr>
          <w:lang w:val="sv-SE"/>
        </w:rPr>
      </w:pPr>
    </w:p>
    <w:p w14:paraId="5D01CBFE" w14:textId="77777777" w:rsidR="00094649" w:rsidRPr="00B13D1F" w:rsidRDefault="00094649">
      <w:pPr>
        <w:spacing w:line="200" w:lineRule="exact"/>
        <w:rPr>
          <w:lang w:val="sv-SE"/>
        </w:rPr>
      </w:pPr>
    </w:p>
    <w:p w14:paraId="28FBC12B" w14:textId="77777777" w:rsidR="00094649" w:rsidRPr="00B13D1F" w:rsidRDefault="00094649">
      <w:pPr>
        <w:spacing w:line="200" w:lineRule="exact"/>
        <w:rPr>
          <w:lang w:val="sv-SE"/>
        </w:rPr>
      </w:pPr>
    </w:p>
    <w:p w14:paraId="5D2E45B1" w14:textId="77777777" w:rsidR="00094649" w:rsidRPr="00B13D1F" w:rsidRDefault="00094649">
      <w:pPr>
        <w:spacing w:line="200" w:lineRule="exact"/>
        <w:rPr>
          <w:lang w:val="sv-SE"/>
        </w:rPr>
      </w:pPr>
    </w:p>
    <w:p w14:paraId="5334848C" w14:textId="77777777" w:rsidR="00094649" w:rsidRPr="00B13D1F" w:rsidRDefault="00094649">
      <w:pPr>
        <w:spacing w:line="200" w:lineRule="exact"/>
        <w:rPr>
          <w:lang w:val="sv-SE"/>
        </w:rPr>
      </w:pPr>
    </w:p>
    <w:p w14:paraId="20CDC242" w14:textId="77777777" w:rsidR="00094649" w:rsidRPr="00B13D1F" w:rsidRDefault="00094649">
      <w:pPr>
        <w:spacing w:line="200" w:lineRule="exact"/>
        <w:rPr>
          <w:lang w:val="sv-SE"/>
        </w:rPr>
      </w:pPr>
    </w:p>
    <w:p w14:paraId="10A217D3" w14:textId="77777777" w:rsidR="00094649" w:rsidRPr="00B13D1F" w:rsidRDefault="00094649">
      <w:pPr>
        <w:spacing w:line="200" w:lineRule="exact"/>
        <w:rPr>
          <w:lang w:val="sv-SE"/>
        </w:rPr>
      </w:pPr>
    </w:p>
    <w:p w14:paraId="3578B5D2" w14:textId="77777777" w:rsidR="00094649" w:rsidRPr="00B13D1F" w:rsidRDefault="00094649">
      <w:pPr>
        <w:spacing w:line="200" w:lineRule="exact"/>
        <w:rPr>
          <w:lang w:val="sv-SE"/>
        </w:rPr>
      </w:pPr>
    </w:p>
    <w:p w14:paraId="72E40DA8" w14:textId="77777777" w:rsidR="00094649" w:rsidRPr="00B13D1F" w:rsidRDefault="00094649">
      <w:pPr>
        <w:spacing w:before="12" w:line="220" w:lineRule="exact"/>
        <w:rPr>
          <w:sz w:val="22"/>
          <w:szCs w:val="22"/>
          <w:lang w:val="sv-SE"/>
        </w:rPr>
      </w:pPr>
    </w:p>
    <w:p w14:paraId="31ECD41A" w14:textId="77777777" w:rsidR="00094649" w:rsidRPr="00B13D1F" w:rsidRDefault="00000000">
      <w:pPr>
        <w:ind w:left="2158" w:right="2434"/>
        <w:jc w:val="center"/>
        <w:rPr>
          <w:sz w:val="28"/>
          <w:szCs w:val="28"/>
          <w:lang w:val="sv-SE"/>
        </w:rPr>
        <w:sectPr w:rsidR="00094649" w:rsidRPr="00B13D1F">
          <w:type w:val="continuous"/>
          <w:pgSz w:w="11920" w:h="16840"/>
          <w:pgMar w:top="1020" w:right="1020" w:bottom="280" w:left="1380" w:header="720" w:footer="720" w:gutter="0"/>
          <w:cols w:space="720"/>
        </w:sectPr>
      </w:pPr>
      <w:r w:rsidRPr="00B13D1F">
        <w:rPr>
          <w:b/>
          <w:spacing w:val="1"/>
          <w:sz w:val="28"/>
          <w:szCs w:val="28"/>
          <w:lang w:val="sv-SE"/>
        </w:rPr>
        <w:t>Đ</w:t>
      </w:r>
      <w:r w:rsidRPr="00B13D1F">
        <w:rPr>
          <w:b/>
          <w:spacing w:val="-1"/>
          <w:sz w:val="28"/>
          <w:szCs w:val="28"/>
          <w:lang w:val="sv-SE"/>
        </w:rPr>
        <w:t>Ị</w:t>
      </w:r>
      <w:r w:rsidRPr="00B13D1F">
        <w:rPr>
          <w:b/>
          <w:sz w:val="28"/>
          <w:szCs w:val="28"/>
          <w:lang w:val="sv-SE"/>
        </w:rPr>
        <w:t>A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D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-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-1"/>
          <w:sz w:val="28"/>
          <w:szCs w:val="28"/>
          <w:lang w:val="sv-SE"/>
        </w:rPr>
        <w:t>2</w:t>
      </w:r>
      <w:r w:rsidRPr="00B13D1F">
        <w:rPr>
          <w:b/>
          <w:spacing w:val="1"/>
          <w:sz w:val="28"/>
          <w:szCs w:val="28"/>
          <w:lang w:val="sv-SE"/>
        </w:rPr>
        <w:t>0</w:t>
      </w:r>
      <w:r w:rsidRPr="00B13D1F">
        <w:rPr>
          <w:b/>
          <w:sz w:val="28"/>
          <w:szCs w:val="28"/>
          <w:lang w:val="sv-SE"/>
        </w:rPr>
        <w:t xml:space="preserve">… </w:t>
      </w:r>
      <w:r w:rsidRPr="00B13D1F">
        <w:rPr>
          <w:i/>
          <w:spacing w:val="-2"/>
          <w:sz w:val="28"/>
          <w:szCs w:val="28"/>
          <w:lang w:val="sv-SE"/>
        </w:rPr>
        <w:t>(</w:t>
      </w:r>
      <w:r w:rsidRPr="00B13D1F">
        <w:rPr>
          <w:i/>
          <w:sz w:val="28"/>
          <w:szCs w:val="28"/>
          <w:lang w:val="sv-SE"/>
        </w:rPr>
        <w:t>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3"/>
          <w:sz w:val="28"/>
          <w:szCs w:val="28"/>
          <w:lang w:val="sv-SE"/>
        </w:rPr>
        <w:t>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sz w:val="28"/>
          <w:szCs w:val="28"/>
          <w:lang w:val="sv-SE"/>
        </w:rPr>
        <w:t>14</w:t>
      </w:r>
      <w:r w:rsidRPr="00B13D1F">
        <w:rPr>
          <w:i/>
          <w:sz w:val="28"/>
          <w:szCs w:val="28"/>
          <w:lang w:val="sv-SE"/>
        </w:rPr>
        <w:t>)</w:t>
      </w:r>
    </w:p>
    <w:p w14:paraId="6591BCD7" w14:textId="77777777" w:rsidR="00094649" w:rsidRPr="00B13D1F" w:rsidRDefault="00094649">
      <w:pPr>
        <w:spacing w:before="2" w:line="160" w:lineRule="exact"/>
        <w:rPr>
          <w:sz w:val="16"/>
          <w:szCs w:val="16"/>
          <w:lang w:val="sv-SE"/>
        </w:rPr>
      </w:pPr>
    </w:p>
    <w:p w14:paraId="23066451" w14:textId="77777777" w:rsidR="00094649" w:rsidRPr="00B13D1F" w:rsidRDefault="00094649">
      <w:pPr>
        <w:spacing w:line="200" w:lineRule="exact"/>
        <w:rPr>
          <w:lang w:val="sv-SE"/>
        </w:rPr>
      </w:pPr>
    </w:p>
    <w:p w14:paraId="47433398" w14:textId="77777777" w:rsidR="00094649" w:rsidRPr="00B13D1F" w:rsidRDefault="00000000">
      <w:pPr>
        <w:spacing w:before="24"/>
        <w:ind w:left="2578" w:right="2574"/>
        <w:jc w:val="center"/>
        <w:rPr>
          <w:sz w:val="28"/>
          <w:szCs w:val="28"/>
          <w:lang w:val="sv-SE"/>
        </w:rPr>
      </w:pPr>
      <w:r w:rsidRPr="00B13D1F">
        <w:rPr>
          <w:b/>
          <w:sz w:val="28"/>
          <w:szCs w:val="28"/>
          <w:lang w:val="sv-SE"/>
        </w:rPr>
        <w:t>TÊN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z w:val="28"/>
          <w:szCs w:val="28"/>
          <w:lang w:val="sv-SE"/>
        </w:rPr>
        <w:t xml:space="preserve">Ơ </w:t>
      </w:r>
      <w:r w:rsidRPr="00B13D1F">
        <w:rPr>
          <w:b/>
          <w:spacing w:val="-3"/>
          <w:sz w:val="28"/>
          <w:szCs w:val="28"/>
          <w:lang w:val="sv-SE"/>
        </w:rPr>
        <w:t>Q</w:t>
      </w:r>
      <w:r w:rsidRPr="00B13D1F">
        <w:rPr>
          <w:b/>
          <w:spacing w:val="1"/>
          <w:sz w:val="28"/>
          <w:szCs w:val="28"/>
          <w:lang w:val="sv-SE"/>
        </w:rPr>
        <w:t>U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z w:val="28"/>
          <w:szCs w:val="28"/>
          <w:lang w:val="sv-SE"/>
        </w:rPr>
        <w:t>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z w:val="28"/>
          <w:szCs w:val="28"/>
          <w:lang w:val="sv-SE"/>
        </w:rPr>
        <w:t>Ủ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Q</w:t>
      </w:r>
      <w:r w:rsidRPr="00B13D1F">
        <w:rPr>
          <w:b/>
          <w:spacing w:val="1"/>
          <w:sz w:val="28"/>
          <w:szCs w:val="28"/>
          <w:lang w:val="sv-SE"/>
        </w:rPr>
        <w:t>U</w:t>
      </w:r>
      <w:r w:rsidRPr="00B13D1F">
        <w:rPr>
          <w:b/>
          <w:spacing w:val="-1"/>
          <w:sz w:val="28"/>
          <w:szCs w:val="28"/>
          <w:lang w:val="sv-SE"/>
        </w:rPr>
        <w:t>Ả</w:t>
      </w:r>
      <w:r w:rsidRPr="00B13D1F">
        <w:rPr>
          <w:b/>
          <w:sz w:val="28"/>
          <w:szCs w:val="28"/>
          <w:lang w:val="sv-SE"/>
        </w:rPr>
        <w:t>N</w:t>
      </w:r>
    </w:p>
    <w:p w14:paraId="781F2296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5D7EC28F" w14:textId="77777777" w:rsidR="00094649" w:rsidRPr="00B13D1F" w:rsidRDefault="00000000">
      <w:pPr>
        <w:ind w:left="3045" w:right="2970"/>
        <w:jc w:val="center"/>
        <w:rPr>
          <w:sz w:val="28"/>
          <w:szCs w:val="28"/>
          <w:lang w:val="sv-SE"/>
        </w:rPr>
      </w:pPr>
      <w:r w:rsidRPr="00B13D1F">
        <w:rPr>
          <w:i/>
          <w:sz w:val="28"/>
          <w:szCs w:val="28"/>
          <w:lang w:val="sv-SE"/>
        </w:rPr>
        <w:t>(C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đ</w:t>
      </w:r>
      <w:r w:rsidRPr="00B13D1F">
        <w:rPr>
          <w:i/>
          <w:spacing w:val="-1"/>
          <w:sz w:val="28"/>
          <w:szCs w:val="28"/>
          <w:lang w:val="sv-SE"/>
        </w:rPr>
        <w:t>ậ</w:t>
      </w:r>
      <w:r w:rsidRPr="00B13D1F">
        <w:rPr>
          <w:i/>
          <w:sz w:val="28"/>
          <w:szCs w:val="28"/>
          <w:lang w:val="sv-SE"/>
        </w:rPr>
        <w:t>m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5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14</w:t>
      </w:r>
      <w:r w:rsidRPr="00B13D1F">
        <w:rPr>
          <w:i/>
          <w:sz w:val="28"/>
          <w:szCs w:val="28"/>
          <w:lang w:val="sv-SE"/>
        </w:rPr>
        <w:t>)</w:t>
      </w:r>
    </w:p>
    <w:p w14:paraId="62FAE1B5" w14:textId="77777777" w:rsidR="00094649" w:rsidRPr="00B13D1F" w:rsidRDefault="00094649">
      <w:pPr>
        <w:spacing w:line="200" w:lineRule="exact"/>
        <w:rPr>
          <w:lang w:val="sv-SE"/>
        </w:rPr>
      </w:pPr>
    </w:p>
    <w:p w14:paraId="4DB1BCF6" w14:textId="77777777" w:rsidR="00094649" w:rsidRPr="00B13D1F" w:rsidRDefault="00094649">
      <w:pPr>
        <w:spacing w:line="200" w:lineRule="exact"/>
        <w:rPr>
          <w:lang w:val="sv-SE"/>
        </w:rPr>
      </w:pPr>
    </w:p>
    <w:p w14:paraId="36AB0BE6" w14:textId="77777777" w:rsidR="00094649" w:rsidRPr="00B13D1F" w:rsidRDefault="00094649">
      <w:pPr>
        <w:spacing w:line="200" w:lineRule="exact"/>
        <w:rPr>
          <w:lang w:val="sv-SE"/>
        </w:rPr>
      </w:pPr>
    </w:p>
    <w:p w14:paraId="5AF44AEC" w14:textId="77777777" w:rsidR="00094649" w:rsidRPr="00B13D1F" w:rsidRDefault="00094649">
      <w:pPr>
        <w:spacing w:line="200" w:lineRule="exact"/>
        <w:rPr>
          <w:lang w:val="sv-SE"/>
        </w:rPr>
      </w:pPr>
    </w:p>
    <w:p w14:paraId="68EB2DCD" w14:textId="77777777" w:rsidR="00094649" w:rsidRPr="00B13D1F" w:rsidRDefault="00094649">
      <w:pPr>
        <w:spacing w:line="200" w:lineRule="exact"/>
        <w:rPr>
          <w:lang w:val="sv-SE"/>
        </w:rPr>
      </w:pPr>
    </w:p>
    <w:p w14:paraId="21490B29" w14:textId="77777777" w:rsidR="00094649" w:rsidRPr="00B13D1F" w:rsidRDefault="00094649">
      <w:pPr>
        <w:spacing w:line="200" w:lineRule="exact"/>
        <w:rPr>
          <w:lang w:val="sv-SE"/>
        </w:rPr>
      </w:pPr>
    </w:p>
    <w:p w14:paraId="0A3DD6C6" w14:textId="77777777" w:rsidR="00094649" w:rsidRPr="00B13D1F" w:rsidRDefault="00094649">
      <w:pPr>
        <w:spacing w:line="200" w:lineRule="exact"/>
        <w:rPr>
          <w:lang w:val="sv-SE"/>
        </w:rPr>
      </w:pPr>
    </w:p>
    <w:p w14:paraId="01652A39" w14:textId="77777777" w:rsidR="00094649" w:rsidRPr="00B13D1F" w:rsidRDefault="00094649">
      <w:pPr>
        <w:spacing w:line="200" w:lineRule="exact"/>
        <w:rPr>
          <w:lang w:val="sv-SE"/>
        </w:rPr>
      </w:pPr>
    </w:p>
    <w:p w14:paraId="21117A57" w14:textId="77777777" w:rsidR="00094649" w:rsidRPr="00B13D1F" w:rsidRDefault="00094649">
      <w:pPr>
        <w:spacing w:before="8" w:line="280" w:lineRule="exact"/>
        <w:rPr>
          <w:sz w:val="28"/>
          <w:szCs w:val="28"/>
          <w:lang w:val="sv-SE"/>
        </w:rPr>
      </w:pPr>
    </w:p>
    <w:p w14:paraId="368F26D6" w14:textId="77777777" w:rsidR="00094649" w:rsidRPr="00B13D1F" w:rsidRDefault="00000000">
      <w:pPr>
        <w:ind w:left="549" w:right="547"/>
        <w:jc w:val="center"/>
        <w:rPr>
          <w:sz w:val="36"/>
          <w:szCs w:val="36"/>
          <w:lang w:val="sv-SE"/>
        </w:rPr>
      </w:pPr>
      <w:r w:rsidRPr="00B13D1F">
        <w:rPr>
          <w:b/>
          <w:sz w:val="36"/>
          <w:szCs w:val="36"/>
          <w:lang w:val="sv-SE"/>
        </w:rPr>
        <w:t>BÁO C</w:t>
      </w:r>
      <w:r w:rsidRPr="00B13D1F">
        <w:rPr>
          <w:b/>
          <w:spacing w:val="-1"/>
          <w:sz w:val="36"/>
          <w:szCs w:val="36"/>
          <w:lang w:val="sv-SE"/>
        </w:rPr>
        <w:t>Á</w:t>
      </w:r>
      <w:r w:rsidRPr="00B13D1F">
        <w:rPr>
          <w:b/>
          <w:sz w:val="36"/>
          <w:szCs w:val="36"/>
          <w:lang w:val="sv-SE"/>
        </w:rPr>
        <w:t>O</w:t>
      </w:r>
      <w:r w:rsidRPr="00B13D1F">
        <w:rPr>
          <w:b/>
          <w:spacing w:val="1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T</w:t>
      </w:r>
      <w:r w:rsidRPr="00B13D1F">
        <w:rPr>
          <w:b/>
          <w:spacing w:val="-2"/>
          <w:sz w:val="36"/>
          <w:szCs w:val="36"/>
          <w:lang w:val="sv-SE"/>
        </w:rPr>
        <w:t>Ổ</w:t>
      </w:r>
      <w:r w:rsidRPr="00B13D1F">
        <w:rPr>
          <w:b/>
          <w:sz w:val="36"/>
          <w:szCs w:val="36"/>
          <w:lang w:val="sv-SE"/>
        </w:rPr>
        <w:t>NG H</w:t>
      </w:r>
      <w:r w:rsidRPr="00B13D1F">
        <w:rPr>
          <w:b/>
          <w:spacing w:val="1"/>
          <w:sz w:val="36"/>
          <w:szCs w:val="36"/>
          <w:lang w:val="sv-SE"/>
        </w:rPr>
        <w:t>Ợ</w:t>
      </w:r>
      <w:r w:rsidRPr="00B13D1F">
        <w:rPr>
          <w:b/>
          <w:sz w:val="36"/>
          <w:szCs w:val="36"/>
          <w:lang w:val="sv-SE"/>
        </w:rPr>
        <w:t>P KẾT</w:t>
      </w:r>
      <w:r w:rsidRPr="00B13D1F">
        <w:rPr>
          <w:b/>
          <w:spacing w:val="-3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 xml:space="preserve">QUẢ THỰC </w:t>
      </w:r>
      <w:r w:rsidRPr="00B13D1F">
        <w:rPr>
          <w:b/>
          <w:spacing w:val="1"/>
          <w:sz w:val="36"/>
          <w:szCs w:val="36"/>
          <w:lang w:val="sv-SE"/>
        </w:rPr>
        <w:t>H</w:t>
      </w:r>
      <w:r w:rsidRPr="00B13D1F">
        <w:rPr>
          <w:b/>
          <w:sz w:val="36"/>
          <w:szCs w:val="36"/>
          <w:lang w:val="sv-SE"/>
        </w:rPr>
        <w:t>IỆN</w:t>
      </w:r>
    </w:p>
    <w:p w14:paraId="2CD1ACCF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02DF40E4" w14:textId="77777777" w:rsidR="00094649" w:rsidRPr="00B13D1F" w:rsidRDefault="00000000">
      <w:pPr>
        <w:ind w:left="95" w:right="93"/>
        <w:jc w:val="center"/>
        <w:rPr>
          <w:sz w:val="28"/>
          <w:szCs w:val="28"/>
          <w:lang w:val="sv-SE"/>
        </w:rPr>
      </w:pPr>
      <w:r w:rsidRPr="00B13D1F">
        <w:rPr>
          <w:b/>
          <w:sz w:val="32"/>
          <w:szCs w:val="32"/>
          <w:lang w:val="sv-SE"/>
        </w:rPr>
        <w:t>N</w:t>
      </w:r>
      <w:r w:rsidRPr="00B13D1F">
        <w:rPr>
          <w:b/>
          <w:spacing w:val="-1"/>
          <w:sz w:val="32"/>
          <w:szCs w:val="32"/>
          <w:lang w:val="sv-SE"/>
        </w:rPr>
        <w:t>H</w:t>
      </w:r>
      <w:r w:rsidRPr="00B13D1F">
        <w:rPr>
          <w:b/>
          <w:sz w:val="32"/>
          <w:szCs w:val="32"/>
          <w:lang w:val="sv-SE"/>
        </w:rPr>
        <w:t>I</w:t>
      </w:r>
      <w:r w:rsidRPr="00B13D1F">
        <w:rPr>
          <w:b/>
          <w:spacing w:val="1"/>
          <w:sz w:val="32"/>
          <w:szCs w:val="32"/>
          <w:lang w:val="sv-SE"/>
        </w:rPr>
        <w:t>Ệ</w:t>
      </w:r>
      <w:r w:rsidRPr="00B13D1F">
        <w:rPr>
          <w:b/>
          <w:sz w:val="32"/>
          <w:szCs w:val="32"/>
          <w:lang w:val="sv-SE"/>
        </w:rPr>
        <w:t>M</w:t>
      </w:r>
      <w:r w:rsidRPr="00B13D1F">
        <w:rPr>
          <w:b/>
          <w:spacing w:val="-11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V</w:t>
      </w:r>
      <w:r w:rsidRPr="00B13D1F">
        <w:rPr>
          <w:b/>
          <w:sz w:val="32"/>
          <w:szCs w:val="32"/>
          <w:lang w:val="sv-SE"/>
        </w:rPr>
        <w:t>Ụ</w:t>
      </w:r>
      <w:r w:rsidRPr="00B13D1F">
        <w:rPr>
          <w:b/>
          <w:spacing w:val="-2"/>
          <w:sz w:val="32"/>
          <w:szCs w:val="32"/>
          <w:lang w:val="sv-SE"/>
        </w:rPr>
        <w:t xml:space="preserve"> </w:t>
      </w:r>
      <w:r w:rsidRPr="00B13D1F">
        <w:rPr>
          <w:b/>
          <w:spacing w:val="-1"/>
          <w:sz w:val="32"/>
          <w:szCs w:val="32"/>
          <w:lang w:val="sv-SE"/>
        </w:rPr>
        <w:t>K</w:t>
      </w:r>
      <w:r w:rsidRPr="00B13D1F">
        <w:rPr>
          <w:b/>
          <w:spacing w:val="1"/>
          <w:sz w:val="32"/>
          <w:szCs w:val="32"/>
          <w:lang w:val="sv-SE"/>
        </w:rPr>
        <w:t>H</w:t>
      </w:r>
      <w:r w:rsidRPr="00B13D1F">
        <w:rPr>
          <w:b/>
          <w:spacing w:val="-1"/>
          <w:sz w:val="32"/>
          <w:szCs w:val="32"/>
          <w:lang w:val="sv-SE"/>
        </w:rPr>
        <w:t>O</w:t>
      </w:r>
      <w:r w:rsidRPr="00B13D1F">
        <w:rPr>
          <w:b/>
          <w:sz w:val="32"/>
          <w:szCs w:val="32"/>
          <w:lang w:val="sv-SE"/>
        </w:rPr>
        <w:t>A</w:t>
      </w:r>
      <w:r w:rsidRPr="00B13D1F">
        <w:rPr>
          <w:b/>
          <w:spacing w:val="-9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H</w:t>
      </w:r>
      <w:r w:rsidRPr="00B13D1F">
        <w:rPr>
          <w:b/>
          <w:spacing w:val="-1"/>
          <w:sz w:val="32"/>
          <w:szCs w:val="32"/>
          <w:lang w:val="sv-SE"/>
        </w:rPr>
        <w:t>Ọ</w:t>
      </w:r>
      <w:r w:rsidRPr="00B13D1F">
        <w:rPr>
          <w:b/>
          <w:sz w:val="32"/>
          <w:szCs w:val="32"/>
          <w:lang w:val="sv-SE"/>
        </w:rPr>
        <w:t>C</w:t>
      </w:r>
      <w:r w:rsidRPr="00B13D1F">
        <w:rPr>
          <w:b/>
          <w:spacing w:val="-6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VÀ</w:t>
      </w:r>
      <w:r w:rsidRPr="00B13D1F">
        <w:rPr>
          <w:b/>
          <w:spacing w:val="-4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</w:t>
      </w:r>
      <w:r w:rsidRPr="00B13D1F">
        <w:rPr>
          <w:b/>
          <w:spacing w:val="1"/>
          <w:sz w:val="32"/>
          <w:szCs w:val="32"/>
          <w:lang w:val="sv-SE"/>
        </w:rPr>
        <w:t>Ô</w:t>
      </w:r>
      <w:r w:rsidRPr="00B13D1F">
        <w:rPr>
          <w:b/>
          <w:sz w:val="32"/>
          <w:szCs w:val="32"/>
          <w:lang w:val="sv-SE"/>
        </w:rPr>
        <w:t>NG</w:t>
      </w:r>
      <w:r w:rsidRPr="00B13D1F">
        <w:rPr>
          <w:b/>
          <w:spacing w:val="-10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N</w:t>
      </w:r>
      <w:r w:rsidRPr="00B13D1F">
        <w:rPr>
          <w:b/>
          <w:spacing w:val="1"/>
          <w:sz w:val="32"/>
          <w:szCs w:val="32"/>
          <w:lang w:val="sv-SE"/>
        </w:rPr>
        <w:t>G</w:t>
      </w:r>
      <w:r w:rsidRPr="00B13D1F">
        <w:rPr>
          <w:b/>
          <w:spacing w:val="-1"/>
          <w:sz w:val="32"/>
          <w:szCs w:val="32"/>
          <w:lang w:val="sv-SE"/>
        </w:rPr>
        <w:t>H</w:t>
      </w:r>
      <w:r w:rsidRPr="00B13D1F">
        <w:rPr>
          <w:b/>
          <w:sz w:val="32"/>
          <w:szCs w:val="32"/>
          <w:lang w:val="sv-SE"/>
        </w:rPr>
        <w:t>Ệ</w:t>
      </w:r>
      <w:r w:rsidRPr="00B13D1F">
        <w:rPr>
          <w:b/>
          <w:spacing w:val="-7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CẤP</w:t>
      </w:r>
      <w:r w:rsidRPr="00B13D1F">
        <w:rPr>
          <w:b/>
          <w:spacing w:val="-6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.</w:t>
      </w:r>
      <w:r w:rsidRPr="00B13D1F">
        <w:rPr>
          <w:b/>
          <w:sz w:val="32"/>
          <w:szCs w:val="32"/>
          <w:lang w:val="sv-SE"/>
        </w:rPr>
        <w:t>..</w:t>
      </w:r>
      <w:r w:rsidRPr="00B13D1F">
        <w:rPr>
          <w:b/>
          <w:spacing w:val="-8"/>
          <w:sz w:val="32"/>
          <w:szCs w:val="32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(c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h</w:t>
      </w:r>
      <w:r w:rsidRPr="00B13D1F">
        <w:rPr>
          <w:i/>
          <w:spacing w:val="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 xml:space="preserve">a </w:t>
      </w:r>
      <w:r w:rsidRPr="00B13D1F">
        <w:rPr>
          <w:i/>
          <w:spacing w:val="1"/>
          <w:sz w:val="28"/>
          <w:szCs w:val="28"/>
          <w:lang w:val="sv-SE"/>
        </w:rPr>
        <w:t>đ</w:t>
      </w:r>
      <w:r w:rsidRPr="00B13D1F">
        <w:rPr>
          <w:i/>
          <w:spacing w:val="-1"/>
          <w:sz w:val="28"/>
          <w:szCs w:val="28"/>
          <w:lang w:val="sv-SE"/>
        </w:rPr>
        <w:t>ậ</w:t>
      </w:r>
      <w:r w:rsidRPr="00B13D1F">
        <w:rPr>
          <w:i/>
          <w:sz w:val="28"/>
          <w:szCs w:val="28"/>
          <w:lang w:val="sv-SE"/>
        </w:rPr>
        <w:t>m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1</w:t>
      </w:r>
      <w:r w:rsidRPr="00B13D1F">
        <w:rPr>
          <w:i/>
          <w:spacing w:val="1"/>
          <w:sz w:val="28"/>
          <w:szCs w:val="28"/>
          <w:lang w:val="sv-SE"/>
        </w:rPr>
        <w:t>8</w:t>
      </w:r>
      <w:r w:rsidRPr="00B13D1F">
        <w:rPr>
          <w:i/>
          <w:sz w:val="28"/>
          <w:szCs w:val="28"/>
          <w:lang w:val="sv-SE"/>
        </w:rPr>
        <w:t>)</w:t>
      </w:r>
    </w:p>
    <w:p w14:paraId="49C92D70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45E10DE3" w14:textId="77777777" w:rsidR="00094649" w:rsidRPr="00B13D1F" w:rsidRDefault="00000000">
      <w:pPr>
        <w:ind w:left="3423" w:right="3339"/>
        <w:jc w:val="center"/>
        <w:rPr>
          <w:sz w:val="30"/>
          <w:szCs w:val="30"/>
          <w:lang w:val="sv-SE"/>
        </w:rPr>
      </w:pPr>
      <w:r w:rsidRPr="00B13D1F">
        <w:rPr>
          <w:b/>
          <w:sz w:val="30"/>
          <w:szCs w:val="30"/>
          <w:lang w:val="sv-SE"/>
        </w:rPr>
        <w:t>(T</w:t>
      </w:r>
      <w:r w:rsidRPr="00B13D1F">
        <w:rPr>
          <w:b/>
          <w:spacing w:val="-1"/>
          <w:sz w:val="30"/>
          <w:szCs w:val="30"/>
          <w:lang w:val="sv-SE"/>
        </w:rPr>
        <w:t>Ê</w:t>
      </w:r>
      <w:r w:rsidRPr="00B13D1F">
        <w:rPr>
          <w:b/>
          <w:sz w:val="30"/>
          <w:szCs w:val="30"/>
          <w:lang w:val="sv-SE"/>
        </w:rPr>
        <w:t>N,</w:t>
      </w:r>
      <w:r w:rsidRPr="00B13D1F">
        <w:rPr>
          <w:b/>
          <w:spacing w:val="1"/>
          <w:sz w:val="30"/>
          <w:szCs w:val="30"/>
          <w:lang w:val="sv-SE"/>
        </w:rPr>
        <w:t xml:space="preserve"> </w:t>
      </w:r>
      <w:r w:rsidRPr="00B13D1F">
        <w:rPr>
          <w:b/>
          <w:sz w:val="30"/>
          <w:szCs w:val="30"/>
          <w:lang w:val="sv-SE"/>
        </w:rPr>
        <w:t>MÃ</w:t>
      </w:r>
      <w:r w:rsidRPr="00B13D1F">
        <w:rPr>
          <w:b/>
          <w:spacing w:val="-1"/>
          <w:sz w:val="30"/>
          <w:szCs w:val="30"/>
          <w:lang w:val="sv-SE"/>
        </w:rPr>
        <w:t xml:space="preserve"> </w:t>
      </w:r>
      <w:r w:rsidRPr="00B13D1F">
        <w:rPr>
          <w:b/>
          <w:sz w:val="30"/>
          <w:szCs w:val="30"/>
          <w:lang w:val="sv-SE"/>
        </w:rPr>
        <w:t>SỐ)</w:t>
      </w:r>
    </w:p>
    <w:p w14:paraId="65DE9308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26BB8462" w14:textId="77777777" w:rsidR="00094649" w:rsidRPr="00B13D1F" w:rsidRDefault="00000000">
      <w:pPr>
        <w:spacing w:line="300" w:lineRule="exact"/>
        <w:ind w:left="2836" w:right="2831"/>
        <w:jc w:val="center"/>
        <w:rPr>
          <w:sz w:val="28"/>
          <w:szCs w:val="28"/>
          <w:lang w:val="sv-SE"/>
        </w:rPr>
      </w:pPr>
      <w:r w:rsidRPr="00B13D1F">
        <w:rPr>
          <w:i/>
          <w:position w:val="-1"/>
          <w:sz w:val="28"/>
          <w:szCs w:val="28"/>
          <w:lang w:val="sv-SE"/>
        </w:rPr>
        <w:t>(v</w:t>
      </w:r>
      <w:r w:rsidRPr="00B13D1F">
        <w:rPr>
          <w:i/>
          <w:spacing w:val="1"/>
          <w:position w:val="-1"/>
          <w:sz w:val="28"/>
          <w:szCs w:val="28"/>
          <w:lang w:val="sv-SE"/>
        </w:rPr>
        <w:t>i</w:t>
      </w:r>
      <w:r w:rsidRPr="00B13D1F">
        <w:rPr>
          <w:i/>
          <w:spacing w:val="-2"/>
          <w:position w:val="-1"/>
          <w:sz w:val="28"/>
          <w:szCs w:val="28"/>
          <w:lang w:val="sv-SE"/>
        </w:rPr>
        <w:t>ế</w:t>
      </w:r>
      <w:r w:rsidRPr="00B13D1F">
        <w:rPr>
          <w:i/>
          <w:position w:val="-1"/>
          <w:sz w:val="28"/>
          <w:szCs w:val="28"/>
          <w:lang w:val="sv-SE"/>
        </w:rPr>
        <w:t>t</w:t>
      </w:r>
      <w:r w:rsidRPr="00B13D1F">
        <w:rPr>
          <w:i/>
          <w:spacing w:val="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position w:val="-1"/>
          <w:sz w:val="28"/>
          <w:szCs w:val="28"/>
          <w:lang w:val="sv-SE"/>
        </w:rPr>
        <w:t>c</w:t>
      </w:r>
      <w:r w:rsidRPr="00B13D1F">
        <w:rPr>
          <w:i/>
          <w:spacing w:val="-2"/>
          <w:position w:val="-1"/>
          <w:sz w:val="28"/>
          <w:szCs w:val="28"/>
          <w:lang w:val="sv-SE"/>
        </w:rPr>
        <w:t>h</w:t>
      </w:r>
      <w:r w:rsidRPr="00B13D1F">
        <w:rPr>
          <w:i/>
          <w:position w:val="-1"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position w:val="-1"/>
          <w:sz w:val="28"/>
          <w:szCs w:val="28"/>
          <w:lang w:val="sv-SE"/>
        </w:rPr>
        <w:t>i</w:t>
      </w:r>
      <w:r w:rsidRPr="00B13D1F">
        <w:rPr>
          <w:i/>
          <w:position w:val="-1"/>
          <w:sz w:val="28"/>
          <w:szCs w:val="28"/>
          <w:lang w:val="sv-SE"/>
        </w:rPr>
        <w:t>n</w:t>
      </w:r>
      <w:r w:rsidRPr="00B13D1F">
        <w:rPr>
          <w:i/>
          <w:spacing w:val="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position w:val="-1"/>
          <w:sz w:val="28"/>
          <w:szCs w:val="28"/>
          <w:lang w:val="sv-SE"/>
        </w:rPr>
        <w:t>h</w:t>
      </w:r>
      <w:r w:rsidRPr="00B13D1F">
        <w:rPr>
          <w:i/>
          <w:spacing w:val="-1"/>
          <w:position w:val="-1"/>
          <w:sz w:val="28"/>
          <w:szCs w:val="28"/>
          <w:lang w:val="sv-SE"/>
        </w:rPr>
        <w:t>o</w:t>
      </w:r>
      <w:r w:rsidRPr="00B13D1F">
        <w:rPr>
          <w:i/>
          <w:position w:val="-1"/>
          <w:sz w:val="28"/>
          <w:szCs w:val="28"/>
          <w:lang w:val="sv-SE"/>
        </w:rPr>
        <w:t>a</w:t>
      </w:r>
      <w:r w:rsidRPr="00B13D1F">
        <w:rPr>
          <w:i/>
          <w:spacing w:val="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position w:val="-1"/>
          <w:sz w:val="28"/>
          <w:szCs w:val="28"/>
          <w:lang w:val="sv-SE"/>
        </w:rPr>
        <w:t>cỡ</w:t>
      </w:r>
      <w:r w:rsidRPr="00B13D1F">
        <w:rPr>
          <w:i/>
          <w:spacing w:val="-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position w:val="-1"/>
          <w:sz w:val="28"/>
          <w:szCs w:val="28"/>
          <w:lang w:val="sv-SE"/>
        </w:rPr>
        <w:t>c</w:t>
      </w:r>
      <w:r w:rsidRPr="00B13D1F">
        <w:rPr>
          <w:i/>
          <w:spacing w:val="-2"/>
          <w:position w:val="-1"/>
          <w:sz w:val="28"/>
          <w:szCs w:val="28"/>
          <w:lang w:val="sv-SE"/>
        </w:rPr>
        <w:t>h</w:t>
      </w:r>
      <w:r w:rsidRPr="00B13D1F">
        <w:rPr>
          <w:i/>
          <w:position w:val="-1"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position w:val="-1"/>
          <w:sz w:val="28"/>
          <w:szCs w:val="28"/>
          <w:lang w:val="sv-SE"/>
        </w:rPr>
        <w:t>1</w:t>
      </w:r>
      <w:r w:rsidRPr="00B13D1F">
        <w:rPr>
          <w:i/>
          <w:spacing w:val="1"/>
          <w:position w:val="-1"/>
          <w:sz w:val="28"/>
          <w:szCs w:val="28"/>
          <w:lang w:val="sv-SE"/>
        </w:rPr>
        <w:t>5</w:t>
      </w:r>
      <w:r w:rsidRPr="00B13D1F">
        <w:rPr>
          <w:i/>
          <w:position w:val="-1"/>
          <w:sz w:val="28"/>
          <w:szCs w:val="28"/>
          <w:lang w:val="sv-SE"/>
        </w:rPr>
        <w:t>)</w:t>
      </w:r>
    </w:p>
    <w:p w14:paraId="02D25B5A" w14:textId="77777777" w:rsidR="00094649" w:rsidRPr="00B13D1F" w:rsidRDefault="00094649">
      <w:pPr>
        <w:spacing w:before="8" w:line="100" w:lineRule="exact"/>
        <w:rPr>
          <w:sz w:val="10"/>
          <w:szCs w:val="10"/>
          <w:lang w:val="sv-SE"/>
        </w:rPr>
      </w:pPr>
    </w:p>
    <w:p w14:paraId="5B074491" w14:textId="77777777" w:rsidR="00094649" w:rsidRPr="00B13D1F" w:rsidRDefault="00094649">
      <w:pPr>
        <w:spacing w:line="200" w:lineRule="exact"/>
        <w:rPr>
          <w:lang w:val="sv-SE"/>
        </w:rPr>
      </w:pPr>
    </w:p>
    <w:p w14:paraId="40DE4359" w14:textId="77777777" w:rsidR="00094649" w:rsidRPr="00B13D1F" w:rsidRDefault="00094649">
      <w:pPr>
        <w:spacing w:line="200" w:lineRule="exact"/>
        <w:rPr>
          <w:lang w:val="sv-SE"/>
        </w:rPr>
      </w:pPr>
    </w:p>
    <w:p w14:paraId="29CA818E" w14:textId="77777777" w:rsidR="00094649" w:rsidRPr="00B13D1F" w:rsidRDefault="00094649">
      <w:pPr>
        <w:spacing w:line="200" w:lineRule="exact"/>
        <w:rPr>
          <w:lang w:val="sv-SE"/>
        </w:rPr>
        <w:sectPr w:rsidR="00094649" w:rsidRPr="00B13D1F">
          <w:pgSz w:w="11920" w:h="16840"/>
          <w:pgMar w:top="1020" w:right="1520" w:bottom="280" w:left="1600" w:header="756" w:footer="0" w:gutter="0"/>
          <w:cols w:space="720"/>
        </w:sectPr>
      </w:pPr>
    </w:p>
    <w:p w14:paraId="58D8DE5B" w14:textId="77777777" w:rsidR="00094649" w:rsidRPr="00B13D1F" w:rsidRDefault="00000000">
      <w:pPr>
        <w:spacing w:before="24"/>
        <w:ind w:left="587" w:right="-41"/>
        <w:jc w:val="center"/>
        <w:rPr>
          <w:sz w:val="28"/>
          <w:szCs w:val="28"/>
          <w:lang w:val="sv-SE"/>
        </w:rPr>
      </w:pP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z w:val="28"/>
          <w:szCs w:val="28"/>
          <w:lang w:val="sv-SE"/>
        </w:rPr>
        <w:t>HỦ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pacing w:val="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 xml:space="preserve">ỆM </w:t>
      </w:r>
      <w:r w:rsidRPr="00B13D1F">
        <w:rPr>
          <w:b/>
          <w:spacing w:val="-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-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ỆM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VỤ</w:t>
      </w:r>
    </w:p>
    <w:p w14:paraId="12D724A0" w14:textId="77777777" w:rsidR="00094649" w:rsidRPr="00B13D1F" w:rsidRDefault="00000000">
      <w:pPr>
        <w:spacing w:before="1" w:line="280" w:lineRule="exact"/>
        <w:ind w:left="1032" w:right="545"/>
        <w:jc w:val="center"/>
        <w:rPr>
          <w:sz w:val="26"/>
          <w:szCs w:val="26"/>
          <w:lang w:val="sv-SE"/>
        </w:rPr>
      </w:pPr>
      <w:r w:rsidRPr="00B13D1F">
        <w:rPr>
          <w:i/>
          <w:position w:val="-1"/>
          <w:sz w:val="26"/>
          <w:szCs w:val="26"/>
          <w:lang w:val="sv-SE"/>
        </w:rPr>
        <w:t>(Ký</w:t>
      </w:r>
      <w:r w:rsidRPr="00B13D1F">
        <w:rPr>
          <w:i/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ghi</w:t>
      </w:r>
      <w:r w:rsidRPr="00B13D1F">
        <w:rPr>
          <w:i/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rõ</w:t>
      </w:r>
      <w:r w:rsidRPr="00B13D1F">
        <w:rPr>
          <w:i/>
          <w:spacing w:val="-1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họ</w:t>
      </w:r>
      <w:r w:rsidRPr="00B13D1F">
        <w:rPr>
          <w:i/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và</w:t>
      </w:r>
      <w:r w:rsidRPr="00B13D1F">
        <w:rPr>
          <w:i/>
          <w:spacing w:val="-2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w w:val="99"/>
          <w:position w:val="-1"/>
          <w:sz w:val="26"/>
          <w:szCs w:val="26"/>
          <w:lang w:val="sv-SE"/>
        </w:rPr>
        <w:t>t</w:t>
      </w:r>
      <w:r w:rsidRPr="00B13D1F">
        <w:rPr>
          <w:i/>
          <w:spacing w:val="2"/>
          <w:w w:val="99"/>
          <w:position w:val="-1"/>
          <w:sz w:val="26"/>
          <w:szCs w:val="26"/>
          <w:lang w:val="sv-SE"/>
        </w:rPr>
        <w:t>ê</w:t>
      </w:r>
      <w:r w:rsidRPr="00B13D1F">
        <w:rPr>
          <w:i/>
          <w:w w:val="99"/>
          <w:position w:val="-1"/>
          <w:sz w:val="26"/>
          <w:szCs w:val="26"/>
          <w:lang w:val="sv-SE"/>
        </w:rPr>
        <w:t>n)</w:t>
      </w:r>
    </w:p>
    <w:p w14:paraId="62A4C040" w14:textId="77777777" w:rsidR="00094649" w:rsidRPr="00B13D1F" w:rsidRDefault="00000000">
      <w:pPr>
        <w:spacing w:before="24"/>
        <w:ind w:left="341" w:right="769"/>
        <w:jc w:val="center"/>
        <w:rPr>
          <w:sz w:val="28"/>
          <w:szCs w:val="28"/>
          <w:lang w:val="sv-SE"/>
        </w:rPr>
      </w:pPr>
      <w:r w:rsidRPr="00B13D1F">
        <w:rPr>
          <w:lang w:val="sv-SE"/>
        </w:rPr>
        <w:br w:type="column"/>
      </w:r>
      <w:r w:rsidRPr="00B13D1F">
        <w:rPr>
          <w:b/>
          <w:sz w:val="28"/>
          <w:szCs w:val="28"/>
          <w:lang w:val="sv-SE"/>
        </w:rPr>
        <w:t>TỔ CH</w:t>
      </w:r>
      <w:r w:rsidRPr="00B13D1F">
        <w:rPr>
          <w:b/>
          <w:spacing w:val="-2"/>
          <w:sz w:val="28"/>
          <w:szCs w:val="28"/>
          <w:lang w:val="sv-SE"/>
        </w:rPr>
        <w:t>Ứ</w:t>
      </w:r>
      <w:r w:rsidRPr="00B13D1F">
        <w:rPr>
          <w:b/>
          <w:sz w:val="28"/>
          <w:szCs w:val="28"/>
          <w:lang w:val="sv-SE"/>
        </w:rPr>
        <w:t>C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z w:val="28"/>
          <w:szCs w:val="28"/>
          <w:lang w:val="sv-SE"/>
        </w:rPr>
        <w:t>Ủ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T</w:t>
      </w:r>
      <w:r w:rsidRPr="00B13D1F">
        <w:rPr>
          <w:b/>
          <w:spacing w:val="1"/>
          <w:sz w:val="28"/>
          <w:szCs w:val="28"/>
          <w:lang w:val="sv-SE"/>
        </w:rPr>
        <w:t>R</w:t>
      </w:r>
      <w:r w:rsidRPr="00B13D1F">
        <w:rPr>
          <w:b/>
          <w:sz w:val="28"/>
          <w:szCs w:val="28"/>
          <w:lang w:val="sv-SE"/>
        </w:rPr>
        <w:t>Ì</w:t>
      </w:r>
    </w:p>
    <w:p w14:paraId="657044F1" w14:textId="77777777" w:rsidR="00094649" w:rsidRPr="00B13D1F" w:rsidRDefault="00000000">
      <w:pPr>
        <w:spacing w:before="1" w:line="280" w:lineRule="exact"/>
        <w:ind w:left="-39" w:right="391"/>
        <w:jc w:val="center"/>
        <w:rPr>
          <w:sz w:val="26"/>
          <w:szCs w:val="26"/>
          <w:lang w:val="sv-SE"/>
        </w:rPr>
        <w:sectPr w:rsidR="00094649" w:rsidRPr="00B13D1F">
          <w:type w:val="continuous"/>
          <w:pgSz w:w="11920" w:h="16840"/>
          <w:pgMar w:top="1020" w:right="1520" w:bottom="280" w:left="1600" w:header="720" w:footer="720" w:gutter="0"/>
          <w:cols w:num="2" w:space="720" w:equalWidth="0">
            <w:col w:w="3828" w:space="1188"/>
            <w:col w:w="3784"/>
          </w:cols>
        </w:sectPr>
      </w:pPr>
      <w:r w:rsidRPr="00B13D1F">
        <w:rPr>
          <w:i/>
          <w:position w:val="-1"/>
          <w:sz w:val="26"/>
          <w:szCs w:val="26"/>
          <w:lang w:val="sv-SE"/>
        </w:rPr>
        <w:t>(Ký,</w:t>
      </w:r>
      <w:r w:rsidRPr="00B13D1F">
        <w:rPr>
          <w:i/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đóng</w:t>
      </w:r>
      <w:r w:rsidRPr="00B13D1F">
        <w:rPr>
          <w:i/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dấu,</w:t>
      </w:r>
      <w:r w:rsidRPr="00B13D1F">
        <w:rPr>
          <w:i/>
          <w:spacing w:val="-5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ghi</w:t>
      </w:r>
      <w:r w:rsidRPr="00B13D1F">
        <w:rPr>
          <w:i/>
          <w:spacing w:val="-2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rõ</w:t>
      </w:r>
      <w:r w:rsidRPr="00B13D1F">
        <w:rPr>
          <w:i/>
          <w:spacing w:val="-2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spacing w:val="2"/>
          <w:position w:val="-1"/>
          <w:sz w:val="26"/>
          <w:szCs w:val="26"/>
          <w:lang w:val="sv-SE"/>
        </w:rPr>
        <w:t>h</w:t>
      </w:r>
      <w:r w:rsidRPr="00B13D1F">
        <w:rPr>
          <w:i/>
          <w:position w:val="-1"/>
          <w:sz w:val="26"/>
          <w:szCs w:val="26"/>
          <w:lang w:val="sv-SE"/>
        </w:rPr>
        <w:t>ọ</w:t>
      </w:r>
      <w:r w:rsidRPr="00B13D1F">
        <w:rPr>
          <w:i/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và</w:t>
      </w:r>
      <w:r w:rsidRPr="00B13D1F">
        <w:rPr>
          <w:i/>
          <w:spacing w:val="-2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w w:val="99"/>
          <w:position w:val="-1"/>
          <w:sz w:val="26"/>
          <w:szCs w:val="26"/>
          <w:lang w:val="sv-SE"/>
        </w:rPr>
        <w:t>tên)</w:t>
      </w:r>
    </w:p>
    <w:p w14:paraId="1F11CEC2" w14:textId="77777777" w:rsidR="00094649" w:rsidRPr="00B13D1F" w:rsidRDefault="00000000">
      <w:pPr>
        <w:spacing w:before="1" w:line="140" w:lineRule="exact"/>
        <w:rPr>
          <w:sz w:val="15"/>
          <w:szCs w:val="15"/>
          <w:lang w:val="sv-SE"/>
        </w:rPr>
      </w:pPr>
      <w:r>
        <w:pict w14:anchorId="038853BF">
          <v:group id="_x0000_s2132" style="position:absolute;margin-left:67.4pt;margin-top:66.6pt;width:467.6pt;height:686.35pt;z-index:-3069;mso-position-horizontal-relative:page;mso-position-vertical-relative:page" coordorigin="1348,1332" coordsize="9352,13727">
            <v:shape id="_x0000_s2136" style="position:absolute;left:1409;top:1393;width:9229;height:0" coordorigin="1409,1393" coordsize="9229,0" path="m1409,1393r9230,e" filled="f" strokeweight="3.1pt">
              <v:path arrowok="t"/>
            </v:shape>
            <v:shape id="_x0000_s2135" style="position:absolute;left:1379;top:1363;width:0;height:13665" coordorigin="1379,1363" coordsize="0,13665" path="m1379,1363r,13665e" filled="f" strokeweight="3.1pt">
              <v:path arrowok="t"/>
            </v:shape>
            <v:shape id="_x0000_s2134" style="position:absolute;left:1409;top:14998;width:9229;height:0" coordorigin="1409,14998" coordsize="9229,0" path="m1409,14998r9230,e" filled="f" strokeweight="3.1pt">
              <v:path arrowok="t"/>
            </v:shape>
            <v:shape id="_x0000_s2133" style="position:absolute;left:10669;top:1363;width:0;height:13665" coordorigin="10669,1363" coordsize="0,13665" path="m10669,1363r,13665e" filled="f" strokeweight="3.1pt">
              <v:path arrowok="t"/>
            </v:shape>
            <w10:wrap anchorx="page" anchory="page"/>
          </v:group>
        </w:pict>
      </w:r>
    </w:p>
    <w:p w14:paraId="0935AFF6" w14:textId="77777777" w:rsidR="00094649" w:rsidRPr="00B13D1F" w:rsidRDefault="00094649">
      <w:pPr>
        <w:spacing w:line="200" w:lineRule="exact"/>
        <w:rPr>
          <w:lang w:val="sv-SE"/>
        </w:rPr>
      </w:pPr>
    </w:p>
    <w:p w14:paraId="6BAC2EC8" w14:textId="77777777" w:rsidR="00094649" w:rsidRPr="00B13D1F" w:rsidRDefault="00094649">
      <w:pPr>
        <w:spacing w:line="200" w:lineRule="exact"/>
        <w:rPr>
          <w:lang w:val="sv-SE"/>
        </w:rPr>
      </w:pPr>
    </w:p>
    <w:p w14:paraId="478B9442" w14:textId="77777777" w:rsidR="00094649" w:rsidRPr="00B13D1F" w:rsidRDefault="00094649">
      <w:pPr>
        <w:spacing w:line="200" w:lineRule="exact"/>
        <w:rPr>
          <w:lang w:val="sv-SE"/>
        </w:rPr>
      </w:pPr>
    </w:p>
    <w:p w14:paraId="50C38D81" w14:textId="77777777" w:rsidR="00094649" w:rsidRPr="00B13D1F" w:rsidRDefault="00094649">
      <w:pPr>
        <w:spacing w:line="200" w:lineRule="exact"/>
        <w:rPr>
          <w:lang w:val="sv-SE"/>
        </w:rPr>
      </w:pPr>
    </w:p>
    <w:p w14:paraId="79186C6B" w14:textId="77777777" w:rsidR="00094649" w:rsidRPr="00B13D1F" w:rsidRDefault="00094649">
      <w:pPr>
        <w:spacing w:line="200" w:lineRule="exact"/>
        <w:rPr>
          <w:lang w:val="sv-SE"/>
        </w:rPr>
      </w:pPr>
    </w:p>
    <w:p w14:paraId="39044DEA" w14:textId="77777777" w:rsidR="00094649" w:rsidRPr="00B13D1F" w:rsidRDefault="00094649">
      <w:pPr>
        <w:spacing w:line="200" w:lineRule="exact"/>
        <w:rPr>
          <w:lang w:val="sv-SE"/>
        </w:rPr>
      </w:pPr>
    </w:p>
    <w:p w14:paraId="752DEC63" w14:textId="77777777" w:rsidR="00094649" w:rsidRPr="00B13D1F" w:rsidRDefault="00094649">
      <w:pPr>
        <w:spacing w:line="200" w:lineRule="exact"/>
        <w:rPr>
          <w:lang w:val="sv-SE"/>
        </w:rPr>
      </w:pPr>
    </w:p>
    <w:p w14:paraId="7DD27EC2" w14:textId="77777777" w:rsidR="00094649" w:rsidRPr="00B13D1F" w:rsidRDefault="00094649">
      <w:pPr>
        <w:spacing w:line="200" w:lineRule="exact"/>
        <w:rPr>
          <w:lang w:val="sv-SE"/>
        </w:rPr>
      </w:pPr>
    </w:p>
    <w:p w14:paraId="0F55CECB" w14:textId="77777777" w:rsidR="00094649" w:rsidRPr="00B13D1F" w:rsidRDefault="00094649">
      <w:pPr>
        <w:spacing w:line="200" w:lineRule="exact"/>
        <w:rPr>
          <w:lang w:val="sv-SE"/>
        </w:rPr>
      </w:pPr>
    </w:p>
    <w:p w14:paraId="69EAEE07" w14:textId="77777777" w:rsidR="00094649" w:rsidRPr="00B13D1F" w:rsidRDefault="00094649">
      <w:pPr>
        <w:spacing w:line="200" w:lineRule="exact"/>
        <w:rPr>
          <w:lang w:val="sv-SE"/>
        </w:rPr>
      </w:pPr>
    </w:p>
    <w:p w14:paraId="74BA69CB" w14:textId="77777777" w:rsidR="00094649" w:rsidRPr="00B13D1F" w:rsidRDefault="00094649">
      <w:pPr>
        <w:spacing w:line="200" w:lineRule="exact"/>
        <w:rPr>
          <w:lang w:val="sv-SE"/>
        </w:rPr>
      </w:pPr>
    </w:p>
    <w:p w14:paraId="2E797620" w14:textId="77777777" w:rsidR="00094649" w:rsidRPr="00B13D1F" w:rsidRDefault="00094649">
      <w:pPr>
        <w:spacing w:line="200" w:lineRule="exact"/>
        <w:rPr>
          <w:lang w:val="sv-SE"/>
        </w:rPr>
      </w:pPr>
    </w:p>
    <w:p w14:paraId="04B57A54" w14:textId="77777777" w:rsidR="00094649" w:rsidRPr="00B13D1F" w:rsidRDefault="00094649">
      <w:pPr>
        <w:spacing w:line="200" w:lineRule="exact"/>
        <w:rPr>
          <w:lang w:val="sv-SE"/>
        </w:rPr>
      </w:pPr>
    </w:p>
    <w:p w14:paraId="41228DAE" w14:textId="77777777" w:rsidR="00094649" w:rsidRPr="00B13D1F" w:rsidRDefault="00094649">
      <w:pPr>
        <w:spacing w:line="200" w:lineRule="exact"/>
        <w:rPr>
          <w:lang w:val="sv-SE"/>
        </w:rPr>
      </w:pPr>
    </w:p>
    <w:p w14:paraId="65A229A5" w14:textId="77777777" w:rsidR="00094649" w:rsidRPr="00B13D1F" w:rsidRDefault="00094649">
      <w:pPr>
        <w:spacing w:line="200" w:lineRule="exact"/>
        <w:rPr>
          <w:lang w:val="sv-SE"/>
        </w:rPr>
      </w:pPr>
    </w:p>
    <w:p w14:paraId="19248C31" w14:textId="77777777" w:rsidR="00094649" w:rsidRPr="00B13D1F" w:rsidRDefault="00094649">
      <w:pPr>
        <w:spacing w:line="200" w:lineRule="exact"/>
        <w:rPr>
          <w:lang w:val="sv-SE"/>
        </w:rPr>
      </w:pPr>
    </w:p>
    <w:p w14:paraId="2A22E0D6" w14:textId="77777777" w:rsidR="00094649" w:rsidRPr="00B13D1F" w:rsidRDefault="00094649">
      <w:pPr>
        <w:spacing w:line="200" w:lineRule="exact"/>
        <w:rPr>
          <w:lang w:val="sv-SE"/>
        </w:rPr>
      </w:pPr>
    </w:p>
    <w:p w14:paraId="17182B97" w14:textId="77777777" w:rsidR="00094649" w:rsidRPr="00B13D1F" w:rsidRDefault="00094649">
      <w:pPr>
        <w:spacing w:line="200" w:lineRule="exact"/>
        <w:rPr>
          <w:lang w:val="sv-SE"/>
        </w:rPr>
      </w:pPr>
    </w:p>
    <w:p w14:paraId="154CFC07" w14:textId="77777777" w:rsidR="00094649" w:rsidRPr="00B13D1F" w:rsidRDefault="00094649">
      <w:pPr>
        <w:spacing w:line="200" w:lineRule="exact"/>
        <w:rPr>
          <w:lang w:val="sv-SE"/>
        </w:rPr>
      </w:pPr>
    </w:p>
    <w:p w14:paraId="456D468D" w14:textId="77777777" w:rsidR="00094649" w:rsidRPr="00B13D1F" w:rsidRDefault="00094649">
      <w:pPr>
        <w:spacing w:line="200" w:lineRule="exact"/>
        <w:rPr>
          <w:lang w:val="sv-SE"/>
        </w:rPr>
      </w:pPr>
    </w:p>
    <w:p w14:paraId="0C3856EF" w14:textId="77777777" w:rsidR="00094649" w:rsidRPr="00B13D1F" w:rsidRDefault="00094649">
      <w:pPr>
        <w:spacing w:line="200" w:lineRule="exact"/>
        <w:rPr>
          <w:lang w:val="sv-SE"/>
        </w:rPr>
      </w:pPr>
    </w:p>
    <w:p w14:paraId="686BBBC7" w14:textId="77777777" w:rsidR="00094649" w:rsidRPr="00B13D1F" w:rsidRDefault="00094649">
      <w:pPr>
        <w:spacing w:line="200" w:lineRule="exact"/>
        <w:rPr>
          <w:lang w:val="sv-SE"/>
        </w:rPr>
      </w:pPr>
    </w:p>
    <w:p w14:paraId="080FC0E6" w14:textId="77777777" w:rsidR="00094649" w:rsidRPr="00B13D1F" w:rsidRDefault="00094649">
      <w:pPr>
        <w:spacing w:line="200" w:lineRule="exact"/>
        <w:rPr>
          <w:lang w:val="sv-SE"/>
        </w:rPr>
      </w:pPr>
    </w:p>
    <w:p w14:paraId="5F67F7D7" w14:textId="77777777" w:rsidR="00094649" w:rsidRPr="00B13D1F" w:rsidRDefault="00094649">
      <w:pPr>
        <w:spacing w:line="200" w:lineRule="exact"/>
        <w:rPr>
          <w:lang w:val="sv-SE"/>
        </w:rPr>
      </w:pPr>
    </w:p>
    <w:p w14:paraId="329BED77" w14:textId="77777777" w:rsidR="00094649" w:rsidRPr="00B13D1F" w:rsidRDefault="00094649">
      <w:pPr>
        <w:spacing w:line="200" w:lineRule="exact"/>
        <w:rPr>
          <w:lang w:val="sv-SE"/>
        </w:rPr>
      </w:pPr>
    </w:p>
    <w:p w14:paraId="22F1B976" w14:textId="77777777" w:rsidR="00094649" w:rsidRPr="00B13D1F" w:rsidRDefault="00094649">
      <w:pPr>
        <w:spacing w:line="200" w:lineRule="exact"/>
        <w:rPr>
          <w:lang w:val="sv-SE"/>
        </w:rPr>
      </w:pPr>
    </w:p>
    <w:p w14:paraId="2E64A56E" w14:textId="77777777" w:rsidR="00094649" w:rsidRPr="00B13D1F" w:rsidRDefault="00094649">
      <w:pPr>
        <w:spacing w:line="200" w:lineRule="exact"/>
        <w:rPr>
          <w:lang w:val="sv-SE"/>
        </w:rPr>
      </w:pPr>
    </w:p>
    <w:p w14:paraId="662B4453" w14:textId="77777777" w:rsidR="00094649" w:rsidRPr="00B13D1F" w:rsidRDefault="00094649">
      <w:pPr>
        <w:spacing w:line="200" w:lineRule="exact"/>
        <w:rPr>
          <w:lang w:val="sv-SE"/>
        </w:rPr>
      </w:pPr>
    </w:p>
    <w:p w14:paraId="24E91C6A" w14:textId="77777777" w:rsidR="00094649" w:rsidRPr="00B13D1F" w:rsidRDefault="00094649">
      <w:pPr>
        <w:spacing w:line="200" w:lineRule="exact"/>
        <w:rPr>
          <w:lang w:val="sv-SE"/>
        </w:rPr>
      </w:pPr>
    </w:p>
    <w:p w14:paraId="1DF3D671" w14:textId="77777777" w:rsidR="00094649" w:rsidRPr="00B13D1F" w:rsidRDefault="00094649">
      <w:pPr>
        <w:spacing w:line="200" w:lineRule="exact"/>
        <w:rPr>
          <w:lang w:val="sv-SE"/>
        </w:rPr>
      </w:pPr>
    </w:p>
    <w:p w14:paraId="2E766EEA" w14:textId="77777777" w:rsidR="00094649" w:rsidRPr="00B13D1F" w:rsidRDefault="00094649">
      <w:pPr>
        <w:spacing w:line="200" w:lineRule="exact"/>
        <w:rPr>
          <w:lang w:val="sv-SE"/>
        </w:rPr>
      </w:pPr>
    </w:p>
    <w:p w14:paraId="1089D3E3" w14:textId="77777777" w:rsidR="00094649" w:rsidRPr="00B13D1F" w:rsidRDefault="00094649">
      <w:pPr>
        <w:spacing w:line="200" w:lineRule="exact"/>
        <w:rPr>
          <w:lang w:val="sv-SE"/>
        </w:rPr>
      </w:pPr>
    </w:p>
    <w:p w14:paraId="12926CE1" w14:textId="77777777" w:rsidR="00094649" w:rsidRPr="00B13D1F" w:rsidRDefault="00094649">
      <w:pPr>
        <w:spacing w:line="200" w:lineRule="exact"/>
        <w:rPr>
          <w:lang w:val="sv-SE"/>
        </w:rPr>
      </w:pPr>
    </w:p>
    <w:p w14:paraId="1667BD2C" w14:textId="77777777" w:rsidR="00094649" w:rsidRPr="00B13D1F" w:rsidRDefault="00094649">
      <w:pPr>
        <w:spacing w:line="200" w:lineRule="exact"/>
        <w:rPr>
          <w:lang w:val="sv-SE"/>
        </w:rPr>
      </w:pPr>
    </w:p>
    <w:p w14:paraId="24D0F4C3" w14:textId="77777777" w:rsidR="00094649" w:rsidRPr="00B13D1F" w:rsidRDefault="00000000">
      <w:pPr>
        <w:spacing w:before="24"/>
        <w:ind w:left="1979"/>
        <w:rPr>
          <w:sz w:val="28"/>
          <w:szCs w:val="28"/>
          <w:lang w:val="sv-SE"/>
        </w:rPr>
        <w:sectPr w:rsidR="00094649" w:rsidRPr="00B13D1F">
          <w:type w:val="continuous"/>
          <w:pgSz w:w="11920" w:h="16840"/>
          <w:pgMar w:top="1020" w:right="1520" w:bottom="280" w:left="1600" w:header="720" w:footer="720" w:gutter="0"/>
          <w:cols w:space="720"/>
        </w:sectPr>
      </w:pPr>
      <w:r w:rsidRPr="00B13D1F">
        <w:rPr>
          <w:b/>
          <w:spacing w:val="1"/>
          <w:sz w:val="28"/>
          <w:szCs w:val="28"/>
          <w:lang w:val="sv-SE"/>
        </w:rPr>
        <w:t>Đ</w:t>
      </w:r>
      <w:r w:rsidRPr="00B13D1F">
        <w:rPr>
          <w:b/>
          <w:spacing w:val="-1"/>
          <w:sz w:val="28"/>
          <w:szCs w:val="28"/>
          <w:lang w:val="sv-SE"/>
        </w:rPr>
        <w:t>Ị</w:t>
      </w:r>
      <w:r w:rsidRPr="00B13D1F">
        <w:rPr>
          <w:b/>
          <w:sz w:val="28"/>
          <w:szCs w:val="28"/>
          <w:lang w:val="sv-SE"/>
        </w:rPr>
        <w:t>A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D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-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-1"/>
          <w:sz w:val="28"/>
          <w:szCs w:val="28"/>
          <w:lang w:val="sv-SE"/>
        </w:rPr>
        <w:t>2</w:t>
      </w:r>
      <w:r w:rsidRPr="00B13D1F">
        <w:rPr>
          <w:b/>
          <w:spacing w:val="1"/>
          <w:sz w:val="28"/>
          <w:szCs w:val="28"/>
          <w:lang w:val="sv-SE"/>
        </w:rPr>
        <w:t>0</w:t>
      </w:r>
      <w:r w:rsidRPr="00B13D1F">
        <w:rPr>
          <w:b/>
          <w:sz w:val="28"/>
          <w:szCs w:val="28"/>
          <w:lang w:val="sv-SE"/>
        </w:rPr>
        <w:t xml:space="preserve">… </w:t>
      </w:r>
      <w:r w:rsidRPr="00B13D1F">
        <w:rPr>
          <w:i/>
          <w:spacing w:val="-2"/>
          <w:sz w:val="28"/>
          <w:szCs w:val="28"/>
          <w:lang w:val="sv-SE"/>
        </w:rPr>
        <w:t>(</w:t>
      </w:r>
      <w:r w:rsidRPr="00B13D1F">
        <w:rPr>
          <w:i/>
          <w:sz w:val="28"/>
          <w:szCs w:val="28"/>
          <w:lang w:val="sv-SE"/>
        </w:rPr>
        <w:t>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3"/>
          <w:sz w:val="28"/>
          <w:szCs w:val="28"/>
          <w:lang w:val="sv-SE"/>
        </w:rPr>
        <w:t>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sz w:val="28"/>
          <w:szCs w:val="28"/>
          <w:lang w:val="sv-SE"/>
        </w:rPr>
        <w:t>14</w:t>
      </w:r>
      <w:r w:rsidRPr="00B13D1F">
        <w:rPr>
          <w:i/>
          <w:sz w:val="28"/>
          <w:szCs w:val="28"/>
          <w:lang w:val="sv-SE"/>
        </w:rPr>
        <w:t>)</w:t>
      </w:r>
    </w:p>
    <w:p w14:paraId="7F4AA405" w14:textId="77777777" w:rsidR="00094649" w:rsidRPr="00B13D1F" w:rsidRDefault="00094649">
      <w:pPr>
        <w:spacing w:before="2" w:line="160" w:lineRule="exact"/>
        <w:rPr>
          <w:sz w:val="16"/>
          <w:szCs w:val="16"/>
          <w:lang w:val="sv-SE"/>
        </w:rPr>
      </w:pPr>
    </w:p>
    <w:p w14:paraId="6D834315" w14:textId="77777777" w:rsidR="00094649" w:rsidRPr="00B13D1F" w:rsidRDefault="00094649">
      <w:pPr>
        <w:spacing w:line="200" w:lineRule="exact"/>
        <w:rPr>
          <w:lang w:val="sv-SE"/>
        </w:rPr>
      </w:pPr>
    </w:p>
    <w:p w14:paraId="5FB172CA" w14:textId="77777777" w:rsidR="00094649" w:rsidRPr="00B13D1F" w:rsidRDefault="00000000">
      <w:pPr>
        <w:spacing w:before="24"/>
        <w:ind w:left="239"/>
        <w:rPr>
          <w:sz w:val="28"/>
          <w:szCs w:val="28"/>
          <w:lang w:val="sv-SE"/>
        </w:rPr>
      </w:pPr>
      <w:r w:rsidRPr="00B13D1F">
        <w:rPr>
          <w:b/>
          <w:spacing w:val="1"/>
          <w:sz w:val="28"/>
          <w:szCs w:val="28"/>
          <w:lang w:val="sv-SE"/>
        </w:rPr>
        <w:t>D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 xml:space="preserve">H </w:t>
      </w:r>
      <w:r w:rsidRPr="00B13D1F">
        <w:rPr>
          <w:b/>
          <w:spacing w:val="-3"/>
          <w:sz w:val="28"/>
          <w:szCs w:val="28"/>
          <w:lang w:val="sv-SE"/>
        </w:rPr>
        <w:t>S</w:t>
      </w:r>
      <w:r w:rsidRPr="00B13D1F">
        <w:rPr>
          <w:b/>
          <w:spacing w:val="-1"/>
          <w:sz w:val="28"/>
          <w:szCs w:val="28"/>
          <w:lang w:val="sv-SE"/>
        </w:rPr>
        <w:t>Á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-3"/>
          <w:sz w:val="28"/>
          <w:szCs w:val="28"/>
          <w:lang w:val="sv-SE"/>
        </w:rPr>
        <w:t>Ữ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G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GƯ</w:t>
      </w:r>
      <w:r w:rsidRPr="00B13D1F">
        <w:rPr>
          <w:b/>
          <w:spacing w:val="-3"/>
          <w:sz w:val="28"/>
          <w:szCs w:val="28"/>
          <w:lang w:val="sv-SE"/>
        </w:rPr>
        <w:t>Ờ</w:t>
      </w:r>
      <w:r w:rsidRPr="00B13D1F">
        <w:rPr>
          <w:b/>
          <w:sz w:val="28"/>
          <w:szCs w:val="28"/>
          <w:lang w:val="sv-SE"/>
        </w:rPr>
        <w:t>I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T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pacing w:val="1"/>
          <w:sz w:val="28"/>
          <w:szCs w:val="28"/>
          <w:lang w:val="sv-SE"/>
        </w:rPr>
        <w:t>A</w:t>
      </w:r>
      <w:r w:rsidRPr="00B13D1F">
        <w:rPr>
          <w:b/>
          <w:sz w:val="28"/>
          <w:szCs w:val="28"/>
          <w:lang w:val="sv-SE"/>
        </w:rPr>
        <w:t>M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GIA</w:t>
      </w:r>
      <w:r w:rsidRPr="00B13D1F">
        <w:rPr>
          <w:b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T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-3"/>
          <w:sz w:val="28"/>
          <w:szCs w:val="28"/>
          <w:lang w:val="sv-SE"/>
        </w:rPr>
        <w:t>Ự</w:t>
      </w:r>
      <w:r w:rsidRPr="00B13D1F">
        <w:rPr>
          <w:b/>
          <w:sz w:val="28"/>
          <w:szCs w:val="28"/>
          <w:lang w:val="sv-SE"/>
        </w:rPr>
        <w:t>C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HI</w:t>
      </w:r>
      <w:r w:rsidRPr="00B13D1F">
        <w:rPr>
          <w:b/>
          <w:spacing w:val="-2"/>
          <w:sz w:val="28"/>
          <w:szCs w:val="28"/>
          <w:lang w:val="sv-SE"/>
        </w:rPr>
        <w:t>Ệ</w:t>
      </w:r>
      <w:r w:rsidRPr="00B13D1F">
        <w:rPr>
          <w:b/>
          <w:sz w:val="28"/>
          <w:szCs w:val="28"/>
          <w:lang w:val="sv-SE"/>
        </w:rPr>
        <w:t>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Đ</w:t>
      </w:r>
      <w:r w:rsidRPr="00B13D1F">
        <w:rPr>
          <w:b/>
          <w:sz w:val="28"/>
          <w:szCs w:val="28"/>
          <w:lang w:val="sv-SE"/>
        </w:rPr>
        <w:t xml:space="preserve">Ề </w:t>
      </w:r>
      <w:r w:rsidRPr="00B13D1F">
        <w:rPr>
          <w:b/>
          <w:spacing w:val="-3"/>
          <w:sz w:val="28"/>
          <w:szCs w:val="28"/>
          <w:lang w:val="sv-SE"/>
        </w:rPr>
        <w:t>T</w:t>
      </w:r>
      <w:r w:rsidRPr="00B13D1F">
        <w:rPr>
          <w:b/>
          <w:spacing w:val="1"/>
          <w:sz w:val="28"/>
          <w:szCs w:val="28"/>
          <w:lang w:val="sv-SE"/>
        </w:rPr>
        <w:t>À</w:t>
      </w:r>
      <w:r w:rsidRPr="00B13D1F">
        <w:rPr>
          <w:b/>
          <w:sz w:val="28"/>
          <w:szCs w:val="28"/>
          <w:lang w:val="sv-SE"/>
        </w:rPr>
        <w:t>I</w:t>
      </w:r>
    </w:p>
    <w:p w14:paraId="358D9A75" w14:textId="77777777" w:rsidR="00094649" w:rsidRPr="00B13D1F" w:rsidRDefault="00094649">
      <w:pPr>
        <w:spacing w:line="160" w:lineRule="exact"/>
        <w:rPr>
          <w:sz w:val="17"/>
          <w:szCs w:val="17"/>
          <w:lang w:val="sv-SE"/>
        </w:rPr>
      </w:pPr>
    </w:p>
    <w:p w14:paraId="146B43A3" w14:textId="77777777" w:rsidR="00094649" w:rsidRDefault="00000000">
      <w:pPr>
        <w:spacing w:line="300" w:lineRule="exact"/>
        <w:ind w:left="3573"/>
        <w:rPr>
          <w:sz w:val="28"/>
          <w:szCs w:val="28"/>
        </w:rPr>
      </w:pPr>
      <w:r>
        <w:rPr>
          <w:i/>
          <w:position w:val="-1"/>
          <w:sz w:val="28"/>
          <w:szCs w:val="28"/>
        </w:rPr>
        <w:t>(c</w:t>
      </w:r>
      <w:r>
        <w:rPr>
          <w:i/>
          <w:spacing w:val="1"/>
          <w:position w:val="-1"/>
          <w:sz w:val="28"/>
          <w:szCs w:val="28"/>
        </w:rPr>
        <w:t>h</w:t>
      </w:r>
      <w:r>
        <w:rPr>
          <w:i/>
          <w:position w:val="-1"/>
          <w:sz w:val="28"/>
          <w:szCs w:val="28"/>
        </w:rPr>
        <w:t>ữ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spacing w:val="1"/>
          <w:position w:val="-1"/>
          <w:sz w:val="28"/>
          <w:szCs w:val="28"/>
        </w:rPr>
        <w:t>i</w:t>
      </w:r>
      <w:r>
        <w:rPr>
          <w:i/>
          <w:position w:val="-1"/>
          <w:sz w:val="28"/>
          <w:szCs w:val="28"/>
        </w:rPr>
        <w:t>n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spacing w:val="-1"/>
          <w:position w:val="-1"/>
          <w:sz w:val="28"/>
          <w:szCs w:val="28"/>
        </w:rPr>
        <w:t>h</w:t>
      </w:r>
      <w:r>
        <w:rPr>
          <w:i/>
          <w:spacing w:val="1"/>
          <w:position w:val="-1"/>
          <w:sz w:val="28"/>
          <w:szCs w:val="28"/>
        </w:rPr>
        <w:t>o</w:t>
      </w:r>
      <w:r>
        <w:rPr>
          <w:i/>
          <w:position w:val="-1"/>
          <w:sz w:val="28"/>
          <w:szCs w:val="28"/>
        </w:rPr>
        <w:t>a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spacing w:val="1"/>
          <w:position w:val="-1"/>
          <w:sz w:val="28"/>
          <w:szCs w:val="28"/>
        </w:rPr>
        <w:t>đ</w:t>
      </w:r>
      <w:r>
        <w:rPr>
          <w:i/>
          <w:spacing w:val="-1"/>
          <w:position w:val="-1"/>
          <w:sz w:val="28"/>
          <w:szCs w:val="28"/>
        </w:rPr>
        <w:t>ậ</w:t>
      </w:r>
      <w:r>
        <w:rPr>
          <w:i/>
          <w:position w:val="-1"/>
          <w:sz w:val="28"/>
          <w:szCs w:val="28"/>
        </w:rPr>
        <w:t>m</w:t>
      </w:r>
      <w:r>
        <w:rPr>
          <w:i/>
          <w:spacing w:val="1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cỡ</w:t>
      </w:r>
      <w:r>
        <w:rPr>
          <w:i/>
          <w:spacing w:val="-1"/>
          <w:position w:val="-1"/>
          <w:sz w:val="28"/>
          <w:szCs w:val="28"/>
        </w:rPr>
        <w:t xml:space="preserve"> </w:t>
      </w:r>
      <w:r>
        <w:rPr>
          <w:i/>
          <w:spacing w:val="-2"/>
          <w:position w:val="-1"/>
          <w:sz w:val="28"/>
          <w:szCs w:val="28"/>
        </w:rPr>
        <w:t>1</w:t>
      </w:r>
      <w:r>
        <w:rPr>
          <w:i/>
          <w:spacing w:val="1"/>
          <w:position w:val="-1"/>
          <w:sz w:val="28"/>
          <w:szCs w:val="28"/>
        </w:rPr>
        <w:t>4</w:t>
      </w:r>
      <w:r>
        <w:rPr>
          <w:i/>
          <w:position w:val="-1"/>
          <w:sz w:val="28"/>
          <w:szCs w:val="28"/>
        </w:rPr>
        <w:t>)</w:t>
      </w:r>
    </w:p>
    <w:p w14:paraId="720E827A" w14:textId="77777777" w:rsidR="00094649" w:rsidRDefault="00094649">
      <w:pPr>
        <w:spacing w:before="1" w:line="160" w:lineRule="exact"/>
        <w:rPr>
          <w:sz w:val="16"/>
          <w:szCs w:val="16"/>
        </w:rPr>
      </w:pPr>
    </w:p>
    <w:p w14:paraId="31B0805A" w14:textId="77777777" w:rsidR="00094649" w:rsidRDefault="00094649">
      <w:pPr>
        <w:spacing w:line="200" w:lineRule="exact"/>
      </w:pPr>
    </w:p>
    <w:p w14:paraId="5B38C440" w14:textId="77777777" w:rsidR="00094649" w:rsidRDefault="00094649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3495"/>
        <w:gridCol w:w="2554"/>
        <w:gridCol w:w="2163"/>
      </w:tblGrid>
      <w:tr w:rsidR="00094649" w14:paraId="2DFE7E88" w14:textId="77777777">
        <w:trPr>
          <w:trHeight w:hRule="exact" w:val="998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B700" w14:textId="77777777" w:rsidR="00094649" w:rsidRDefault="00094649">
            <w:pPr>
              <w:spacing w:before="4" w:line="140" w:lineRule="exact"/>
              <w:rPr>
                <w:sz w:val="14"/>
                <w:szCs w:val="14"/>
              </w:rPr>
            </w:pPr>
          </w:p>
          <w:p w14:paraId="0DF2361F" w14:textId="77777777" w:rsidR="00094649" w:rsidRDefault="00094649">
            <w:pPr>
              <w:spacing w:line="200" w:lineRule="exact"/>
            </w:pPr>
          </w:p>
          <w:p w14:paraId="201302CE" w14:textId="77777777" w:rsidR="00094649" w:rsidRDefault="00000000">
            <w:pPr>
              <w:ind w:left="18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4D83" w14:textId="77777777" w:rsidR="00094649" w:rsidRDefault="00000000">
            <w:pPr>
              <w:spacing w:before="36" w:line="480" w:lineRule="exact"/>
              <w:ind w:left="779" w:right="788" w:firstLine="3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à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tên, h</w:t>
            </w:r>
            <w:r>
              <w:rPr>
                <w:b/>
                <w:spacing w:val="1"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à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, h</w:t>
            </w:r>
            <w:r>
              <w:rPr>
                <w:b/>
                <w:spacing w:val="1"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ị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68AB" w14:textId="77777777" w:rsidR="00094649" w:rsidRDefault="00000000">
            <w:pPr>
              <w:spacing w:before="36" w:line="480" w:lineRule="exact"/>
              <w:ind w:left="426" w:right="149" w:hanging="290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hức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nh n</w:t>
            </w:r>
            <w:r>
              <w:rPr>
                <w:b/>
                <w:spacing w:val="-1"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ên cứu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nh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ệm </w:t>
            </w:r>
            <w:r>
              <w:rPr>
                <w:b/>
                <w:spacing w:val="-2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525F1" w14:textId="77777777" w:rsidR="00094649" w:rsidRDefault="00094649">
            <w:pPr>
              <w:spacing w:before="10" w:line="160" w:lineRule="exact"/>
              <w:rPr>
                <w:sz w:val="16"/>
                <w:szCs w:val="16"/>
              </w:rPr>
            </w:pPr>
          </w:p>
          <w:p w14:paraId="0A5D3C69" w14:textId="77777777" w:rsidR="00094649" w:rsidRDefault="00000000">
            <w:pPr>
              <w:ind w:left="191" w:right="25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</w:t>
            </w:r>
            <w:r>
              <w:rPr>
                <w:b/>
                <w:spacing w:val="-1"/>
                <w:sz w:val="28"/>
                <w:szCs w:val="28"/>
              </w:rPr>
              <w:t>ứ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ô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g</w:t>
            </w:r>
          </w:p>
          <w:p w14:paraId="35E341EA" w14:textId="77777777" w:rsidR="00094649" w:rsidRDefault="00094649">
            <w:pPr>
              <w:spacing w:before="2" w:line="160" w:lineRule="exact"/>
              <w:rPr>
                <w:sz w:val="17"/>
                <w:szCs w:val="17"/>
              </w:rPr>
            </w:pPr>
          </w:p>
          <w:p w14:paraId="6A648991" w14:textId="77777777" w:rsidR="00094649" w:rsidRDefault="00000000">
            <w:pPr>
              <w:ind w:left="824" w:right="88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á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094649" w14:paraId="0603D271" w14:textId="77777777">
        <w:trPr>
          <w:trHeight w:hRule="exact" w:val="571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8EEBE" w14:textId="77777777" w:rsidR="00094649" w:rsidRDefault="00094649">
            <w:pPr>
              <w:spacing w:before="9" w:line="100" w:lineRule="exact"/>
              <w:rPr>
                <w:sz w:val="11"/>
                <w:szCs w:val="11"/>
              </w:rPr>
            </w:pPr>
          </w:p>
          <w:p w14:paraId="63FB9F80" w14:textId="77777777" w:rsidR="00094649" w:rsidRDefault="00000000">
            <w:pPr>
              <w:ind w:left="254"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DF58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F17C0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EDFFD" w14:textId="77777777" w:rsidR="00094649" w:rsidRDefault="00094649"/>
        </w:tc>
      </w:tr>
      <w:tr w:rsidR="00094649" w14:paraId="16128918" w14:textId="77777777">
        <w:trPr>
          <w:trHeight w:hRule="exact" w:val="574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F13F" w14:textId="77777777" w:rsidR="00094649" w:rsidRDefault="00094649">
            <w:pPr>
              <w:spacing w:before="2" w:line="120" w:lineRule="exact"/>
              <w:rPr>
                <w:sz w:val="12"/>
                <w:szCs w:val="12"/>
              </w:rPr>
            </w:pPr>
          </w:p>
          <w:p w14:paraId="14AFE092" w14:textId="77777777" w:rsidR="00094649" w:rsidRDefault="00000000">
            <w:pPr>
              <w:ind w:left="254"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FCFB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40F03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0BA29" w14:textId="77777777" w:rsidR="00094649" w:rsidRDefault="00094649"/>
        </w:tc>
      </w:tr>
      <w:tr w:rsidR="00094649" w14:paraId="60A35AD9" w14:textId="77777777">
        <w:trPr>
          <w:trHeight w:hRule="exact" w:val="571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21B29" w14:textId="77777777" w:rsidR="00094649" w:rsidRDefault="00094649">
            <w:pPr>
              <w:spacing w:before="9" w:line="100" w:lineRule="exact"/>
              <w:rPr>
                <w:sz w:val="11"/>
                <w:szCs w:val="11"/>
              </w:rPr>
            </w:pPr>
          </w:p>
          <w:p w14:paraId="1778CBA3" w14:textId="77777777" w:rsidR="00094649" w:rsidRDefault="00000000">
            <w:pPr>
              <w:ind w:left="254"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8FA98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4C8C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F5A99" w14:textId="77777777" w:rsidR="00094649" w:rsidRDefault="00094649"/>
        </w:tc>
      </w:tr>
      <w:tr w:rsidR="00094649" w14:paraId="6DC7B4F9" w14:textId="77777777">
        <w:trPr>
          <w:trHeight w:hRule="exact" w:val="572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12AAB" w14:textId="77777777" w:rsidR="00094649" w:rsidRDefault="000946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5A2EDB47" w14:textId="77777777" w:rsidR="00094649" w:rsidRDefault="00000000">
            <w:pPr>
              <w:ind w:left="254"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F280E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8531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2760D" w14:textId="77777777" w:rsidR="00094649" w:rsidRDefault="00094649"/>
        </w:tc>
      </w:tr>
      <w:tr w:rsidR="00094649" w14:paraId="569CDD25" w14:textId="77777777">
        <w:trPr>
          <w:trHeight w:hRule="exact" w:val="574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6B603" w14:textId="77777777" w:rsidR="00094649" w:rsidRDefault="00094649">
            <w:pPr>
              <w:spacing w:before="2" w:line="120" w:lineRule="exact"/>
              <w:rPr>
                <w:sz w:val="12"/>
                <w:szCs w:val="12"/>
              </w:rPr>
            </w:pPr>
          </w:p>
          <w:p w14:paraId="623146D0" w14:textId="77777777" w:rsidR="00094649" w:rsidRDefault="00000000">
            <w:pPr>
              <w:ind w:left="254"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67C78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1D871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4083" w14:textId="77777777" w:rsidR="00094649" w:rsidRDefault="00094649"/>
        </w:tc>
      </w:tr>
      <w:tr w:rsidR="00094649" w14:paraId="2470BE67" w14:textId="77777777">
        <w:trPr>
          <w:trHeight w:hRule="exact" w:val="571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C282" w14:textId="77777777" w:rsidR="00094649" w:rsidRDefault="00094649">
            <w:pPr>
              <w:spacing w:before="9" w:line="100" w:lineRule="exact"/>
              <w:rPr>
                <w:sz w:val="11"/>
                <w:szCs w:val="11"/>
              </w:rPr>
            </w:pPr>
          </w:p>
          <w:p w14:paraId="621EEEE9" w14:textId="77777777" w:rsidR="00094649" w:rsidRDefault="00000000">
            <w:pPr>
              <w:ind w:left="254"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039E2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979C2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0B51C" w14:textId="77777777" w:rsidR="00094649" w:rsidRDefault="00094649"/>
        </w:tc>
      </w:tr>
      <w:tr w:rsidR="00094649" w14:paraId="072A1F6C" w14:textId="77777777">
        <w:trPr>
          <w:trHeight w:hRule="exact" w:val="571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536FC" w14:textId="77777777" w:rsidR="00094649" w:rsidRDefault="00094649">
            <w:pPr>
              <w:spacing w:before="9" w:line="100" w:lineRule="exact"/>
              <w:rPr>
                <w:sz w:val="11"/>
                <w:szCs w:val="11"/>
              </w:rPr>
            </w:pPr>
          </w:p>
          <w:p w14:paraId="3E5B128D" w14:textId="77777777" w:rsidR="00094649" w:rsidRDefault="00000000">
            <w:pPr>
              <w:ind w:left="254"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37D1F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D632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CFE06" w14:textId="77777777" w:rsidR="00094649" w:rsidRDefault="00094649"/>
        </w:tc>
      </w:tr>
      <w:tr w:rsidR="00094649" w14:paraId="1CE52319" w14:textId="77777777">
        <w:trPr>
          <w:trHeight w:hRule="exact" w:val="574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433A5" w14:textId="77777777" w:rsidR="00094649" w:rsidRDefault="00094649">
            <w:pPr>
              <w:spacing w:before="2" w:line="120" w:lineRule="exact"/>
              <w:rPr>
                <w:sz w:val="12"/>
                <w:szCs w:val="12"/>
              </w:rPr>
            </w:pPr>
          </w:p>
          <w:p w14:paraId="1A3E30BD" w14:textId="77777777" w:rsidR="00094649" w:rsidRDefault="00000000">
            <w:pPr>
              <w:ind w:left="254"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0766F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6DDE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CCEB" w14:textId="77777777" w:rsidR="00094649" w:rsidRDefault="00094649"/>
        </w:tc>
      </w:tr>
      <w:tr w:rsidR="00094649" w14:paraId="500D0C0E" w14:textId="77777777">
        <w:trPr>
          <w:trHeight w:hRule="exact" w:val="571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33C0" w14:textId="77777777" w:rsidR="00094649" w:rsidRDefault="00094649">
            <w:pPr>
              <w:spacing w:before="9" w:line="100" w:lineRule="exact"/>
              <w:rPr>
                <w:sz w:val="11"/>
                <w:szCs w:val="11"/>
              </w:rPr>
            </w:pPr>
          </w:p>
          <w:p w14:paraId="5A4E1308" w14:textId="77777777" w:rsidR="00094649" w:rsidRDefault="00000000">
            <w:pPr>
              <w:ind w:left="254"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D0249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D5EF8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2FA1" w14:textId="77777777" w:rsidR="00094649" w:rsidRDefault="00094649"/>
        </w:tc>
      </w:tr>
      <w:tr w:rsidR="00094649" w14:paraId="4830D2E6" w14:textId="77777777">
        <w:trPr>
          <w:trHeight w:hRule="exact" w:val="574"/>
        </w:trPr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4363" w14:textId="77777777" w:rsidR="00094649" w:rsidRDefault="00094649">
            <w:pPr>
              <w:spacing w:before="9" w:line="100" w:lineRule="exact"/>
              <w:rPr>
                <w:sz w:val="11"/>
                <w:szCs w:val="11"/>
              </w:rPr>
            </w:pPr>
          </w:p>
          <w:p w14:paraId="15E9FFB0" w14:textId="77777777" w:rsidR="00094649" w:rsidRDefault="00000000">
            <w:pPr>
              <w:ind w:left="223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</w:t>
            </w:r>
          </w:p>
        </w:tc>
        <w:tc>
          <w:tcPr>
            <w:tcW w:w="3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CACB" w14:textId="77777777" w:rsidR="00094649" w:rsidRDefault="00094649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AF00" w14:textId="77777777" w:rsidR="00094649" w:rsidRDefault="0009464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8A5D" w14:textId="77777777" w:rsidR="00094649" w:rsidRDefault="00094649"/>
        </w:tc>
      </w:tr>
    </w:tbl>
    <w:p w14:paraId="1417957A" w14:textId="77777777" w:rsidR="00094649" w:rsidRDefault="00094649">
      <w:pPr>
        <w:spacing w:before="4" w:line="100" w:lineRule="exact"/>
        <w:rPr>
          <w:sz w:val="11"/>
          <w:szCs w:val="11"/>
        </w:rPr>
      </w:pPr>
    </w:p>
    <w:p w14:paraId="67CE2D94" w14:textId="77777777" w:rsidR="00094649" w:rsidRDefault="00000000">
      <w:pPr>
        <w:ind w:left="2819"/>
        <w:rPr>
          <w:sz w:val="28"/>
          <w:szCs w:val="28"/>
        </w:rPr>
        <w:sectPr w:rsidR="00094649">
          <w:pgSz w:w="11920" w:h="16840"/>
          <w:pgMar w:top="1020" w:right="1500" w:bottom="280" w:left="1180" w:header="756" w:footer="0" w:gutter="0"/>
          <w:cols w:space="720"/>
        </w:sectPr>
      </w:pPr>
      <w:r>
        <w:rPr>
          <w:i/>
          <w:sz w:val="28"/>
          <w:szCs w:val="28"/>
        </w:rPr>
        <w:t>(c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ữ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i</w:t>
      </w:r>
      <w:r>
        <w:rPr>
          <w:i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ườ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cỡ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1</w:t>
      </w:r>
      <w:r>
        <w:rPr>
          <w:i/>
          <w:spacing w:val="3"/>
          <w:sz w:val="28"/>
          <w:szCs w:val="28"/>
        </w:rPr>
        <w:t>3</w:t>
      </w:r>
      <w:r>
        <w:rPr>
          <w:i/>
          <w:spacing w:val="-2"/>
          <w:sz w:val="28"/>
          <w:szCs w:val="28"/>
        </w:rPr>
        <w:t>-</w:t>
      </w:r>
      <w:r>
        <w:rPr>
          <w:i/>
          <w:spacing w:val="1"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ro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b</w:t>
      </w:r>
      <w:r>
        <w:rPr>
          <w:i/>
          <w:spacing w:val="-1"/>
          <w:sz w:val="28"/>
          <w:szCs w:val="28"/>
        </w:rPr>
        <w:t>ản</w:t>
      </w:r>
      <w:r>
        <w:rPr>
          <w:i/>
          <w:spacing w:val="1"/>
          <w:sz w:val="28"/>
          <w:szCs w:val="28"/>
        </w:rPr>
        <w:t>g</w:t>
      </w:r>
      <w:r>
        <w:rPr>
          <w:i/>
          <w:sz w:val="28"/>
          <w:szCs w:val="28"/>
        </w:rPr>
        <w:t>)</w:t>
      </w:r>
    </w:p>
    <w:p w14:paraId="6BB772CF" w14:textId="77777777" w:rsidR="00094649" w:rsidRDefault="00094649">
      <w:pPr>
        <w:spacing w:before="3" w:line="100" w:lineRule="exact"/>
        <w:rPr>
          <w:sz w:val="10"/>
          <w:szCs w:val="10"/>
        </w:rPr>
      </w:pPr>
    </w:p>
    <w:p w14:paraId="77BC6C8D" w14:textId="77777777" w:rsidR="00094649" w:rsidRDefault="00094649">
      <w:pPr>
        <w:spacing w:line="200" w:lineRule="exact"/>
      </w:pPr>
    </w:p>
    <w:p w14:paraId="129D5915" w14:textId="77777777" w:rsidR="00094649" w:rsidRDefault="00000000">
      <w:pPr>
        <w:spacing w:before="26"/>
        <w:ind w:left="1316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ÁO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CÁO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Ổ</w:t>
      </w:r>
      <w:r>
        <w:rPr>
          <w:b/>
          <w:sz w:val="26"/>
          <w:szCs w:val="26"/>
        </w:rPr>
        <w:t>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ỢP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ẾT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QUẢ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</w:p>
    <w:p w14:paraId="396F37D9" w14:textId="77777777" w:rsidR="00094649" w:rsidRDefault="00000000">
      <w:pPr>
        <w:spacing w:line="280" w:lineRule="exact"/>
        <w:ind w:right="502"/>
        <w:jc w:val="right"/>
        <w:rPr>
          <w:sz w:val="26"/>
          <w:szCs w:val="26"/>
        </w:rPr>
      </w:pPr>
      <w:r>
        <w:pict w14:anchorId="20016AA7">
          <v:group id="_x0000_s2120" style="position:absolute;left:0;text-align:left;margin-left:70.7pt;margin-top:14.35pt;width:442.2pt;height:.5pt;z-index:-3068;mso-position-horizontal-relative:page" coordorigin="1414,287" coordsize="8844,10">
            <v:shape id="_x0000_s2131" style="position:absolute;left:1419;top:293;width:1037;height:0" coordorigin="1419,293" coordsize="1037,0" path="m1419,293r1037,e" filled="f" strokeweight=".18289mm">
              <v:path arrowok="t"/>
            </v:shape>
            <v:shape id="_x0000_s2130" style="position:absolute;left:2458;top:293;width:778;height:0" coordorigin="2458,293" coordsize="778,0" path="m2458,293r777,e" filled="f" strokeweight=".18289mm">
              <v:path arrowok="t"/>
            </v:shape>
            <v:shape id="_x0000_s2129" style="position:absolute;left:3237;top:293;width:518;height:0" coordorigin="3237,293" coordsize="518,0" path="m3237,293r519,e" filled="f" strokeweight=".18289mm">
              <v:path arrowok="t"/>
            </v:shape>
            <v:shape id="_x0000_s2128" style="position:absolute;left:3758;top:293;width:1037;height:0" coordorigin="3758,293" coordsize="1037,0" path="m3758,293r1037,e" filled="f" strokeweight=".18289mm">
              <v:path arrowok="t"/>
            </v:shape>
            <v:shape id="_x0000_s2127" style="position:absolute;left:4797;top:293;width:778;height:0" coordorigin="4797,293" coordsize="778,0" path="m4797,293r777,e" filled="f" strokeweight=".18289mm">
              <v:path arrowok="t"/>
            </v:shape>
            <v:shape id="_x0000_s2126" style="position:absolute;left:5576;top:293;width:518;height:0" coordorigin="5576,293" coordsize="518,0" path="m5576,293r519,e" filled="f" strokeweight=".18289mm">
              <v:path arrowok="t"/>
            </v:shape>
            <v:shape id="_x0000_s2125" style="position:absolute;left:6097;top:293;width:1037;height:0" coordorigin="6097,293" coordsize="1037,0" path="m6097,293r1037,e" filled="f" strokeweight=".18289mm">
              <v:path arrowok="t"/>
            </v:shape>
            <v:shape id="_x0000_s2124" style="position:absolute;left:7136;top:293;width:778;height:0" coordorigin="7136,293" coordsize="778,0" path="m7136,293r777,e" filled="f" strokeweight=".18289mm">
              <v:path arrowok="t"/>
            </v:shape>
            <v:shape id="_x0000_s2123" style="position:absolute;left:7915;top:293;width:518;height:0" coordorigin="7915,293" coordsize="518,0" path="m7915,293r519,e" filled="f" strokeweight=".18289mm">
              <v:path arrowok="t"/>
            </v:shape>
            <v:shape id="_x0000_s2122" style="position:absolute;left:8436;top:293;width:1037;height:0" coordorigin="8436,293" coordsize="1037,0" path="m8436,293r1037,e" filled="f" strokeweight=".18289mm">
              <v:path arrowok="t"/>
            </v:shape>
            <v:shape id="_x0000_s2121" style="position:absolute;left:9475;top:293;width:778;height:0" coordorigin="9475,293" coordsize="778,0" path="m9475,293r777,e" filled="f" strokeweight=".18289mm">
              <v:path arrowok="t"/>
            </v:shape>
            <w10:wrap anchorx="page"/>
          </v:group>
        </w:pict>
      </w:r>
      <w:r>
        <w:rPr>
          <w:w w:val="99"/>
          <w:position w:val="-1"/>
          <w:sz w:val="26"/>
          <w:szCs w:val="26"/>
        </w:rPr>
        <w:t>_</w:t>
      </w:r>
    </w:p>
    <w:p w14:paraId="7ABE42AA" w14:textId="77777777" w:rsidR="00094649" w:rsidRDefault="00094649">
      <w:pPr>
        <w:spacing w:line="200" w:lineRule="exact"/>
      </w:pPr>
    </w:p>
    <w:p w14:paraId="701074DB" w14:textId="77777777" w:rsidR="00094649" w:rsidRDefault="00094649">
      <w:pPr>
        <w:spacing w:before="1" w:line="200" w:lineRule="exact"/>
        <w:sectPr w:rsidR="00094649">
          <w:pgSz w:w="11920" w:h="16840"/>
          <w:pgMar w:top="1020" w:right="1020" w:bottom="280" w:left="1300" w:header="756" w:footer="0" w:gutter="0"/>
          <w:cols w:space="720"/>
        </w:sectPr>
      </w:pPr>
    </w:p>
    <w:p w14:paraId="425FF490" w14:textId="77777777" w:rsidR="00094649" w:rsidRDefault="00094649">
      <w:pPr>
        <w:spacing w:before="3" w:line="180" w:lineRule="exact"/>
        <w:rPr>
          <w:sz w:val="18"/>
          <w:szCs w:val="18"/>
        </w:rPr>
      </w:pPr>
    </w:p>
    <w:p w14:paraId="76360DA7" w14:textId="77777777" w:rsidR="00094649" w:rsidRDefault="00094649">
      <w:pPr>
        <w:spacing w:line="200" w:lineRule="exact"/>
      </w:pPr>
    </w:p>
    <w:p w14:paraId="12B6BB9A" w14:textId="77777777" w:rsidR="00094649" w:rsidRDefault="00000000">
      <w:pPr>
        <w:spacing w:line="280" w:lineRule="exact"/>
        <w:ind w:left="839" w:right="-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Trang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bìa</w:t>
      </w:r>
    </w:p>
    <w:p w14:paraId="0747C735" w14:textId="77777777" w:rsidR="00094649" w:rsidRDefault="00000000">
      <w:pPr>
        <w:spacing w:before="26"/>
        <w:rPr>
          <w:sz w:val="26"/>
          <w:szCs w:val="26"/>
        </w:rPr>
        <w:sectPr w:rsidR="00094649">
          <w:type w:val="continuous"/>
          <w:pgSz w:w="11920" w:h="16840"/>
          <w:pgMar w:top="1020" w:right="1020" w:bottom="280" w:left="1300" w:header="720" w:footer="720" w:gutter="0"/>
          <w:cols w:num="2" w:space="720" w:equalWidth="0">
            <w:col w:w="2202" w:space="295"/>
            <w:col w:w="7103"/>
          </w:cols>
        </w:sectPr>
      </w:pPr>
      <w:r>
        <w:br w:type="column"/>
      </w: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BỐ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Ụ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CÁO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ỔNG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</w:p>
    <w:p w14:paraId="67B201EF" w14:textId="77777777" w:rsidR="00094649" w:rsidRDefault="00000000">
      <w:pPr>
        <w:spacing w:before="66"/>
        <w:ind w:left="83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Trang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phụ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ìa</w:t>
      </w:r>
    </w:p>
    <w:p w14:paraId="33012B2E" w14:textId="77777777" w:rsidR="00094649" w:rsidRDefault="00000000">
      <w:pPr>
        <w:spacing w:before="58"/>
        <w:ind w:left="83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Danh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sách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cá nhân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4EE25921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Thông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quả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nghiên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u</w:t>
      </w:r>
    </w:p>
    <w:p w14:paraId="5C822386" w14:textId="77777777" w:rsidR="00094649" w:rsidRDefault="00000000">
      <w:pPr>
        <w:spacing w:before="58"/>
        <w:ind w:left="839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Mục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lục</w:t>
      </w:r>
    </w:p>
    <w:p w14:paraId="0799B209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Danh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ệu,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chữ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viết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tắt</w:t>
      </w:r>
    </w:p>
    <w:p w14:paraId="2E4FBB64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Danh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bảng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biểu</w:t>
      </w:r>
    </w:p>
    <w:p w14:paraId="43D4C70A" w14:textId="77777777" w:rsidR="00094649" w:rsidRDefault="00000000">
      <w:pPr>
        <w:spacing w:before="58"/>
        <w:ind w:left="839"/>
        <w:rPr>
          <w:sz w:val="26"/>
          <w:szCs w:val="26"/>
        </w:rPr>
      </w:pPr>
      <w:r>
        <w:rPr>
          <w:b/>
          <w:sz w:val="26"/>
          <w:szCs w:val="26"/>
        </w:rPr>
        <w:t>8.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Danh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hình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vẽ,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đồ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thị</w:t>
      </w:r>
    </w:p>
    <w:p w14:paraId="54E4B10F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b/>
          <w:sz w:val="26"/>
          <w:szCs w:val="26"/>
        </w:rPr>
        <w:t>9.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Mở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đầu.</w:t>
      </w:r>
    </w:p>
    <w:p w14:paraId="646971E6" w14:textId="77777777" w:rsidR="00094649" w:rsidRDefault="00000000">
      <w:pPr>
        <w:spacing w:before="58"/>
        <w:ind w:left="839"/>
        <w:rPr>
          <w:sz w:val="26"/>
          <w:szCs w:val="26"/>
        </w:rPr>
      </w:pPr>
      <w:r>
        <w:rPr>
          <w:b/>
          <w:sz w:val="26"/>
          <w:szCs w:val="26"/>
        </w:rPr>
        <w:t>10.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>
        <w:rPr>
          <w:b/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-</w:t>
      </w:r>
    </w:p>
    <w:p w14:paraId="3C438282" w14:textId="77777777" w:rsidR="00094649" w:rsidRDefault="00000000">
      <w:pPr>
        <w:spacing w:before="61"/>
        <w:ind w:left="1519" w:right="6887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1.1………</w:t>
      </w:r>
    </w:p>
    <w:p w14:paraId="04F29C08" w14:textId="77777777" w:rsidR="00094649" w:rsidRDefault="00000000">
      <w:pPr>
        <w:spacing w:before="58"/>
        <w:ind w:left="1519" w:right="708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1.2…….</w:t>
      </w:r>
    </w:p>
    <w:p w14:paraId="6A589A79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b/>
          <w:sz w:val="26"/>
          <w:szCs w:val="26"/>
        </w:rPr>
        <w:t>11.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>
        <w:rPr>
          <w:b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</w:p>
    <w:p w14:paraId="642AFD4E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b/>
          <w:sz w:val="26"/>
          <w:szCs w:val="26"/>
        </w:rPr>
        <w:t>12.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58"/>
          <w:sz w:val="26"/>
          <w:szCs w:val="26"/>
        </w:rPr>
        <w:t xml:space="preserve"> </w:t>
      </w:r>
      <w:r>
        <w:rPr>
          <w:b/>
          <w:sz w:val="26"/>
          <w:szCs w:val="26"/>
        </w:rPr>
        <w:t>...</w:t>
      </w:r>
    </w:p>
    <w:p w14:paraId="60448202" w14:textId="77777777" w:rsidR="00094649" w:rsidRDefault="00000000">
      <w:pPr>
        <w:spacing w:before="58"/>
        <w:ind w:left="839"/>
        <w:rPr>
          <w:sz w:val="26"/>
          <w:szCs w:val="26"/>
        </w:rPr>
      </w:pPr>
      <w:r>
        <w:rPr>
          <w:b/>
          <w:sz w:val="26"/>
          <w:szCs w:val="26"/>
        </w:rPr>
        <w:t>13.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ận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ghị</w:t>
      </w:r>
    </w:p>
    <w:p w14:paraId="3F3C7D6A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b/>
          <w:sz w:val="26"/>
          <w:szCs w:val="26"/>
        </w:rPr>
        <w:t>14.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LIỆU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THAM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KHẢO</w:t>
      </w:r>
    </w:p>
    <w:p w14:paraId="0EA41A8F" w14:textId="77777777" w:rsidR="00094649" w:rsidRDefault="00000000">
      <w:pPr>
        <w:spacing w:before="58"/>
        <w:ind w:left="839"/>
        <w:rPr>
          <w:sz w:val="26"/>
          <w:szCs w:val="26"/>
        </w:rPr>
      </w:pPr>
      <w:r>
        <w:rPr>
          <w:b/>
          <w:sz w:val="26"/>
          <w:szCs w:val="26"/>
        </w:rPr>
        <w:t>15.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LỤC</w:t>
      </w:r>
    </w:p>
    <w:p w14:paraId="489BABA0" w14:textId="77777777" w:rsidR="00094649" w:rsidRDefault="00000000">
      <w:pPr>
        <w:spacing w:before="65" w:line="280" w:lineRule="exact"/>
        <w:ind w:left="193" w:right="462"/>
        <w:rPr>
          <w:sz w:val="26"/>
          <w:szCs w:val="26"/>
        </w:rPr>
      </w:pPr>
      <w:r>
        <w:rPr>
          <w:i/>
          <w:sz w:val="26"/>
          <w:szCs w:val="26"/>
        </w:rPr>
        <w:t>(Số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trang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đánh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ụ</w:t>
      </w:r>
      <w:r>
        <w:rPr>
          <w:i/>
          <w:sz w:val="26"/>
          <w:szCs w:val="26"/>
        </w:rPr>
        <w:t>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thứ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tự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số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a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mã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từ m</w:t>
      </w:r>
      <w:r>
        <w:rPr>
          <w:i/>
          <w:spacing w:val="2"/>
          <w:sz w:val="26"/>
          <w:szCs w:val="26"/>
        </w:rPr>
        <w:t>ụ</w:t>
      </w:r>
      <w:r>
        <w:rPr>
          <w:i/>
          <w:sz w:val="26"/>
          <w:szCs w:val="26"/>
        </w:rPr>
        <w:t>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đến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hết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mục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8.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ố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ang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đá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 theo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số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thứ tự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1,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2.</w:t>
      </w:r>
      <w:r>
        <w:rPr>
          <w:i/>
          <w:spacing w:val="3"/>
          <w:sz w:val="26"/>
          <w:szCs w:val="26"/>
        </w:rPr>
        <w:t>.</w:t>
      </w:r>
      <w:r>
        <w:rPr>
          <w:i/>
          <w:sz w:val="26"/>
          <w:szCs w:val="26"/>
        </w:rPr>
        <w:t>.li</w:t>
      </w:r>
      <w:r>
        <w:rPr>
          <w:i/>
          <w:spacing w:val="2"/>
          <w:sz w:val="26"/>
          <w:szCs w:val="26"/>
        </w:rPr>
        <w:t>ê</w:t>
      </w:r>
      <w:r>
        <w:rPr>
          <w:i/>
          <w:sz w:val="26"/>
          <w:szCs w:val="26"/>
        </w:rPr>
        <w:t>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tục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từ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</w:t>
      </w:r>
      <w:r>
        <w:rPr>
          <w:i/>
          <w:spacing w:val="2"/>
          <w:sz w:val="26"/>
          <w:szCs w:val="26"/>
        </w:rPr>
        <w:t>ầ</w:t>
      </w:r>
      <w:r>
        <w:rPr>
          <w:i/>
          <w:sz w:val="26"/>
          <w:szCs w:val="26"/>
        </w:rPr>
        <w:t>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Mở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đầu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ến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hết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báo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áo.)</w:t>
      </w:r>
    </w:p>
    <w:p w14:paraId="17140480" w14:textId="77777777" w:rsidR="00094649" w:rsidRDefault="00000000">
      <w:pPr>
        <w:spacing w:before="58"/>
        <w:ind w:left="3194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HƯ</w:t>
      </w:r>
      <w:r>
        <w:rPr>
          <w:b/>
          <w:spacing w:val="2"/>
          <w:sz w:val="26"/>
          <w:szCs w:val="26"/>
        </w:rPr>
        <w:t>Ớ</w:t>
      </w:r>
      <w:r>
        <w:rPr>
          <w:b/>
          <w:sz w:val="26"/>
          <w:szCs w:val="26"/>
        </w:rPr>
        <w:t>NG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Ẫ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TIẾT</w:t>
      </w:r>
    </w:p>
    <w:p w14:paraId="75FD6123" w14:textId="77777777" w:rsidR="00094649" w:rsidRDefault="00000000">
      <w:pPr>
        <w:spacing w:before="61"/>
        <w:ind w:left="119" w:right="71" w:firstLine="720"/>
        <w:jc w:val="both"/>
        <w:rPr>
          <w:sz w:val="26"/>
          <w:szCs w:val="26"/>
        </w:rPr>
      </w:pPr>
      <w:r>
        <w:rPr>
          <w:sz w:val="26"/>
          <w:szCs w:val="26"/>
        </w:rPr>
        <w:t>Ngoài phần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ở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đầu,</w:t>
      </w:r>
      <w:r>
        <w:rPr>
          <w:spacing w:val="2"/>
          <w:sz w:val="26"/>
          <w:szCs w:val="26"/>
        </w:rPr>
        <w:t xml:space="preserve"> k</w:t>
      </w:r>
      <w:r>
        <w:rPr>
          <w:sz w:val="26"/>
          <w:szCs w:val="26"/>
        </w:rPr>
        <w:t>ết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luận,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nghị,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ảo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phụ lục.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ới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hạn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ơng, tuy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ảm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1: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 quan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vấn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u;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2: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Phạm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vi,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ơ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hiên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 và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2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3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u.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cuối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cù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2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ã 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thử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nghiệm/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dụng/sử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tiễn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có).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20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có thể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cục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ùy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thu</w:t>
      </w:r>
      <w:r>
        <w:rPr>
          <w:spacing w:val="3"/>
          <w:sz w:val="26"/>
          <w:szCs w:val="26"/>
        </w:rPr>
        <w:t>ộ</w:t>
      </w:r>
      <w:r>
        <w:rPr>
          <w:sz w:val="26"/>
          <w:szCs w:val="26"/>
        </w:rPr>
        <w:t>c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3"/>
          <w:sz w:val="26"/>
          <w:szCs w:val="26"/>
        </w:rPr>
        <w:t>à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ngành</w:t>
      </w:r>
      <w:r>
        <w:rPr>
          <w:spacing w:val="-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ụ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hể.</w:t>
      </w:r>
    </w:p>
    <w:p w14:paraId="1484763A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Đặt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ấ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đề:</w:t>
      </w:r>
    </w:p>
    <w:p w14:paraId="38B841F3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Giới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bối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cảnh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ng,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iải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cấp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1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(n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u</w:t>
      </w:r>
    </w:p>
    <w:p w14:paraId="0FC6C792" w14:textId="77777777" w:rsidR="00094649" w:rsidRDefault="00000000">
      <w:pPr>
        <w:spacing w:line="280" w:lineRule="exact"/>
        <w:ind w:left="119"/>
        <w:rPr>
          <w:sz w:val="26"/>
          <w:szCs w:val="26"/>
        </w:rPr>
      </w:pP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vấn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òn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tồn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ại,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ra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vấn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 mà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ầ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giải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t);</w:t>
      </w:r>
    </w:p>
    <w:p w14:paraId="57E2D9AB" w14:textId="77777777" w:rsidR="00094649" w:rsidRDefault="00000000">
      <w:pPr>
        <w:spacing w:before="65" w:line="280" w:lineRule="exact"/>
        <w:ind w:left="119" w:right="7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Giới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chung: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tiêu,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2"/>
          <w:sz w:val="26"/>
          <w:szCs w:val="26"/>
        </w:rPr>
        <w:t xml:space="preserve"> n</w:t>
      </w:r>
      <w:r>
        <w:rPr>
          <w:sz w:val="26"/>
          <w:szCs w:val="26"/>
        </w:rPr>
        <w:t>ghiên 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 hiện,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n;</w:t>
      </w:r>
    </w:p>
    <w:p w14:paraId="34C566B7" w14:textId="77777777" w:rsidR="00094649" w:rsidRDefault="00000000">
      <w:pPr>
        <w:spacing w:before="57"/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nghĩa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tiễn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u;</w:t>
      </w:r>
    </w:p>
    <w:p w14:paraId="14023C0C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cấu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cáo.</w:t>
      </w:r>
    </w:p>
    <w:p w14:paraId="34C6495D" w14:textId="77777777" w:rsidR="00094649" w:rsidRDefault="00000000">
      <w:pPr>
        <w:spacing w:before="58"/>
        <w:ind w:left="83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</w:p>
    <w:p w14:paraId="35F946AF" w14:textId="77777777" w:rsidR="00094649" w:rsidRDefault="00000000">
      <w:pPr>
        <w:spacing w:before="61"/>
        <w:ind w:left="119" w:right="69" w:firstLine="720"/>
        <w:jc w:val="both"/>
        <w:rPr>
          <w:sz w:val="26"/>
          <w:szCs w:val="26"/>
        </w:rPr>
        <w:sectPr w:rsidR="00094649">
          <w:type w:val="continuous"/>
          <w:pgSz w:w="11920" w:h="16840"/>
          <w:pgMar w:top="1020" w:right="1020" w:bottom="280" w:left="1300" w:header="720" w:footer="720" w:gutter="0"/>
          <w:cols w:space="720"/>
        </w:sectPr>
      </w:pP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chia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ề</w:t>
      </w:r>
      <w:r>
        <w:rPr>
          <w:sz w:val="26"/>
          <w:szCs w:val="26"/>
        </w:rPr>
        <w:t>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 tùy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thuộc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chu</w:t>
      </w:r>
      <w:r>
        <w:rPr>
          <w:spacing w:val="6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gành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ể. Tùy theo t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chất 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loại hình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ơ</w:t>
      </w:r>
      <w:r>
        <w:rPr>
          <w:sz w:val="26"/>
          <w:szCs w:val="26"/>
        </w:rPr>
        <w:t>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cho phù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hợp,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 cơ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yết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duyệt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</w:p>
    <w:p w14:paraId="37196F82" w14:textId="77777777" w:rsidR="00094649" w:rsidRDefault="00094649">
      <w:pPr>
        <w:spacing w:before="3" w:line="100" w:lineRule="exact"/>
        <w:rPr>
          <w:sz w:val="10"/>
          <w:szCs w:val="10"/>
        </w:rPr>
      </w:pPr>
    </w:p>
    <w:p w14:paraId="65D79016" w14:textId="77777777" w:rsidR="00094649" w:rsidRDefault="00094649">
      <w:pPr>
        <w:spacing w:line="200" w:lineRule="exact"/>
      </w:pPr>
    </w:p>
    <w:p w14:paraId="19BF8F3C" w14:textId="77777777" w:rsidR="00094649" w:rsidRDefault="00000000">
      <w:pPr>
        <w:spacing w:before="26"/>
        <w:ind w:left="796" w:right="74"/>
        <w:jc w:val="center"/>
        <w:rPr>
          <w:sz w:val="26"/>
          <w:szCs w:val="26"/>
        </w:rPr>
      </w:pPr>
      <w:r>
        <w:rPr>
          <w:i/>
          <w:sz w:val="26"/>
          <w:szCs w:val="26"/>
        </w:rPr>
        <w:t>a) Đối 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đề tài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hi</w:t>
      </w:r>
      <w:r>
        <w:rPr>
          <w:i/>
          <w:spacing w:val="2"/>
          <w:sz w:val="26"/>
          <w:szCs w:val="26"/>
        </w:rPr>
        <w:t>ê</w:t>
      </w:r>
      <w:r>
        <w:rPr>
          <w:i/>
          <w:sz w:val="26"/>
          <w:szCs w:val="26"/>
        </w:rPr>
        <w:t>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cứu ứng dụng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ph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triển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ngh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dự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n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khoa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học </w:t>
      </w:r>
      <w:r>
        <w:rPr>
          <w:i/>
          <w:w w:val="99"/>
          <w:sz w:val="26"/>
          <w:szCs w:val="26"/>
        </w:rPr>
        <w:t>và</w:t>
      </w:r>
    </w:p>
    <w:p w14:paraId="64E6B235" w14:textId="77777777" w:rsidR="00094649" w:rsidRDefault="00000000">
      <w:pPr>
        <w:spacing w:line="280" w:lineRule="exact"/>
        <w:ind w:left="119"/>
        <w:rPr>
          <w:sz w:val="26"/>
          <w:szCs w:val="26"/>
        </w:rPr>
      </w:pPr>
      <w:r>
        <w:rPr>
          <w:i/>
          <w:sz w:val="26"/>
          <w:szCs w:val="26"/>
        </w:rPr>
        <w:t>công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n</w:t>
      </w:r>
      <w:r>
        <w:rPr>
          <w:i/>
          <w:sz w:val="26"/>
          <w:szCs w:val="26"/>
        </w:rPr>
        <w:t>ghệ,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dự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án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ản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x</w:t>
      </w:r>
      <w:r>
        <w:rPr>
          <w:i/>
          <w:sz w:val="26"/>
          <w:szCs w:val="26"/>
        </w:rPr>
        <w:t>uất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thử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ng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iệm:</w:t>
      </w:r>
    </w:p>
    <w:p w14:paraId="014F8B0D" w14:textId="77777777" w:rsidR="00094649" w:rsidRDefault="00000000">
      <w:pPr>
        <w:spacing w:before="61"/>
        <w:ind w:left="685"/>
        <w:rPr>
          <w:sz w:val="26"/>
          <w:szCs w:val="26"/>
        </w:rPr>
      </w:pPr>
      <w:r>
        <w:rPr>
          <w:b/>
          <w:sz w:val="26"/>
          <w:szCs w:val="26"/>
        </w:rPr>
        <w:t>Chư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1. Tổng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quan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vấn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nghi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</w:p>
    <w:p w14:paraId="6396257F" w14:textId="77777777" w:rsidR="00094649" w:rsidRDefault="00000000">
      <w:pPr>
        <w:spacing w:before="61"/>
        <w:ind w:left="119" w:right="74" w:firstLine="566"/>
        <w:jc w:val="both"/>
        <w:rPr>
          <w:sz w:val="26"/>
          <w:szCs w:val="26"/>
        </w:rPr>
      </w:pPr>
      <w:r>
        <w:rPr>
          <w:sz w:val="26"/>
          <w:szCs w:val="26"/>
        </w:rPr>
        <w:t>Mô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tả,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phân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tích,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đầy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đủ,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rõ ràng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công,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hạn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hế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công trình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 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ngoài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uả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 xml:space="preserve">u mới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hất trong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lĩnh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hiên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 vụ.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ở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đó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uận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ải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ự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thiết,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ấ</w:t>
      </w:r>
      <w:r>
        <w:rPr>
          <w:sz w:val="26"/>
          <w:szCs w:val="26"/>
        </w:rPr>
        <w:t>p bách,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nghĩa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luận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tiễn của nhiệm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làm rõ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mục tiêu,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định 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chí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122966B0" w14:textId="77777777" w:rsidR="00094649" w:rsidRDefault="00000000">
      <w:pPr>
        <w:spacing w:before="58"/>
        <w:ind w:left="68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ì</w:t>
      </w:r>
      <w:r>
        <w:rPr>
          <w:sz w:val="26"/>
          <w:szCs w:val="26"/>
        </w:rPr>
        <w:t>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oài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có);</w:t>
      </w:r>
    </w:p>
    <w:p w14:paraId="59551BF1" w14:textId="77777777" w:rsidR="00094649" w:rsidRDefault="00000000">
      <w:pPr>
        <w:spacing w:before="61"/>
        <w:ind w:left="119" w:right="73" w:firstLine="5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Liệt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kê danh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hiên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 có liên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(tên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ông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trình,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, nơi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ố)</w:t>
      </w:r>
    </w:p>
    <w:p w14:paraId="311DDA9F" w14:textId="77777777" w:rsidR="00094649" w:rsidRDefault="00000000">
      <w:pPr>
        <w:spacing w:before="57"/>
        <w:ind w:left="119" w:right="73" w:firstLine="5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Phân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ch,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vấn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KH&amp;CN còn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chế,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tồn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tại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 phẩm,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nghệ</w:t>
      </w:r>
      <w:r>
        <w:rPr>
          <w:spacing w:val="2"/>
          <w:sz w:val="26"/>
          <w:szCs w:val="26"/>
        </w:rPr>
        <w:t xml:space="preserve"> n</w:t>
      </w:r>
      <w:r>
        <w:rPr>
          <w:sz w:val="26"/>
          <w:szCs w:val="26"/>
        </w:rPr>
        <w:t>gh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 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3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yếu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tố,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du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đặt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ra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nghiên 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giải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quyết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ở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này.</w:t>
      </w:r>
    </w:p>
    <w:p w14:paraId="6158D915" w14:textId="77777777" w:rsidR="00094649" w:rsidRDefault="00000000">
      <w:pPr>
        <w:spacing w:before="61"/>
        <w:ind w:left="685"/>
        <w:rPr>
          <w:sz w:val="26"/>
          <w:szCs w:val="26"/>
        </w:rPr>
      </w:pPr>
      <w:r>
        <w:rPr>
          <w:b/>
          <w:sz w:val="26"/>
          <w:szCs w:val="26"/>
        </w:rPr>
        <w:t>Chư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2. Phạm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ối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tư</w:t>
      </w:r>
      <w:r>
        <w:rPr>
          <w:b/>
          <w:spacing w:val="1"/>
          <w:sz w:val="26"/>
          <w:szCs w:val="26"/>
        </w:rPr>
        <w:t>ợ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phương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háp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ng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iên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</w:p>
    <w:p w14:paraId="288CD3DF" w14:textId="77777777" w:rsidR="00094649" w:rsidRDefault="00000000">
      <w:pPr>
        <w:spacing w:before="58"/>
        <w:ind w:left="685"/>
        <w:rPr>
          <w:sz w:val="26"/>
          <w:szCs w:val="26"/>
        </w:rPr>
      </w:pP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tượng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cứu,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địa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thực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hiện:</w:t>
      </w:r>
    </w:p>
    <w:p w14:paraId="3DA8D24D" w14:textId="77777777" w:rsidR="00094649" w:rsidRDefault="00000000">
      <w:pPr>
        <w:spacing w:before="61"/>
        <w:ind w:left="68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iệc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ối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triển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khai,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tiếp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cận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 triển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i;</w:t>
      </w:r>
    </w:p>
    <w:p w14:paraId="1098A7F8" w14:textId="77777777" w:rsidR="00094649" w:rsidRDefault="00000000">
      <w:pPr>
        <w:spacing w:before="61"/>
        <w:ind w:left="68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há</w:t>
      </w:r>
      <w:r>
        <w:rPr>
          <w:sz w:val="26"/>
          <w:szCs w:val="26"/>
        </w:rPr>
        <w:t>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triển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khai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kỹ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huật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dụng;</w:t>
      </w:r>
    </w:p>
    <w:p w14:paraId="4B70A052" w14:textId="77777777" w:rsidR="00094649" w:rsidRDefault="00000000">
      <w:pPr>
        <w:spacing w:before="58" w:line="288" w:lineRule="auto"/>
        <w:ind w:left="685" w:right="29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mới,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sáng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hệ,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ụ. 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háp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ngh</w:t>
      </w:r>
      <w:r>
        <w:rPr>
          <w:spacing w:val="2"/>
          <w:sz w:val="26"/>
          <w:szCs w:val="26"/>
        </w:rPr>
        <w:t>iê</w:t>
      </w:r>
      <w:r>
        <w:rPr>
          <w:sz w:val="26"/>
          <w:szCs w:val="26"/>
        </w:rPr>
        <w:t>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uật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ng:</w:t>
      </w:r>
    </w:p>
    <w:p w14:paraId="3AC351B7" w14:textId="77777777" w:rsidR="00094649" w:rsidRDefault="00000000">
      <w:pPr>
        <w:ind w:left="68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bày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1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háp/kỹ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thu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t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2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tài,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ti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u</w:t>
      </w:r>
    </w:p>
    <w:p w14:paraId="7222B0D8" w14:textId="77777777" w:rsidR="00094649" w:rsidRDefault="00000000">
      <w:pPr>
        <w:spacing w:before="1"/>
        <w:ind w:left="119"/>
        <w:rPr>
          <w:sz w:val="26"/>
          <w:szCs w:val="26"/>
        </w:rPr>
      </w:pPr>
      <w:r>
        <w:rPr>
          <w:sz w:val="26"/>
          <w:szCs w:val="26"/>
        </w:rPr>
        <w:t>chuẩn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dù</w:t>
      </w:r>
      <w:r>
        <w:rPr>
          <w:spacing w:val="-1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á..</w:t>
      </w:r>
      <w:proofErr w:type="gramEnd"/>
      <w:r>
        <w:rPr>
          <w:sz w:val="26"/>
          <w:szCs w:val="26"/>
        </w:rPr>
        <w:t>quy</w:t>
      </w:r>
      <w:r>
        <w:rPr>
          <w:spacing w:val="-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rình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thực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hiện;</w:t>
      </w:r>
    </w:p>
    <w:p w14:paraId="37E746BB" w14:textId="77777777" w:rsidR="00094649" w:rsidRDefault="00000000">
      <w:pPr>
        <w:spacing w:before="58"/>
        <w:ind w:left="119" w:right="76" w:firstLine="5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rõ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 pháp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kỹ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thuật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ng;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làm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rõ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tính mới,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độc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thuật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dụng.</w:t>
      </w:r>
    </w:p>
    <w:p w14:paraId="3E913BF1" w14:textId="77777777" w:rsidR="00094649" w:rsidRPr="00B13D1F" w:rsidRDefault="00000000">
      <w:pPr>
        <w:spacing w:before="60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Chư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3.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..........</w:t>
      </w:r>
    </w:p>
    <w:p w14:paraId="64B55561" w14:textId="77777777" w:rsidR="00094649" w:rsidRPr="00B13D1F" w:rsidRDefault="00000000">
      <w:pPr>
        <w:spacing w:before="58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................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...........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</w:t>
      </w:r>
    </w:p>
    <w:p w14:paraId="1B99595C" w14:textId="77777777" w:rsidR="00094649" w:rsidRPr="00B13D1F" w:rsidRDefault="00000000">
      <w:pPr>
        <w:spacing w:before="61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Chư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2"/>
          <w:sz w:val="26"/>
          <w:szCs w:val="26"/>
          <w:lang w:val="pt-BR"/>
        </w:rPr>
        <w:t>-</w:t>
      </w:r>
      <w:r w:rsidRPr="00B13D1F">
        <w:rPr>
          <w:b/>
          <w:sz w:val="26"/>
          <w:szCs w:val="26"/>
          <w:lang w:val="pt-BR"/>
        </w:rPr>
        <w:t>1..........</w:t>
      </w:r>
    </w:p>
    <w:p w14:paraId="6505E035" w14:textId="77777777" w:rsidR="00094649" w:rsidRPr="00B13D1F" w:rsidRDefault="00000000">
      <w:pPr>
        <w:spacing w:before="58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................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...........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</w:t>
      </w:r>
    </w:p>
    <w:p w14:paraId="2D773D87" w14:textId="77777777" w:rsidR="00094649" w:rsidRPr="00B13D1F" w:rsidRDefault="00000000">
      <w:pPr>
        <w:spacing w:before="61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Chư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-1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..........</w:t>
      </w:r>
    </w:p>
    <w:p w14:paraId="52802993" w14:textId="77777777" w:rsidR="00094649" w:rsidRPr="00B13D1F" w:rsidRDefault="00000000">
      <w:pPr>
        <w:spacing w:before="58"/>
        <w:ind w:left="119" w:right="75" w:firstLine="566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Từ</w:t>
      </w:r>
      <w:r w:rsidRPr="00B13D1F">
        <w:rPr>
          <w:spacing w:val="2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3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đến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pacing w:val="3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-1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thể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hiện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</w:t>
      </w:r>
      <w:r w:rsidRPr="00B13D1F">
        <w:rPr>
          <w:spacing w:val="2"/>
          <w:sz w:val="26"/>
          <w:szCs w:val="26"/>
          <w:lang w:val="pt-BR"/>
        </w:rPr>
        <w:t>ế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quả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tài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theo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tiêu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 dung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u.</w:t>
      </w:r>
    </w:p>
    <w:p w14:paraId="19C7DBD3" w14:textId="77777777" w:rsidR="00094649" w:rsidRPr="00B13D1F" w:rsidRDefault="00000000">
      <w:pPr>
        <w:spacing w:before="64" w:line="280" w:lineRule="exact"/>
        <w:ind w:left="119" w:right="73" w:firstLine="566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3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3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3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thể</w:t>
      </w:r>
      <w:r w:rsidRPr="00B13D1F">
        <w:rPr>
          <w:spacing w:val="3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hiện</w:t>
      </w:r>
      <w:r w:rsidRPr="00B13D1F">
        <w:rPr>
          <w:spacing w:val="3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kết</w:t>
      </w:r>
      <w:r w:rsidRPr="00B13D1F">
        <w:rPr>
          <w:spacing w:val="3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quả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nghiên</w:t>
      </w:r>
      <w:r w:rsidRPr="00B13D1F">
        <w:rPr>
          <w:spacing w:val="3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3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đã</w:t>
      </w:r>
      <w:r w:rsidRPr="00B13D1F">
        <w:rPr>
          <w:spacing w:val="3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3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thử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ghi</w:t>
      </w:r>
      <w:r w:rsidRPr="00B13D1F">
        <w:rPr>
          <w:spacing w:val="7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m/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dụng/sử</w:t>
      </w:r>
      <w:r w:rsidRPr="00B13D1F">
        <w:rPr>
          <w:spacing w:val="3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dụng trong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tiễn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(nếu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3"/>
          <w:sz w:val="26"/>
          <w:szCs w:val="26"/>
          <w:lang w:val="pt-BR"/>
        </w:rPr>
        <w:t>)</w:t>
      </w:r>
      <w:r w:rsidRPr="00B13D1F">
        <w:rPr>
          <w:sz w:val="26"/>
          <w:szCs w:val="26"/>
          <w:lang w:val="pt-BR"/>
        </w:rPr>
        <w:t>.</w:t>
      </w:r>
    </w:p>
    <w:p w14:paraId="2348E4F4" w14:textId="77777777" w:rsidR="00094649" w:rsidRPr="00B13D1F" w:rsidRDefault="00000000">
      <w:pPr>
        <w:spacing w:before="57"/>
        <w:ind w:left="839"/>
        <w:rPr>
          <w:sz w:val="26"/>
          <w:szCs w:val="26"/>
          <w:lang w:val="pt-BR"/>
        </w:rPr>
      </w:pPr>
      <w:r w:rsidRPr="00B13D1F">
        <w:rPr>
          <w:i/>
          <w:sz w:val="26"/>
          <w:szCs w:val="26"/>
          <w:lang w:val="pt-BR"/>
        </w:rPr>
        <w:t>b)</w:t>
      </w:r>
      <w:r w:rsidRPr="00B13D1F">
        <w:rPr>
          <w:i/>
          <w:spacing w:val="-2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Đối</w:t>
      </w:r>
      <w:r w:rsidRPr="00B13D1F">
        <w:rPr>
          <w:i/>
          <w:spacing w:val="-4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v</w:t>
      </w:r>
      <w:r w:rsidRPr="00B13D1F">
        <w:rPr>
          <w:i/>
          <w:spacing w:val="1"/>
          <w:sz w:val="26"/>
          <w:szCs w:val="26"/>
          <w:lang w:val="pt-BR"/>
        </w:rPr>
        <w:t>ớ</w:t>
      </w:r>
      <w:r w:rsidRPr="00B13D1F">
        <w:rPr>
          <w:i/>
          <w:sz w:val="26"/>
          <w:szCs w:val="26"/>
          <w:lang w:val="pt-BR"/>
        </w:rPr>
        <w:t>i</w:t>
      </w:r>
      <w:r w:rsidRPr="00B13D1F">
        <w:rPr>
          <w:i/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đề</w:t>
      </w:r>
      <w:r w:rsidRPr="00B13D1F">
        <w:rPr>
          <w:i/>
          <w:spacing w:val="-2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t</w:t>
      </w:r>
      <w:r w:rsidRPr="00B13D1F">
        <w:rPr>
          <w:i/>
          <w:sz w:val="26"/>
          <w:szCs w:val="26"/>
          <w:lang w:val="pt-BR"/>
        </w:rPr>
        <w:t>ài</w:t>
      </w:r>
      <w:r w:rsidRPr="00B13D1F">
        <w:rPr>
          <w:i/>
          <w:spacing w:val="-2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ngh</w:t>
      </w:r>
      <w:r w:rsidRPr="00B13D1F">
        <w:rPr>
          <w:i/>
          <w:spacing w:val="2"/>
          <w:sz w:val="26"/>
          <w:szCs w:val="26"/>
          <w:lang w:val="pt-BR"/>
        </w:rPr>
        <w:t>iê</w:t>
      </w:r>
      <w:r w:rsidRPr="00B13D1F">
        <w:rPr>
          <w:i/>
          <w:sz w:val="26"/>
          <w:szCs w:val="26"/>
          <w:lang w:val="pt-BR"/>
        </w:rPr>
        <w:t>n</w:t>
      </w:r>
      <w:r w:rsidRPr="00B13D1F">
        <w:rPr>
          <w:i/>
          <w:spacing w:val="-7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cứu</w:t>
      </w:r>
      <w:r w:rsidRPr="00B13D1F">
        <w:rPr>
          <w:i/>
          <w:spacing w:val="-4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KH</w:t>
      </w:r>
      <w:r w:rsidRPr="00B13D1F">
        <w:rPr>
          <w:i/>
          <w:spacing w:val="3"/>
          <w:sz w:val="26"/>
          <w:szCs w:val="26"/>
          <w:lang w:val="pt-BR"/>
        </w:rPr>
        <w:t>X</w:t>
      </w:r>
      <w:r w:rsidRPr="00B13D1F">
        <w:rPr>
          <w:i/>
          <w:sz w:val="26"/>
          <w:szCs w:val="26"/>
          <w:lang w:val="pt-BR"/>
        </w:rPr>
        <w:t>HN</w:t>
      </w:r>
      <w:r w:rsidRPr="00B13D1F">
        <w:rPr>
          <w:i/>
          <w:spacing w:val="2"/>
          <w:sz w:val="26"/>
          <w:szCs w:val="26"/>
          <w:lang w:val="pt-BR"/>
        </w:rPr>
        <w:t>V</w:t>
      </w:r>
      <w:r w:rsidRPr="00B13D1F">
        <w:rPr>
          <w:i/>
          <w:sz w:val="26"/>
          <w:szCs w:val="26"/>
          <w:lang w:val="pt-BR"/>
        </w:rPr>
        <w:t>,</w:t>
      </w:r>
      <w:r w:rsidRPr="00B13D1F">
        <w:rPr>
          <w:i/>
          <w:spacing w:val="-11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Đ</w:t>
      </w:r>
      <w:r w:rsidRPr="00B13D1F">
        <w:rPr>
          <w:i/>
          <w:sz w:val="26"/>
          <w:szCs w:val="26"/>
          <w:lang w:val="pt-BR"/>
        </w:rPr>
        <w:t>ề</w:t>
      </w:r>
      <w:r w:rsidRPr="00B13D1F">
        <w:rPr>
          <w:i/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án</w:t>
      </w:r>
      <w:r w:rsidRPr="00B13D1F">
        <w:rPr>
          <w:i/>
          <w:spacing w:val="-1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khoa</w:t>
      </w:r>
      <w:r w:rsidRPr="00B13D1F">
        <w:rPr>
          <w:i/>
          <w:spacing w:val="-5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học</w:t>
      </w:r>
      <w:r w:rsidRPr="00B13D1F">
        <w:rPr>
          <w:i/>
          <w:spacing w:val="-4"/>
          <w:sz w:val="26"/>
          <w:szCs w:val="26"/>
          <w:lang w:val="pt-BR"/>
        </w:rPr>
        <w:t xml:space="preserve"> </w:t>
      </w:r>
      <w:r w:rsidRPr="00B13D1F">
        <w:rPr>
          <w:i/>
          <w:spacing w:val="3"/>
          <w:sz w:val="26"/>
          <w:szCs w:val="26"/>
          <w:lang w:val="pt-BR"/>
        </w:rPr>
        <w:t>v</w:t>
      </w:r>
      <w:r w:rsidRPr="00B13D1F">
        <w:rPr>
          <w:i/>
          <w:sz w:val="26"/>
          <w:szCs w:val="26"/>
          <w:lang w:val="pt-BR"/>
        </w:rPr>
        <w:t>à</w:t>
      </w:r>
      <w:r w:rsidRPr="00B13D1F">
        <w:rPr>
          <w:i/>
          <w:spacing w:val="-2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công</w:t>
      </w:r>
      <w:r w:rsidRPr="00B13D1F">
        <w:rPr>
          <w:i/>
          <w:spacing w:val="-5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n</w:t>
      </w:r>
      <w:r w:rsidRPr="00B13D1F">
        <w:rPr>
          <w:i/>
          <w:sz w:val="26"/>
          <w:szCs w:val="26"/>
          <w:lang w:val="pt-BR"/>
        </w:rPr>
        <w:t>g</w:t>
      </w:r>
      <w:r w:rsidRPr="00B13D1F">
        <w:rPr>
          <w:i/>
          <w:spacing w:val="2"/>
          <w:sz w:val="26"/>
          <w:szCs w:val="26"/>
          <w:lang w:val="pt-BR"/>
        </w:rPr>
        <w:t>h</w:t>
      </w:r>
      <w:r w:rsidRPr="00B13D1F">
        <w:rPr>
          <w:i/>
          <w:sz w:val="26"/>
          <w:szCs w:val="26"/>
          <w:lang w:val="pt-BR"/>
        </w:rPr>
        <w:t>ệ</w:t>
      </w:r>
    </w:p>
    <w:p w14:paraId="3E841A11" w14:textId="77777777" w:rsidR="00094649" w:rsidRPr="00B13D1F" w:rsidRDefault="00000000">
      <w:pPr>
        <w:spacing w:before="58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Chư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1. Tổng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quan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về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vấn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đề</w:t>
      </w:r>
      <w:r w:rsidRPr="00B13D1F">
        <w:rPr>
          <w:b/>
          <w:spacing w:val="-1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nghi</w:t>
      </w:r>
      <w:r w:rsidRPr="00B13D1F">
        <w:rPr>
          <w:b/>
          <w:spacing w:val="2"/>
          <w:sz w:val="26"/>
          <w:szCs w:val="26"/>
          <w:lang w:val="pt-BR"/>
        </w:rPr>
        <w:t>ê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-8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cứu</w:t>
      </w:r>
    </w:p>
    <w:p w14:paraId="6CE8C535" w14:textId="77777777" w:rsidR="00094649" w:rsidRPr="00B13D1F" w:rsidRDefault="00000000">
      <w:pPr>
        <w:spacing w:before="61"/>
        <w:ind w:left="119" w:right="77" w:firstLine="566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(Tổng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</w:t>
      </w:r>
      <w:r w:rsidRPr="00B13D1F">
        <w:rPr>
          <w:spacing w:val="2"/>
          <w:sz w:val="26"/>
          <w:szCs w:val="26"/>
          <w:lang w:val="pt-BR"/>
        </w:rPr>
        <w:t>a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 c</w:t>
      </w:r>
      <w:r w:rsidRPr="00B13D1F">
        <w:rPr>
          <w:spacing w:val="3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trình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</w:t>
      </w:r>
      <w:r w:rsidRPr="00B13D1F">
        <w:rPr>
          <w:spacing w:val="2"/>
          <w:sz w:val="26"/>
          <w:szCs w:val="26"/>
          <w:lang w:val="pt-BR"/>
        </w:rPr>
        <w:t>à</w:t>
      </w:r>
      <w:r w:rsidRPr="00B13D1F">
        <w:rPr>
          <w:sz w:val="26"/>
          <w:szCs w:val="26"/>
          <w:lang w:val="pt-BR"/>
        </w:rPr>
        <w:t>y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hệ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thống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về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hiên 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đã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công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bố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ó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liên quan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đến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m</w:t>
      </w:r>
      <w:r w:rsidRPr="00B13D1F">
        <w:rPr>
          <w:sz w:val="26"/>
          <w:szCs w:val="26"/>
          <w:lang w:val="pt-BR"/>
        </w:rPr>
        <w:t>ục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tiêu,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dung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 tài</w:t>
      </w:r>
      <w:r w:rsidRPr="00B13D1F">
        <w:rPr>
          <w:spacing w:val="1"/>
          <w:sz w:val="26"/>
          <w:szCs w:val="26"/>
          <w:lang w:val="pt-BR"/>
        </w:rPr>
        <w:t>)</w:t>
      </w:r>
      <w:r w:rsidRPr="00B13D1F">
        <w:rPr>
          <w:sz w:val="26"/>
          <w:szCs w:val="26"/>
          <w:lang w:val="pt-BR"/>
        </w:rPr>
        <w:t>.</w:t>
      </w:r>
    </w:p>
    <w:p w14:paraId="38E26396" w14:textId="77777777" w:rsidR="00094649" w:rsidRPr="00B13D1F" w:rsidRDefault="00000000">
      <w:pPr>
        <w:spacing w:before="57"/>
        <w:ind w:left="68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Đánh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giá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ổ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quan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ì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hình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hiên 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ở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ịa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ơng,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2"/>
          <w:sz w:val="26"/>
          <w:szCs w:val="26"/>
          <w:lang w:val="pt-BR"/>
        </w:rPr>
        <w:t>o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ớc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ngoài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ớc</w:t>
      </w:r>
    </w:p>
    <w:p w14:paraId="60134988" w14:textId="77777777" w:rsidR="00094649" w:rsidRPr="00B13D1F" w:rsidRDefault="00000000">
      <w:pPr>
        <w:spacing w:before="1"/>
        <w:ind w:left="11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(nếu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có).</w:t>
      </w:r>
    </w:p>
    <w:p w14:paraId="5EF8D0A7" w14:textId="77777777" w:rsidR="00094649" w:rsidRPr="00B13D1F" w:rsidRDefault="00000000">
      <w:pPr>
        <w:spacing w:before="58"/>
        <w:ind w:left="119" w:right="73" w:firstLine="566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Liệt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kê danh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ác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công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trình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hiên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 có liên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quan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(tên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ông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trình,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tham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</w:t>
      </w:r>
      <w:r w:rsidRPr="00B13D1F">
        <w:rPr>
          <w:spacing w:val="2"/>
          <w:sz w:val="26"/>
          <w:szCs w:val="26"/>
          <w:lang w:val="pt-BR"/>
        </w:rPr>
        <w:t>a</w:t>
      </w:r>
      <w:r w:rsidRPr="00B13D1F">
        <w:rPr>
          <w:sz w:val="26"/>
          <w:szCs w:val="26"/>
          <w:lang w:val="pt-BR"/>
        </w:rPr>
        <w:t>, nơi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ă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công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b</w:t>
      </w:r>
      <w:r w:rsidRPr="00B13D1F">
        <w:rPr>
          <w:sz w:val="26"/>
          <w:szCs w:val="26"/>
          <w:lang w:val="pt-BR"/>
        </w:rPr>
        <w:t>ố</w:t>
      </w:r>
      <w:r w:rsidRPr="00B13D1F">
        <w:rPr>
          <w:spacing w:val="1"/>
          <w:sz w:val="26"/>
          <w:szCs w:val="26"/>
          <w:lang w:val="pt-BR"/>
        </w:rPr>
        <w:t>)</w:t>
      </w:r>
      <w:r w:rsidRPr="00B13D1F">
        <w:rPr>
          <w:sz w:val="26"/>
          <w:szCs w:val="26"/>
          <w:lang w:val="pt-BR"/>
        </w:rPr>
        <w:t>.</w:t>
      </w:r>
    </w:p>
    <w:p w14:paraId="0A69863D" w14:textId="77777777" w:rsidR="00094649" w:rsidRPr="00B13D1F" w:rsidRDefault="00000000">
      <w:pPr>
        <w:spacing w:before="57"/>
        <w:ind w:left="685"/>
        <w:rPr>
          <w:sz w:val="26"/>
          <w:szCs w:val="26"/>
          <w:lang w:val="pt-BR"/>
        </w:rPr>
        <w:sectPr w:rsidR="00094649" w:rsidRPr="00B13D1F">
          <w:pgSz w:w="11920" w:h="16840"/>
          <w:pgMar w:top="1020" w:right="1020" w:bottom="280" w:left="1300" w:header="756" w:footer="0" w:gutter="0"/>
          <w:cols w:space="720"/>
        </w:sect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3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Phân</w:t>
      </w:r>
      <w:r w:rsidRPr="00B13D1F">
        <w:rPr>
          <w:spacing w:val="2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í</w:t>
      </w:r>
      <w:r w:rsidRPr="00B13D1F">
        <w:rPr>
          <w:sz w:val="26"/>
          <w:szCs w:val="26"/>
          <w:lang w:val="pt-BR"/>
        </w:rPr>
        <w:t>ch,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á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2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giá</w:t>
      </w:r>
      <w:r w:rsidRPr="00B13D1F">
        <w:rPr>
          <w:spacing w:val="3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cụ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thể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vấn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pacing w:val="4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ề</w:t>
      </w:r>
      <w:r w:rsidRPr="00B13D1F">
        <w:rPr>
          <w:spacing w:val="3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KH&amp;CN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còn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2"/>
          <w:sz w:val="26"/>
          <w:szCs w:val="26"/>
          <w:lang w:val="pt-BR"/>
        </w:rPr>
        <w:t>ạ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chế,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tồn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tại</w:t>
      </w:r>
      <w:r w:rsidRPr="00B13D1F">
        <w:rPr>
          <w:spacing w:val="3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</w:t>
      </w:r>
      <w:r w:rsidRPr="00B13D1F">
        <w:rPr>
          <w:spacing w:val="2"/>
          <w:sz w:val="26"/>
          <w:szCs w:val="26"/>
          <w:lang w:val="pt-BR"/>
        </w:rPr>
        <w:t>ả</w:t>
      </w:r>
      <w:r w:rsidRPr="00B13D1F">
        <w:rPr>
          <w:sz w:val="26"/>
          <w:szCs w:val="26"/>
          <w:lang w:val="pt-BR"/>
        </w:rPr>
        <w:t>n</w:t>
      </w:r>
    </w:p>
    <w:p w14:paraId="0D4F9766" w14:textId="77777777" w:rsidR="00094649" w:rsidRPr="00B13D1F" w:rsidRDefault="00094649">
      <w:pPr>
        <w:spacing w:before="3" w:line="100" w:lineRule="exact"/>
        <w:rPr>
          <w:sz w:val="10"/>
          <w:szCs w:val="10"/>
          <w:lang w:val="pt-BR"/>
        </w:rPr>
      </w:pPr>
    </w:p>
    <w:p w14:paraId="416FD13D" w14:textId="77777777" w:rsidR="00094649" w:rsidRPr="00B13D1F" w:rsidRDefault="00094649">
      <w:pPr>
        <w:spacing w:line="200" w:lineRule="exact"/>
        <w:rPr>
          <w:lang w:val="pt-BR"/>
        </w:rPr>
      </w:pPr>
    </w:p>
    <w:p w14:paraId="79BAD8F0" w14:textId="77777777" w:rsidR="00094649" w:rsidRPr="00B13D1F" w:rsidRDefault="00000000">
      <w:pPr>
        <w:spacing w:before="30" w:line="280" w:lineRule="exact"/>
        <w:ind w:left="119" w:right="77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phẩm,</w:t>
      </w:r>
      <w:r w:rsidRPr="00B13D1F">
        <w:rPr>
          <w:spacing w:val="1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công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nghệ</w:t>
      </w:r>
      <w:r w:rsidRPr="00B13D1F">
        <w:rPr>
          <w:spacing w:val="19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gh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ên</w:t>
      </w:r>
      <w:r w:rsidRPr="00B13D1F">
        <w:rPr>
          <w:spacing w:val="1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trong</w:t>
      </w:r>
      <w:r w:rsidRPr="00B13D1F">
        <w:rPr>
          <w:spacing w:val="1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ớc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yếu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tố,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2"/>
          <w:sz w:val="26"/>
          <w:szCs w:val="26"/>
          <w:lang w:val="pt-BR"/>
        </w:rPr>
        <w:t>á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du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1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cần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đặt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ra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nghiên 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u,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giải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quyết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ở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tài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này.</w:t>
      </w:r>
    </w:p>
    <w:p w14:paraId="10216FD8" w14:textId="77777777" w:rsidR="00094649" w:rsidRPr="00B13D1F" w:rsidRDefault="00000000">
      <w:pPr>
        <w:spacing w:before="57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Chư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2. Phạm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vi,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đ</w:t>
      </w:r>
      <w:r w:rsidRPr="00B13D1F">
        <w:rPr>
          <w:b/>
          <w:sz w:val="26"/>
          <w:szCs w:val="26"/>
          <w:lang w:val="pt-BR"/>
        </w:rPr>
        <w:t>ối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tư</w:t>
      </w:r>
      <w:r w:rsidRPr="00B13D1F">
        <w:rPr>
          <w:b/>
          <w:spacing w:val="1"/>
          <w:sz w:val="26"/>
          <w:szCs w:val="26"/>
          <w:lang w:val="pt-BR"/>
        </w:rPr>
        <w:t>ợ</w:t>
      </w:r>
      <w:r w:rsidRPr="00B13D1F">
        <w:rPr>
          <w:b/>
          <w:sz w:val="26"/>
          <w:szCs w:val="26"/>
          <w:lang w:val="pt-BR"/>
        </w:rPr>
        <w:t>ng,</w:t>
      </w:r>
      <w:r w:rsidRPr="00B13D1F">
        <w:rPr>
          <w:b/>
          <w:spacing w:val="-7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cá</w:t>
      </w:r>
      <w:r w:rsidRPr="00B13D1F">
        <w:rPr>
          <w:b/>
          <w:spacing w:val="2"/>
          <w:sz w:val="26"/>
          <w:szCs w:val="26"/>
          <w:lang w:val="pt-BR"/>
        </w:rPr>
        <w:t>c</w:t>
      </w:r>
      <w:r w:rsidRPr="00B13D1F">
        <w:rPr>
          <w:b/>
          <w:sz w:val="26"/>
          <w:szCs w:val="26"/>
          <w:lang w:val="pt-BR"/>
        </w:rPr>
        <w:t>h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tiếp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cậ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và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phư</w:t>
      </w:r>
      <w:r w:rsidRPr="00B13D1F">
        <w:rPr>
          <w:b/>
          <w:spacing w:val="3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ph</w:t>
      </w:r>
      <w:r w:rsidRPr="00B13D1F">
        <w:rPr>
          <w:b/>
          <w:spacing w:val="2"/>
          <w:sz w:val="26"/>
          <w:szCs w:val="26"/>
          <w:lang w:val="pt-BR"/>
        </w:rPr>
        <w:t>á</w:t>
      </w:r>
      <w:r w:rsidRPr="00B13D1F">
        <w:rPr>
          <w:b/>
          <w:sz w:val="26"/>
          <w:szCs w:val="26"/>
          <w:lang w:val="pt-BR"/>
        </w:rPr>
        <w:t>p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2"/>
          <w:sz w:val="26"/>
          <w:szCs w:val="26"/>
          <w:lang w:val="pt-BR"/>
        </w:rPr>
        <w:t>g</w:t>
      </w:r>
      <w:r w:rsidRPr="00B13D1F">
        <w:rPr>
          <w:b/>
          <w:sz w:val="26"/>
          <w:szCs w:val="26"/>
          <w:lang w:val="pt-BR"/>
        </w:rPr>
        <w:t>hiên</w:t>
      </w:r>
      <w:r w:rsidRPr="00B13D1F">
        <w:rPr>
          <w:b/>
          <w:spacing w:val="-8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cứu</w:t>
      </w:r>
    </w:p>
    <w:p w14:paraId="6DCC604C" w14:textId="77777777" w:rsidR="00094649" w:rsidRPr="00B13D1F" w:rsidRDefault="00000000">
      <w:pPr>
        <w:spacing w:before="61"/>
        <w:ind w:left="685"/>
        <w:rPr>
          <w:sz w:val="26"/>
          <w:szCs w:val="26"/>
          <w:lang w:val="pt-BR"/>
        </w:rPr>
      </w:pPr>
      <w:r w:rsidRPr="00B13D1F">
        <w:rPr>
          <w:i/>
          <w:sz w:val="26"/>
          <w:szCs w:val="26"/>
          <w:lang w:val="pt-BR"/>
        </w:rPr>
        <w:t>Về</w:t>
      </w:r>
      <w:r w:rsidRPr="00B13D1F">
        <w:rPr>
          <w:i/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đối</w:t>
      </w:r>
      <w:r w:rsidRPr="00B13D1F">
        <w:rPr>
          <w:i/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tư</w:t>
      </w:r>
      <w:r w:rsidRPr="00B13D1F">
        <w:rPr>
          <w:i/>
          <w:spacing w:val="1"/>
          <w:sz w:val="26"/>
          <w:szCs w:val="26"/>
          <w:lang w:val="pt-BR"/>
        </w:rPr>
        <w:t>ợ</w:t>
      </w:r>
      <w:r w:rsidRPr="00B13D1F">
        <w:rPr>
          <w:i/>
          <w:sz w:val="26"/>
          <w:szCs w:val="26"/>
          <w:lang w:val="pt-BR"/>
        </w:rPr>
        <w:t>ng</w:t>
      </w:r>
      <w:r w:rsidRPr="00B13D1F">
        <w:rPr>
          <w:i/>
          <w:spacing w:val="-6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v</w:t>
      </w:r>
      <w:r w:rsidRPr="00B13D1F">
        <w:rPr>
          <w:i/>
          <w:sz w:val="26"/>
          <w:szCs w:val="26"/>
          <w:lang w:val="pt-BR"/>
        </w:rPr>
        <w:t>à</w:t>
      </w:r>
      <w:r w:rsidRPr="00B13D1F">
        <w:rPr>
          <w:i/>
          <w:spacing w:val="-2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phạm</w:t>
      </w:r>
      <w:r w:rsidRPr="00B13D1F">
        <w:rPr>
          <w:i/>
          <w:spacing w:val="-2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vi</w:t>
      </w:r>
      <w:r w:rsidRPr="00B13D1F">
        <w:rPr>
          <w:i/>
          <w:spacing w:val="-2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nghiên</w:t>
      </w:r>
      <w:r w:rsidRPr="00B13D1F">
        <w:rPr>
          <w:i/>
          <w:spacing w:val="-7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c</w:t>
      </w:r>
      <w:r w:rsidRPr="00B13D1F">
        <w:rPr>
          <w:i/>
          <w:spacing w:val="2"/>
          <w:sz w:val="26"/>
          <w:szCs w:val="26"/>
          <w:lang w:val="pt-BR"/>
        </w:rPr>
        <w:t>ứ</w:t>
      </w:r>
      <w:r w:rsidRPr="00B13D1F">
        <w:rPr>
          <w:i/>
          <w:sz w:val="26"/>
          <w:szCs w:val="26"/>
          <w:lang w:val="pt-BR"/>
        </w:rPr>
        <w:t>u,</w:t>
      </w:r>
      <w:r w:rsidRPr="00B13D1F">
        <w:rPr>
          <w:i/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địa</w:t>
      </w:r>
      <w:r w:rsidRPr="00B13D1F">
        <w:rPr>
          <w:i/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đ</w:t>
      </w:r>
      <w:r w:rsidRPr="00B13D1F">
        <w:rPr>
          <w:i/>
          <w:sz w:val="26"/>
          <w:szCs w:val="26"/>
          <w:lang w:val="pt-BR"/>
        </w:rPr>
        <w:t>iểm</w:t>
      </w:r>
      <w:r w:rsidRPr="00B13D1F">
        <w:rPr>
          <w:i/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thực</w:t>
      </w:r>
      <w:r w:rsidRPr="00B13D1F">
        <w:rPr>
          <w:i/>
          <w:spacing w:val="-5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hiện:</w:t>
      </w:r>
    </w:p>
    <w:p w14:paraId="5497319A" w14:textId="77777777" w:rsidR="00094649" w:rsidRPr="00B13D1F" w:rsidRDefault="00000000">
      <w:pPr>
        <w:spacing w:before="58"/>
        <w:ind w:left="68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Lập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v</w:t>
      </w:r>
      <w:r w:rsidRPr="00B13D1F">
        <w:rPr>
          <w:sz w:val="26"/>
          <w:szCs w:val="26"/>
          <w:lang w:val="pt-BR"/>
        </w:rPr>
        <w:t>iệc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chọn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ối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ợng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triển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khai,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tiếp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cận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 triển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k</w:t>
      </w:r>
      <w:r w:rsidRPr="00B13D1F">
        <w:rPr>
          <w:sz w:val="26"/>
          <w:szCs w:val="26"/>
          <w:lang w:val="pt-BR"/>
        </w:rPr>
        <w:t>hai;</w:t>
      </w:r>
    </w:p>
    <w:p w14:paraId="4756D3A9" w14:textId="77777777" w:rsidR="00094649" w:rsidRPr="00B13D1F" w:rsidRDefault="00000000">
      <w:pPr>
        <w:spacing w:before="61"/>
        <w:ind w:left="68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Lập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p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</w:t>
      </w:r>
      <w:r w:rsidRPr="00B13D1F">
        <w:rPr>
          <w:spacing w:val="2"/>
          <w:sz w:val="26"/>
          <w:szCs w:val="26"/>
          <w:lang w:val="pt-BR"/>
        </w:rPr>
        <w:t>há</w:t>
      </w:r>
      <w:r w:rsidRPr="00B13D1F">
        <w:rPr>
          <w:sz w:val="26"/>
          <w:szCs w:val="26"/>
          <w:lang w:val="pt-BR"/>
        </w:rPr>
        <w:t>p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triển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khai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kỹ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huật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đã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sử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dụng;</w:t>
      </w:r>
    </w:p>
    <w:p w14:paraId="6902D7C1" w14:textId="77777777" w:rsidR="00094649" w:rsidRPr="00B13D1F" w:rsidRDefault="00000000">
      <w:pPr>
        <w:spacing w:before="58"/>
        <w:ind w:left="68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Lập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v</w:t>
      </w:r>
      <w:r w:rsidRPr="00B13D1F">
        <w:rPr>
          <w:sz w:val="26"/>
          <w:szCs w:val="26"/>
          <w:lang w:val="pt-BR"/>
        </w:rPr>
        <w:t>ề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tính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mới,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tính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sáng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ạ</w:t>
      </w:r>
      <w:r w:rsidRPr="00B13D1F">
        <w:rPr>
          <w:sz w:val="26"/>
          <w:szCs w:val="26"/>
          <w:lang w:val="pt-BR"/>
        </w:rPr>
        <w:t>o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hi</w:t>
      </w:r>
      <w:r w:rsidRPr="00B13D1F">
        <w:rPr>
          <w:spacing w:val="2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q</w:t>
      </w:r>
      <w:r w:rsidRPr="00B13D1F">
        <w:rPr>
          <w:sz w:val="26"/>
          <w:szCs w:val="26"/>
          <w:lang w:val="pt-BR"/>
        </w:rPr>
        <w:t>uả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công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hệ,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kinh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tế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nhiệm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v</w:t>
      </w:r>
      <w:r w:rsidRPr="00B13D1F">
        <w:rPr>
          <w:sz w:val="26"/>
          <w:szCs w:val="26"/>
          <w:lang w:val="pt-BR"/>
        </w:rPr>
        <w:t>ụ.</w:t>
      </w:r>
    </w:p>
    <w:p w14:paraId="2D1BED64" w14:textId="77777777" w:rsidR="00094649" w:rsidRPr="00B13D1F" w:rsidRDefault="00000000">
      <w:pPr>
        <w:spacing w:before="61"/>
        <w:ind w:left="685"/>
        <w:rPr>
          <w:sz w:val="26"/>
          <w:szCs w:val="26"/>
          <w:lang w:val="pt-BR"/>
        </w:rPr>
      </w:pPr>
      <w:r w:rsidRPr="00B13D1F">
        <w:rPr>
          <w:i/>
          <w:sz w:val="26"/>
          <w:szCs w:val="26"/>
          <w:lang w:val="pt-BR"/>
        </w:rPr>
        <w:t>Về</w:t>
      </w:r>
      <w:r w:rsidRPr="00B13D1F">
        <w:rPr>
          <w:i/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cách</w:t>
      </w:r>
      <w:r w:rsidRPr="00B13D1F">
        <w:rPr>
          <w:i/>
          <w:spacing w:val="-5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tiếp</w:t>
      </w:r>
      <w:r w:rsidRPr="00B13D1F">
        <w:rPr>
          <w:i/>
          <w:spacing w:val="-2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cận</w:t>
      </w:r>
      <w:r w:rsidRPr="00B13D1F">
        <w:rPr>
          <w:i/>
          <w:spacing w:val="-4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và</w:t>
      </w:r>
      <w:r w:rsidRPr="00B13D1F">
        <w:rPr>
          <w:i/>
          <w:spacing w:val="1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p</w:t>
      </w:r>
      <w:r w:rsidRPr="00B13D1F">
        <w:rPr>
          <w:i/>
          <w:spacing w:val="2"/>
          <w:sz w:val="26"/>
          <w:szCs w:val="26"/>
          <w:lang w:val="pt-BR"/>
        </w:rPr>
        <w:t>h</w:t>
      </w:r>
      <w:r w:rsidRPr="00B13D1F">
        <w:rPr>
          <w:i/>
          <w:sz w:val="26"/>
          <w:szCs w:val="26"/>
          <w:lang w:val="pt-BR"/>
        </w:rPr>
        <w:t>ư</w:t>
      </w:r>
      <w:r w:rsidRPr="00B13D1F">
        <w:rPr>
          <w:i/>
          <w:spacing w:val="1"/>
          <w:sz w:val="26"/>
          <w:szCs w:val="26"/>
          <w:lang w:val="pt-BR"/>
        </w:rPr>
        <w:t>ơ</w:t>
      </w:r>
      <w:r w:rsidRPr="00B13D1F">
        <w:rPr>
          <w:i/>
          <w:sz w:val="26"/>
          <w:szCs w:val="26"/>
          <w:lang w:val="pt-BR"/>
        </w:rPr>
        <w:t>ng</w:t>
      </w:r>
      <w:r w:rsidRPr="00B13D1F">
        <w:rPr>
          <w:i/>
          <w:spacing w:val="-8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pháp</w:t>
      </w:r>
      <w:r w:rsidRPr="00B13D1F">
        <w:rPr>
          <w:i/>
          <w:spacing w:val="-5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n</w:t>
      </w:r>
      <w:r w:rsidRPr="00B13D1F">
        <w:rPr>
          <w:i/>
          <w:spacing w:val="2"/>
          <w:sz w:val="26"/>
          <w:szCs w:val="26"/>
          <w:lang w:val="pt-BR"/>
        </w:rPr>
        <w:t>g</w:t>
      </w:r>
      <w:r w:rsidRPr="00B13D1F">
        <w:rPr>
          <w:i/>
          <w:sz w:val="26"/>
          <w:szCs w:val="26"/>
          <w:lang w:val="pt-BR"/>
        </w:rPr>
        <w:t>hiên</w:t>
      </w:r>
      <w:r w:rsidRPr="00B13D1F">
        <w:rPr>
          <w:i/>
          <w:spacing w:val="-7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cứu:</w:t>
      </w:r>
    </w:p>
    <w:p w14:paraId="236EECD9" w14:textId="77777777" w:rsidR="00094649" w:rsidRPr="00B13D1F" w:rsidRDefault="00000000">
      <w:pPr>
        <w:spacing w:before="58"/>
        <w:ind w:left="119" w:right="73" w:firstLine="566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Cách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tiếp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cận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 pháp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nghiên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(cách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hiện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tài,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 ph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 pháp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sử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dụng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để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mi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ểm,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pacing w:val="2"/>
          <w:sz w:val="26"/>
          <w:szCs w:val="26"/>
          <w:lang w:val="pt-BR"/>
        </w:rPr>
        <w:t>ơ</w:t>
      </w:r>
      <w:r w:rsidRPr="00B13D1F">
        <w:rPr>
          <w:sz w:val="26"/>
          <w:szCs w:val="26"/>
          <w:lang w:val="pt-BR"/>
        </w:rPr>
        <w:t>ng ph</w:t>
      </w:r>
      <w:r w:rsidRPr="00B13D1F">
        <w:rPr>
          <w:spacing w:val="2"/>
          <w:sz w:val="26"/>
          <w:szCs w:val="26"/>
          <w:lang w:val="pt-BR"/>
        </w:rPr>
        <w:t>á</w:t>
      </w:r>
      <w:r w:rsidRPr="00B13D1F">
        <w:rPr>
          <w:sz w:val="26"/>
          <w:szCs w:val="26"/>
          <w:lang w:val="pt-BR"/>
        </w:rPr>
        <w:t>p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hu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thập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ông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n,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xử lý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thông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n,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cách</w:t>
      </w:r>
      <w:r w:rsidRPr="00B13D1F">
        <w:rPr>
          <w:spacing w:val="2"/>
          <w:sz w:val="26"/>
          <w:szCs w:val="26"/>
          <w:lang w:val="pt-BR"/>
        </w:rPr>
        <w:t xml:space="preserve"> t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phối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hợp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với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tổ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trong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goài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3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ớc</w:t>
      </w:r>
      <w:r w:rsidRPr="00B13D1F">
        <w:rPr>
          <w:spacing w:val="7"/>
          <w:sz w:val="26"/>
          <w:szCs w:val="26"/>
          <w:lang w:val="pt-BR"/>
        </w:rPr>
        <w:t>.</w:t>
      </w:r>
      <w:r w:rsidRPr="00B13D1F">
        <w:rPr>
          <w:sz w:val="26"/>
          <w:szCs w:val="26"/>
          <w:lang w:val="pt-BR"/>
        </w:rPr>
        <w:t>.. Ví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d</w:t>
      </w:r>
      <w:r w:rsidRPr="00B13D1F">
        <w:rPr>
          <w:sz w:val="26"/>
          <w:szCs w:val="26"/>
          <w:lang w:val="pt-BR"/>
        </w:rPr>
        <w:t>ụ: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Nếu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là ph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 xml:space="preserve">ơng </w:t>
      </w:r>
      <w:r w:rsidRPr="00B13D1F">
        <w:rPr>
          <w:spacing w:val="2"/>
          <w:sz w:val="26"/>
          <w:szCs w:val="26"/>
          <w:lang w:val="pt-BR"/>
        </w:rPr>
        <w:t>p</w:t>
      </w:r>
      <w:r w:rsidRPr="00B13D1F">
        <w:rPr>
          <w:sz w:val="26"/>
          <w:szCs w:val="26"/>
          <w:lang w:val="pt-BR"/>
        </w:rPr>
        <w:t>háp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điều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phải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cách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điều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tra,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đối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ợng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điều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tra,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cỡ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2"/>
          <w:sz w:val="26"/>
          <w:szCs w:val="26"/>
          <w:lang w:val="pt-BR"/>
        </w:rPr>
        <w:t>ẫ</w:t>
      </w:r>
      <w:r w:rsidRPr="00B13D1F">
        <w:rPr>
          <w:sz w:val="26"/>
          <w:szCs w:val="26"/>
          <w:lang w:val="pt-BR"/>
        </w:rPr>
        <w:t>u,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</w:t>
      </w:r>
      <w:r w:rsidRPr="00B13D1F">
        <w:rPr>
          <w:spacing w:val="3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 th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chọn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mẫu,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địa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</w:t>
      </w:r>
      <w:r w:rsidRPr="00B13D1F">
        <w:rPr>
          <w:spacing w:val="2"/>
          <w:sz w:val="26"/>
          <w:szCs w:val="26"/>
          <w:lang w:val="pt-BR"/>
        </w:rPr>
        <w:t>ể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điều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tra,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du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ều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tra...)</w:t>
      </w:r>
    </w:p>
    <w:p w14:paraId="7180FA4D" w14:textId="77777777" w:rsidR="00094649" w:rsidRPr="00B13D1F" w:rsidRDefault="00000000">
      <w:pPr>
        <w:spacing w:before="59"/>
        <w:ind w:left="68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Trình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 xml:space="preserve">bày </w:t>
      </w:r>
      <w:r w:rsidRPr="00B13D1F">
        <w:rPr>
          <w:spacing w:val="2"/>
          <w:sz w:val="26"/>
          <w:szCs w:val="26"/>
          <w:lang w:val="pt-BR"/>
        </w:rPr>
        <w:t>p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áp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cho t</w:t>
      </w:r>
      <w:r w:rsidRPr="00B13D1F">
        <w:rPr>
          <w:spacing w:val="1"/>
          <w:sz w:val="26"/>
          <w:szCs w:val="26"/>
          <w:lang w:val="pt-BR"/>
        </w:rPr>
        <w:t>ừ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dung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ủa đề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tài,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êu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chu</w:t>
      </w:r>
      <w:r w:rsidRPr="00B13D1F">
        <w:rPr>
          <w:spacing w:val="2"/>
          <w:sz w:val="26"/>
          <w:szCs w:val="26"/>
          <w:lang w:val="pt-BR"/>
        </w:rPr>
        <w:t>ẩ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dùng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để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á</w:t>
      </w:r>
      <w:r w:rsidRPr="00B13D1F">
        <w:rPr>
          <w:sz w:val="26"/>
          <w:szCs w:val="26"/>
          <w:lang w:val="pt-BR"/>
        </w:rPr>
        <w:t>nh</w:t>
      </w:r>
    </w:p>
    <w:p w14:paraId="7C0F4206" w14:textId="77777777" w:rsidR="00094649" w:rsidRPr="00B13D1F" w:rsidRDefault="00000000">
      <w:pPr>
        <w:spacing w:before="1"/>
        <w:ind w:left="11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giá..quy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2"/>
          <w:sz w:val="26"/>
          <w:szCs w:val="26"/>
          <w:lang w:val="pt-BR"/>
        </w:rPr>
        <w:t>ì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hi</w:t>
      </w:r>
      <w:r w:rsidRPr="00B13D1F">
        <w:rPr>
          <w:spacing w:val="2"/>
          <w:sz w:val="26"/>
          <w:szCs w:val="26"/>
          <w:lang w:val="pt-BR"/>
        </w:rPr>
        <w:t>ện</w:t>
      </w:r>
      <w:r w:rsidRPr="00B13D1F">
        <w:rPr>
          <w:sz w:val="26"/>
          <w:szCs w:val="26"/>
          <w:lang w:val="pt-BR"/>
        </w:rPr>
        <w:t>;</w:t>
      </w:r>
    </w:p>
    <w:p w14:paraId="7064C94D" w14:textId="77777777" w:rsidR="00094649" w:rsidRPr="00B13D1F" w:rsidRDefault="00000000">
      <w:pPr>
        <w:spacing w:before="58"/>
        <w:ind w:left="119" w:right="79" w:firstLine="566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cứ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rõ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việc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a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họn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 pháp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ên 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u;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làm</w:t>
      </w:r>
      <w:r w:rsidRPr="00B13D1F">
        <w:rPr>
          <w:spacing w:val="2"/>
          <w:sz w:val="26"/>
          <w:szCs w:val="26"/>
          <w:lang w:val="pt-BR"/>
        </w:rPr>
        <w:t xml:space="preserve"> r</w:t>
      </w:r>
      <w:r w:rsidRPr="00B13D1F">
        <w:rPr>
          <w:sz w:val="26"/>
          <w:szCs w:val="26"/>
          <w:lang w:val="pt-BR"/>
        </w:rPr>
        <w:t>õ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tính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2"/>
          <w:sz w:val="26"/>
          <w:szCs w:val="26"/>
          <w:lang w:val="pt-BR"/>
        </w:rPr>
        <w:t>ớ</w:t>
      </w:r>
      <w:r w:rsidRPr="00B13D1F">
        <w:rPr>
          <w:sz w:val="26"/>
          <w:szCs w:val="26"/>
          <w:lang w:val="pt-BR"/>
        </w:rPr>
        <w:t>i,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tính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ộ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đáo của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p</w:t>
      </w:r>
      <w:r w:rsidRPr="00B13D1F">
        <w:rPr>
          <w:sz w:val="26"/>
          <w:szCs w:val="26"/>
          <w:lang w:val="pt-BR"/>
        </w:rPr>
        <w:t>háp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i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kỹ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uật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sử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</w:t>
      </w:r>
      <w:r w:rsidRPr="00B13D1F">
        <w:rPr>
          <w:spacing w:val="2"/>
          <w:sz w:val="26"/>
          <w:szCs w:val="26"/>
          <w:lang w:val="pt-BR"/>
        </w:rPr>
        <w:t>ụ</w:t>
      </w:r>
      <w:r w:rsidRPr="00B13D1F">
        <w:rPr>
          <w:sz w:val="26"/>
          <w:szCs w:val="26"/>
          <w:lang w:val="pt-BR"/>
        </w:rPr>
        <w:t>ng.</w:t>
      </w:r>
    </w:p>
    <w:p w14:paraId="658B892E" w14:textId="77777777" w:rsidR="00094649" w:rsidRPr="00B13D1F" w:rsidRDefault="00000000">
      <w:pPr>
        <w:spacing w:before="60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Chư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3.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..........</w:t>
      </w:r>
    </w:p>
    <w:p w14:paraId="351A8D71" w14:textId="77777777" w:rsidR="00094649" w:rsidRPr="00B13D1F" w:rsidRDefault="00000000">
      <w:pPr>
        <w:spacing w:before="58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................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...........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</w:t>
      </w:r>
    </w:p>
    <w:p w14:paraId="56B0F8D3" w14:textId="77777777" w:rsidR="00094649" w:rsidRPr="00B13D1F" w:rsidRDefault="00000000">
      <w:pPr>
        <w:spacing w:before="61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Chư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2"/>
          <w:sz w:val="26"/>
          <w:szCs w:val="26"/>
          <w:lang w:val="pt-BR"/>
        </w:rPr>
        <w:t>-</w:t>
      </w:r>
      <w:r w:rsidRPr="00B13D1F">
        <w:rPr>
          <w:b/>
          <w:sz w:val="26"/>
          <w:szCs w:val="26"/>
          <w:lang w:val="pt-BR"/>
        </w:rPr>
        <w:t>1..........</w:t>
      </w:r>
    </w:p>
    <w:p w14:paraId="5E468926" w14:textId="77777777" w:rsidR="00094649" w:rsidRPr="00B13D1F" w:rsidRDefault="00000000">
      <w:pPr>
        <w:spacing w:before="58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................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...........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</w:t>
      </w:r>
    </w:p>
    <w:p w14:paraId="5308501E" w14:textId="77777777" w:rsidR="00094649" w:rsidRPr="00B13D1F" w:rsidRDefault="00000000">
      <w:pPr>
        <w:spacing w:before="61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Chư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-1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..........</w:t>
      </w:r>
    </w:p>
    <w:p w14:paraId="00F67C86" w14:textId="77777777" w:rsidR="00094649" w:rsidRPr="00B13D1F" w:rsidRDefault="00000000">
      <w:pPr>
        <w:spacing w:before="58"/>
        <w:ind w:left="119" w:right="77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Từ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3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ế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 xml:space="preserve">ơng </w:t>
      </w:r>
      <w:r w:rsidRPr="00B13D1F">
        <w:rPr>
          <w:spacing w:val="4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-1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thể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ện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kết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quả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à</w:t>
      </w:r>
      <w:r w:rsidRPr="00B13D1F">
        <w:rPr>
          <w:sz w:val="26"/>
          <w:szCs w:val="26"/>
          <w:lang w:val="pt-BR"/>
        </w:rPr>
        <w:t>i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theo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m</w:t>
      </w:r>
      <w:r w:rsidRPr="00B13D1F">
        <w:rPr>
          <w:sz w:val="26"/>
          <w:szCs w:val="26"/>
          <w:lang w:val="pt-BR"/>
        </w:rPr>
        <w:t>ục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tiêu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v</w:t>
      </w:r>
      <w:r w:rsidRPr="00B13D1F">
        <w:rPr>
          <w:sz w:val="26"/>
          <w:szCs w:val="26"/>
          <w:lang w:val="pt-BR"/>
        </w:rPr>
        <w:t>à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 dung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iên 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u.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Nên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chia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theo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dung</w:t>
      </w:r>
      <w:r w:rsidRPr="00B13D1F">
        <w:rPr>
          <w:spacing w:val="2"/>
          <w:sz w:val="26"/>
          <w:szCs w:val="26"/>
          <w:lang w:val="pt-BR"/>
        </w:rPr>
        <w:t xml:space="preserve"> n</w:t>
      </w:r>
      <w:r w:rsidRPr="00B13D1F">
        <w:rPr>
          <w:sz w:val="26"/>
          <w:szCs w:val="26"/>
          <w:lang w:val="pt-BR"/>
        </w:rPr>
        <w:t>ghiên 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(các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cơ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s</w:t>
      </w:r>
      <w:r w:rsidRPr="00B13D1F">
        <w:rPr>
          <w:sz w:val="26"/>
          <w:szCs w:val="26"/>
          <w:lang w:val="pt-BR"/>
        </w:rPr>
        <w:t>ở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l</w:t>
      </w:r>
      <w:r w:rsidRPr="00B13D1F">
        <w:rPr>
          <w:sz w:val="26"/>
          <w:szCs w:val="26"/>
          <w:lang w:val="pt-BR"/>
        </w:rPr>
        <w:t>ý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luận,</w:t>
      </w:r>
      <w:r w:rsidRPr="00B13D1F">
        <w:rPr>
          <w:spacing w:val="2"/>
          <w:sz w:val="26"/>
          <w:szCs w:val="26"/>
          <w:lang w:val="pt-BR"/>
        </w:rPr>
        <w:t xml:space="preserve"> t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tiễn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để ch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minh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giả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2"/>
          <w:sz w:val="26"/>
          <w:szCs w:val="26"/>
          <w:lang w:val="pt-BR"/>
        </w:rPr>
        <w:t>u</w:t>
      </w:r>
      <w:r w:rsidRPr="00B13D1F">
        <w:rPr>
          <w:sz w:val="26"/>
          <w:szCs w:val="26"/>
          <w:lang w:val="pt-BR"/>
        </w:rPr>
        <w:t>yết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khoa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2"/>
          <w:sz w:val="26"/>
          <w:szCs w:val="26"/>
          <w:lang w:val="pt-BR"/>
        </w:rPr>
        <w:t>ọ</w:t>
      </w:r>
      <w:r w:rsidRPr="00B13D1F">
        <w:rPr>
          <w:sz w:val="26"/>
          <w:szCs w:val="26"/>
          <w:lang w:val="pt-BR"/>
        </w:rPr>
        <w:t>c,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</w:t>
      </w:r>
      <w:r w:rsidRPr="00B13D1F">
        <w:rPr>
          <w:spacing w:val="2"/>
          <w:sz w:val="26"/>
          <w:szCs w:val="26"/>
          <w:lang w:val="pt-BR"/>
        </w:rPr>
        <w:t>ể</w:t>
      </w:r>
      <w:r w:rsidRPr="00B13D1F">
        <w:rPr>
          <w:sz w:val="26"/>
          <w:szCs w:val="26"/>
          <w:lang w:val="pt-BR"/>
        </w:rPr>
        <w:t>m,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mối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</w:t>
      </w:r>
      <w:r w:rsidRPr="00B13D1F">
        <w:rPr>
          <w:spacing w:val="2"/>
          <w:sz w:val="26"/>
          <w:szCs w:val="26"/>
          <w:lang w:val="pt-BR"/>
        </w:rPr>
        <w:t>u</w:t>
      </w:r>
      <w:r w:rsidRPr="00B13D1F">
        <w:rPr>
          <w:sz w:val="26"/>
          <w:szCs w:val="26"/>
          <w:lang w:val="pt-BR"/>
        </w:rPr>
        <w:t>an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hệ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...)</w:t>
      </w:r>
    </w:p>
    <w:p w14:paraId="0B13CA32" w14:textId="77777777" w:rsidR="00094649" w:rsidRPr="00B13D1F" w:rsidRDefault="00000000">
      <w:pPr>
        <w:spacing w:before="57"/>
        <w:ind w:left="119" w:right="73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Tùy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theo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í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chất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1"/>
          <w:sz w:val="26"/>
          <w:szCs w:val="26"/>
          <w:lang w:val="pt-BR"/>
        </w:rPr>
        <w:t>ừ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loại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hình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tài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ó thể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bổ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</w:t>
      </w:r>
      <w:r w:rsidRPr="00B13D1F">
        <w:rPr>
          <w:spacing w:val="2"/>
          <w:sz w:val="26"/>
          <w:szCs w:val="26"/>
          <w:lang w:val="pt-BR"/>
        </w:rPr>
        <w:t>u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hoặc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bỏ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b</w:t>
      </w:r>
      <w:r w:rsidRPr="00B13D1F">
        <w:rPr>
          <w:sz w:val="26"/>
          <w:szCs w:val="26"/>
          <w:lang w:val="pt-BR"/>
        </w:rPr>
        <w:t>ớt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</w:t>
      </w:r>
      <w:r w:rsidRPr="00B13D1F">
        <w:rPr>
          <w:spacing w:val="2"/>
          <w:sz w:val="26"/>
          <w:szCs w:val="26"/>
          <w:lang w:val="pt-BR"/>
        </w:rPr>
        <w:t>u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cụ thể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:</w:t>
      </w:r>
    </w:p>
    <w:p w14:paraId="11408568" w14:textId="77777777" w:rsidR="00094649" w:rsidRPr="00B13D1F" w:rsidRDefault="00000000">
      <w:pPr>
        <w:spacing w:before="57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Đối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với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ghiên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l</w:t>
      </w:r>
      <w:r w:rsidRPr="00B13D1F">
        <w:rPr>
          <w:sz w:val="26"/>
          <w:szCs w:val="26"/>
          <w:lang w:val="pt-BR"/>
        </w:rPr>
        <w:t>ý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huyết:</w:t>
      </w:r>
    </w:p>
    <w:p w14:paraId="734AB052" w14:textId="77777777" w:rsidR="00094649" w:rsidRPr="00B13D1F" w:rsidRDefault="00000000">
      <w:pPr>
        <w:spacing w:before="61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Nêu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rõ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du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nghiên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lý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huyết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v</w:t>
      </w:r>
      <w:r w:rsidRPr="00B13D1F">
        <w:rPr>
          <w:sz w:val="26"/>
          <w:szCs w:val="26"/>
          <w:lang w:val="pt-BR"/>
        </w:rPr>
        <w:t>à kết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quả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đạt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ợc;</w:t>
      </w:r>
    </w:p>
    <w:p w14:paraId="135B3191" w14:textId="77777777" w:rsidR="00094649" w:rsidRPr="00B13D1F" w:rsidRDefault="00000000">
      <w:pPr>
        <w:spacing w:before="58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pháp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ng</w:t>
      </w:r>
      <w:r w:rsidRPr="00B13D1F">
        <w:rPr>
          <w:sz w:val="26"/>
          <w:szCs w:val="26"/>
          <w:lang w:val="pt-BR"/>
        </w:rPr>
        <w:t>hiên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đã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tiến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hành;</w:t>
      </w:r>
    </w:p>
    <w:p w14:paraId="2C89359C" w14:textId="77777777" w:rsidR="00094649" w:rsidRPr="00B13D1F" w:rsidRDefault="00000000">
      <w:pPr>
        <w:spacing w:before="61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pháp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ín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toán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3"/>
          <w:sz w:val="26"/>
          <w:szCs w:val="26"/>
          <w:lang w:val="pt-BR"/>
        </w:rPr>
        <w:t>k</w:t>
      </w:r>
      <w:r w:rsidRPr="00B13D1F">
        <w:rPr>
          <w:sz w:val="26"/>
          <w:szCs w:val="26"/>
          <w:lang w:val="pt-BR"/>
        </w:rPr>
        <w:t>ỹ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thuật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đã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s</w:t>
      </w:r>
      <w:r w:rsidRPr="00B13D1F">
        <w:rPr>
          <w:sz w:val="26"/>
          <w:szCs w:val="26"/>
          <w:lang w:val="pt-BR"/>
        </w:rPr>
        <w:t>ử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dụng.</w:t>
      </w:r>
    </w:p>
    <w:p w14:paraId="26DA6269" w14:textId="77777777" w:rsidR="00094649" w:rsidRPr="00B13D1F" w:rsidRDefault="00000000">
      <w:pPr>
        <w:spacing w:before="61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Đối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với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ông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việc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thí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ghiệm,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hiệm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oặc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điều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tra,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khảo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</w:t>
      </w:r>
      <w:r w:rsidRPr="00B13D1F">
        <w:rPr>
          <w:spacing w:val="2"/>
          <w:sz w:val="26"/>
          <w:szCs w:val="26"/>
          <w:lang w:val="pt-BR"/>
        </w:rPr>
        <w:t>á</w:t>
      </w:r>
      <w:r w:rsidRPr="00B13D1F">
        <w:rPr>
          <w:sz w:val="26"/>
          <w:szCs w:val="26"/>
          <w:lang w:val="pt-BR"/>
        </w:rPr>
        <w:t>t):</w:t>
      </w:r>
    </w:p>
    <w:p w14:paraId="22FE2D97" w14:textId="77777777" w:rsidR="00094649" w:rsidRPr="00B13D1F" w:rsidRDefault="00000000">
      <w:pPr>
        <w:spacing w:before="58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Nêu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cứ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2"/>
          <w:sz w:val="26"/>
          <w:szCs w:val="26"/>
          <w:lang w:val="pt-BR"/>
        </w:rPr>
        <w:t>ầ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thiết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thí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iệm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đã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iến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hành;</w:t>
      </w:r>
    </w:p>
    <w:p w14:paraId="0C27AC5C" w14:textId="77777777" w:rsidR="00094649" w:rsidRPr="00B13D1F" w:rsidRDefault="00000000">
      <w:pPr>
        <w:spacing w:before="61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nguy</w:t>
      </w:r>
      <w:r w:rsidRPr="00B13D1F">
        <w:rPr>
          <w:spacing w:val="3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lý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2"/>
          <w:sz w:val="26"/>
          <w:szCs w:val="26"/>
          <w:lang w:val="pt-BR"/>
        </w:rPr>
        <w:t>o</w:t>
      </w:r>
      <w:r w:rsidRPr="00B13D1F">
        <w:rPr>
          <w:sz w:val="26"/>
          <w:szCs w:val="26"/>
          <w:lang w:val="pt-BR"/>
        </w:rPr>
        <w:t>ạt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ộng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đối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ợng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 xml:space="preserve">đã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ghiên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u;</w:t>
      </w:r>
    </w:p>
    <w:p w14:paraId="690C093B" w14:textId="77777777" w:rsidR="00094649" w:rsidRPr="00B13D1F" w:rsidRDefault="00000000">
      <w:pPr>
        <w:spacing w:before="59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đặc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</w:t>
      </w:r>
      <w:r w:rsidRPr="00B13D1F">
        <w:rPr>
          <w:spacing w:val="3"/>
          <w:sz w:val="26"/>
          <w:szCs w:val="26"/>
          <w:lang w:val="pt-BR"/>
        </w:rPr>
        <w:t>ể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ối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ợng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cần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hiên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4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u,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phát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triển;</w:t>
      </w:r>
    </w:p>
    <w:p w14:paraId="0DCB0509" w14:textId="77777777" w:rsidR="00094649" w:rsidRPr="00B13D1F" w:rsidRDefault="00000000">
      <w:pPr>
        <w:spacing w:before="61"/>
        <w:ind w:left="119" w:right="76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tiêu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chuẩn</w:t>
      </w:r>
      <w:r w:rsidRPr="00B13D1F">
        <w:rPr>
          <w:spacing w:val="2"/>
          <w:sz w:val="26"/>
          <w:szCs w:val="26"/>
          <w:lang w:val="pt-BR"/>
        </w:rPr>
        <w:t xml:space="preserve"> th</w:t>
      </w:r>
      <w:r w:rsidRPr="00B13D1F">
        <w:rPr>
          <w:sz w:val="26"/>
          <w:szCs w:val="26"/>
          <w:lang w:val="pt-BR"/>
        </w:rPr>
        <w:t>ử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nghiệm và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đánh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á;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liệt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kê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thiết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b</w:t>
      </w:r>
      <w:r w:rsidRPr="00B13D1F">
        <w:rPr>
          <w:sz w:val="26"/>
          <w:szCs w:val="26"/>
          <w:lang w:val="pt-BR"/>
        </w:rPr>
        <w:t>ị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hí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nghiệ</w:t>
      </w:r>
      <w:r w:rsidRPr="00B13D1F">
        <w:rPr>
          <w:spacing w:val="2"/>
          <w:sz w:val="26"/>
          <w:szCs w:val="26"/>
          <w:lang w:val="pt-BR"/>
        </w:rPr>
        <w:t>m</w:t>
      </w:r>
      <w:r w:rsidRPr="00B13D1F">
        <w:rPr>
          <w:sz w:val="26"/>
          <w:szCs w:val="26"/>
          <w:lang w:val="pt-BR"/>
        </w:rPr>
        <w:t>/thử nghiệm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đã sử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2"/>
          <w:sz w:val="26"/>
          <w:szCs w:val="26"/>
          <w:lang w:val="pt-BR"/>
        </w:rPr>
        <w:t>o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quá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u;</w:t>
      </w:r>
    </w:p>
    <w:p w14:paraId="408CF3A0" w14:textId="77777777" w:rsidR="00094649" w:rsidRPr="00B13D1F" w:rsidRDefault="00000000">
      <w:pPr>
        <w:spacing w:before="57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mẫu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hoặc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lần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hí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nghiệm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cần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ết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để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thu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kết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</w:t>
      </w:r>
      <w:r w:rsidRPr="00B13D1F">
        <w:rPr>
          <w:spacing w:val="2"/>
          <w:sz w:val="26"/>
          <w:szCs w:val="26"/>
          <w:lang w:val="pt-BR"/>
        </w:rPr>
        <w:t>u</w:t>
      </w:r>
      <w:r w:rsidRPr="00B13D1F">
        <w:rPr>
          <w:sz w:val="26"/>
          <w:szCs w:val="26"/>
          <w:lang w:val="pt-BR"/>
        </w:rPr>
        <w:t>ả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nghiên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</w:p>
    <w:p w14:paraId="7A6B144B" w14:textId="77777777" w:rsidR="00094649" w:rsidRPr="00B13D1F" w:rsidRDefault="00000000">
      <w:pPr>
        <w:spacing w:before="1"/>
        <w:ind w:left="11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có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độ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-1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2"/>
          <w:sz w:val="26"/>
          <w:szCs w:val="26"/>
          <w:lang w:val="pt-BR"/>
        </w:rPr>
        <w:t>ậ</w:t>
      </w:r>
      <w:r w:rsidRPr="00B13D1F">
        <w:rPr>
          <w:sz w:val="26"/>
          <w:szCs w:val="26"/>
          <w:lang w:val="pt-BR"/>
        </w:rPr>
        <w:t>y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cao;</w:t>
      </w:r>
    </w:p>
    <w:p w14:paraId="78F672E9" w14:textId="77777777" w:rsidR="00094649" w:rsidRPr="00B13D1F" w:rsidRDefault="00000000">
      <w:pPr>
        <w:spacing w:before="58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</w:t>
      </w:r>
      <w:r w:rsidRPr="00B13D1F">
        <w:rPr>
          <w:spacing w:val="3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thí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hi</w:t>
      </w:r>
      <w:r w:rsidRPr="00B13D1F">
        <w:rPr>
          <w:spacing w:val="2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thu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 kết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quả kiểm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tra,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đo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đạc,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thử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ghiệm;</w:t>
      </w:r>
    </w:p>
    <w:p w14:paraId="21A3439E" w14:textId="77777777" w:rsidR="00094649" w:rsidRPr="00B13D1F" w:rsidRDefault="00000000">
      <w:pPr>
        <w:spacing w:before="61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Đánh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giá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sai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o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 tính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đại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ện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s</w:t>
      </w:r>
      <w:r w:rsidRPr="00B13D1F">
        <w:rPr>
          <w:sz w:val="26"/>
          <w:szCs w:val="26"/>
          <w:lang w:val="pt-BR"/>
        </w:rPr>
        <w:t>ố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</w:t>
      </w:r>
      <w:r w:rsidRPr="00B13D1F">
        <w:rPr>
          <w:spacing w:val="2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u;</w:t>
      </w:r>
    </w:p>
    <w:p w14:paraId="0F65B854" w14:textId="77777777" w:rsidR="00094649" w:rsidRPr="00B13D1F" w:rsidRDefault="00000000">
      <w:pPr>
        <w:spacing w:before="58"/>
        <w:ind w:left="839"/>
        <w:rPr>
          <w:sz w:val="26"/>
          <w:szCs w:val="26"/>
          <w:lang w:val="pt-BR"/>
        </w:rPr>
        <w:sectPr w:rsidR="00094649" w:rsidRPr="00B13D1F">
          <w:pgSz w:w="11920" w:h="16840"/>
          <w:pgMar w:top="1020" w:right="1020" w:bottom="280" w:left="1300" w:header="756" w:footer="0" w:gutter="0"/>
          <w:cols w:space="720"/>
        </w:sect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3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Nhận</w:t>
      </w:r>
      <w:r w:rsidRPr="00B13D1F">
        <w:rPr>
          <w:spacing w:val="3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xét</w:t>
      </w:r>
      <w:r w:rsidRPr="00B13D1F">
        <w:rPr>
          <w:spacing w:val="3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3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đá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iá</w:t>
      </w:r>
      <w:r w:rsidRPr="00B13D1F">
        <w:rPr>
          <w:spacing w:val="3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3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</w:t>
      </w:r>
      <w:r w:rsidRPr="00B13D1F">
        <w:rPr>
          <w:spacing w:val="2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ho</w:t>
      </w:r>
      <w:r w:rsidRPr="00B13D1F">
        <w:rPr>
          <w:spacing w:val="2"/>
          <w:sz w:val="26"/>
          <w:szCs w:val="26"/>
          <w:lang w:val="pt-BR"/>
        </w:rPr>
        <w:t>ặ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3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kết</w:t>
      </w:r>
      <w:r w:rsidRPr="00B13D1F">
        <w:rPr>
          <w:spacing w:val="30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q</w:t>
      </w:r>
      <w:r w:rsidRPr="00B13D1F">
        <w:rPr>
          <w:sz w:val="26"/>
          <w:szCs w:val="26"/>
          <w:lang w:val="pt-BR"/>
        </w:rPr>
        <w:t>uả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thí</w:t>
      </w:r>
      <w:r w:rsidRPr="00B13D1F">
        <w:rPr>
          <w:spacing w:val="3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</w:t>
      </w:r>
      <w:r w:rsidRPr="00B13D1F">
        <w:rPr>
          <w:spacing w:val="2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m/t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ử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nghiệm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thu</w:t>
      </w:r>
    </w:p>
    <w:p w14:paraId="4C5D1D45" w14:textId="77777777" w:rsidR="00094649" w:rsidRPr="00B13D1F" w:rsidRDefault="00094649">
      <w:pPr>
        <w:spacing w:before="3" w:line="100" w:lineRule="exact"/>
        <w:rPr>
          <w:sz w:val="10"/>
          <w:szCs w:val="10"/>
          <w:lang w:val="pt-BR"/>
        </w:rPr>
      </w:pPr>
    </w:p>
    <w:p w14:paraId="2B38C718" w14:textId="77777777" w:rsidR="00094649" w:rsidRPr="00B13D1F" w:rsidRDefault="00094649">
      <w:pPr>
        <w:spacing w:line="200" w:lineRule="exact"/>
        <w:rPr>
          <w:lang w:val="pt-BR"/>
        </w:rPr>
      </w:pPr>
    </w:p>
    <w:p w14:paraId="3C3AB431" w14:textId="77777777" w:rsidR="00094649" w:rsidRPr="00B13D1F" w:rsidRDefault="00000000">
      <w:pPr>
        <w:spacing w:before="26"/>
        <w:ind w:left="11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rút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ra kết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1"/>
          <w:sz w:val="26"/>
          <w:szCs w:val="26"/>
          <w:lang w:val="pt-BR"/>
        </w:rPr>
        <w:t>ừ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phần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nghiên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u.</w:t>
      </w:r>
    </w:p>
    <w:p w14:paraId="331F98CA" w14:textId="77777777" w:rsidR="00094649" w:rsidRPr="00B13D1F" w:rsidRDefault="00000000">
      <w:pPr>
        <w:spacing w:before="59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Chư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</w:p>
    <w:p w14:paraId="5E3540D1" w14:textId="77777777" w:rsidR="00094649" w:rsidRPr="00B13D1F" w:rsidRDefault="00000000">
      <w:pPr>
        <w:spacing w:before="61"/>
        <w:ind w:left="119" w:right="76" w:firstLine="566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Thể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hiện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kết</w:t>
      </w:r>
      <w:r w:rsidRPr="00B13D1F">
        <w:rPr>
          <w:spacing w:val="2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</w:t>
      </w:r>
      <w:r w:rsidRPr="00B13D1F">
        <w:rPr>
          <w:spacing w:val="2"/>
          <w:sz w:val="26"/>
          <w:szCs w:val="26"/>
          <w:lang w:val="pt-BR"/>
        </w:rPr>
        <w:t>u</w:t>
      </w:r>
      <w:r w:rsidRPr="00B13D1F">
        <w:rPr>
          <w:sz w:val="26"/>
          <w:szCs w:val="26"/>
          <w:lang w:val="pt-BR"/>
        </w:rPr>
        <w:t>ả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hiên</w:t>
      </w:r>
      <w:r w:rsidRPr="00B13D1F">
        <w:rPr>
          <w:spacing w:val="1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đã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thử</w:t>
      </w:r>
      <w:r w:rsidRPr="00B13D1F">
        <w:rPr>
          <w:spacing w:val="2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nghiệm/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1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</w:t>
      </w:r>
      <w:r w:rsidRPr="00B13D1F">
        <w:rPr>
          <w:spacing w:val="2"/>
          <w:sz w:val="26"/>
          <w:szCs w:val="26"/>
          <w:lang w:val="pt-BR"/>
        </w:rPr>
        <w:t>ụ</w:t>
      </w:r>
      <w:r w:rsidRPr="00B13D1F">
        <w:rPr>
          <w:sz w:val="26"/>
          <w:szCs w:val="26"/>
          <w:lang w:val="pt-BR"/>
        </w:rPr>
        <w:t>ng/sử</w:t>
      </w:r>
      <w:r w:rsidRPr="00B13D1F">
        <w:rPr>
          <w:spacing w:val="19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d</w:t>
      </w:r>
      <w:r w:rsidRPr="00B13D1F">
        <w:rPr>
          <w:sz w:val="26"/>
          <w:szCs w:val="26"/>
          <w:lang w:val="pt-BR"/>
        </w:rPr>
        <w:t>ụng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trong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c tiễn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(nếu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pacing w:val="1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ó</w:t>
      </w:r>
      <w:r w:rsidRPr="00B13D1F">
        <w:rPr>
          <w:spacing w:val="2"/>
          <w:sz w:val="26"/>
          <w:szCs w:val="26"/>
          <w:lang w:val="pt-BR"/>
        </w:rPr>
        <w:t>)</w:t>
      </w:r>
      <w:r w:rsidRPr="00B13D1F">
        <w:rPr>
          <w:sz w:val="26"/>
          <w:szCs w:val="26"/>
          <w:lang w:val="pt-BR"/>
        </w:rPr>
        <w:t>.</w:t>
      </w:r>
    </w:p>
    <w:p w14:paraId="3C047E0C" w14:textId="77777777" w:rsidR="00094649" w:rsidRPr="00B13D1F" w:rsidRDefault="00000000">
      <w:pPr>
        <w:spacing w:before="57"/>
        <w:ind w:left="119" w:right="77" w:firstLine="566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1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Giá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trị</w:t>
      </w:r>
      <w:r w:rsidRPr="00B13D1F">
        <w:rPr>
          <w:spacing w:val="1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khoa</w:t>
      </w:r>
      <w:r w:rsidRPr="00B13D1F">
        <w:rPr>
          <w:spacing w:val="1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học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1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đóng</w:t>
      </w:r>
      <w:r w:rsidRPr="00B13D1F">
        <w:rPr>
          <w:spacing w:val="1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góp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kết</w:t>
      </w:r>
      <w:r w:rsidRPr="00B13D1F">
        <w:rPr>
          <w:spacing w:val="1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</w:t>
      </w:r>
      <w:r w:rsidRPr="00B13D1F">
        <w:rPr>
          <w:spacing w:val="2"/>
          <w:sz w:val="26"/>
          <w:szCs w:val="26"/>
          <w:lang w:val="pt-BR"/>
        </w:rPr>
        <w:t>u</w:t>
      </w:r>
      <w:r w:rsidRPr="00B13D1F">
        <w:rPr>
          <w:sz w:val="26"/>
          <w:szCs w:val="26"/>
          <w:lang w:val="pt-BR"/>
        </w:rPr>
        <w:t>ả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nghiên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mới</w:t>
      </w:r>
      <w:r w:rsidRPr="00B13D1F">
        <w:rPr>
          <w:spacing w:val="1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vào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ệc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phát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triển</w:t>
      </w:r>
      <w:r w:rsidRPr="00B13D1F">
        <w:rPr>
          <w:spacing w:val="1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lý thuyết,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lý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3"/>
          <w:sz w:val="26"/>
          <w:szCs w:val="26"/>
          <w:lang w:val="pt-BR"/>
        </w:rPr>
        <w:t>l</w:t>
      </w:r>
      <w:r w:rsidRPr="00B13D1F">
        <w:rPr>
          <w:sz w:val="26"/>
          <w:szCs w:val="26"/>
          <w:lang w:val="pt-BR"/>
        </w:rPr>
        <w:t>uận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hiện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</w:p>
    <w:p w14:paraId="13647053" w14:textId="77777777" w:rsidR="00094649" w:rsidRPr="00B13D1F" w:rsidRDefault="00000000">
      <w:pPr>
        <w:spacing w:before="57"/>
        <w:ind w:left="68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+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Giá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trị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tiễn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d</w:t>
      </w:r>
      <w:r w:rsidRPr="00B13D1F">
        <w:rPr>
          <w:sz w:val="26"/>
          <w:szCs w:val="26"/>
          <w:lang w:val="pt-BR"/>
        </w:rPr>
        <w:t>ự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kiến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triển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vọng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ác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ộng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xã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hội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từ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kết</w:t>
      </w:r>
      <w:r w:rsidRPr="00B13D1F">
        <w:rPr>
          <w:spacing w:val="1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q</w:t>
      </w:r>
      <w:r w:rsidRPr="00B13D1F">
        <w:rPr>
          <w:sz w:val="26"/>
          <w:szCs w:val="26"/>
          <w:lang w:val="pt-BR"/>
        </w:rPr>
        <w:t>uả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ghiên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mới</w:t>
      </w:r>
    </w:p>
    <w:p w14:paraId="0F35CB17" w14:textId="77777777" w:rsidR="00094649" w:rsidRPr="00B13D1F" w:rsidRDefault="00000000">
      <w:pPr>
        <w:spacing w:before="5" w:line="280" w:lineRule="exact"/>
        <w:ind w:left="119" w:right="77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của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nhi</w:t>
      </w:r>
      <w:r w:rsidRPr="00B13D1F">
        <w:rPr>
          <w:spacing w:val="2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vụ.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Khả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nă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tác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động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k</w:t>
      </w:r>
      <w:r w:rsidRPr="00B13D1F">
        <w:rPr>
          <w:sz w:val="26"/>
          <w:szCs w:val="26"/>
          <w:lang w:val="pt-BR"/>
        </w:rPr>
        <w:t>ết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</w:t>
      </w:r>
      <w:r w:rsidRPr="00B13D1F">
        <w:rPr>
          <w:spacing w:val="2"/>
          <w:sz w:val="26"/>
          <w:szCs w:val="26"/>
          <w:lang w:val="pt-BR"/>
        </w:rPr>
        <w:t>u</w:t>
      </w:r>
      <w:r w:rsidRPr="00B13D1F">
        <w:rPr>
          <w:sz w:val="26"/>
          <w:szCs w:val="26"/>
          <w:lang w:val="pt-BR"/>
        </w:rPr>
        <w:t>ả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nhiệm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pacing w:val="1"/>
          <w:sz w:val="26"/>
          <w:szCs w:val="26"/>
          <w:lang w:val="pt-BR"/>
        </w:rPr>
        <w:t>v</w:t>
      </w:r>
      <w:r w:rsidRPr="00B13D1F">
        <w:rPr>
          <w:sz w:val="26"/>
          <w:szCs w:val="26"/>
          <w:lang w:val="pt-BR"/>
        </w:rPr>
        <w:t>ụ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ố</w:t>
      </w:r>
      <w:r w:rsidRPr="00B13D1F">
        <w:rPr>
          <w:sz w:val="26"/>
          <w:szCs w:val="26"/>
          <w:lang w:val="pt-BR"/>
        </w:rPr>
        <w:t>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</w:t>
      </w:r>
      <w:r w:rsidRPr="00B13D1F">
        <w:rPr>
          <w:spacing w:val="1"/>
          <w:sz w:val="26"/>
          <w:szCs w:val="26"/>
          <w:lang w:val="pt-BR"/>
        </w:rPr>
        <w:t>ớ</w:t>
      </w:r>
      <w:r w:rsidRPr="00B13D1F">
        <w:rPr>
          <w:sz w:val="26"/>
          <w:szCs w:val="26"/>
          <w:lang w:val="pt-BR"/>
        </w:rPr>
        <w:t>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</w:t>
      </w:r>
      <w:r w:rsidRPr="00B13D1F">
        <w:rPr>
          <w:spacing w:val="2"/>
          <w:sz w:val="26"/>
          <w:szCs w:val="26"/>
          <w:lang w:val="pt-BR"/>
        </w:rPr>
        <w:t>ề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ra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cơ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</w:t>
      </w:r>
      <w:r w:rsidRPr="00B13D1F">
        <w:rPr>
          <w:spacing w:val="2"/>
          <w:sz w:val="26"/>
          <w:szCs w:val="26"/>
          <w:lang w:val="pt-BR"/>
        </w:rPr>
        <w:t>ả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lý nhà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ớc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về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à</w:t>
      </w:r>
      <w:r w:rsidRPr="00B13D1F">
        <w:rPr>
          <w:sz w:val="26"/>
          <w:szCs w:val="26"/>
          <w:lang w:val="pt-BR"/>
        </w:rPr>
        <w:t>i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nguy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môi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ờ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(nếu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có</w:t>
      </w:r>
      <w:r w:rsidRPr="00B13D1F">
        <w:rPr>
          <w:sz w:val="26"/>
          <w:szCs w:val="26"/>
          <w:lang w:val="pt-BR"/>
        </w:rPr>
        <w:t>).</w:t>
      </w:r>
    </w:p>
    <w:p w14:paraId="1DBCE7E8" w14:textId="77777777" w:rsidR="00094649" w:rsidRPr="00B13D1F" w:rsidRDefault="00000000">
      <w:pPr>
        <w:spacing w:before="57"/>
        <w:ind w:left="685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3.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Kết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lu</w:t>
      </w:r>
      <w:r w:rsidRPr="00B13D1F">
        <w:rPr>
          <w:b/>
          <w:spacing w:val="2"/>
          <w:sz w:val="26"/>
          <w:szCs w:val="26"/>
          <w:lang w:val="pt-BR"/>
        </w:rPr>
        <w:t>ậ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và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k</w:t>
      </w:r>
      <w:r w:rsidRPr="00B13D1F">
        <w:rPr>
          <w:b/>
          <w:sz w:val="26"/>
          <w:szCs w:val="26"/>
          <w:lang w:val="pt-BR"/>
        </w:rPr>
        <w:t>iến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2"/>
          <w:sz w:val="26"/>
          <w:szCs w:val="26"/>
          <w:lang w:val="pt-BR"/>
        </w:rPr>
        <w:t>g</w:t>
      </w:r>
      <w:r w:rsidRPr="00B13D1F">
        <w:rPr>
          <w:b/>
          <w:sz w:val="26"/>
          <w:szCs w:val="26"/>
          <w:lang w:val="pt-BR"/>
        </w:rPr>
        <w:t>hị</w:t>
      </w:r>
    </w:p>
    <w:p w14:paraId="73196BBF" w14:textId="77777777" w:rsidR="00094649" w:rsidRPr="00B13D1F" w:rsidRDefault="00000000">
      <w:pPr>
        <w:spacing w:before="61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Trình</w:t>
      </w:r>
      <w:r w:rsidRPr="00B13D1F">
        <w:rPr>
          <w:spacing w:val="18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b</w:t>
      </w:r>
      <w:r w:rsidRPr="00B13D1F">
        <w:rPr>
          <w:sz w:val="26"/>
          <w:szCs w:val="26"/>
          <w:lang w:val="pt-BR"/>
        </w:rPr>
        <w:t>ày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1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</w:t>
      </w:r>
      <w:r w:rsidRPr="00B13D1F">
        <w:rPr>
          <w:spacing w:val="2"/>
          <w:sz w:val="26"/>
          <w:szCs w:val="26"/>
          <w:lang w:val="pt-BR"/>
        </w:rPr>
        <w:t>ế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q</w:t>
      </w:r>
      <w:r w:rsidRPr="00B13D1F">
        <w:rPr>
          <w:sz w:val="26"/>
          <w:szCs w:val="26"/>
          <w:lang w:val="pt-BR"/>
        </w:rPr>
        <w:t>uả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mới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tài/dự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á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một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cách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ngắn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gọ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,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không</w:t>
      </w:r>
      <w:r w:rsidRPr="00B13D1F">
        <w:rPr>
          <w:spacing w:val="17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ó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l</w:t>
      </w:r>
      <w:r w:rsidRPr="00B13D1F">
        <w:rPr>
          <w:spacing w:val="8"/>
          <w:sz w:val="26"/>
          <w:szCs w:val="26"/>
          <w:lang w:val="pt-BR"/>
        </w:rPr>
        <w:t>ờ</w:t>
      </w:r>
      <w:r w:rsidRPr="00B13D1F">
        <w:rPr>
          <w:sz w:val="26"/>
          <w:szCs w:val="26"/>
          <w:lang w:val="pt-BR"/>
        </w:rPr>
        <w:t>i</w:t>
      </w:r>
    </w:p>
    <w:p w14:paraId="31476EA1" w14:textId="77777777" w:rsidR="00094649" w:rsidRPr="00B13D1F" w:rsidRDefault="00000000">
      <w:pPr>
        <w:spacing w:line="280" w:lineRule="exact"/>
        <w:ind w:left="11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bàn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bình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êm.</w:t>
      </w:r>
    </w:p>
    <w:p w14:paraId="1C6BF43A" w14:textId="77777777" w:rsidR="00094649" w:rsidRPr="00B13D1F" w:rsidRDefault="00000000">
      <w:pPr>
        <w:spacing w:before="61"/>
        <w:ind w:left="119" w:right="76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Đề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xuất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việc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sử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dụng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v</w:t>
      </w:r>
      <w:r w:rsidRPr="00B13D1F">
        <w:rPr>
          <w:sz w:val="26"/>
          <w:szCs w:val="26"/>
          <w:lang w:val="pt-BR"/>
        </w:rPr>
        <w:t>à áp dụng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kết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quả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nghiên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 tài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(có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thể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áp dụng ngay vào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c tiễ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;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2"/>
          <w:sz w:val="26"/>
          <w:szCs w:val="26"/>
          <w:lang w:val="pt-BR"/>
        </w:rPr>
        <w:t>ầ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tiếp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ụ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hoàn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thiện</w:t>
      </w:r>
      <w:r w:rsidRPr="00B13D1F">
        <w:rPr>
          <w:spacing w:val="2"/>
          <w:sz w:val="26"/>
          <w:szCs w:val="26"/>
          <w:lang w:val="pt-BR"/>
        </w:rPr>
        <w:t xml:space="preserve"> t</w:t>
      </w:r>
      <w:r w:rsidRPr="00B13D1F">
        <w:rPr>
          <w:sz w:val="26"/>
          <w:szCs w:val="26"/>
          <w:lang w:val="pt-BR"/>
        </w:rPr>
        <w:t>rên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cơ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s</w:t>
      </w:r>
      <w:r w:rsidRPr="00B13D1F">
        <w:rPr>
          <w:sz w:val="26"/>
          <w:szCs w:val="26"/>
          <w:lang w:val="pt-BR"/>
        </w:rPr>
        <w:t>ở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hì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 thà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dự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án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sản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xuất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thử nghiệm</w:t>
      </w:r>
      <w:r w:rsidRPr="00B13D1F">
        <w:rPr>
          <w:spacing w:val="-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ho</w:t>
      </w:r>
      <w:r w:rsidRPr="00B13D1F">
        <w:rPr>
          <w:spacing w:val="2"/>
          <w:sz w:val="26"/>
          <w:szCs w:val="26"/>
          <w:lang w:val="pt-BR"/>
        </w:rPr>
        <w:t>ặ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cần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</w:t>
      </w:r>
      <w:r w:rsidRPr="00B13D1F">
        <w:rPr>
          <w:spacing w:val="3"/>
          <w:sz w:val="26"/>
          <w:szCs w:val="26"/>
          <w:lang w:val="pt-BR"/>
        </w:rPr>
        <w:t>ế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ành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hiên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tiếp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theo…</w:t>
      </w:r>
      <w:r w:rsidRPr="00B13D1F">
        <w:rPr>
          <w:spacing w:val="2"/>
          <w:sz w:val="26"/>
          <w:szCs w:val="26"/>
          <w:lang w:val="pt-BR"/>
        </w:rPr>
        <w:t>)</w:t>
      </w:r>
      <w:r w:rsidRPr="00B13D1F">
        <w:rPr>
          <w:sz w:val="26"/>
          <w:szCs w:val="26"/>
          <w:lang w:val="pt-BR"/>
        </w:rPr>
        <w:t>;</w:t>
      </w:r>
    </w:p>
    <w:p w14:paraId="74851176" w14:textId="77777777" w:rsidR="00094649" w:rsidRPr="00B13D1F" w:rsidRDefault="00000000">
      <w:pPr>
        <w:spacing w:before="58"/>
        <w:ind w:left="8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Danh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m</w:t>
      </w:r>
      <w:r w:rsidRPr="00B13D1F">
        <w:rPr>
          <w:b/>
          <w:sz w:val="26"/>
          <w:szCs w:val="26"/>
          <w:lang w:val="pt-BR"/>
        </w:rPr>
        <w:t>ục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tài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li</w:t>
      </w:r>
      <w:r w:rsidRPr="00B13D1F">
        <w:rPr>
          <w:b/>
          <w:spacing w:val="2"/>
          <w:sz w:val="26"/>
          <w:szCs w:val="26"/>
          <w:lang w:val="pt-BR"/>
        </w:rPr>
        <w:t>ệ</w:t>
      </w:r>
      <w:r w:rsidRPr="00B13D1F">
        <w:rPr>
          <w:b/>
          <w:sz w:val="26"/>
          <w:szCs w:val="26"/>
          <w:lang w:val="pt-BR"/>
        </w:rPr>
        <w:t>u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th</w:t>
      </w:r>
      <w:r w:rsidRPr="00B13D1F">
        <w:rPr>
          <w:b/>
          <w:spacing w:val="2"/>
          <w:sz w:val="26"/>
          <w:szCs w:val="26"/>
          <w:lang w:val="pt-BR"/>
        </w:rPr>
        <w:t>a</w:t>
      </w:r>
      <w:r w:rsidRPr="00B13D1F">
        <w:rPr>
          <w:b/>
          <w:sz w:val="26"/>
          <w:szCs w:val="26"/>
          <w:lang w:val="pt-BR"/>
        </w:rPr>
        <w:t>m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khảo</w:t>
      </w:r>
    </w:p>
    <w:p w14:paraId="2FFBC525" w14:textId="77777777" w:rsidR="00094649" w:rsidRPr="00B13D1F" w:rsidRDefault="00000000">
      <w:pPr>
        <w:spacing w:before="61"/>
        <w:ind w:left="119" w:right="76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Chỉ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bao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gồm</w:t>
      </w:r>
      <w:r w:rsidRPr="00B13D1F">
        <w:rPr>
          <w:spacing w:val="1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1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tài</w:t>
      </w:r>
      <w:r w:rsidRPr="00B13D1F">
        <w:rPr>
          <w:spacing w:val="1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ệu</w:t>
      </w:r>
      <w:r w:rsidRPr="00B13D1F">
        <w:rPr>
          <w:spacing w:val="1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1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trích</w:t>
      </w:r>
      <w:r w:rsidRPr="00B13D1F">
        <w:rPr>
          <w:spacing w:val="1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dẫn,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sử</w:t>
      </w:r>
      <w:r w:rsidRPr="00B13D1F">
        <w:rPr>
          <w:spacing w:val="2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dụng</w:t>
      </w:r>
      <w:r w:rsidRPr="00B13D1F">
        <w:rPr>
          <w:spacing w:val="1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1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1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cập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tới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để</w:t>
      </w:r>
      <w:r w:rsidRPr="00B13D1F">
        <w:rPr>
          <w:spacing w:val="1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nghiên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1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 bàn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luận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2"/>
          <w:sz w:val="26"/>
          <w:szCs w:val="26"/>
          <w:lang w:val="pt-BR"/>
        </w:rPr>
        <w:t>o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báo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cáo,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sắp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xếp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2"/>
          <w:sz w:val="26"/>
          <w:szCs w:val="26"/>
          <w:lang w:val="pt-BR"/>
        </w:rPr>
        <w:t>e</w:t>
      </w:r>
      <w:r w:rsidRPr="00B13D1F">
        <w:rPr>
          <w:sz w:val="26"/>
          <w:szCs w:val="26"/>
          <w:lang w:val="pt-BR"/>
        </w:rPr>
        <w:t>o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thứ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tự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</w:t>
      </w:r>
      <w:r w:rsidRPr="00B13D1F">
        <w:rPr>
          <w:spacing w:val="2"/>
          <w:sz w:val="26"/>
          <w:szCs w:val="26"/>
          <w:lang w:val="pt-BR"/>
        </w:rPr>
        <w:t>ả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chữ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cái.</w:t>
      </w:r>
    </w:p>
    <w:p w14:paraId="68C6D7DB" w14:textId="77777777" w:rsidR="00094649" w:rsidRPr="00B13D1F" w:rsidRDefault="00000000">
      <w:pPr>
        <w:spacing w:before="57"/>
        <w:ind w:left="8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Phụ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lục</w:t>
      </w:r>
    </w:p>
    <w:p w14:paraId="2F53EE56" w14:textId="77777777" w:rsidR="00094649" w:rsidRPr="00B13D1F" w:rsidRDefault="00000000">
      <w:pPr>
        <w:spacing w:before="65" w:line="280" w:lineRule="exact"/>
        <w:ind w:left="119" w:right="68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Là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liệu,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dữ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liệu,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kết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quả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phụ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tài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cần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thiết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để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minh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ng cho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 dung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nghi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u.</w:t>
      </w:r>
    </w:p>
    <w:p w14:paraId="41EB23CC" w14:textId="77777777" w:rsidR="00094649" w:rsidRPr="00B13D1F" w:rsidRDefault="00000000">
      <w:pPr>
        <w:spacing w:before="57"/>
        <w:ind w:left="2441" w:right="2440"/>
        <w:jc w:val="center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III.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TR</w:t>
      </w:r>
      <w:r w:rsidRPr="00B13D1F">
        <w:rPr>
          <w:b/>
          <w:spacing w:val="2"/>
          <w:sz w:val="26"/>
          <w:szCs w:val="26"/>
          <w:lang w:val="pt-BR"/>
        </w:rPr>
        <w:t>Ì</w:t>
      </w:r>
      <w:r w:rsidRPr="00B13D1F">
        <w:rPr>
          <w:b/>
          <w:sz w:val="26"/>
          <w:szCs w:val="26"/>
          <w:lang w:val="pt-BR"/>
        </w:rPr>
        <w:t>NH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B</w:t>
      </w:r>
      <w:r w:rsidRPr="00B13D1F">
        <w:rPr>
          <w:b/>
          <w:spacing w:val="2"/>
          <w:sz w:val="26"/>
          <w:szCs w:val="26"/>
          <w:lang w:val="pt-BR"/>
        </w:rPr>
        <w:t>À</w:t>
      </w:r>
      <w:r w:rsidRPr="00B13D1F">
        <w:rPr>
          <w:b/>
          <w:sz w:val="26"/>
          <w:szCs w:val="26"/>
          <w:lang w:val="pt-BR"/>
        </w:rPr>
        <w:t>Y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B</w:t>
      </w:r>
      <w:r w:rsidRPr="00B13D1F">
        <w:rPr>
          <w:b/>
          <w:spacing w:val="2"/>
          <w:sz w:val="26"/>
          <w:szCs w:val="26"/>
          <w:lang w:val="pt-BR"/>
        </w:rPr>
        <w:t>Á</w:t>
      </w:r>
      <w:r w:rsidRPr="00B13D1F">
        <w:rPr>
          <w:b/>
          <w:sz w:val="26"/>
          <w:szCs w:val="26"/>
          <w:lang w:val="pt-BR"/>
        </w:rPr>
        <w:t>O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CÁO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T</w:t>
      </w:r>
      <w:r w:rsidRPr="00B13D1F">
        <w:rPr>
          <w:b/>
          <w:sz w:val="26"/>
          <w:szCs w:val="26"/>
          <w:lang w:val="pt-BR"/>
        </w:rPr>
        <w:t>ỔNG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w w:val="99"/>
          <w:sz w:val="26"/>
          <w:szCs w:val="26"/>
          <w:lang w:val="pt-BR"/>
        </w:rPr>
        <w:t>HỢP</w:t>
      </w:r>
    </w:p>
    <w:p w14:paraId="74C918AE" w14:textId="77777777" w:rsidR="00094649" w:rsidRPr="00B13D1F" w:rsidRDefault="00000000">
      <w:pPr>
        <w:spacing w:before="58"/>
        <w:ind w:left="119" w:right="71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Báo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cáo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phải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2"/>
          <w:sz w:val="26"/>
          <w:szCs w:val="26"/>
          <w:lang w:val="pt-BR"/>
        </w:rPr>
        <w:t>ìn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bày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ngắn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gọn,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rõ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r</w:t>
      </w:r>
      <w:r w:rsidRPr="00B13D1F">
        <w:rPr>
          <w:spacing w:val="2"/>
          <w:sz w:val="26"/>
          <w:szCs w:val="26"/>
          <w:lang w:val="pt-BR"/>
        </w:rPr>
        <w:t>àn</w:t>
      </w:r>
      <w:r w:rsidRPr="00B13D1F">
        <w:rPr>
          <w:sz w:val="26"/>
          <w:szCs w:val="26"/>
          <w:lang w:val="pt-BR"/>
        </w:rPr>
        <w:t>g,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mạch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lạc,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sạch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</w:t>
      </w:r>
      <w:r w:rsidRPr="00B13D1F">
        <w:rPr>
          <w:spacing w:val="2"/>
          <w:sz w:val="26"/>
          <w:szCs w:val="26"/>
          <w:lang w:val="pt-BR"/>
        </w:rPr>
        <w:t>ẽ</w:t>
      </w:r>
      <w:r w:rsidRPr="00B13D1F">
        <w:rPr>
          <w:sz w:val="26"/>
          <w:szCs w:val="26"/>
          <w:lang w:val="pt-BR"/>
        </w:rPr>
        <w:t>,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k</w:t>
      </w:r>
      <w:r w:rsidRPr="00B13D1F">
        <w:rPr>
          <w:sz w:val="26"/>
          <w:szCs w:val="26"/>
          <w:lang w:val="pt-BR"/>
        </w:rPr>
        <w:t>hông 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tẩy xóa,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đánh số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trang,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đánh số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 biểu, h</w:t>
      </w:r>
      <w:r w:rsidRPr="00B13D1F">
        <w:rPr>
          <w:spacing w:val="2"/>
          <w:sz w:val="26"/>
          <w:szCs w:val="26"/>
          <w:lang w:val="pt-BR"/>
        </w:rPr>
        <w:t>ì</w:t>
      </w:r>
      <w:r w:rsidRPr="00B13D1F">
        <w:rPr>
          <w:sz w:val="26"/>
          <w:szCs w:val="26"/>
          <w:lang w:val="pt-BR"/>
        </w:rPr>
        <w:t>nh vẽ,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đồ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thị.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Tác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giả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cần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lời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cam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đoan danh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dự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về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công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trình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khoa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học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này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mìn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. Báo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cáo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hoàn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 xml:space="preserve">chỉnh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ể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trữ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đóng bìa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ng,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in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chữ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hũ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ủ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dấu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tiếng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Việt,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2"/>
          <w:sz w:val="26"/>
          <w:szCs w:val="26"/>
          <w:lang w:val="pt-BR"/>
        </w:rPr>
        <w:t>a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phụ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bìa.</w:t>
      </w:r>
    </w:p>
    <w:p w14:paraId="61C4C7AA" w14:textId="77777777" w:rsidR="00094649" w:rsidRPr="00B13D1F" w:rsidRDefault="00000000">
      <w:pPr>
        <w:spacing w:before="60"/>
        <w:ind w:left="8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Soạn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th</w:t>
      </w:r>
      <w:r w:rsidRPr="00B13D1F">
        <w:rPr>
          <w:b/>
          <w:spacing w:val="2"/>
          <w:sz w:val="26"/>
          <w:szCs w:val="26"/>
          <w:lang w:val="pt-BR"/>
        </w:rPr>
        <w:t>ả</w:t>
      </w:r>
      <w:r w:rsidRPr="00B13D1F">
        <w:rPr>
          <w:b/>
          <w:sz w:val="26"/>
          <w:szCs w:val="26"/>
          <w:lang w:val="pt-BR"/>
        </w:rPr>
        <w:t>o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văn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bản</w:t>
      </w:r>
    </w:p>
    <w:p w14:paraId="552CB9B8" w14:textId="77777777" w:rsidR="00094649" w:rsidRPr="00B13D1F" w:rsidRDefault="00000000">
      <w:pPr>
        <w:spacing w:before="58"/>
        <w:ind w:left="119" w:right="71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Báo cáo 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in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trên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iấy trắng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k</w:t>
      </w:r>
      <w:r w:rsidRPr="00B13D1F">
        <w:rPr>
          <w:sz w:val="26"/>
          <w:szCs w:val="26"/>
          <w:lang w:val="pt-BR"/>
        </w:rPr>
        <w:t>hổ A4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(</w:t>
      </w:r>
      <w:r w:rsidRPr="00B13D1F">
        <w:rPr>
          <w:sz w:val="26"/>
          <w:szCs w:val="26"/>
          <w:lang w:val="pt-BR"/>
        </w:rPr>
        <w:t>210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mm x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297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mm);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á</w:t>
      </w:r>
      <w:r w:rsidRPr="00B13D1F">
        <w:rPr>
          <w:sz w:val="26"/>
          <w:szCs w:val="26"/>
          <w:lang w:val="pt-BR"/>
        </w:rPr>
        <w:t>p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</w:t>
      </w:r>
      <w:r w:rsidRPr="00B13D1F">
        <w:rPr>
          <w:spacing w:val="2"/>
          <w:sz w:val="26"/>
          <w:szCs w:val="26"/>
          <w:lang w:val="pt-BR"/>
        </w:rPr>
        <w:t>ụ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đối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</w:t>
      </w:r>
      <w:r w:rsidRPr="00B13D1F">
        <w:rPr>
          <w:spacing w:val="2"/>
          <w:sz w:val="26"/>
          <w:szCs w:val="26"/>
          <w:lang w:val="pt-BR"/>
        </w:rPr>
        <w:t>ớ</w:t>
      </w:r>
      <w:r w:rsidRPr="00B13D1F">
        <w:rPr>
          <w:sz w:val="26"/>
          <w:szCs w:val="26"/>
          <w:lang w:val="pt-BR"/>
        </w:rPr>
        <w:t>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văn bản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soạn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thảo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r</w:t>
      </w:r>
      <w:r w:rsidRPr="00B13D1F">
        <w:rPr>
          <w:sz w:val="26"/>
          <w:szCs w:val="26"/>
          <w:lang w:val="pt-BR"/>
        </w:rPr>
        <w:t>ên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máy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vi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tính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sử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</w:t>
      </w:r>
      <w:r w:rsidRPr="00B13D1F">
        <w:rPr>
          <w:spacing w:val="2"/>
          <w:sz w:val="26"/>
          <w:szCs w:val="26"/>
          <w:lang w:val="pt-BR"/>
        </w:rPr>
        <w:t>ụ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 t</w:t>
      </w:r>
      <w:r w:rsidRPr="00B13D1F">
        <w:rPr>
          <w:spacing w:val="6"/>
          <w:sz w:val="26"/>
          <w:szCs w:val="26"/>
          <w:lang w:val="pt-BR"/>
        </w:rPr>
        <w:t>r</w:t>
      </w:r>
      <w:r w:rsidRPr="00B13D1F">
        <w:rPr>
          <w:sz w:val="26"/>
          <w:szCs w:val="26"/>
          <w:lang w:val="pt-BR"/>
        </w:rPr>
        <w:t>ình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soạn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thảo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văn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 xml:space="preserve">(như Microsoft </w:t>
      </w:r>
      <w:r w:rsidRPr="00B13D1F">
        <w:rPr>
          <w:spacing w:val="2"/>
          <w:sz w:val="26"/>
          <w:szCs w:val="26"/>
          <w:lang w:val="pt-BR"/>
        </w:rPr>
        <w:t>W</w:t>
      </w:r>
      <w:r w:rsidRPr="00B13D1F">
        <w:rPr>
          <w:sz w:val="26"/>
          <w:szCs w:val="26"/>
          <w:lang w:val="pt-BR"/>
        </w:rPr>
        <w:t>ord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for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W</w:t>
      </w:r>
      <w:r w:rsidRPr="00B13D1F">
        <w:rPr>
          <w:sz w:val="26"/>
          <w:szCs w:val="26"/>
          <w:lang w:val="pt-BR"/>
        </w:rPr>
        <w:t>indows hoặc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ơng);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phông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hữ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Việt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Unicode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(Ti</w:t>
      </w:r>
      <w:r w:rsidRPr="00B13D1F">
        <w:rPr>
          <w:spacing w:val="2"/>
          <w:sz w:val="26"/>
          <w:szCs w:val="26"/>
          <w:lang w:val="pt-BR"/>
        </w:rPr>
        <w:t>m</w:t>
      </w:r>
      <w:r w:rsidRPr="00B13D1F">
        <w:rPr>
          <w:sz w:val="26"/>
          <w:szCs w:val="26"/>
          <w:lang w:val="pt-BR"/>
        </w:rPr>
        <w:t>es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New Roman),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cỡ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chữ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14,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m</w:t>
      </w:r>
      <w:r w:rsidRPr="00B13D1F">
        <w:rPr>
          <w:sz w:val="26"/>
          <w:szCs w:val="26"/>
          <w:lang w:val="pt-BR"/>
        </w:rPr>
        <w:t>ật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độ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chữ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bình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ờ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g,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không 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nén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hoặc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kéo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dãn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kho</w:t>
      </w:r>
      <w:r w:rsidRPr="00B13D1F">
        <w:rPr>
          <w:spacing w:val="2"/>
          <w:sz w:val="26"/>
          <w:szCs w:val="26"/>
          <w:lang w:val="pt-BR"/>
        </w:rPr>
        <w:t>ả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cách gi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a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;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dãn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d</w:t>
      </w:r>
      <w:r w:rsidRPr="00B13D1F">
        <w:rPr>
          <w:sz w:val="26"/>
          <w:szCs w:val="26"/>
          <w:lang w:val="pt-BR"/>
        </w:rPr>
        <w:t>òng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đặt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ở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chế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độ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1,3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-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1,5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lines;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lề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3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cm;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lề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d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ới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3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cm;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lề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r</w:t>
      </w:r>
      <w:r w:rsidRPr="00B13D1F">
        <w:rPr>
          <w:sz w:val="26"/>
          <w:szCs w:val="26"/>
          <w:lang w:val="pt-BR"/>
        </w:rPr>
        <w:t>ái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3,5</w:t>
      </w:r>
    </w:p>
    <w:p w14:paraId="2FDDB670" w14:textId="77777777" w:rsidR="00094649" w:rsidRPr="00B13D1F" w:rsidRDefault="00000000">
      <w:pPr>
        <w:spacing w:before="1" w:line="300" w:lineRule="exact"/>
        <w:ind w:left="119" w:right="73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cm;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lề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pacing w:val="-1"/>
          <w:sz w:val="26"/>
          <w:szCs w:val="26"/>
          <w:lang w:val="pt-BR"/>
        </w:rPr>
        <w:t>p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ải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2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m.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r</w:t>
      </w:r>
      <w:r w:rsidRPr="00B13D1F">
        <w:rPr>
          <w:sz w:val="26"/>
          <w:szCs w:val="26"/>
          <w:lang w:val="pt-BR"/>
        </w:rPr>
        <w:t>ang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được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á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ở giữa,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phía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dưới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mỗi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-1"/>
          <w:sz w:val="26"/>
          <w:szCs w:val="26"/>
          <w:lang w:val="pt-BR"/>
        </w:rPr>
        <w:t>r</w:t>
      </w:r>
      <w:r w:rsidRPr="00B13D1F">
        <w:rPr>
          <w:sz w:val="26"/>
          <w:szCs w:val="26"/>
          <w:lang w:val="pt-BR"/>
        </w:rPr>
        <w:t>a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</w:t>
      </w:r>
      <w:r w:rsidRPr="00B13D1F">
        <w:rPr>
          <w:spacing w:val="2"/>
          <w:sz w:val="26"/>
          <w:szCs w:val="26"/>
          <w:lang w:val="pt-BR"/>
        </w:rPr>
        <w:t>ấ</w:t>
      </w:r>
      <w:r w:rsidRPr="00B13D1F">
        <w:rPr>
          <w:sz w:val="26"/>
          <w:szCs w:val="26"/>
          <w:lang w:val="pt-BR"/>
        </w:rPr>
        <w:t>y.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Nếu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biểu, hình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vẽ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trình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b</w:t>
      </w:r>
      <w:r w:rsidRPr="00B13D1F">
        <w:rPr>
          <w:sz w:val="26"/>
          <w:szCs w:val="26"/>
          <w:lang w:val="pt-BR"/>
        </w:rPr>
        <w:t>ày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theo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chiều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ngang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k</w:t>
      </w:r>
      <w:r w:rsidRPr="00B13D1F">
        <w:rPr>
          <w:sz w:val="26"/>
          <w:szCs w:val="26"/>
          <w:lang w:val="pt-BR"/>
        </w:rPr>
        <w:t>hổ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giấy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hì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đầu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là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lề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rái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ủa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trang,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</w:t>
      </w:r>
    </w:p>
    <w:p w14:paraId="67ACC46C" w14:textId="77777777" w:rsidR="00094649" w:rsidRPr="00B13D1F" w:rsidRDefault="00000000">
      <w:pPr>
        <w:spacing w:line="280" w:lineRule="exact"/>
        <w:ind w:left="11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hạn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chế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bày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eo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cách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này.</w:t>
      </w:r>
    </w:p>
    <w:p w14:paraId="69F845FD" w14:textId="77777777" w:rsidR="00094649" w:rsidRPr="00B13D1F" w:rsidRDefault="00000000">
      <w:pPr>
        <w:spacing w:before="61"/>
        <w:ind w:left="8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Tiểu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m</w:t>
      </w:r>
      <w:r w:rsidRPr="00B13D1F">
        <w:rPr>
          <w:b/>
          <w:sz w:val="26"/>
          <w:szCs w:val="26"/>
          <w:lang w:val="pt-BR"/>
        </w:rPr>
        <w:t>ục</w:t>
      </w:r>
    </w:p>
    <w:p w14:paraId="74A1E42E" w14:textId="77777777" w:rsidR="00094649" w:rsidRPr="00B13D1F" w:rsidRDefault="00000000">
      <w:pPr>
        <w:spacing w:before="62"/>
        <w:ind w:left="119" w:right="75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Các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tiểu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b</w:t>
      </w:r>
      <w:r w:rsidRPr="00B13D1F">
        <w:rPr>
          <w:sz w:val="26"/>
          <w:szCs w:val="26"/>
          <w:lang w:val="pt-BR"/>
        </w:rPr>
        <w:t>áo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cáo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2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trình</w:t>
      </w:r>
      <w:r w:rsidRPr="00B13D1F">
        <w:rPr>
          <w:spacing w:val="2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bày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đánh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2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thành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hóm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chữ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số,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nhiều nhất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2"/>
          <w:sz w:val="26"/>
          <w:szCs w:val="26"/>
          <w:lang w:val="pt-BR"/>
        </w:rPr>
        <w:t>ồ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b</w:t>
      </w:r>
      <w:r w:rsidRPr="00B13D1F">
        <w:rPr>
          <w:sz w:val="26"/>
          <w:szCs w:val="26"/>
          <w:lang w:val="pt-BR"/>
        </w:rPr>
        <w:t>ốn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hữ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v</w:t>
      </w:r>
      <w:r w:rsidRPr="00B13D1F">
        <w:rPr>
          <w:sz w:val="26"/>
          <w:szCs w:val="26"/>
          <w:lang w:val="pt-BR"/>
        </w:rPr>
        <w:t>ới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thứ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hất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hỉ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s</w:t>
      </w:r>
      <w:r w:rsidRPr="00B13D1F">
        <w:rPr>
          <w:sz w:val="26"/>
          <w:szCs w:val="26"/>
          <w:lang w:val="pt-BR"/>
        </w:rPr>
        <w:t>ố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 (ví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dụ: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4.1</w:t>
      </w:r>
      <w:r w:rsidRPr="00B13D1F">
        <w:rPr>
          <w:spacing w:val="2"/>
          <w:sz w:val="26"/>
          <w:szCs w:val="26"/>
          <w:lang w:val="pt-BR"/>
        </w:rPr>
        <w:t>.</w:t>
      </w:r>
      <w:r w:rsidRPr="00B13D1F">
        <w:rPr>
          <w:sz w:val="26"/>
          <w:szCs w:val="26"/>
          <w:lang w:val="pt-BR"/>
        </w:rPr>
        <w:t>2.1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hỉ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tiểu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1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nhóm tiểu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2</w:t>
      </w:r>
      <w:r w:rsidRPr="00B13D1F">
        <w:rPr>
          <w:spacing w:val="1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1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3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4).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Tại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mỗi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nhóm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tiểu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phải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ít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2"/>
          <w:sz w:val="26"/>
          <w:szCs w:val="26"/>
          <w:lang w:val="pt-BR"/>
        </w:rPr>
        <w:t>ấ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hai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iểu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mục,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nghĩa là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không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3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ể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tiểu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2"/>
          <w:sz w:val="26"/>
          <w:szCs w:val="26"/>
          <w:lang w:val="pt-BR"/>
        </w:rPr>
        <w:t>ụ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2.1.1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mà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không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ó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</w:t>
      </w:r>
      <w:r w:rsidRPr="00B13D1F">
        <w:rPr>
          <w:spacing w:val="2"/>
          <w:sz w:val="26"/>
          <w:szCs w:val="26"/>
          <w:lang w:val="pt-BR"/>
        </w:rPr>
        <w:t>ể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2.1</w:t>
      </w:r>
      <w:r w:rsidRPr="00B13D1F">
        <w:rPr>
          <w:spacing w:val="2"/>
          <w:sz w:val="26"/>
          <w:szCs w:val="26"/>
          <w:lang w:val="pt-BR"/>
        </w:rPr>
        <w:t>.</w:t>
      </w:r>
      <w:r w:rsidRPr="00B13D1F">
        <w:rPr>
          <w:sz w:val="26"/>
          <w:szCs w:val="26"/>
          <w:lang w:val="pt-BR"/>
        </w:rPr>
        <w:t>2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tiếp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eo.</w:t>
      </w:r>
    </w:p>
    <w:p w14:paraId="01BBC0C9" w14:textId="77777777" w:rsidR="00094649" w:rsidRPr="00B13D1F" w:rsidRDefault="00000000">
      <w:pPr>
        <w:spacing w:before="61"/>
        <w:ind w:left="8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Bảng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bi</w:t>
      </w:r>
      <w:r w:rsidRPr="00B13D1F">
        <w:rPr>
          <w:b/>
          <w:spacing w:val="3"/>
          <w:sz w:val="26"/>
          <w:szCs w:val="26"/>
          <w:lang w:val="pt-BR"/>
        </w:rPr>
        <w:t>ể</w:t>
      </w:r>
      <w:r w:rsidRPr="00B13D1F">
        <w:rPr>
          <w:b/>
          <w:sz w:val="26"/>
          <w:szCs w:val="26"/>
          <w:lang w:val="pt-BR"/>
        </w:rPr>
        <w:t>u,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hì</w:t>
      </w:r>
      <w:r w:rsidRPr="00B13D1F">
        <w:rPr>
          <w:b/>
          <w:spacing w:val="2"/>
          <w:sz w:val="26"/>
          <w:szCs w:val="26"/>
          <w:lang w:val="pt-BR"/>
        </w:rPr>
        <w:t>n</w:t>
      </w:r>
      <w:r w:rsidRPr="00B13D1F">
        <w:rPr>
          <w:b/>
          <w:sz w:val="26"/>
          <w:szCs w:val="26"/>
          <w:lang w:val="pt-BR"/>
        </w:rPr>
        <w:t>h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vẽ,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pacing w:val="3"/>
          <w:sz w:val="26"/>
          <w:szCs w:val="26"/>
          <w:lang w:val="pt-BR"/>
        </w:rPr>
        <w:t>p</w:t>
      </w:r>
      <w:r w:rsidRPr="00B13D1F">
        <w:rPr>
          <w:b/>
          <w:sz w:val="26"/>
          <w:szCs w:val="26"/>
          <w:lang w:val="pt-BR"/>
        </w:rPr>
        <w:t>hư</w:t>
      </w:r>
      <w:r w:rsidRPr="00B13D1F">
        <w:rPr>
          <w:b/>
          <w:spacing w:val="1"/>
          <w:sz w:val="26"/>
          <w:szCs w:val="26"/>
          <w:lang w:val="pt-BR"/>
        </w:rPr>
        <w:t>ơ</w:t>
      </w:r>
      <w:r w:rsidRPr="00B13D1F">
        <w:rPr>
          <w:b/>
          <w:sz w:val="26"/>
          <w:szCs w:val="26"/>
          <w:lang w:val="pt-BR"/>
        </w:rPr>
        <w:t>ng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trì</w:t>
      </w:r>
      <w:r w:rsidRPr="00B13D1F">
        <w:rPr>
          <w:b/>
          <w:spacing w:val="3"/>
          <w:sz w:val="26"/>
          <w:szCs w:val="26"/>
          <w:lang w:val="pt-BR"/>
        </w:rPr>
        <w:t>n</w:t>
      </w:r>
      <w:r w:rsidRPr="00B13D1F">
        <w:rPr>
          <w:b/>
          <w:sz w:val="26"/>
          <w:szCs w:val="26"/>
          <w:lang w:val="pt-BR"/>
        </w:rPr>
        <w:t>h</w:t>
      </w:r>
    </w:p>
    <w:p w14:paraId="1ADF8D1A" w14:textId="77777777" w:rsidR="00094649" w:rsidRPr="00B13D1F" w:rsidRDefault="00000000">
      <w:pPr>
        <w:spacing w:before="58"/>
        <w:ind w:left="839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Việc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đá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bi</w:t>
      </w:r>
      <w:r w:rsidRPr="00B13D1F">
        <w:rPr>
          <w:spacing w:val="2"/>
          <w:sz w:val="26"/>
          <w:szCs w:val="26"/>
          <w:lang w:val="pt-BR"/>
        </w:rPr>
        <w:t>ểu</w:t>
      </w:r>
      <w:r w:rsidRPr="00B13D1F">
        <w:rPr>
          <w:sz w:val="26"/>
          <w:szCs w:val="26"/>
          <w:lang w:val="pt-BR"/>
        </w:rPr>
        <w:t>,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hình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vẽ,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trình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phải gắn với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 xml:space="preserve">số </w:t>
      </w:r>
      <w:r w:rsidRPr="00B13D1F">
        <w:rPr>
          <w:spacing w:val="2"/>
          <w:sz w:val="26"/>
          <w:szCs w:val="26"/>
          <w:lang w:val="pt-BR"/>
        </w:rPr>
        <w:t>c</w:t>
      </w:r>
      <w:r w:rsidRPr="00B13D1F">
        <w:rPr>
          <w:sz w:val="26"/>
          <w:szCs w:val="26"/>
          <w:lang w:val="pt-BR"/>
        </w:rPr>
        <w:t>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g;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ví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Hình</w:t>
      </w:r>
    </w:p>
    <w:p w14:paraId="0D34ED20" w14:textId="77777777" w:rsidR="00094649" w:rsidRPr="00B13D1F" w:rsidRDefault="00000000">
      <w:pPr>
        <w:spacing w:before="1"/>
        <w:ind w:left="119" w:right="76"/>
        <w:rPr>
          <w:sz w:val="26"/>
          <w:szCs w:val="26"/>
          <w:lang w:val="pt-BR"/>
        </w:rPr>
        <w:sectPr w:rsidR="00094649" w:rsidRPr="00B13D1F">
          <w:pgSz w:w="11920" w:h="16840"/>
          <w:pgMar w:top="1020" w:right="1020" w:bottom="280" w:left="1300" w:header="756" w:footer="0" w:gutter="0"/>
          <w:cols w:space="720"/>
        </w:sectPr>
      </w:pPr>
      <w:r w:rsidRPr="00B13D1F">
        <w:rPr>
          <w:sz w:val="26"/>
          <w:szCs w:val="26"/>
          <w:lang w:val="pt-BR"/>
        </w:rPr>
        <w:t>3.4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nghĩa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là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hình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ứ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4</w:t>
      </w:r>
      <w:r w:rsidRPr="00B13D1F">
        <w:rPr>
          <w:spacing w:val="1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trong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ơng</w:t>
      </w:r>
      <w:r w:rsidRPr="00B13D1F">
        <w:rPr>
          <w:spacing w:val="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3.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Mọi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đồ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thị,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bi</w:t>
      </w:r>
      <w:r w:rsidRPr="00B13D1F">
        <w:rPr>
          <w:spacing w:val="2"/>
          <w:sz w:val="26"/>
          <w:szCs w:val="26"/>
          <w:lang w:val="pt-BR"/>
        </w:rPr>
        <w:t>ể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lấy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từ</w:t>
      </w:r>
      <w:r w:rsidRPr="00B13D1F">
        <w:rPr>
          <w:spacing w:val="1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nguồn</w:t>
      </w:r>
      <w:r w:rsidRPr="00B13D1F">
        <w:rPr>
          <w:spacing w:val="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khác phải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trích</w:t>
      </w:r>
      <w:r w:rsidRPr="00B13D1F">
        <w:rPr>
          <w:spacing w:val="2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dẫn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ầ</w:t>
      </w:r>
      <w:r w:rsidRPr="00B13D1F">
        <w:rPr>
          <w:sz w:val="26"/>
          <w:szCs w:val="26"/>
          <w:lang w:val="pt-BR"/>
        </w:rPr>
        <w:t>y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đủ,</w:t>
      </w:r>
      <w:r w:rsidRPr="00B13D1F">
        <w:rPr>
          <w:spacing w:val="2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ví</w:t>
      </w:r>
      <w:r w:rsidRPr="00B13D1F">
        <w:rPr>
          <w:spacing w:val="2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dụ</w:t>
      </w:r>
      <w:r w:rsidRPr="00B13D1F">
        <w:rPr>
          <w:spacing w:val="2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“Nguồ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:</w:t>
      </w:r>
      <w:r w:rsidRPr="00B13D1F">
        <w:rPr>
          <w:spacing w:val="18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B</w:t>
      </w:r>
      <w:r w:rsidRPr="00B13D1F">
        <w:rPr>
          <w:sz w:val="26"/>
          <w:szCs w:val="26"/>
          <w:lang w:val="pt-BR"/>
        </w:rPr>
        <w:t>ộ</w:t>
      </w:r>
      <w:r w:rsidRPr="00B13D1F">
        <w:rPr>
          <w:spacing w:val="2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Tài</w:t>
      </w:r>
      <w:r w:rsidRPr="00B13D1F">
        <w:rPr>
          <w:spacing w:val="2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chính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1996”.</w:t>
      </w:r>
      <w:r w:rsidRPr="00B13D1F">
        <w:rPr>
          <w:spacing w:val="2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uồn</w:t>
      </w:r>
      <w:r w:rsidRPr="00B13D1F">
        <w:rPr>
          <w:spacing w:val="1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2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trích</w:t>
      </w:r>
      <w:r w:rsidRPr="00B13D1F">
        <w:rPr>
          <w:spacing w:val="2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dẫn</w:t>
      </w:r>
    </w:p>
    <w:p w14:paraId="4279A477" w14:textId="77777777" w:rsidR="00094649" w:rsidRPr="00B13D1F" w:rsidRDefault="00094649">
      <w:pPr>
        <w:spacing w:before="3" w:line="100" w:lineRule="exact"/>
        <w:rPr>
          <w:sz w:val="10"/>
          <w:szCs w:val="10"/>
          <w:lang w:val="pt-BR"/>
        </w:rPr>
      </w:pPr>
    </w:p>
    <w:p w14:paraId="4FA739C7" w14:textId="77777777" w:rsidR="00094649" w:rsidRPr="00B13D1F" w:rsidRDefault="00094649">
      <w:pPr>
        <w:spacing w:line="200" w:lineRule="exact"/>
        <w:rPr>
          <w:lang w:val="pt-BR"/>
        </w:rPr>
      </w:pPr>
    </w:p>
    <w:p w14:paraId="5D606B3F" w14:textId="77777777" w:rsidR="00094649" w:rsidRPr="00B13D1F" w:rsidRDefault="00000000">
      <w:pPr>
        <w:spacing w:before="26"/>
        <w:ind w:left="119" w:right="73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phải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ợc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liệt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kê chính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xác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trong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d</w:t>
      </w:r>
      <w:r w:rsidRPr="00B13D1F">
        <w:rPr>
          <w:sz w:val="26"/>
          <w:szCs w:val="26"/>
          <w:lang w:val="pt-BR"/>
        </w:rPr>
        <w:t>anh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mục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T</w:t>
      </w:r>
      <w:r w:rsidRPr="00B13D1F">
        <w:rPr>
          <w:i/>
          <w:sz w:val="26"/>
          <w:szCs w:val="26"/>
          <w:lang w:val="pt-BR"/>
        </w:rPr>
        <w:t>ài</w:t>
      </w:r>
      <w:r w:rsidRPr="00B13D1F">
        <w:rPr>
          <w:i/>
          <w:spacing w:val="-1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liệu</w:t>
      </w:r>
      <w:r w:rsidRPr="00B13D1F">
        <w:rPr>
          <w:i/>
          <w:spacing w:val="-2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th</w:t>
      </w:r>
      <w:r w:rsidRPr="00B13D1F">
        <w:rPr>
          <w:i/>
          <w:spacing w:val="2"/>
          <w:sz w:val="26"/>
          <w:szCs w:val="26"/>
          <w:lang w:val="pt-BR"/>
        </w:rPr>
        <w:t>a</w:t>
      </w:r>
      <w:r w:rsidRPr="00B13D1F">
        <w:rPr>
          <w:i/>
          <w:sz w:val="26"/>
          <w:szCs w:val="26"/>
          <w:lang w:val="pt-BR"/>
        </w:rPr>
        <w:t>m</w:t>
      </w:r>
      <w:r w:rsidRPr="00B13D1F">
        <w:rPr>
          <w:i/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khả</w:t>
      </w:r>
      <w:r w:rsidRPr="00B13D1F">
        <w:rPr>
          <w:i/>
          <w:spacing w:val="2"/>
          <w:sz w:val="26"/>
          <w:szCs w:val="26"/>
          <w:lang w:val="pt-BR"/>
        </w:rPr>
        <w:t>o</w:t>
      </w:r>
      <w:r w:rsidRPr="00B13D1F">
        <w:rPr>
          <w:sz w:val="26"/>
          <w:szCs w:val="26"/>
          <w:lang w:val="pt-BR"/>
        </w:rPr>
        <w:t>.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Đầu đề của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biểu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ghi phía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trên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bảng,</w:t>
      </w:r>
      <w:r w:rsidRPr="00B13D1F">
        <w:rPr>
          <w:spacing w:val="1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ầ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1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1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hình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vẽ</w:t>
      </w:r>
      <w:r w:rsidRPr="00B13D1F">
        <w:rPr>
          <w:spacing w:val="1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ghi</w:t>
      </w:r>
      <w:r w:rsidRPr="00B13D1F">
        <w:rPr>
          <w:spacing w:val="1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phía</w:t>
      </w:r>
      <w:r w:rsidRPr="00B13D1F">
        <w:rPr>
          <w:spacing w:val="12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d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ới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hình.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Thông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pacing w:val="2"/>
          <w:sz w:val="26"/>
          <w:szCs w:val="26"/>
          <w:lang w:val="pt-BR"/>
        </w:rPr>
        <w:t>ờn</w:t>
      </w:r>
      <w:r w:rsidRPr="00B13D1F">
        <w:rPr>
          <w:sz w:val="26"/>
          <w:szCs w:val="26"/>
          <w:lang w:val="pt-BR"/>
        </w:rPr>
        <w:t>g,</w:t>
      </w:r>
      <w:r w:rsidRPr="00B13D1F">
        <w:rPr>
          <w:spacing w:val="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</w:t>
      </w:r>
      <w:r w:rsidRPr="00B13D1F">
        <w:rPr>
          <w:spacing w:val="1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ngắn và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đồ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thị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phải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đi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ền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v</w:t>
      </w:r>
      <w:r w:rsidRPr="00B13D1F">
        <w:rPr>
          <w:sz w:val="26"/>
          <w:szCs w:val="26"/>
          <w:lang w:val="pt-BR"/>
        </w:rPr>
        <w:t>ới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phần nội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</w:t>
      </w:r>
      <w:r w:rsidRPr="00B13D1F">
        <w:rPr>
          <w:spacing w:val="2"/>
          <w:sz w:val="26"/>
          <w:szCs w:val="26"/>
          <w:lang w:val="pt-BR"/>
        </w:rPr>
        <w:t>u</w:t>
      </w:r>
      <w:r w:rsidRPr="00B13D1F">
        <w:rPr>
          <w:sz w:val="26"/>
          <w:szCs w:val="26"/>
          <w:lang w:val="pt-BR"/>
        </w:rPr>
        <w:t>ng đề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2"/>
          <w:sz w:val="26"/>
          <w:szCs w:val="26"/>
          <w:lang w:val="pt-BR"/>
        </w:rPr>
        <w:t>ậ</w:t>
      </w:r>
      <w:r w:rsidRPr="00B13D1F">
        <w:rPr>
          <w:sz w:val="26"/>
          <w:szCs w:val="26"/>
          <w:lang w:val="pt-BR"/>
        </w:rPr>
        <w:t>p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tới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 và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ồ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ị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này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ở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lần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thứ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nhất. Các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dài</w:t>
      </w:r>
      <w:r w:rsidRPr="00B13D1F">
        <w:rPr>
          <w:spacing w:val="3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3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thể</w:t>
      </w:r>
      <w:r w:rsidRPr="00B13D1F">
        <w:rPr>
          <w:spacing w:val="30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để</w:t>
      </w:r>
      <w:r w:rsidRPr="00B13D1F">
        <w:rPr>
          <w:spacing w:val="3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ở</w:t>
      </w:r>
      <w:r w:rsidRPr="00B13D1F">
        <w:rPr>
          <w:spacing w:val="3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ữ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trang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riêng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2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cũng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phải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tiếp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theo</w:t>
      </w:r>
      <w:r w:rsidRPr="00B13D1F">
        <w:rPr>
          <w:spacing w:val="29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ngay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phần</w:t>
      </w:r>
      <w:r w:rsidRPr="00B13D1F">
        <w:rPr>
          <w:spacing w:val="28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nội dung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cập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tới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</w:t>
      </w:r>
      <w:r w:rsidRPr="00B13D1F">
        <w:rPr>
          <w:spacing w:val="2"/>
          <w:sz w:val="26"/>
          <w:szCs w:val="26"/>
          <w:lang w:val="pt-BR"/>
        </w:rPr>
        <w:t>ả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ày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ở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lần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2"/>
          <w:sz w:val="26"/>
          <w:szCs w:val="26"/>
          <w:lang w:val="pt-BR"/>
        </w:rPr>
        <w:t>ầ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tiên.</w:t>
      </w:r>
    </w:p>
    <w:p w14:paraId="56FF3590" w14:textId="77777777" w:rsidR="00094649" w:rsidRPr="00B13D1F" w:rsidRDefault="00000000">
      <w:pPr>
        <w:spacing w:before="61"/>
        <w:ind w:left="119" w:right="70" w:firstLine="720"/>
        <w:jc w:val="both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Các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</w:t>
      </w:r>
      <w:r w:rsidRPr="00B13D1F">
        <w:rPr>
          <w:spacing w:val="3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rộng</w:t>
      </w:r>
      <w:r w:rsidRPr="00B13D1F">
        <w:rPr>
          <w:spacing w:val="3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vẫn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ê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trình</w:t>
      </w:r>
      <w:r w:rsidRPr="00B13D1F">
        <w:rPr>
          <w:spacing w:val="3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bày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theo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3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iều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3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dài</w:t>
      </w:r>
      <w:r w:rsidRPr="00B13D1F">
        <w:rPr>
          <w:spacing w:val="37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297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mm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3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trang</w:t>
      </w:r>
      <w:r w:rsidRPr="00B13D1F">
        <w:rPr>
          <w:spacing w:val="3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giấy, chiều rộng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2"/>
          <w:sz w:val="26"/>
          <w:szCs w:val="26"/>
          <w:lang w:val="pt-BR"/>
        </w:rPr>
        <w:t>a</w:t>
      </w:r>
      <w:r w:rsidRPr="00B13D1F">
        <w:rPr>
          <w:sz w:val="26"/>
          <w:szCs w:val="26"/>
          <w:lang w:val="pt-BR"/>
        </w:rPr>
        <w:t>ng g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ấy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thể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hơn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210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mm.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Chú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ý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gấp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trang g</w:t>
      </w:r>
      <w:r w:rsidRPr="00B13D1F">
        <w:rPr>
          <w:spacing w:val="2"/>
          <w:sz w:val="26"/>
          <w:szCs w:val="26"/>
          <w:lang w:val="pt-BR"/>
        </w:rPr>
        <w:t>i</w:t>
      </w:r>
      <w:r w:rsidRPr="00B13D1F">
        <w:rPr>
          <w:sz w:val="26"/>
          <w:szCs w:val="26"/>
          <w:lang w:val="pt-BR"/>
        </w:rPr>
        <w:t>ấy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này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như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minh họa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 xml:space="preserve">ở </w:t>
      </w:r>
      <w:r w:rsidRPr="00B13D1F">
        <w:rPr>
          <w:i/>
          <w:sz w:val="26"/>
          <w:szCs w:val="26"/>
          <w:lang w:val="pt-BR"/>
        </w:rPr>
        <w:t>Hình 1</w:t>
      </w:r>
      <w:r w:rsidRPr="00B13D1F">
        <w:rPr>
          <w:i/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s</w:t>
      </w:r>
      <w:r w:rsidRPr="00B13D1F">
        <w:rPr>
          <w:sz w:val="26"/>
          <w:szCs w:val="26"/>
          <w:lang w:val="pt-BR"/>
        </w:rPr>
        <w:t>ao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cho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đ</w:t>
      </w:r>
      <w:r w:rsidRPr="00B13D1F">
        <w:rPr>
          <w:sz w:val="26"/>
          <w:szCs w:val="26"/>
          <w:lang w:val="pt-BR"/>
        </w:rPr>
        <w:t>ầu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đề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của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hình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vẽ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hoặc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bảng vẫn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ể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nhìn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hấy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ngay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mà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k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ông cần mở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r</w:t>
      </w:r>
      <w:r w:rsidRPr="00B13D1F">
        <w:rPr>
          <w:sz w:val="26"/>
          <w:szCs w:val="26"/>
          <w:lang w:val="pt-BR"/>
        </w:rPr>
        <w:t>ộng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t</w:t>
      </w:r>
      <w:r w:rsidRPr="00B13D1F">
        <w:rPr>
          <w:sz w:val="26"/>
          <w:szCs w:val="26"/>
          <w:lang w:val="pt-BR"/>
        </w:rPr>
        <w:t>ờ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giấy.</w:t>
      </w:r>
      <w:r w:rsidRPr="00B13D1F">
        <w:rPr>
          <w:spacing w:val="2"/>
          <w:sz w:val="26"/>
          <w:szCs w:val="26"/>
          <w:lang w:val="pt-BR"/>
        </w:rPr>
        <w:t xml:space="preserve"> C</w:t>
      </w:r>
      <w:r w:rsidRPr="00B13D1F">
        <w:rPr>
          <w:sz w:val="26"/>
          <w:szCs w:val="26"/>
          <w:lang w:val="pt-BR"/>
        </w:rPr>
        <w:t>ách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 xml:space="preserve">làm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ày cũng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giúp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để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</w:t>
      </w:r>
      <w:r w:rsidRPr="00B13D1F">
        <w:rPr>
          <w:spacing w:val="5"/>
          <w:sz w:val="26"/>
          <w:szCs w:val="26"/>
          <w:lang w:val="pt-BR"/>
        </w:rPr>
        <w:t>á</w:t>
      </w:r>
      <w:r w:rsidRPr="00B13D1F">
        <w:rPr>
          <w:sz w:val="26"/>
          <w:szCs w:val="26"/>
          <w:lang w:val="pt-BR"/>
        </w:rPr>
        <w:t>nh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b</w:t>
      </w:r>
      <w:r w:rsidRPr="00B13D1F">
        <w:rPr>
          <w:sz w:val="26"/>
          <w:szCs w:val="26"/>
          <w:lang w:val="pt-BR"/>
        </w:rPr>
        <w:t>ị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đóng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vào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g</w:t>
      </w:r>
      <w:r w:rsidRPr="00B13D1F">
        <w:rPr>
          <w:sz w:val="26"/>
          <w:szCs w:val="26"/>
          <w:lang w:val="pt-BR"/>
        </w:rPr>
        <w:t>áy của báo</w:t>
      </w:r>
      <w:r w:rsidRPr="00B13D1F">
        <w:rPr>
          <w:spacing w:val="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 xml:space="preserve">cáo </w:t>
      </w:r>
      <w:r w:rsidRPr="00B13D1F">
        <w:rPr>
          <w:spacing w:val="2"/>
          <w:sz w:val="26"/>
          <w:szCs w:val="26"/>
          <w:lang w:val="pt-BR"/>
        </w:rPr>
        <w:t>p</w:t>
      </w:r>
      <w:r w:rsidRPr="00B13D1F">
        <w:rPr>
          <w:sz w:val="26"/>
          <w:szCs w:val="26"/>
          <w:lang w:val="pt-BR"/>
        </w:rPr>
        <w:t>hần mép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gấp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bên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trong</w:t>
      </w:r>
      <w:r w:rsidRPr="00B13D1F">
        <w:rPr>
          <w:spacing w:val="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ho</w:t>
      </w:r>
      <w:r w:rsidRPr="00B13D1F">
        <w:rPr>
          <w:spacing w:val="2"/>
          <w:sz w:val="26"/>
          <w:szCs w:val="26"/>
          <w:lang w:val="pt-BR"/>
        </w:rPr>
        <w:t>ặ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xén</w:t>
      </w:r>
      <w:r w:rsidRPr="00B13D1F">
        <w:rPr>
          <w:spacing w:val="2"/>
          <w:sz w:val="26"/>
          <w:szCs w:val="26"/>
          <w:lang w:val="pt-BR"/>
        </w:rPr>
        <w:t xml:space="preserve"> r</w:t>
      </w:r>
      <w:r w:rsidRPr="00B13D1F">
        <w:rPr>
          <w:sz w:val="26"/>
          <w:szCs w:val="26"/>
          <w:lang w:val="pt-BR"/>
        </w:rPr>
        <w:t>ời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mất</w:t>
      </w:r>
      <w:r w:rsidRPr="00B13D1F">
        <w:rPr>
          <w:spacing w:val="2"/>
          <w:sz w:val="26"/>
          <w:szCs w:val="26"/>
          <w:lang w:val="pt-BR"/>
        </w:rPr>
        <w:t xml:space="preserve"> p</w:t>
      </w:r>
      <w:r w:rsidRPr="00B13D1F">
        <w:rPr>
          <w:sz w:val="26"/>
          <w:szCs w:val="26"/>
          <w:lang w:val="pt-BR"/>
        </w:rPr>
        <w:t>hần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mé</w:t>
      </w:r>
      <w:r w:rsidRPr="00B13D1F">
        <w:rPr>
          <w:sz w:val="26"/>
          <w:szCs w:val="26"/>
          <w:lang w:val="pt-BR"/>
        </w:rPr>
        <w:t>p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gấp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bên</w:t>
      </w:r>
      <w:r w:rsidRPr="00B13D1F">
        <w:rPr>
          <w:spacing w:val="2"/>
          <w:sz w:val="26"/>
          <w:szCs w:val="26"/>
          <w:lang w:val="pt-BR"/>
        </w:rPr>
        <w:t xml:space="preserve"> n</w:t>
      </w:r>
      <w:r w:rsidRPr="00B13D1F">
        <w:rPr>
          <w:sz w:val="26"/>
          <w:szCs w:val="26"/>
          <w:lang w:val="pt-BR"/>
        </w:rPr>
        <w:t>goài.</w:t>
      </w:r>
      <w:r w:rsidRPr="00B13D1F">
        <w:rPr>
          <w:spacing w:val="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Tuy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hiên nên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hạn</w:t>
      </w:r>
      <w:r w:rsidRPr="00B13D1F">
        <w:rPr>
          <w:spacing w:val="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chế</w:t>
      </w:r>
      <w:r w:rsidRPr="00B13D1F">
        <w:rPr>
          <w:spacing w:val="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sử dụng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các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</w:t>
      </w:r>
      <w:r w:rsidRPr="00B13D1F">
        <w:rPr>
          <w:spacing w:val="3"/>
          <w:sz w:val="26"/>
          <w:szCs w:val="26"/>
          <w:lang w:val="pt-BR"/>
        </w:rPr>
        <w:t>ả</w:t>
      </w:r>
      <w:r w:rsidRPr="00B13D1F">
        <w:rPr>
          <w:sz w:val="26"/>
          <w:szCs w:val="26"/>
          <w:lang w:val="pt-BR"/>
        </w:rPr>
        <w:t>ng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quá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r</w:t>
      </w:r>
      <w:r w:rsidRPr="00B13D1F">
        <w:rPr>
          <w:sz w:val="26"/>
          <w:szCs w:val="26"/>
          <w:lang w:val="pt-BR"/>
        </w:rPr>
        <w:t>ộ</w:t>
      </w:r>
      <w:r w:rsidRPr="00B13D1F">
        <w:rPr>
          <w:spacing w:val="2"/>
          <w:sz w:val="26"/>
          <w:szCs w:val="26"/>
          <w:lang w:val="pt-BR"/>
        </w:rPr>
        <w:t>n</w:t>
      </w:r>
      <w:r w:rsidRPr="00B13D1F">
        <w:rPr>
          <w:sz w:val="26"/>
          <w:szCs w:val="26"/>
          <w:lang w:val="pt-BR"/>
        </w:rPr>
        <w:t>g.</w:t>
      </w:r>
    </w:p>
    <w:p w14:paraId="17B6C1D0" w14:textId="77777777" w:rsidR="00094649" w:rsidRDefault="003B7D73">
      <w:pPr>
        <w:spacing w:before="58"/>
        <w:ind w:left="2515"/>
      </w:pPr>
      <w:r>
        <w:pict w14:anchorId="71655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63.2pt">
            <v:imagedata r:id="rId8" o:title=""/>
          </v:shape>
        </w:pict>
      </w:r>
    </w:p>
    <w:p w14:paraId="5935FCA3" w14:textId="77777777" w:rsidR="00094649" w:rsidRDefault="00000000">
      <w:pPr>
        <w:spacing w:before="67"/>
        <w:ind w:left="2396"/>
        <w:rPr>
          <w:sz w:val="26"/>
          <w:szCs w:val="26"/>
        </w:rPr>
      </w:pPr>
      <w:r>
        <w:rPr>
          <w:sz w:val="26"/>
          <w:szCs w:val="26"/>
        </w:rPr>
        <w:t>Hình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gấp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ang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giấy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rộng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ơn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0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mm</w:t>
      </w:r>
    </w:p>
    <w:p w14:paraId="0729DC46" w14:textId="77777777" w:rsidR="00094649" w:rsidRDefault="00094649">
      <w:pPr>
        <w:spacing w:line="200" w:lineRule="exact"/>
      </w:pPr>
    </w:p>
    <w:p w14:paraId="6BF421D9" w14:textId="77777777" w:rsidR="00094649" w:rsidRDefault="00094649">
      <w:pPr>
        <w:spacing w:before="3" w:line="220" w:lineRule="exact"/>
        <w:rPr>
          <w:sz w:val="22"/>
          <w:szCs w:val="22"/>
        </w:rPr>
      </w:pPr>
    </w:p>
    <w:p w14:paraId="0FC3796C" w14:textId="77777777" w:rsidR="00094649" w:rsidRDefault="00000000">
      <w:pPr>
        <w:spacing w:line="280" w:lineRule="exact"/>
        <w:ind w:left="119" w:right="70" w:firstLine="720"/>
        <w:jc w:val="both"/>
        <w:rPr>
          <w:sz w:val="26"/>
          <w:szCs w:val="26"/>
        </w:rPr>
      </w:pPr>
      <w:r>
        <w:rPr>
          <w:sz w:val="26"/>
          <w:szCs w:val="26"/>
        </w:rPr>
        <w:t>Đối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ấy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có chiều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ơ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97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(bản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2"/>
          <w:sz w:val="26"/>
          <w:szCs w:val="26"/>
        </w:rPr>
        <w:t xml:space="preserve"> </w:t>
      </w:r>
      <w:r>
        <w:rPr>
          <w:spacing w:val="7"/>
          <w:sz w:val="26"/>
          <w:szCs w:val="26"/>
        </w:rPr>
        <w:t>v</w:t>
      </w:r>
      <w:r>
        <w:rPr>
          <w:spacing w:val="2"/>
          <w:sz w:val="26"/>
          <w:szCs w:val="26"/>
        </w:rPr>
        <w:t>ẽ</w:t>
      </w:r>
      <w:r>
        <w:rPr>
          <w:sz w:val="26"/>
          <w:szCs w:val="26"/>
        </w:rPr>
        <w:t>…)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thì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có thể để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ột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bì 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đính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bên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ì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sau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á</w:t>
      </w:r>
      <w:r>
        <w:rPr>
          <w:sz w:val="26"/>
          <w:szCs w:val="26"/>
        </w:rPr>
        <w:t>o.</w:t>
      </w:r>
    </w:p>
    <w:p w14:paraId="5915D3D0" w14:textId="77777777" w:rsidR="00094649" w:rsidRDefault="00000000">
      <w:pPr>
        <w:spacing w:before="58"/>
        <w:ind w:left="839"/>
        <w:rPr>
          <w:sz w:val="26"/>
          <w:szCs w:val="26"/>
        </w:rPr>
      </w:pPr>
      <w:r>
        <w:rPr>
          <w:b/>
          <w:sz w:val="26"/>
          <w:szCs w:val="26"/>
        </w:rPr>
        <w:t>Viết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tắt</w:t>
      </w:r>
    </w:p>
    <w:p w14:paraId="356BB984" w14:textId="77777777" w:rsidR="00094649" w:rsidRDefault="00000000">
      <w:pPr>
        <w:spacing w:before="61"/>
        <w:ind w:left="119" w:right="70" w:firstLine="720"/>
        <w:jc w:val="both"/>
        <w:rPr>
          <w:sz w:val="26"/>
          <w:szCs w:val="26"/>
        </w:rPr>
      </w:pPr>
      <w:r>
        <w:rPr>
          <w:sz w:val="26"/>
          <w:szCs w:val="26"/>
        </w:rPr>
        <w:t>Không l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dụ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cáo.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 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cụm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2"/>
          <w:sz w:val="26"/>
          <w:szCs w:val="26"/>
        </w:rPr>
        <w:t>ặ</w:t>
      </w:r>
      <w:r>
        <w:rPr>
          <w:sz w:val="26"/>
          <w:szCs w:val="26"/>
        </w:rPr>
        <w:t>c thuật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ngữ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nhiều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lần.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ng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cụm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từ dài,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mệnh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đề; không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iết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 xml:space="preserve">ng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ụm từ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ít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hiện.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Nếu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cần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iết tắt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 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huật ng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cơ quan,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c…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thì</w:t>
      </w:r>
      <w:r>
        <w:rPr>
          <w:spacing w:val="3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sau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lần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thứ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nhất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kèm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chữ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 xml:space="preserve">trong ngoặc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ơn.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Nếu</w:t>
      </w:r>
      <w:r>
        <w:rPr>
          <w:spacing w:val="2"/>
          <w:sz w:val="26"/>
          <w:szCs w:val="26"/>
        </w:rPr>
        <w:t xml:space="preserve"> b</w:t>
      </w:r>
      <w:r>
        <w:rPr>
          <w:sz w:val="26"/>
          <w:szCs w:val="26"/>
        </w:rPr>
        <w:t>áo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nhiều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chữ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thì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phải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bảng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chữ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tắt (xếp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thứ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BC)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ở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đầu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.</w:t>
      </w:r>
    </w:p>
    <w:p w14:paraId="00B8C676" w14:textId="77777777" w:rsidR="00094649" w:rsidRDefault="00000000">
      <w:pPr>
        <w:spacing w:before="61"/>
        <w:ind w:left="839"/>
        <w:rPr>
          <w:sz w:val="26"/>
          <w:szCs w:val="26"/>
        </w:rPr>
      </w:pPr>
      <w:r>
        <w:rPr>
          <w:b/>
          <w:sz w:val="26"/>
          <w:szCs w:val="26"/>
        </w:rPr>
        <w:t>Tài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liệu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ham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khảo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cách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trích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</w:p>
    <w:p w14:paraId="4BA2579C" w14:textId="77777777" w:rsidR="00094649" w:rsidRDefault="00000000">
      <w:pPr>
        <w:spacing w:before="65" w:line="280" w:lineRule="exact"/>
        <w:ind w:left="119" w:right="73" w:firstLine="720"/>
        <w:jc w:val="both"/>
        <w:rPr>
          <w:sz w:val="26"/>
          <w:szCs w:val="26"/>
        </w:rPr>
      </w:pPr>
      <w:r>
        <w:rPr>
          <w:sz w:val="26"/>
          <w:szCs w:val="26"/>
        </w:rPr>
        <w:t>Trong khi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nếu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liên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thì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sau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i dung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đó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hải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ứ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ục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khảo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goặc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vuông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[].</w:t>
      </w:r>
    </w:p>
    <w:p w14:paraId="2E07E519" w14:textId="77777777" w:rsidR="00094649" w:rsidRDefault="00000000">
      <w:pPr>
        <w:spacing w:before="57"/>
        <w:ind w:left="119" w:right="69" w:firstLine="720"/>
        <w:jc w:val="both"/>
        <w:rPr>
          <w:sz w:val="26"/>
          <w:szCs w:val="26"/>
        </w:rPr>
      </w:pPr>
      <w:r>
        <w:rPr>
          <w:sz w:val="26"/>
          <w:szCs w:val="26"/>
        </w:rPr>
        <w:t>Mọi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1"/>
          <w:sz w:val="26"/>
          <w:szCs w:val="26"/>
        </w:rPr>
        <w:t>ế</w:t>
      </w:r>
      <w:r>
        <w:rPr>
          <w:sz w:val="26"/>
          <w:szCs w:val="26"/>
        </w:rPr>
        <w:t>n,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khái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niệm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ngh</w:t>
      </w:r>
      <w:r>
        <w:rPr>
          <w:spacing w:val="2"/>
          <w:sz w:val="26"/>
          <w:szCs w:val="26"/>
        </w:rPr>
        <w:t>ĩ</w:t>
      </w:r>
      <w:r>
        <w:rPr>
          <w:sz w:val="26"/>
          <w:szCs w:val="26"/>
        </w:rPr>
        <w:t>a,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ng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ch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gợi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ông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phải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êng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ác giả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mọi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khảo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phải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trí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 xml:space="preserve"> d</w:t>
      </w:r>
      <w:r>
        <w:rPr>
          <w:sz w:val="26"/>
          <w:szCs w:val="26"/>
        </w:rPr>
        <w:t>ẫn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rõ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ngu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 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ài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liệu tham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khảo</w:t>
      </w:r>
      <w:r>
        <w:rPr>
          <w:i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áo.</w:t>
      </w:r>
    </w:p>
    <w:p w14:paraId="7FECC4D3" w14:textId="77777777" w:rsidR="00094649" w:rsidRDefault="00000000">
      <w:pPr>
        <w:spacing w:before="58"/>
        <w:ind w:left="119" w:right="69" w:firstLine="720"/>
        <w:jc w:val="both"/>
        <w:rPr>
          <w:sz w:val="26"/>
          <w:szCs w:val="26"/>
        </w:rPr>
      </w:pPr>
      <w:r>
        <w:rPr>
          <w:sz w:val="26"/>
          <w:szCs w:val="26"/>
        </w:rPr>
        <w:t>Không trích</w:t>
      </w:r>
      <w:r>
        <w:rPr>
          <w:spacing w:val="2"/>
          <w:sz w:val="26"/>
          <w:szCs w:val="26"/>
        </w:rPr>
        <w:t xml:space="preserve"> d</w:t>
      </w:r>
      <w:r>
        <w:rPr>
          <w:sz w:val="26"/>
          <w:szCs w:val="26"/>
        </w:rPr>
        <w:t>ẫn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phổ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biến,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ông làm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nặng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nề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8"/>
          <w:sz w:val="26"/>
          <w:szCs w:val="26"/>
        </w:rPr>
        <w:t>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 tham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khảo,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trích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ẫ</w:t>
      </w:r>
      <w:r>
        <w:rPr>
          <w:sz w:val="26"/>
          <w:szCs w:val="26"/>
        </w:rPr>
        <w:t>n.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trích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dẫn,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khảo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yếu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nhằm</w:t>
      </w:r>
      <w:r>
        <w:rPr>
          <w:spacing w:val="3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a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nguồn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của 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 thông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trị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giúp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 đọc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mạch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viết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giả,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không làm trở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đọc.</w:t>
      </w:r>
    </w:p>
    <w:p w14:paraId="3947BD33" w14:textId="77777777" w:rsidR="00094649" w:rsidRDefault="00000000">
      <w:pPr>
        <w:spacing w:before="65" w:line="280" w:lineRule="exact"/>
        <w:ind w:left="119" w:right="70" w:firstLine="720"/>
        <w:jc w:val="both"/>
        <w:rPr>
          <w:sz w:val="26"/>
          <w:szCs w:val="26"/>
        </w:rPr>
        <w:sectPr w:rsidR="00094649">
          <w:pgSz w:w="11920" w:h="16840"/>
          <w:pgMar w:top="1020" w:right="1020" w:bottom="280" w:left="1300" w:header="756" w:footer="0" w:gutter="0"/>
          <w:cols w:space="720"/>
        </w:sectPr>
      </w:pPr>
      <w:r>
        <w:rPr>
          <w:sz w:val="26"/>
          <w:szCs w:val="26"/>
        </w:rPr>
        <w:t>Nếu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ề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tiếp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cận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liệu gốc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mà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phải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trích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hông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ua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ột tài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thì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ải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êu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rõ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cách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trích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nà</w:t>
      </w:r>
      <w:r>
        <w:rPr>
          <w:sz w:val="26"/>
          <w:szCs w:val="26"/>
        </w:rPr>
        <w:t>y,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i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ố</w:t>
      </w:r>
      <w:r>
        <w:rPr>
          <w:sz w:val="26"/>
          <w:szCs w:val="26"/>
        </w:rPr>
        <w:t>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đó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liệt</w:t>
      </w:r>
    </w:p>
    <w:p w14:paraId="103232C2" w14:textId="77777777" w:rsidR="00094649" w:rsidRDefault="00094649">
      <w:pPr>
        <w:spacing w:before="3" w:line="100" w:lineRule="exact"/>
        <w:rPr>
          <w:sz w:val="10"/>
          <w:szCs w:val="10"/>
        </w:rPr>
      </w:pPr>
    </w:p>
    <w:p w14:paraId="70D1FF29" w14:textId="77777777" w:rsidR="00094649" w:rsidRDefault="00094649">
      <w:pPr>
        <w:spacing w:line="200" w:lineRule="exact"/>
      </w:pPr>
    </w:p>
    <w:p w14:paraId="4336BB0F" w14:textId="77777777" w:rsidR="00094649" w:rsidRDefault="00000000">
      <w:pPr>
        <w:spacing w:before="26"/>
        <w:ind w:left="119"/>
        <w:rPr>
          <w:sz w:val="26"/>
          <w:szCs w:val="26"/>
        </w:rPr>
      </w:pPr>
      <w:r>
        <w:rPr>
          <w:sz w:val="26"/>
          <w:szCs w:val="26"/>
        </w:rPr>
        <w:t>kê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Tài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liệu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tham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</w:t>
      </w:r>
      <w:r>
        <w:rPr>
          <w:i/>
          <w:sz w:val="26"/>
          <w:szCs w:val="26"/>
        </w:rPr>
        <w:t>hả</w:t>
      </w:r>
      <w:r>
        <w:rPr>
          <w:i/>
          <w:spacing w:val="1"/>
          <w:sz w:val="26"/>
          <w:szCs w:val="26"/>
        </w:rPr>
        <w:t>o</w:t>
      </w:r>
      <w:r>
        <w:rPr>
          <w:sz w:val="26"/>
          <w:szCs w:val="26"/>
        </w:rPr>
        <w:t>.</w:t>
      </w:r>
    </w:p>
    <w:p w14:paraId="25B30F55" w14:textId="77777777" w:rsidR="00094649" w:rsidRDefault="00000000">
      <w:pPr>
        <w:spacing w:before="59"/>
        <w:ind w:left="119" w:right="75" w:firstLine="720"/>
        <w:jc w:val="both"/>
        <w:rPr>
          <w:sz w:val="26"/>
          <w:szCs w:val="26"/>
        </w:rPr>
      </w:pPr>
      <w:r>
        <w:rPr>
          <w:sz w:val="26"/>
          <w:szCs w:val="26"/>
        </w:rPr>
        <w:t>Khi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trích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ẫn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ột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đoạn ít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hơn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hai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câu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ặc bốn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 xml:space="preserve">òng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hì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dấu ngoặc kép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mở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đầu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thúc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trích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dẫn.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Nếu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trích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dài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hơn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thì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phải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tách phần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này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một</w:t>
      </w:r>
      <w:r>
        <w:rPr>
          <w:spacing w:val="2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oạn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riêng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khỏi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2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ội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trang</w:t>
      </w:r>
      <w:r>
        <w:rPr>
          <w:spacing w:val="2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rình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y,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2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ề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trái</w:t>
      </w:r>
      <w:r>
        <w:rPr>
          <w:spacing w:val="2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ùi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vào thêm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cm,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ờ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p này,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ở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đầu và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úc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đoạn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trích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hông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ải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dấu ngoặc kép.</w:t>
      </w:r>
    </w:p>
    <w:p w14:paraId="61600465" w14:textId="77777777" w:rsidR="00094649" w:rsidRDefault="00000000">
      <w:pPr>
        <w:spacing w:before="58"/>
        <w:ind w:left="119" w:right="72" w:firstLine="56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khảo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xếp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riêng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ngôn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ngữ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(Việt, 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nh,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Pháp, Đ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c, Nga,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 xml:space="preserve">ng,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hật,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…).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bằng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tiế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goài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phải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iữ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nguyên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văn,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không phiên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âm,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ch,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kể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cả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bằng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tiếng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Trung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Quốc,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ậ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… (đối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tài liệu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bằ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ngữ</w:t>
      </w:r>
      <w:r>
        <w:rPr>
          <w:spacing w:val="-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òn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ít ng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ờ</w:t>
      </w:r>
      <w:r>
        <w:rPr>
          <w:sz w:val="26"/>
          <w:szCs w:val="26"/>
        </w:rPr>
        <w:t>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 thể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dịch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tiếng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Việt đi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kém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mỗi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 liệu).</w:t>
      </w:r>
    </w:p>
    <w:p w14:paraId="3B9592B3" w14:textId="77777777" w:rsidR="00094649" w:rsidRDefault="00000000">
      <w:pPr>
        <w:spacing w:before="58"/>
        <w:ind w:left="119" w:right="76" w:firstLine="562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khảo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ếp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thứ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ABC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họ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giả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thông lệ 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ớc.</w:t>
      </w:r>
    </w:p>
    <w:p w14:paraId="7429A81A" w14:textId="77777777" w:rsidR="00094649" w:rsidRDefault="00000000">
      <w:pPr>
        <w:spacing w:before="58"/>
        <w:ind w:left="680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giả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nưới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ngoài: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xếp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thứ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ABC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họ.</w:t>
      </w:r>
    </w:p>
    <w:p w14:paraId="7D22EDCB" w14:textId="77777777" w:rsidR="00094649" w:rsidRDefault="00000000">
      <w:pPr>
        <w:spacing w:before="65" w:line="280" w:lineRule="exact"/>
        <w:ind w:left="119" w:right="74" w:firstLine="56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giả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 V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ệt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am: xếp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thứ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ABC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v</w:t>
      </w:r>
      <w:r>
        <w:rPr>
          <w:sz w:val="26"/>
          <w:szCs w:val="26"/>
        </w:rPr>
        <w:t>ẫn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giữ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nguyên thứ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thông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Nam,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đảo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họ.</w:t>
      </w:r>
    </w:p>
    <w:p w14:paraId="40098ACB" w14:textId="77777777" w:rsidR="00094649" w:rsidRDefault="00000000">
      <w:pPr>
        <w:spacing w:before="57"/>
        <w:ind w:left="119" w:right="70" w:firstLine="56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giả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hì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xếp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2"/>
          <w:sz w:val="26"/>
          <w:szCs w:val="26"/>
        </w:rPr>
        <w:t xml:space="preserve"> th</w:t>
      </w:r>
      <w:r>
        <w:rPr>
          <w:sz w:val="26"/>
          <w:szCs w:val="26"/>
        </w:rPr>
        <w:t>ứ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ABC từ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ầ</w:t>
      </w:r>
      <w:r>
        <w:rPr>
          <w:sz w:val="26"/>
          <w:szCs w:val="26"/>
        </w:rPr>
        <w:t>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ên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an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ban hành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ay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ấn</w:t>
      </w:r>
      <w:r>
        <w:rPr>
          <w:spacing w:val="2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hẩm,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ví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dụ: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ổng</w:t>
      </w:r>
      <w:r>
        <w:rPr>
          <w:spacing w:val="1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ục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Thống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kê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xếp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ầ</w:t>
      </w:r>
      <w:r>
        <w:rPr>
          <w:sz w:val="26"/>
          <w:szCs w:val="26"/>
        </w:rPr>
        <w:t>n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T,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Bộ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Giáo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dục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</w:p>
    <w:p w14:paraId="491E65F0" w14:textId="77777777" w:rsidR="00094649" w:rsidRDefault="00000000">
      <w:pPr>
        <w:spacing w:line="280" w:lineRule="exact"/>
        <w:ind w:left="119"/>
        <w:rPr>
          <w:sz w:val="26"/>
          <w:szCs w:val="26"/>
        </w:rPr>
      </w:pPr>
      <w:r>
        <w:rPr>
          <w:sz w:val="26"/>
          <w:szCs w:val="26"/>
        </w:rPr>
        <w:t>Đào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tạo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xếp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vần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B, v.v…</w:t>
      </w:r>
    </w:p>
    <w:p w14:paraId="2E397A03" w14:textId="77777777" w:rsidR="00094649" w:rsidRDefault="00000000">
      <w:pPr>
        <w:spacing w:before="61"/>
        <w:ind w:left="680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ham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o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 xml:space="preserve">à </w:t>
      </w:r>
      <w:r>
        <w:rPr>
          <w:b/>
          <w:sz w:val="26"/>
          <w:szCs w:val="26"/>
        </w:rPr>
        <w:t>sách,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ận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án,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báo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áo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phải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ghi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đầy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đủ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thông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au:</w:t>
      </w:r>
    </w:p>
    <w:p w14:paraId="6E0A860D" w14:textId="77777777" w:rsidR="00094649" w:rsidRDefault="00000000">
      <w:pPr>
        <w:spacing w:before="58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hoặc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hành</w:t>
      </w:r>
      <w:r>
        <w:rPr>
          <w:spacing w:val="4"/>
          <w:sz w:val="26"/>
          <w:szCs w:val="26"/>
        </w:rPr>
        <w:t xml:space="preserve"> </w:t>
      </w:r>
      <w:r>
        <w:rPr>
          <w:sz w:val="24"/>
          <w:szCs w:val="24"/>
        </w:rPr>
        <w:t>(kh</w:t>
      </w:r>
      <w:r>
        <w:rPr>
          <w:spacing w:val="1"/>
          <w:sz w:val="24"/>
          <w:szCs w:val="24"/>
        </w:rPr>
        <w:t>ô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 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u ng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các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24C58D12" w14:textId="77777777" w:rsidR="00094649" w:rsidRDefault="00000000">
      <w:pPr>
        <w:spacing w:before="61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(năm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bản),</w:t>
      </w:r>
      <w:r>
        <w:rPr>
          <w:spacing w:val="-5"/>
          <w:sz w:val="26"/>
          <w:szCs w:val="26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ngo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đơn, 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ẩ</w:t>
      </w:r>
      <w:r>
        <w:rPr>
          <w:sz w:val="24"/>
          <w:szCs w:val="24"/>
        </w:rPr>
        <w:t>y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ngo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đơn)</w:t>
      </w:r>
    </w:p>
    <w:p w14:paraId="49C1B831" w14:textId="77777777" w:rsidR="00094649" w:rsidRDefault="00000000">
      <w:pPr>
        <w:spacing w:before="58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sách,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luận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ặc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báo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cáo </w:t>
      </w:r>
      <w:r>
        <w:rPr>
          <w:sz w:val="24"/>
          <w:szCs w:val="24"/>
        </w:rPr>
        <w:t>(in nghiê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y ph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uối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n)</w:t>
      </w:r>
    </w:p>
    <w:p w14:paraId="27C402AC" w14:textId="77777777" w:rsidR="00094649" w:rsidRDefault="00000000">
      <w:pPr>
        <w:spacing w:before="61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b</w:t>
      </w:r>
      <w:r>
        <w:rPr>
          <w:sz w:val="26"/>
          <w:szCs w:val="26"/>
        </w:rPr>
        <w:t>ản,</w:t>
      </w:r>
      <w:r>
        <w:rPr>
          <w:spacing w:val="-4"/>
          <w:sz w:val="26"/>
          <w:szCs w:val="26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u p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uối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 nhà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t bản)</w:t>
      </w:r>
    </w:p>
    <w:p w14:paraId="25A75647" w14:textId="77777777" w:rsidR="00094649" w:rsidRDefault="00000000">
      <w:pPr>
        <w:spacing w:before="61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bản,</w:t>
      </w:r>
      <w:r>
        <w:rPr>
          <w:spacing w:val="-4"/>
          <w:sz w:val="26"/>
          <w:szCs w:val="26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ấ</w:t>
      </w:r>
      <w:r>
        <w:rPr>
          <w:sz w:val="24"/>
          <w:szCs w:val="24"/>
        </w:rPr>
        <w:t>m kết thúc t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iệu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khảo)</w:t>
      </w:r>
    </w:p>
    <w:p w14:paraId="1FA5BACF" w14:textId="77777777" w:rsidR="00094649" w:rsidRDefault="00000000">
      <w:pPr>
        <w:spacing w:before="58"/>
        <w:ind w:left="680"/>
        <w:rPr>
          <w:sz w:val="26"/>
          <w:szCs w:val="26"/>
        </w:rPr>
      </w:pPr>
      <w:r>
        <w:rPr>
          <w:sz w:val="26"/>
          <w:szCs w:val="26"/>
        </w:rPr>
        <w:t>(xem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trang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1"/>
          <w:sz w:val="26"/>
          <w:szCs w:val="26"/>
        </w:rPr>
        <w:t>ả</w:t>
      </w:r>
      <w:r>
        <w:rPr>
          <w:sz w:val="26"/>
          <w:szCs w:val="26"/>
        </w:rPr>
        <w:t>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3,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4, 23,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30,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1"/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32,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33</w:t>
      </w:r>
      <w:r>
        <w:rPr>
          <w:spacing w:val="5"/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33FC68F2" w14:textId="77777777" w:rsidR="00094649" w:rsidRDefault="00000000">
      <w:pPr>
        <w:spacing w:before="65" w:line="280" w:lineRule="exact"/>
        <w:ind w:left="119" w:right="69" w:firstLine="562"/>
        <w:jc w:val="both"/>
        <w:rPr>
          <w:sz w:val="26"/>
          <w:szCs w:val="26"/>
        </w:rPr>
      </w:pPr>
      <w:r>
        <w:rPr>
          <w:sz w:val="26"/>
          <w:szCs w:val="26"/>
        </w:rPr>
        <w:t>Tài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khảo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bài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báo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ong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tạp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chí,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bài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trong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ột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cu</w:t>
      </w:r>
      <w:r>
        <w:rPr>
          <w:b/>
          <w:spacing w:val="2"/>
          <w:sz w:val="26"/>
          <w:szCs w:val="26"/>
        </w:rPr>
        <w:t>ố</w:t>
      </w:r>
      <w:r>
        <w:rPr>
          <w:b/>
          <w:sz w:val="26"/>
          <w:szCs w:val="26"/>
        </w:rPr>
        <w:t>n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ách</w:t>
      </w:r>
      <w:r>
        <w:rPr>
          <w:b/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ghi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đầy đủ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u:</w:t>
      </w:r>
    </w:p>
    <w:p w14:paraId="7552EC45" w14:textId="77777777" w:rsidR="00094649" w:rsidRDefault="00000000">
      <w:pPr>
        <w:spacing w:before="57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giả</w:t>
      </w:r>
      <w:r>
        <w:rPr>
          <w:spacing w:val="-3"/>
          <w:sz w:val="26"/>
          <w:szCs w:val="26"/>
        </w:rPr>
        <w:t xml:space="preserve"> </w:t>
      </w:r>
      <w:r>
        <w:rPr>
          <w:sz w:val="24"/>
          <w:szCs w:val="24"/>
        </w:rPr>
        <w:t>(khô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 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u ng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các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093F038A" w14:textId="77777777" w:rsidR="00094649" w:rsidRDefault="00000000">
      <w:pPr>
        <w:spacing w:before="58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(năm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bố),</w:t>
      </w:r>
      <w:r>
        <w:rPr>
          <w:spacing w:val="-4"/>
          <w:sz w:val="26"/>
          <w:szCs w:val="26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>ong ngo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đơn, 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u ph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ngo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đơn)</w:t>
      </w:r>
    </w:p>
    <w:p w14:paraId="51776AF9" w14:textId="77777777" w:rsidR="00094649" w:rsidRDefault="00000000">
      <w:pPr>
        <w:spacing w:before="61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“tên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bài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á</w:t>
      </w:r>
      <w:r>
        <w:rPr>
          <w:sz w:val="26"/>
          <w:szCs w:val="26"/>
        </w:rPr>
        <w:t>o”,</w:t>
      </w:r>
      <w:r>
        <w:rPr>
          <w:spacing w:val="-6"/>
          <w:sz w:val="26"/>
          <w:szCs w:val="26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p, không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hiêng, 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u ph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uối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</w:p>
    <w:p w14:paraId="6D4FA1E1" w14:textId="77777777" w:rsidR="00094649" w:rsidRDefault="00000000">
      <w:pPr>
        <w:spacing w:before="61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tạp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hí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hoặc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sách,</w:t>
      </w:r>
      <w:r>
        <w:rPr>
          <w:i/>
          <w:spacing w:val="-3"/>
          <w:sz w:val="26"/>
          <w:szCs w:val="26"/>
        </w:rPr>
        <w:t xml:space="preserve"> </w:t>
      </w:r>
      <w:r>
        <w:rPr>
          <w:sz w:val="24"/>
          <w:szCs w:val="24"/>
        </w:rPr>
        <w:t>(in nghiê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uối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n)</w:t>
      </w:r>
    </w:p>
    <w:p w14:paraId="23022342" w14:textId="77777777" w:rsidR="00094649" w:rsidRDefault="00000000">
      <w:pPr>
        <w:spacing w:before="58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tập</w:t>
      </w:r>
      <w:r>
        <w:rPr>
          <w:spacing w:val="-3"/>
          <w:sz w:val="26"/>
          <w:szCs w:val="26"/>
        </w:rPr>
        <w:t xml:space="preserve"> </w:t>
      </w:r>
      <w:r>
        <w:rPr>
          <w:sz w:val="24"/>
          <w:szCs w:val="24"/>
        </w:rPr>
        <w:t>(khô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ó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u ng</w:t>
      </w:r>
      <w:r>
        <w:rPr>
          <w:spacing w:val="1"/>
          <w:sz w:val="24"/>
          <w:szCs w:val="24"/>
        </w:rPr>
        <w:t>ă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các</w:t>
      </w:r>
      <w:r>
        <w:rPr>
          <w:sz w:val="24"/>
          <w:szCs w:val="24"/>
        </w:rPr>
        <w:t>h)</w:t>
      </w:r>
    </w:p>
    <w:p w14:paraId="240F71D2" w14:textId="77777777" w:rsidR="00094649" w:rsidRDefault="00000000">
      <w:pPr>
        <w:spacing w:before="61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(số),</w:t>
      </w:r>
      <w:r>
        <w:rPr>
          <w:spacing w:val="-5"/>
          <w:sz w:val="26"/>
          <w:szCs w:val="26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ngo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đơn, d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u ph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>y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ngo</w:t>
      </w:r>
      <w:r>
        <w:rPr>
          <w:spacing w:val="1"/>
          <w:sz w:val="24"/>
          <w:szCs w:val="24"/>
        </w:rPr>
        <w:t>ặ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đơn)</w:t>
      </w:r>
    </w:p>
    <w:p w14:paraId="7F8E4CC4" w14:textId="77777777" w:rsidR="00094649" w:rsidRDefault="00000000">
      <w:pPr>
        <w:spacing w:before="58"/>
        <w:ind w:left="680"/>
        <w:rPr>
          <w:sz w:val="24"/>
          <w:szCs w:val="24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ng,</w:t>
      </w:r>
      <w:r>
        <w:rPr>
          <w:spacing w:val="-6"/>
          <w:sz w:val="26"/>
          <w:szCs w:val="26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ạc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giữa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ữ số, d</w:t>
      </w:r>
      <w:r>
        <w:rPr>
          <w:spacing w:val="1"/>
          <w:sz w:val="24"/>
          <w:szCs w:val="24"/>
        </w:rPr>
        <w:t>ấ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m kết thúc)</w:t>
      </w:r>
    </w:p>
    <w:p w14:paraId="11240659" w14:textId="77777777" w:rsidR="00094649" w:rsidRDefault="00000000">
      <w:pPr>
        <w:spacing w:before="61"/>
        <w:ind w:left="680"/>
        <w:rPr>
          <w:sz w:val="26"/>
          <w:szCs w:val="26"/>
        </w:rPr>
      </w:pPr>
      <w:r>
        <w:rPr>
          <w:sz w:val="26"/>
          <w:szCs w:val="26"/>
        </w:rPr>
        <w:t>(xem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au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1, 28,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29)</w:t>
      </w:r>
    </w:p>
    <w:p w14:paraId="2E1443A6" w14:textId="77777777" w:rsidR="00094649" w:rsidRDefault="00000000">
      <w:pPr>
        <w:spacing w:before="61"/>
        <w:ind w:left="119" w:right="77" w:firstLine="562"/>
        <w:jc w:val="both"/>
        <w:rPr>
          <w:sz w:val="26"/>
          <w:szCs w:val="26"/>
        </w:rPr>
      </w:pPr>
      <w:r>
        <w:rPr>
          <w:sz w:val="26"/>
          <w:szCs w:val="26"/>
        </w:rPr>
        <w:t>Cần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chú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chi</w:t>
      </w:r>
      <w:r>
        <w:rPr>
          <w:spacing w:val="2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iết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bày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u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ên.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Nếu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i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ơ</w:t>
      </w:r>
      <w:r>
        <w:rPr>
          <w:sz w:val="26"/>
          <w:szCs w:val="26"/>
        </w:rPr>
        <w:t>n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một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ò</w:t>
      </w:r>
      <w:r>
        <w:rPr>
          <w:sz w:val="26"/>
          <w:szCs w:val="26"/>
        </w:rPr>
        <w:t>ng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thì nên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trình b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sao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ừ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dòng thứ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hai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lùi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ò</w:t>
      </w:r>
      <w:r>
        <w:rPr>
          <w:sz w:val="26"/>
          <w:szCs w:val="26"/>
        </w:rPr>
        <w:t>ng thứ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nhất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liệu tham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khảo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rõ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rà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dõi.</w:t>
      </w:r>
    </w:p>
    <w:p w14:paraId="5A73FD70" w14:textId="77777777" w:rsidR="00094649" w:rsidRDefault="00000000">
      <w:pPr>
        <w:spacing w:before="58"/>
        <w:ind w:left="678"/>
        <w:rPr>
          <w:sz w:val="26"/>
          <w:szCs w:val="26"/>
        </w:rPr>
        <w:sectPr w:rsidR="00094649">
          <w:pgSz w:w="11920" w:h="16840"/>
          <w:pgMar w:top="1020" w:right="1020" w:bottom="280" w:left="1300" w:header="756" w:footer="0" w:gutter="0"/>
          <w:cols w:space="720"/>
        </w:sectPr>
      </w:pPr>
      <w:r>
        <w:rPr>
          <w:sz w:val="26"/>
          <w:szCs w:val="26"/>
        </w:rPr>
        <w:t>Cách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bày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khảo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ở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rang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sau:</w:t>
      </w:r>
    </w:p>
    <w:p w14:paraId="2ECE8C21" w14:textId="77777777" w:rsidR="00094649" w:rsidRDefault="00094649">
      <w:pPr>
        <w:spacing w:before="1" w:line="100" w:lineRule="exact"/>
        <w:rPr>
          <w:sz w:val="10"/>
          <w:szCs w:val="10"/>
        </w:rPr>
      </w:pPr>
    </w:p>
    <w:p w14:paraId="44E28AAE" w14:textId="77777777" w:rsidR="00094649" w:rsidRDefault="00094649">
      <w:pPr>
        <w:spacing w:line="200" w:lineRule="exact"/>
      </w:pPr>
    </w:p>
    <w:p w14:paraId="41EF13FF" w14:textId="77777777" w:rsidR="00094649" w:rsidRDefault="00000000">
      <w:pPr>
        <w:spacing w:before="26"/>
        <w:ind w:left="3308" w:right="3306"/>
        <w:jc w:val="center"/>
        <w:rPr>
          <w:sz w:val="26"/>
          <w:szCs w:val="26"/>
        </w:rPr>
      </w:pPr>
      <w:r>
        <w:rPr>
          <w:b/>
          <w:sz w:val="26"/>
          <w:szCs w:val="26"/>
        </w:rPr>
        <w:t>TÀI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U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AM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K</w:t>
      </w:r>
      <w:r>
        <w:rPr>
          <w:b/>
          <w:w w:val="99"/>
          <w:sz w:val="26"/>
          <w:szCs w:val="26"/>
        </w:rPr>
        <w:t>HẢO</w:t>
      </w:r>
    </w:p>
    <w:p w14:paraId="0BDEEEDD" w14:textId="77777777" w:rsidR="00094649" w:rsidRDefault="00094649">
      <w:pPr>
        <w:spacing w:before="2" w:line="280" w:lineRule="exact"/>
        <w:rPr>
          <w:sz w:val="28"/>
          <w:szCs w:val="28"/>
        </w:rPr>
      </w:pPr>
    </w:p>
    <w:p w14:paraId="027E43DE" w14:textId="77777777" w:rsidR="00094649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Tiếng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Việt</w:t>
      </w:r>
    </w:p>
    <w:p w14:paraId="40FE5C3D" w14:textId="77777777" w:rsidR="00094649" w:rsidRDefault="00000000">
      <w:pPr>
        <w:spacing w:before="58"/>
        <w:ind w:left="119"/>
        <w:rPr>
          <w:sz w:val="26"/>
          <w:szCs w:val="26"/>
        </w:rPr>
      </w:pPr>
      <w:r>
        <w:rPr>
          <w:i/>
          <w:sz w:val="26"/>
          <w:szCs w:val="26"/>
        </w:rPr>
        <w:t>Ví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dụ:</w:t>
      </w:r>
    </w:p>
    <w:p w14:paraId="792559AA" w14:textId="77777777" w:rsidR="00094649" w:rsidRDefault="00000000">
      <w:pPr>
        <w:spacing w:before="61"/>
        <w:ind w:left="11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Quách Ngọc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Ân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(1</w:t>
      </w:r>
      <w:r>
        <w:rPr>
          <w:spacing w:val="2"/>
          <w:sz w:val="26"/>
          <w:szCs w:val="26"/>
        </w:rPr>
        <w:t>9</w:t>
      </w:r>
      <w:r>
        <w:rPr>
          <w:sz w:val="26"/>
          <w:szCs w:val="26"/>
        </w:rPr>
        <w:t>92),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“Nhìn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lại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hai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năm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phát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triển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lúa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lai”,</w:t>
      </w:r>
      <w:r>
        <w:rPr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Di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ruyền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ứng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dụn</w:t>
      </w:r>
      <w:r>
        <w:rPr>
          <w:i/>
          <w:spacing w:val="2"/>
          <w:sz w:val="26"/>
          <w:szCs w:val="26"/>
        </w:rPr>
        <w:t>g</w:t>
      </w:r>
      <w:r>
        <w:rPr>
          <w:sz w:val="26"/>
          <w:szCs w:val="26"/>
        </w:rPr>
        <w:t>,</w:t>
      </w:r>
    </w:p>
    <w:p w14:paraId="28EDC6DF" w14:textId="77777777" w:rsidR="00094649" w:rsidRPr="00B13D1F" w:rsidRDefault="00000000">
      <w:pPr>
        <w:spacing w:before="58" w:line="280" w:lineRule="exact"/>
        <w:ind w:left="820"/>
        <w:rPr>
          <w:sz w:val="26"/>
          <w:szCs w:val="26"/>
          <w:lang w:val="sv-SE"/>
        </w:rPr>
      </w:pPr>
      <w:r w:rsidRPr="00B13D1F">
        <w:rPr>
          <w:position w:val="-1"/>
          <w:sz w:val="26"/>
          <w:szCs w:val="26"/>
          <w:lang w:val="sv-SE"/>
        </w:rPr>
        <w:t>98(1),</w:t>
      </w:r>
      <w:r w:rsidRPr="00B13D1F">
        <w:rPr>
          <w:spacing w:val="-6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tr.</w:t>
      </w:r>
      <w:r w:rsidRPr="00B13D1F">
        <w:rPr>
          <w:spacing w:val="-2"/>
          <w:position w:val="-1"/>
          <w:sz w:val="26"/>
          <w:szCs w:val="26"/>
          <w:lang w:val="sv-SE"/>
        </w:rPr>
        <w:t xml:space="preserve"> </w:t>
      </w:r>
      <w:r w:rsidRPr="00B13D1F">
        <w:rPr>
          <w:spacing w:val="2"/>
          <w:position w:val="-1"/>
          <w:sz w:val="26"/>
          <w:szCs w:val="26"/>
          <w:lang w:val="sv-SE"/>
        </w:rPr>
        <w:t>1</w:t>
      </w:r>
      <w:r w:rsidRPr="00B13D1F">
        <w:rPr>
          <w:position w:val="-1"/>
          <w:sz w:val="26"/>
          <w:szCs w:val="26"/>
          <w:lang w:val="sv-SE"/>
        </w:rPr>
        <w:t>0-</w:t>
      </w:r>
      <w:r w:rsidRPr="00B13D1F">
        <w:rPr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position w:val="-1"/>
          <w:sz w:val="26"/>
          <w:szCs w:val="26"/>
          <w:lang w:val="sv-SE"/>
        </w:rPr>
        <w:t>16.</w:t>
      </w:r>
    </w:p>
    <w:p w14:paraId="44F31315" w14:textId="77777777" w:rsidR="00094649" w:rsidRPr="00B13D1F" w:rsidRDefault="00000000">
      <w:pPr>
        <w:spacing w:before="66"/>
        <w:ind w:left="11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……</w:t>
      </w:r>
    </w:p>
    <w:p w14:paraId="3C2FDDB4" w14:textId="77777777" w:rsidR="00094649" w:rsidRPr="00B13D1F" w:rsidRDefault="00094649">
      <w:pPr>
        <w:spacing w:line="200" w:lineRule="exact"/>
        <w:rPr>
          <w:lang w:val="sv-SE"/>
        </w:rPr>
      </w:pPr>
    </w:p>
    <w:p w14:paraId="13590A66" w14:textId="77777777" w:rsidR="00094649" w:rsidRPr="00B13D1F" w:rsidRDefault="00094649">
      <w:pPr>
        <w:spacing w:before="19" w:line="200" w:lineRule="exact"/>
        <w:rPr>
          <w:lang w:val="sv-SE"/>
        </w:rPr>
      </w:pPr>
    </w:p>
    <w:p w14:paraId="59F0B3E2" w14:textId="77777777" w:rsidR="00094649" w:rsidRPr="00B13D1F" w:rsidRDefault="00000000">
      <w:pPr>
        <w:ind w:left="11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Tiếng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A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h</w:t>
      </w:r>
    </w:p>
    <w:p w14:paraId="0231D439" w14:textId="77777777" w:rsidR="00094649" w:rsidRPr="00B13D1F" w:rsidRDefault="00000000">
      <w:pPr>
        <w:spacing w:before="58"/>
        <w:ind w:left="119"/>
        <w:rPr>
          <w:sz w:val="26"/>
          <w:szCs w:val="26"/>
          <w:lang w:val="sv-SE"/>
        </w:rPr>
      </w:pPr>
      <w:r w:rsidRPr="00B13D1F">
        <w:rPr>
          <w:i/>
          <w:sz w:val="26"/>
          <w:szCs w:val="26"/>
          <w:lang w:val="sv-SE"/>
        </w:rPr>
        <w:t>Ví</w:t>
      </w:r>
      <w:r w:rsidRPr="00B13D1F">
        <w:rPr>
          <w:i/>
          <w:spacing w:val="-2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dụ:</w:t>
      </w:r>
    </w:p>
    <w:p w14:paraId="4CA7507E" w14:textId="77777777" w:rsidR="00094649" w:rsidRDefault="00000000">
      <w:pPr>
        <w:spacing w:before="61"/>
        <w:ind w:left="119"/>
        <w:rPr>
          <w:sz w:val="26"/>
          <w:szCs w:val="26"/>
        </w:rPr>
      </w:pPr>
      <w:r>
        <w:rPr>
          <w:sz w:val="26"/>
          <w:szCs w:val="26"/>
        </w:rPr>
        <w:t>1. Ande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son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J.E. (198</w:t>
      </w:r>
      <w:r>
        <w:rPr>
          <w:spacing w:val="2"/>
          <w:sz w:val="26"/>
          <w:szCs w:val="26"/>
        </w:rPr>
        <w:t>5</w:t>
      </w:r>
      <w:r>
        <w:rPr>
          <w:sz w:val="26"/>
          <w:szCs w:val="26"/>
        </w:rPr>
        <w:t>),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The Relati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Ine</w:t>
      </w:r>
      <w:r>
        <w:rPr>
          <w:spacing w:val="2"/>
          <w:sz w:val="26"/>
          <w:szCs w:val="26"/>
        </w:rPr>
        <w:t>f</w:t>
      </w:r>
      <w:r>
        <w:rPr>
          <w:sz w:val="26"/>
          <w:szCs w:val="26"/>
        </w:rPr>
        <w:t>fic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ency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Quo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a,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eese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e,</w:t>
      </w:r>
      <w:r>
        <w:rPr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merican</w:t>
      </w:r>
    </w:p>
    <w:p w14:paraId="49C7DE0C" w14:textId="77777777" w:rsidR="00094649" w:rsidRDefault="00000000">
      <w:pPr>
        <w:spacing w:before="58" w:line="280" w:lineRule="exact"/>
        <w:ind w:left="820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Economic</w:t>
      </w:r>
      <w:r>
        <w:rPr>
          <w:i/>
          <w:spacing w:val="-10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R</w:t>
      </w:r>
      <w:r>
        <w:rPr>
          <w:i/>
          <w:position w:val="-1"/>
          <w:sz w:val="26"/>
          <w:szCs w:val="26"/>
        </w:rPr>
        <w:t>eview</w:t>
      </w:r>
      <w:r>
        <w:rPr>
          <w:position w:val="-1"/>
          <w:sz w:val="26"/>
          <w:szCs w:val="26"/>
        </w:rPr>
        <w:t>,</w:t>
      </w:r>
      <w:r>
        <w:rPr>
          <w:spacing w:val="-8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7</w:t>
      </w:r>
      <w:r>
        <w:rPr>
          <w:position w:val="-1"/>
          <w:sz w:val="26"/>
          <w:szCs w:val="26"/>
        </w:rPr>
        <w:t>5</w:t>
      </w:r>
      <w:r>
        <w:rPr>
          <w:spacing w:val="2"/>
          <w:position w:val="-1"/>
          <w:sz w:val="26"/>
          <w:szCs w:val="26"/>
        </w:rPr>
        <w:t>(</w:t>
      </w:r>
      <w:r>
        <w:rPr>
          <w:position w:val="-1"/>
          <w:sz w:val="26"/>
          <w:szCs w:val="26"/>
        </w:rPr>
        <w:t>1),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pp.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17</w:t>
      </w:r>
      <w:r>
        <w:rPr>
          <w:spacing w:val="4"/>
          <w:position w:val="-1"/>
          <w:sz w:val="26"/>
          <w:szCs w:val="26"/>
        </w:rPr>
        <w:t>8</w:t>
      </w:r>
      <w:r>
        <w:rPr>
          <w:position w:val="-1"/>
          <w:sz w:val="26"/>
          <w:szCs w:val="26"/>
        </w:rPr>
        <w:t>-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90.</w:t>
      </w:r>
    </w:p>
    <w:p w14:paraId="139E4EE6" w14:textId="77777777" w:rsidR="00094649" w:rsidRDefault="00000000">
      <w:pPr>
        <w:spacing w:before="67"/>
        <w:ind w:left="119"/>
        <w:rPr>
          <w:sz w:val="26"/>
          <w:szCs w:val="26"/>
        </w:rPr>
      </w:pPr>
      <w:r>
        <w:rPr>
          <w:sz w:val="26"/>
          <w:szCs w:val="26"/>
        </w:rPr>
        <w:t>…….</w:t>
      </w:r>
    </w:p>
    <w:p w14:paraId="3B458D8B" w14:textId="77777777" w:rsidR="00094649" w:rsidRDefault="00094649">
      <w:pPr>
        <w:spacing w:before="6" w:line="160" w:lineRule="exact"/>
        <w:rPr>
          <w:sz w:val="17"/>
          <w:szCs w:val="17"/>
        </w:rPr>
      </w:pPr>
    </w:p>
    <w:p w14:paraId="7653EBFA" w14:textId="77777777" w:rsidR="00094649" w:rsidRDefault="00094649">
      <w:pPr>
        <w:spacing w:line="200" w:lineRule="exact"/>
      </w:pPr>
    </w:p>
    <w:p w14:paraId="0C90D7E6" w14:textId="77777777" w:rsidR="00094649" w:rsidRDefault="00094649">
      <w:pPr>
        <w:spacing w:line="200" w:lineRule="exact"/>
      </w:pPr>
    </w:p>
    <w:p w14:paraId="2BB7529F" w14:textId="77777777" w:rsidR="00094649" w:rsidRDefault="00094649">
      <w:pPr>
        <w:spacing w:line="200" w:lineRule="exact"/>
      </w:pPr>
    </w:p>
    <w:p w14:paraId="32E95CDA" w14:textId="77777777" w:rsidR="00094649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Phụ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lục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báo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cáo</w:t>
      </w:r>
    </w:p>
    <w:p w14:paraId="3D9BEEC9" w14:textId="77777777" w:rsidR="00094649" w:rsidRDefault="00000000">
      <w:pPr>
        <w:spacing w:before="61" w:line="287" w:lineRule="auto"/>
        <w:ind w:left="119" w:right="71" w:firstLine="720"/>
        <w:jc w:val="both"/>
        <w:rPr>
          <w:sz w:val="26"/>
          <w:szCs w:val="26"/>
        </w:rPr>
        <w:sectPr w:rsidR="00094649">
          <w:pgSz w:w="11920" w:h="16840"/>
          <w:pgMar w:top="1020" w:right="1020" w:bottom="280" w:left="1300" w:header="756" w:footer="0" w:gutter="0"/>
          <w:cols w:space="720"/>
        </w:sectPr>
      </w:pPr>
      <w:r>
        <w:rPr>
          <w:sz w:val="26"/>
          <w:szCs w:val="26"/>
        </w:rPr>
        <w:t>Phần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bao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gồm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 nội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hiết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nhằm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minh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họa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hoặc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trợ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nội dung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ệu,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mẫu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biểu,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tranh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ả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h… Nếu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 câu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trả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lời cho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một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tra,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hỏi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đáp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hì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a,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câu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hỏi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mẫu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ải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 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phần </w:t>
      </w:r>
      <w:r>
        <w:rPr>
          <w:i/>
          <w:sz w:val="26"/>
          <w:szCs w:val="26"/>
        </w:rPr>
        <w:t>Phụ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lục </w:t>
      </w:r>
      <w:r>
        <w:rPr>
          <w:sz w:val="26"/>
          <w:szCs w:val="26"/>
        </w:rPr>
        <w:t>ở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dùng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để điều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a,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kiến;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hô</w:t>
      </w:r>
      <w:r>
        <w:rPr>
          <w:sz w:val="26"/>
          <w:szCs w:val="26"/>
        </w:rPr>
        <w:t>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tóm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hoặc s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đổi.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toán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ẫ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bày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tóm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ắt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bảng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ểu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cũ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nêu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trong </w:t>
      </w:r>
      <w:r>
        <w:rPr>
          <w:i/>
          <w:sz w:val="26"/>
          <w:szCs w:val="26"/>
        </w:rPr>
        <w:t>Phụ lục</w:t>
      </w:r>
      <w:r>
        <w:rPr>
          <w:sz w:val="26"/>
          <w:szCs w:val="26"/>
        </w:rPr>
        <w:t>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Phụ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dày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hơn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nh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cáo.</w:t>
      </w:r>
    </w:p>
    <w:p w14:paraId="22247BD3" w14:textId="77777777" w:rsidR="00094649" w:rsidRDefault="00000000">
      <w:pPr>
        <w:spacing w:before="17" w:line="280" w:lineRule="exact"/>
        <w:rPr>
          <w:sz w:val="28"/>
          <w:szCs w:val="28"/>
        </w:rPr>
      </w:pPr>
      <w:r>
        <w:lastRenderedPageBreak/>
        <w:pict w14:anchorId="59026C96">
          <v:group id="_x0000_s2114" style="position:absolute;margin-left:67.4pt;margin-top:108.05pt;width:467.6pt;height:675.65pt;z-index:-3067;mso-position-horizontal-relative:page;mso-position-vertical-relative:page" coordorigin="1348,2161" coordsize="9352,13513">
            <v:shape id="_x0000_s2118" style="position:absolute;left:1409;top:2222;width:9229;height:0" coordorigin="1409,2222" coordsize="9229,0" path="m1409,2222r9230,e" filled="f" strokeweight="3.1pt">
              <v:path arrowok="t"/>
            </v:shape>
            <v:shape id="_x0000_s2117" style="position:absolute;left:1379;top:2192;width:0;height:13451" coordorigin="1379,2192" coordsize="0,13451" path="m1379,2192r,13451e" filled="f" strokeweight="3.1pt">
              <v:path arrowok="t"/>
            </v:shape>
            <v:shape id="_x0000_s2116" style="position:absolute;left:1409;top:15613;width:9229;height:0" coordorigin="1409,15613" coordsize="9229,0" path="m1409,15613r9230,e" filled="f" strokeweight="3.1pt">
              <v:path arrowok="t"/>
            </v:shape>
            <v:shape id="_x0000_s2115" style="position:absolute;left:10669;top:2192;width:0;height:13451" coordorigin="10669,2192" coordsize="0,13451" path="m10669,2192r,13451e" filled="f" strokeweight="3.1pt">
              <v:path arrowok="t"/>
            </v:shape>
            <w10:wrap anchorx="page" anchory="page"/>
          </v:group>
        </w:pict>
      </w:r>
    </w:p>
    <w:p w14:paraId="6CAF0938" w14:textId="77777777" w:rsidR="00094649" w:rsidRPr="00B13D1F" w:rsidRDefault="00000000">
      <w:pPr>
        <w:spacing w:before="29"/>
        <w:ind w:right="113"/>
        <w:jc w:val="right"/>
        <w:rPr>
          <w:sz w:val="24"/>
          <w:szCs w:val="24"/>
          <w:lang w:val="sv-SE"/>
        </w:rPr>
      </w:pPr>
      <w:r w:rsidRPr="00B13D1F">
        <w:rPr>
          <w:b/>
          <w:spacing w:val="-1"/>
          <w:sz w:val="24"/>
          <w:szCs w:val="24"/>
          <w:lang w:val="sv-SE"/>
        </w:rPr>
        <w:t>M</w:t>
      </w:r>
      <w:r w:rsidRPr="00B13D1F">
        <w:rPr>
          <w:b/>
          <w:sz w:val="24"/>
          <w:szCs w:val="24"/>
          <w:lang w:val="sv-SE"/>
        </w:rPr>
        <w:t>ẫu</w:t>
      </w:r>
      <w:r w:rsidRPr="00B13D1F">
        <w:rPr>
          <w:b/>
          <w:spacing w:val="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VI.0</w:t>
      </w:r>
      <w:r w:rsidRPr="00B13D1F">
        <w:rPr>
          <w:b/>
          <w:spacing w:val="1"/>
          <w:sz w:val="24"/>
          <w:szCs w:val="24"/>
          <w:lang w:val="sv-SE"/>
        </w:rPr>
        <w:t>3</w:t>
      </w:r>
      <w:r w:rsidRPr="00B13D1F">
        <w:rPr>
          <w:b/>
          <w:spacing w:val="-1"/>
          <w:sz w:val="24"/>
          <w:szCs w:val="24"/>
          <w:lang w:val="sv-SE"/>
        </w:rPr>
        <w:t>-</w:t>
      </w:r>
      <w:r w:rsidRPr="00B13D1F">
        <w:rPr>
          <w:b/>
          <w:spacing w:val="1"/>
          <w:sz w:val="24"/>
          <w:szCs w:val="24"/>
          <w:lang w:val="sv-SE"/>
        </w:rPr>
        <w:t>B</w:t>
      </w:r>
      <w:r w:rsidRPr="00B13D1F">
        <w:rPr>
          <w:b/>
          <w:sz w:val="24"/>
          <w:szCs w:val="24"/>
          <w:lang w:val="sv-SE"/>
        </w:rPr>
        <w:t>C.</w:t>
      </w:r>
      <w:r w:rsidRPr="00B13D1F">
        <w:rPr>
          <w:b/>
          <w:spacing w:val="1"/>
          <w:sz w:val="24"/>
          <w:szCs w:val="24"/>
          <w:lang w:val="sv-SE"/>
        </w:rPr>
        <w:t>TT</w:t>
      </w:r>
      <w:r w:rsidRPr="00B13D1F">
        <w:rPr>
          <w:b/>
          <w:sz w:val="24"/>
          <w:szCs w:val="24"/>
          <w:lang w:val="sv-SE"/>
        </w:rPr>
        <w:t>NV</w:t>
      </w:r>
    </w:p>
    <w:p w14:paraId="120192B2" w14:textId="77777777" w:rsidR="00094649" w:rsidRPr="00B13D1F" w:rsidRDefault="00000000">
      <w:pPr>
        <w:spacing w:line="260" w:lineRule="exact"/>
        <w:ind w:right="113"/>
        <w:jc w:val="right"/>
        <w:rPr>
          <w:sz w:val="24"/>
          <w:szCs w:val="24"/>
          <w:lang w:val="sv-SE"/>
        </w:rPr>
      </w:pPr>
      <w:r w:rsidRPr="00B13D1F">
        <w:rPr>
          <w:position w:val="-1"/>
          <w:sz w:val="24"/>
          <w:szCs w:val="24"/>
          <w:lang w:val="sv-SE"/>
        </w:rPr>
        <w:t>09/202</w:t>
      </w:r>
      <w:r w:rsidRPr="00B13D1F">
        <w:rPr>
          <w:spacing w:val="1"/>
          <w:position w:val="-1"/>
          <w:sz w:val="24"/>
          <w:szCs w:val="24"/>
          <w:lang w:val="sv-SE"/>
        </w:rPr>
        <w:t>4</w:t>
      </w:r>
      <w:r w:rsidRPr="00B13D1F">
        <w:rPr>
          <w:position w:val="-1"/>
          <w:sz w:val="24"/>
          <w:szCs w:val="24"/>
          <w:lang w:val="sv-SE"/>
        </w:rPr>
        <w:t>/TT</w:t>
      </w:r>
      <w:r w:rsidRPr="00B13D1F">
        <w:rPr>
          <w:spacing w:val="-1"/>
          <w:position w:val="-1"/>
          <w:sz w:val="24"/>
          <w:szCs w:val="24"/>
          <w:lang w:val="sv-SE"/>
        </w:rPr>
        <w:t>-</w:t>
      </w:r>
      <w:r w:rsidRPr="00B13D1F">
        <w:rPr>
          <w:position w:val="-1"/>
          <w:sz w:val="24"/>
          <w:szCs w:val="24"/>
          <w:lang w:val="sv-SE"/>
        </w:rPr>
        <w:t>BK</w:t>
      </w:r>
      <w:r w:rsidRPr="00B13D1F">
        <w:rPr>
          <w:spacing w:val="-1"/>
          <w:position w:val="-1"/>
          <w:sz w:val="24"/>
          <w:szCs w:val="24"/>
          <w:lang w:val="sv-SE"/>
        </w:rPr>
        <w:t>H</w:t>
      </w:r>
      <w:r w:rsidRPr="00B13D1F">
        <w:rPr>
          <w:position w:val="-1"/>
          <w:sz w:val="24"/>
          <w:szCs w:val="24"/>
          <w:lang w:val="sv-SE"/>
        </w:rPr>
        <w:t>CN</w:t>
      </w:r>
    </w:p>
    <w:p w14:paraId="61657920" w14:textId="77777777" w:rsidR="00094649" w:rsidRPr="00B13D1F" w:rsidRDefault="00094649">
      <w:pPr>
        <w:spacing w:line="200" w:lineRule="exact"/>
        <w:rPr>
          <w:lang w:val="sv-SE"/>
        </w:rPr>
      </w:pPr>
    </w:p>
    <w:p w14:paraId="0CE49EE3" w14:textId="77777777" w:rsidR="00094649" w:rsidRPr="00B13D1F" w:rsidRDefault="00094649">
      <w:pPr>
        <w:spacing w:before="18" w:line="220" w:lineRule="exact"/>
        <w:rPr>
          <w:sz w:val="22"/>
          <w:szCs w:val="22"/>
          <w:lang w:val="sv-SE"/>
        </w:rPr>
      </w:pPr>
    </w:p>
    <w:p w14:paraId="39B03146" w14:textId="77777777" w:rsidR="00094649" w:rsidRPr="00B13D1F" w:rsidRDefault="00000000">
      <w:pPr>
        <w:spacing w:before="24"/>
        <w:ind w:left="2830" w:right="3043"/>
        <w:jc w:val="center"/>
        <w:rPr>
          <w:sz w:val="28"/>
          <w:szCs w:val="28"/>
          <w:lang w:val="sv-SE"/>
        </w:rPr>
      </w:pPr>
      <w:r w:rsidRPr="00B13D1F">
        <w:rPr>
          <w:b/>
          <w:sz w:val="28"/>
          <w:szCs w:val="28"/>
          <w:lang w:val="sv-SE"/>
        </w:rPr>
        <w:t>TÊN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z w:val="28"/>
          <w:szCs w:val="28"/>
          <w:lang w:val="sv-SE"/>
        </w:rPr>
        <w:t xml:space="preserve">Ơ </w:t>
      </w:r>
      <w:r w:rsidRPr="00B13D1F">
        <w:rPr>
          <w:b/>
          <w:spacing w:val="-3"/>
          <w:sz w:val="28"/>
          <w:szCs w:val="28"/>
          <w:lang w:val="sv-SE"/>
        </w:rPr>
        <w:t>Q</w:t>
      </w:r>
      <w:r w:rsidRPr="00B13D1F">
        <w:rPr>
          <w:b/>
          <w:spacing w:val="1"/>
          <w:sz w:val="28"/>
          <w:szCs w:val="28"/>
          <w:lang w:val="sv-SE"/>
        </w:rPr>
        <w:t>U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z w:val="28"/>
          <w:szCs w:val="28"/>
          <w:lang w:val="sv-SE"/>
        </w:rPr>
        <w:t>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-1"/>
          <w:sz w:val="28"/>
          <w:szCs w:val="28"/>
          <w:lang w:val="sv-SE"/>
        </w:rPr>
        <w:t>C</w:t>
      </w:r>
      <w:r w:rsidRPr="00B13D1F">
        <w:rPr>
          <w:b/>
          <w:sz w:val="28"/>
          <w:szCs w:val="28"/>
          <w:lang w:val="sv-SE"/>
        </w:rPr>
        <w:t>HỦ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Q</w:t>
      </w:r>
      <w:r w:rsidRPr="00B13D1F">
        <w:rPr>
          <w:b/>
          <w:spacing w:val="-1"/>
          <w:sz w:val="28"/>
          <w:szCs w:val="28"/>
          <w:lang w:val="sv-SE"/>
        </w:rPr>
        <w:t>U</w:t>
      </w:r>
      <w:r w:rsidRPr="00B13D1F">
        <w:rPr>
          <w:b/>
          <w:spacing w:val="1"/>
          <w:sz w:val="28"/>
          <w:szCs w:val="28"/>
          <w:lang w:val="sv-SE"/>
        </w:rPr>
        <w:t>Ả</w:t>
      </w:r>
      <w:r w:rsidRPr="00B13D1F">
        <w:rPr>
          <w:b/>
          <w:sz w:val="28"/>
          <w:szCs w:val="28"/>
          <w:lang w:val="sv-SE"/>
        </w:rPr>
        <w:t>N</w:t>
      </w:r>
    </w:p>
    <w:p w14:paraId="375F16DB" w14:textId="77777777" w:rsidR="00094649" w:rsidRPr="00B13D1F" w:rsidRDefault="00094649">
      <w:pPr>
        <w:spacing w:before="10" w:line="100" w:lineRule="exact"/>
        <w:rPr>
          <w:sz w:val="11"/>
          <w:szCs w:val="11"/>
          <w:lang w:val="sv-SE"/>
        </w:rPr>
      </w:pPr>
    </w:p>
    <w:p w14:paraId="55FCB3E3" w14:textId="77777777" w:rsidR="00094649" w:rsidRPr="00B13D1F" w:rsidRDefault="00000000">
      <w:pPr>
        <w:ind w:left="3265" w:right="3470"/>
        <w:jc w:val="center"/>
        <w:rPr>
          <w:sz w:val="28"/>
          <w:szCs w:val="28"/>
          <w:lang w:val="sv-SE"/>
        </w:rPr>
      </w:pPr>
      <w:r w:rsidRPr="00B13D1F">
        <w:rPr>
          <w:i/>
          <w:sz w:val="28"/>
          <w:szCs w:val="28"/>
          <w:lang w:val="sv-SE"/>
        </w:rPr>
        <w:t>(C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đ</w:t>
      </w:r>
      <w:r w:rsidRPr="00B13D1F">
        <w:rPr>
          <w:i/>
          <w:spacing w:val="-1"/>
          <w:sz w:val="28"/>
          <w:szCs w:val="28"/>
          <w:lang w:val="sv-SE"/>
        </w:rPr>
        <w:t>ậ</w:t>
      </w:r>
      <w:r w:rsidRPr="00B13D1F">
        <w:rPr>
          <w:i/>
          <w:sz w:val="28"/>
          <w:szCs w:val="28"/>
          <w:lang w:val="sv-SE"/>
        </w:rPr>
        <w:t>m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5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14</w:t>
      </w:r>
      <w:r w:rsidRPr="00B13D1F">
        <w:rPr>
          <w:i/>
          <w:sz w:val="28"/>
          <w:szCs w:val="28"/>
          <w:lang w:val="sv-SE"/>
        </w:rPr>
        <w:t>)</w:t>
      </w:r>
    </w:p>
    <w:p w14:paraId="5A8DED9F" w14:textId="77777777" w:rsidR="00094649" w:rsidRPr="00B13D1F" w:rsidRDefault="00094649">
      <w:pPr>
        <w:spacing w:before="4" w:line="160" w:lineRule="exact"/>
        <w:rPr>
          <w:sz w:val="17"/>
          <w:szCs w:val="17"/>
          <w:lang w:val="sv-SE"/>
        </w:rPr>
      </w:pPr>
    </w:p>
    <w:p w14:paraId="11E1C4A8" w14:textId="77777777" w:rsidR="00094649" w:rsidRPr="00B13D1F" w:rsidRDefault="00094649">
      <w:pPr>
        <w:spacing w:line="200" w:lineRule="exact"/>
        <w:rPr>
          <w:lang w:val="sv-SE"/>
        </w:rPr>
      </w:pPr>
    </w:p>
    <w:p w14:paraId="1D4216FB" w14:textId="77777777" w:rsidR="00094649" w:rsidRPr="00B13D1F" w:rsidRDefault="00094649">
      <w:pPr>
        <w:spacing w:line="200" w:lineRule="exact"/>
        <w:rPr>
          <w:lang w:val="sv-SE"/>
        </w:rPr>
      </w:pPr>
    </w:p>
    <w:p w14:paraId="0B786CA2" w14:textId="77777777" w:rsidR="00094649" w:rsidRPr="00B13D1F" w:rsidRDefault="00094649">
      <w:pPr>
        <w:spacing w:line="200" w:lineRule="exact"/>
        <w:rPr>
          <w:lang w:val="sv-SE"/>
        </w:rPr>
      </w:pPr>
    </w:p>
    <w:p w14:paraId="25EC4757" w14:textId="77777777" w:rsidR="00094649" w:rsidRPr="00B13D1F" w:rsidRDefault="00094649">
      <w:pPr>
        <w:spacing w:line="200" w:lineRule="exact"/>
        <w:rPr>
          <w:lang w:val="sv-SE"/>
        </w:rPr>
      </w:pPr>
    </w:p>
    <w:p w14:paraId="747988D4" w14:textId="77777777" w:rsidR="00094649" w:rsidRPr="00B13D1F" w:rsidRDefault="00094649">
      <w:pPr>
        <w:spacing w:line="200" w:lineRule="exact"/>
        <w:rPr>
          <w:lang w:val="sv-SE"/>
        </w:rPr>
      </w:pPr>
    </w:p>
    <w:p w14:paraId="75831E01" w14:textId="77777777" w:rsidR="00094649" w:rsidRPr="00B13D1F" w:rsidRDefault="00094649">
      <w:pPr>
        <w:spacing w:line="200" w:lineRule="exact"/>
        <w:rPr>
          <w:lang w:val="sv-SE"/>
        </w:rPr>
      </w:pPr>
    </w:p>
    <w:p w14:paraId="42230945" w14:textId="77777777" w:rsidR="00094649" w:rsidRPr="00B13D1F" w:rsidRDefault="00094649">
      <w:pPr>
        <w:spacing w:line="200" w:lineRule="exact"/>
        <w:rPr>
          <w:lang w:val="sv-SE"/>
        </w:rPr>
      </w:pPr>
    </w:p>
    <w:p w14:paraId="55276E1D" w14:textId="77777777" w:rsidR="00094649" w:rsidRPr="00B13D1F" w:rsidRDefault="00094649">
      <w:pPr>
        <w:spacing w:line="200" w:lineRule="exact"/>
        <w:rPr>
          <w:lang w:val="sv-SE"/>
        </w:rPr>
      </w:pPr>
    </w:p>
    <w:p w14:paraId="64B82467" w14:textId="77777777" w:rsidR="00094649" w:rsidRPr="00B13D1F" w:rsidRDefault="00094649">
      <w:pPr>
        <w:spacing w:line="200" w:lineRule="exact"/>
        <w:rPr>
          <w:lang w:val="sv-SE"/>
        </w:rPr>
      </w:pPr>
    </w:p>
    <w:p w14:paraId="07596368" w14:textId="77777777" w:rsidR="00094649" w:rsidRPr="00B13D1F" w:rsidRDefault="00094649">
      <w:pPr>
        <w:spacing w:line="200" w:lineRule="exact"/>
        <w:rPr>
          <w:lang w:val="sv-SE"/>
        </w:rPr>
      </w:pPr>
    </w:p>
    <w:p w14:paraId="0B47340C" w14:textId="77777777" w:rsidR="00094649" w:rsidRPr="00B13D1F" w:rsidRDefault="00094649">
      <w:pPr>
        <w:spacing w:line="200" w:lineRule="exact"/>
        <w:rPr>
          <w:lang w:val="sv-SE"/>
        </w:rPr>
      </w:pPr>
    </w:p>
    <w:p w14:paraId="45A46ABA" w14:textId="77777777" w:rsidR="00094649" w:rsidRPr="00B13D1F" w:rsidRDefault="00094649">
      <w:pPr>
        <w:spacing w:line="200" w:lineRule="exact"/>
        <w:rPr>
          <w:lang w:val="sv-SE"/>
        </w:rPr>
      </w:pPr>
    </w:p>
    <w:p w14:paraId="4F9F4E84" w14:textId="77777777" w:rsidR="00094649" w:rsidRPr="00B13D1F" w:rsidRDefault="00094649">
      <w:pPr>
        <w:spacing w:line="200" w:lineRule="exact"/>
        <w:rPr>
          <w:lang w:val="sv-SE"/>
        </w:rPr>
      </w:pPr>
    </w:p>
    <w:p w14:paraId="2D93FBD7" w14:textId="77777777" w:rsidR="00094649" w:rsidRPr="00B13D1F" w:rsidRDefault="00000000">
      <w:pPr>
        <w:spacing w:line="313" w:lineRule="auto"/>
        <w:ind w:left="909" w:right="1186"/>
        <w:jc w:val="center"/>
        <w:rPr>
          <w:sz w:val="28"/>
          <w:szCs w:val="28"/>
          <w:lang w:val="sv-SE"/>
        </w:rPr>
      </w:pPr>
      <w:r w:rsidRPr="00B13D1F">
        <w:rPr>
          <w:b/>
          <w:sz w:val="36"/>
          <w:szCs w:val="36"/>
          <w:lang w:val="sv-SE"/>
        </w:rPr>
        <w:t>BÁO C</w:t>
      </w:r>
      <w:r w:rsidRPr="00B13D1F">
        <w:rPr>
          <w:b/>
          <w:spacing w:val="-1"/>
          <w:sz w:val="36"/>
          <w:szCs w:val="36"/>
          <w:lang w:val="sv-SE"/>
        </w:rPr>
        <w:t>Á</w:t>
      </w:r>
      <w:r w:rsidRPr="00B13D1F">
        <w:rPr>
          <w:b/>
          <w:sz w:val="36"/>
          <w:szCs w:val="36"/>
          <w:lang w:val="sv-SE"/>
        </w:rPr>
        <w:t>O</w:t>
      </w:r>
      <w:r w:rsidRPr="00B13D1F">
        <w:rPr>
          <w:b/>
          <w:spacing w:val="1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T</w:t>
      </w:r>
      <w:r w:rsidRPr="00B13D1F">
        <w:rPr>
          <w:b/>
          <w:spacing w:val="-2"/>
          <w:sz w:val="36"/>
          <w:szCs w:val="36"/>
          <w:lang w:val="sv-SE"/>
        </w:rPr>
        <w:t>Ó</w:t>
      </w:r>
      <w:r w:rsidRPr="00B13D1F">
        <w:rPr>
          <w:b/>
          <w:sz w:val="36"/>
          <w:szCs w:val="36"/>
          <w:lang w:val="sv-SE"/>
        </w:rPr>
        <w:t>M</w:t>
      </w:r>
      <w:r w:rsidRPr="00B13D1F">
        <w:rPr>
          <w:b/>
          <w:spacing w:val="2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TẮT</w:t>
      </w:r>
      <w:r w:rsidRPr="00B13D1F">
        <w:rPr>
          <w:b/>
          <w:spacing w:val="2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KẾT</w:t>
      </w:r>
      <w:r w:rsidRPr="00B13D1F">
        <w:rPr>
          <w:b/>
          <w:spacing w:val="-1"/>
          <w:sz w:val="36"/>
          <w:szCs w:val="36"/>
          <w:lang w:val="sv-SE"/>
        </w:rPr>
        <w:t xml:space="preserve"> </w:t>
      </w:r>
      <w:r w:rsidRPr="00B13D1F">
        <w:rPr>
          <w:b/>
          <w:spacing w:val="-2"/>
          <w:sz w:val="36"/>
          <w:szCs w:val="36"/>
          <w:lang w:val="sv-SE"/>
        </w:rPr>
        <w:t>Q</w:t>
      </w:r>
      <w:r w:rsidRPr="00B13D1F">
        <w:rPr>
          <w:b/>
          <w:sz w:val="36"/>
          <w:szCs w:val="36"/>
          <w:lang w:val="sv-SE"/>
        </w:rPr>
        <w:t xml:space="preserve">UẢ THỰC HIỆN </w:t>
      </w:r>
      <w:r w:rsidRPr="00B13D1F">
        <w:rPr>
          <w:b/>
          <w:sz w:val="32"/>
          <w:szCs w:val="32"/>
          <w:lang w:val="sv-SE"/>
        </w:rPr>
        <w:t>N</w:t>
      </w:r>
      <w:r w:rsidRPr="00B13D1F">
        <w:rPr>
          <w:b/>
          <w:spacing w:val="-1"/>
          <w:sz w:val="32"/>
          <w:szCs w:val="32"/>
          <w:lang w:val="sv-SE"/>
        </w:rPr>
        <w:t>H</w:t>
      </w:r>
      <w:r w:rsidRPr="00B13D1F">
        <w:rPr>
          <w:b/>
          <w:sz w:val="32"/>
          <w:szCs w:val="32"/>
          <w:lang w:val="sv-SE"/>
        </w:rPr>
        <w:t>I</w:t>
      </w:r>
      <w:r w:rsidRPr="00B13D1F">
        <w:rPr>
          <w:b/>
          <w:spacing w:val="1"/>
          <w:sz w:val="32"/>
          <w:szCs w:val="32"/>
          <w:lang w:val="sv-SE"/>
        </w:rPr>
        <w:t>Ệ</w:t>
      </w:r>
      <w:r w:rsidRPr="00B13D1F">
        <w:rPr>
          <w:b/>
          <w:sz w:val="32"/>
          <w:szCs w:val="32"/>
          <w:lang w:val="sv-SE"/>
        </w:rPr>
        <w:t>M</w:t>
      </w:r>
      <w:r w:rsidRPr="00B13D1F">
        <w:rPr>
          <w:b/>
          <w:spacing w:val="-11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V</w:t>
      </w:r>
      <w:r w:rsidRPr="00B13D1F">
        <w:rPr>
          <w:b/>
          <w:sz w:val="32"/>
          <w:szCs w:val="32"/>
          <w:lang w:val="sv-SE"/>
        </w:rPr>
        <w:t>Ụ</w:t>
      </w:r>
      <w:r w:rsidRPr="00B13D1F">
        <w:rPr>
          <w:b/>
          <w:spacing w:val="-2"/>
          <w:sz w:val="32"/>
          <w:szCs w:val="32"/>
          <w:lang w:val="sv-SE"/>
        </w:rPr>
        <w:t xml:space="preserve"> </w:t>
      </w:r>
      <w:r w:rsidRPr="00B13D1F">
        <w:rPr>
          <w:b/>
          <w:spacing w:val="-1"/>
          <w:sz w:val="32"/>
          <w:szCs w:val="32"/>
          <w:lang w:val="sv-SE"/>
        </w:rPr>
        <w:t>K</w:t>
      </w:r>
      <w:r w:rsidRPr="00B13D1F">
        <w:rPr>
          <w:b/>
          <w:spacing w:val="1"/>
          <w:sz w:val="32"/>
          <w:szCs w:val="32"/>
          <w:lang w:val="sv-SE"/>
        </w:rPr>
        <w:t>H</w:t>
      </w:r>
      <w:r w:rsidRPr="00B13D1F">
        <w:rPr>
          <w:b/>
          <w:spacing w:val="-1"/>
          <w:sz w:val="32"/>
          <w:szCs w:val="32"/>
          <w:lang w:val="sv-SE"/>
        </w:rPr>
        <w:t>O</w:t>
      </w:r>
      <w:r w:rsidRPr="00B13D1F">
        <w:rPr>
          <w:b/>
          <w:sz w:val="32"/>
          <w:szCs w:val="32"/>
          <w:lang w:val="sv-SE"/>
        </w:rPr>
        <w:t>A</w:t>
      </w:r>
      <w:r w:rsidRPr="00B13D1F">
        <w:rPr>
          <w:b/>
          <w:spacing w:val="-9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H</w:t>
      </w:r>
      <w:r w:rsidRPr="00B13D1F">
        <w:rPr>
          <w:b/>
          <w:spacing w:val="-1"/>
          <w:sz w:val="32"/>
          <w:szCs w:val="32"/>
          <w:lang w:val="sv-SE"/>
        </w:rPr>
        <w:t>Ọ</w:t>
      </w:r>
      <w:r w:rsidRPr="00B13D1F">
        <w:rPr>
          <w:b/>
          <w:sz w:val="32"/>
          <w:szCs w:val="32"/>
          <w:lang w:val="sv-SE"/>
        </w:rPr>
        <w:t>C</w:t>
      </w:r>
      <w:r w:rsidRPr="00B13D1F">
        <w:rPr>
          <w:b/>
          <w:spacing w:val="-6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VÀ</w:t>
      </w:r>
      <w:r w:rsidRPr="00B13D1F">
        <w:rPr>
          <w:b/>
          <w:spacing w:val="-4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</w:t>
      </w:r>
      <w:r w:rsidRPr="00B13D1F">
        <w:rPr>
          <w:b/>
          <w:spacing w:val="1"/>
          <w:sz w:val="32"/>
          <w:szCs w:val="32"/>
          <w:lang w:val="sv-SE"/>
        </w:rPr>
        <w:t>Ô</w:t>
      </w:r>
      <w:r w:rsidRPr="00B13D1F">
        <w:rPr>
          <w:b/>
          <w:sz w:val="32"/>
          <w:szCs w:val="32"/>
          <w:lang w:val="sv-SE"/>
        </w:rPr>
        <w:t>NG</w:t>
      </w:r>
      <w:r w:rsidRPr="00B13D1F">
        <w:rPr>
          <w:b/>
          <w:spacing w:val="-10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N</w:t>
      </w:r>
      <w:r w:rsidRPr="00B13D1F">
        <w:rPr>
          <w:b/>
          <w:spacing w:val="1"/>
          <w:sz w:val="32"/>
          <w:szCs w:val="32"/>
          <w:lang w:val="sv-SE"/>
        </w:rPr>
        <w:t>G</w:t>
      </w:r>
      <w:r w:rsidRPr="00B13D1F">
        <w:rPr>
          <w:b/>
          <w:spacing w:val="-1"/>
          <w:sz w:val="32"/>
          <w:szCs w:val="32"/>
          <w:lang w:val="sv-SE"/>
        </w:rPr>
        <w:t>H</w:t>
      </w:r>
      <w:r w:rsidRPr="00B13D1F">
        <w:rPr>
          <w:b/>
          <w:sz w:val="32"/>
          <w:szCs w:val="32"/>
          <w:lang w:val="sv-SE"/>
        </w:rPr>
        <w:t>Ệ</w:t>
      </w:r>
      <w:r w:rsidRPr="00B13D1F">
        <w:rPr>
          <w:b/>
          <w:spacing w:val="-7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CẤP</w:t>
      </w:r>
      <w:r w:rsidRPr="00B13D1F">
        <w:rPr>
          <w:b/>
          <w:spacing w:val="-2"/>
          <w:sz w:val="32"/>
          <w:szCs w:val="32"/>
          <w:lang w:val="sv-SE"/>
        </w:rPr>
        <w:t xml:space="preserve"> </w:t>
      </w:r>
      <w:r w:rsidRPr="00B13D1F">
        <w:rPr>
          <w:b/>
          <w:spacing w:val="2"/>
          <w:w w:val="99"/>
          <w:sz w:val="32"/>
          <w:szCs w:val="32"/>
          <w:lang w:val="sv-SE"/>
        </w:rPr>
        <w:t>.</w:t>
      </w:r>
      <w:r w:rsidRPr="00B13D1F">
        <w:rPr>
          <w:b/>
          <w:w w:val="99"/>
          <w:sz w:val="32"/>
          <w:szCs w:val="32"/>
          <w:lang w:val="sv-SE"/>
        </w:rPr>
        <w:t xml:space="preserve">.. </w:t>
      </w:r>
      <w:r w:rsidRPr="00B13D1F">
        <w:rPr>
          <w:i/>
          <w:sz w:val="28"/>
          <w:szCs w:val="28"/>
          <w:lang w:val="sv-SE"/>
        </w:rPr>
        <w:t>(c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-1"/>
          <w:sz w:val="28"/>
          <w:szCs w:val="28"/>
          <w:lang w:val="sv-SE"/>
        </w:rPr>
        <w:t>h</w:t>
      </w:r>
      <w:r w:rsidRPr="00B13D1F">
        <w:rPr>
          <w:i/>
          <w:spacing w:val="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đ</w:t>
      </w:r>
      <w:r w:rsidRPr="00B13D1F">
        <w:rPr>
          <w:i/>
          <w:spacing w:val="-1"/>
          <w:sz w:val="28"/>
          <w:szCs w:val="28"/>
          <w:lang w:val="sv-SE"/>
        </w:rPr>
        <w:t>ậ</w:t>
      </w:r>
      <w:r w:rsidRPr="00B13D1F">
        <w:rPr>
          <w:i/>
          <w:sz w:val="28"/>
          <w:szCs w:val="28"/>
          <w:lang w:val="sv-SE"/>
        </w:rPr>
        <w:t>m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1</w:t>
      </w:r>
      <w:r w:rsidRPr="00B13D1F">
        <w:rPr>
          <w:i/>
          <w:spacing w:val="1"/>
          <w:sz w:val="28"/>
          <w:szCs w:val="28"/>
          <w:lang w:val="sv-SE"/>
        </w:rPr>
        <w:t>8</w:t>
      </w:r>
      <w:r w:rsidRPr="00B13D1F">
        <w:rPr>
          <w:i/>
          <w:sz w:val="28"/>
          <w:szCs w:val="28"/>
          <w:lang w:val="sv-SE"/>
        </w:rPr>
        <w:t>)</w:t>
      </w:r>
    </w:p>
    <w:p w14:paraId="21313170" w14:textId="77777777" w:rsidR="00094649" w:rsidRPr="00B13D1F" w:rsidRDefault="00000000">
      <w:pPr>
        <w:spacing w:before="25"/>
        <w:ind w:left="3643" w:right="3839"/>
        <w:jc w:val="center"/>
        <w:rPr>
          <w:sz w:val="30"/>
          <w:szCs w:val="30"/>
          <w:lang w:val="sv-SE"/>
        </w:rPr>
      </w:pPr>
      <w:r w:rsidRPr="00B13D1F">
        <w:rPr>
          <w:b/>
          <w:sz w:val="30"/>
          <w:szCs w:val="30"/>
          <w:lang w:val="sv-SE"/>
        </w:rPr>
        <w:t>(T</w:t>
      </w:r>
      <w:r w:rsidRPr="00B13D1F">
        <w:rPr>
          <w:b/>
          <w:spacing w:val="-1"/>
          <w:sz w:val="30"/>
          <w:szCs w:val="30"/>
          <w:lang w:val="sv-SE"/>
        </w:rPr>
        <w:t>Ê</w:t>
      </w:r>
      <w:r w:rsidRPr="00B13D1F">
        <w:rPr>
          <w:b/>
          <w:sz w:val="30"/>
          <w:szCs w:val="30"/>
          <w:lang w:val="sv-SE"/>
        </w:rPr>
        <w:t>N,</w:t>
      </w:r>
      <w:r w:rsidRPr="00B13D1F">
        <w:rPr>
          <w:b/>
          <w:spacing w:val="1"/>
          <w:sz w:val="30"/>
          <w:szCs w:val="30"/>
          <w:lang w:val="sv-SE"/>
        </w:rPr>
        <w:t xml:space="preserve"> </w:t>
      </w:r>
      <w:r w:rsidRPr="00B13D1F">
        <w:rPr>
          <w:b/>
          <w:sz w:val="30"/>
          <w:szCs w:val="30"/>
          <w:lang w:val="sv-SE"/>
        </w:rPr>
        <w:t>MÃ</w:t>
      </w:r>
      <w:r w:rsidRPr="00B13D1F">
        <w:rPr>
          <w:b/>
          <w:spacing w:val="-1"/>
          <w:sz w:val="30"/>
          <w:szCs w:val="30"/>
          <w:lang w:val="sv-SE"/>
        </w:rPr>
        <w:t xml:space="preserve"> </w:t>
      </w:r>
      <w:r w:rsidRPr="00B13D1F">
        <w:rPr>
          <w:b/>
          <w:sz w:val="30"/>
          <w:szCs w:val="30"/>
          <w:lang w:val="sv-SE"/>
        </w:rPr>
        <w:t>SỐ)</w:t>
      </w:r>
    </w:p>
    <w:p w14:paraId="7742505A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46119584" w14:textId="77777777" w:rsidR="00094649" w:rsidRPr="00B13D1F" w:rsidRDefault="00000000">
      <w:pPr>
        <w:ind w:left="3056" w:right="3331"/>
        <w:jc w:val="center"/>
        <w:rPr>
          <w:sz w:val="28"/>
          <w:szCs w:val="28"/>
          <w:lang w:val="sv-SE"/>
        </w:rPr>
      </w:pPr>
      <w:r w:rsidRPr="00B13D1F">
        <w:rPr>
          <w:i/>
          <w:sz w:val="28"/>
          <w:szCs w:val="28"/>
          <w:lang w:val="sv-SE"/>
        </w:rPr>
        <w:t>(v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pacing w:val="-2"/>
          <w:sz w:val="28"/>
          <w:szCs w:val="28"/>
          <w:lang w:val="sv-SE"/>
        </w:rPr>
        <w:t>ế</w:t>
      </w:r>
      <w:r w:rsidRPr="00B13D1F">
        <w:rPr>
          <w:i/>
          <w:sz w:val="28"/>
          <w:szCs w:val="28"/>
          <w:lang w:val="sv-SE"/>
        </w:rPr>
        <w:t>t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</w:t>
      </w:r>
      <w:r w:rsidRPr="00B13D1F">
        <w:rPr>
          <w:i/>
          <w:spacing w:val="-2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</w:t>
      </w:r>
      <w:r w:rsidRPr="00B13D1F">
        <w:rPr>
          <w:i/>
          <w:spacing w:val="-2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sz w:val="28"/>
          <w:szCs w:val="28"/>
          <w:lang w:val="sv-SE"/>
        </w:rPr>
        <w:t>1</w:t>
      </w:r>
      <w:r w:rsidRPr="00B13D1F">
        <w:rPr>
          <w:i/>
          <w:spacing w:val="1"/>
          <w:sz w:val="28"/>
          <w:szCs w:val="28"/>
          <w:lang w:val="sv-SE"/>
        </w:rPr>
        <w:t>5</w:t>
      </w:r>
      <w:r w:rsidRPr="00B13D1F">
        <w:rPr>
          <w:i/>
          <w:sz w:val="28"/>
          <w:szCs w:val="28"/>
          <w:lang w:val="sv-SE"/>
        </w:rPr>
        <w:t>)</w:t>
      </w:r>
    </w:p>
    <w:p w14:paraId="2BA1B681" w14:textId="77777777" w:rsidR="00094649" w:rsidRPr="00B13D1F" w:rsidRDefault="00094649">
      <w:pPr>
        <w:spacing w:line="200" w:lineRule="exact"/>
        <w:rPr>
          <w:lang w:val="sv-SE"/>
        </w:rPr>
      </w:pPr>
    </w:p>
    <w:p w14:paraId="75E34CA0" w14:textId="77777777" w:rsidR="00094649" w:rsidRPr="00B13D1F" w:rsidRDefault="00094649">
      <w:pPr>
        <w:spacing w:line="200" w:lineRule="exact"/>
        <w:rPr>
          <w:lang w:val="sv-SE"/>
        </w:rPr>
      </w:pPr>
    </w:p>
    <w:p w14:paraId="2BFF8731" w14:textId="77777777" w:rsidR="00094649" w:rsidRPr="00B13D1F" w:rsidRDefault="00094649">
      <w:pPr>
        <w:spacing w:line="200" w:lineRule="exact"/>
        <w:rPr>
          <w:lang w:val="sv-SE"/>
        </w:rPr>
      </w:pPr>
    </w:p>
    <w:p w14:paraId="04F24064" w14:textId="77777777" w:rsidR="00094649" w:rsidRPr="00B13D1F" w:rsidRDefault="00094649">
      <w:pPr>
        <w:spacing w:line="200" w:lineRule="exact"/>
        <w:rPr>
          <w:lang w:val="sv-SE"/>
        </w:rPr>
      </w:pPr>
    </w:p>
    <w:p w14:paraId="5C9CEAC8" w14:textId="77777777" w:rsidR="00094649" w:rsidRPr="00B13D1F" w:rsidRDefault="00094649">
      <w:pPr>
        <w:spacing w:before="15" w:line="280" w:lineRule="exact"/>
        <w:rPr>
          <w:sz w:val="28"/>
          <w:szCs w:val="28"/>
          <w:lang w:val="sv-SE"/>
        </w:rPr>
      </w:pPr>
    </w:p>
    <w:p w14:paraId="0AE7EC2D" w14:textId="77777777" w:rsidR="00094649" w:rsidRPr="00B13D1F" w:rsidRDefault="00000000">
      <w:pPr>
        <w:ind w:left="116"/>
        <w:rPr>
          <w:sz w:val="32"/>
          <w:szCs w:val="32"/>
          <w:lang w:val="sv-SE"/>
        </w:rPr>
      </w:pPr>
      <w:r w:rsidRPr="00B13D1F">
        <w:rPr>
          <w:b/>
          <w:sz w:val="32"/>
          <w:szCs w:val="32"/>
          <w:lang w:val="sv-SE"/>
        </w:rPr>
        <w:t>Tổ</w:t>
      </w:r>
      <w:r w:rsidRPr="00B13D1F">
        <w:rPr>
          <w:b/>
          <w:spacing w:val="-3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chức</w:t>
      </w:r>
      <w:r w:rsidRPr="00B13D1F">
        <w:rPr>
          <w:b/>
          <w:spacing w:val="-7"/>
          <w:sz w:val="32"/>
          <w:szCs w:val="32"/>
          <w:lang w:val="sv-SE"/>
        </w:rPr>
        <w:t xml:space="preserve"> </w:t>
      </w:r>
      <w:r w:rsidRPr="00B13D1F">
        <w:rPr>
          <w:b/>
          <w:spacing w:val="-1"/>
          <w:sz w:val="32"/>
          <w:szCs w:val="32"/>
          <w:lang w:val="sv-SE"/>
        </w:rPr>
        <w:t>c</w:t>
      </w:r>
      <w:r w:rsidRPr="00B13D1F">
        <w:rPr>
          <w:b/>
          <w:sz w:val="32"/>
          <w:szCs w:val="32"/>
          <w:lang w:val="sv-SE"/>
        </w:rPr>
        <w:t>hủ</w:t>
      </w:r>
      <w:r w:rsidRPr="00B13D1F">
        <w:rPr>
          <w:b/>
          <w:spacing w:val="-3"/>
          <w:sz w:val="32"/>
          <w:szCs w:val="32"/>
          <w:lang w:val="sv-SE"/>
        </w:rPr>
        <w:t xml:space="preserve"> </w:t>
      </w:r>
      <w:r w:rsidRPr="00B13D1F">
        <w:rPr>
          <w:b/>
          <w:spacing w:val="-1"/>
          <w:sz w:val="32"/>
          <w:szCs w:val="32"/>
          <w:lang w:val="sv-SE"/>
        </w:rPr>
        <w:t>t</w:t>
      </w:r>
      <w:r w:rsidRPr="00B13D1F">
        <w:rPr>
          <w:b/>
          <w:sz w:val="32"/>
          <w:szCs w:val="32"/>
          <w:lang w:val="sv-SE"/>
        </w:rPr>
        <w:t>r</w:t>
      </w:r>
      <w:r w:rsidRPr="00B13D1F">
        <w:rPr>
          <w:b/>
          <w:spacing w:val="2"/>
          <w:sz w:val="32"/>
          <w:szCs w:val="32"/>
          <w:lang w:val="sv-SE"/>
        </w:rPr>
        <w:t>ì</w:t>
      </w:r>
      <w:r w:rsidRPr="00B13D1F">
        <w:rPr>
          <w:b/>
          <w:sz w:val="32"/>
          <w:szCs w:val="32"/>
          <w:lang w:val="sv-SE"/>
        </w:rPr>
        <w:t>:</w:t>
      </w:r>
    </w:p>
    <w:p w14:paraId="7E5C34F0" w14:textId="77777777" w:rsidR="00094649" w:rsidRPr="00B13D1F" w:rsidRDefault="00094649">
      <w:pPr>
        <w:spacing w:before="9" w:line="100" w:lineRule="exact"/>
        <w:rPr>
          <w:sz w:val="11"/>
          <w:szCs w:val="11"/>
          <w:lang w:val="sv-SE"/>
        </w:rPr>
      </w:pPr>
    </w:p>
    <w:p w14:paraId="3267DD0A" w14:textId="77777777" w:rsidR="00094649" w:rsidRPr="00B13D1F" w:rsidRDefault="00000000">
      <w:pPr>
        <w:ind w:left="116"/>
        <w:rPr>
          <w:sz w:val="32"/>
          <w:szCs w:val="32"/>
          <w:lang w:val="sv-SE"/>
        </w:rPr>
      </w:pPr>
      <w:r w:rsidRPr="00B13D1F">
        <w:rPr>
          <w:b/>
          <w:sz w:val="32"/>
          <w:szCs w:val="32"/>
          <w:lang w:val="sv-SE"/>
        </w:rPr>
        <w:t>Chủ</w:t>
      </w:r>
      <w:r w:rsidRPr="00B13D1F">
        <w:rPr>
          <w:b/>
          <w:spacing w:val="-6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nh</w:t>
      </w:r>
      <w:r w:rsidRPr="00B13D1F">
        <w:rPr>
          <w:b/>
          <w:spacing w:val="2"/>
          <w:sz w:val="32"/>
          <w:szCs w:val="32"/>
          <w:lang w:val="sv-SE"/>
        </w:rPr>
        <w:t>i</w:t>
      </w:r>
      <w:r w:rsidRPr="00B13D1F">
        <w:rPr>
          <w:b/>
          <w:sz w:val="32"/>
          <w:szCs w:val="32"/>
          <w:lang w:val="sv-SE"/>
        </w:rPr>
        <w:t>ệm</w:t>
      </w:r>
      <w:r w:rsidRPr="00B13D1F">
        <w:rPr>
          <w:b/>
          <w:spacing w:val="-9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nhi</w:t>
      </w:r>
      <w:r w:rsidRPr="00B13D1F">
        <w:rPr>
          <w:b/>
          <w:spacing w:val="2"/>
          <w:sz w:val="32"/>
          <w:szCs w:val="32"/>
          <w:lang w:val="sv-SE"/>
        </w:rPr>
        <w:t>ệ</w:t>
      </w:r>
      <w:r w:rsidRPr="00B13D1F">
        <w:rPr>
          <w:b/>
          <w:sz w:val="32"/>
          <w:szCs w:val="32"/>
          <w:lang w:val="sv-SE"/>
        </w:rPr>
        <w:t>m</w:t>
      </w:r>
      <w:r w:rsidRPr="00B13D1F">
        <w:rPr>
          <w:b/>
          <w:spacing w:val="-7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v</w:t>
      </w:r>
      <w:r w:rsidRPr="00B13D1F">
        <w:rPr>
          <w:b/>
          <w:spacing w:val="2"/>
          <w:sz w:val="32"/>
          <w:szCs w:val="32"/>
          <w:lang w:val="sv-SE"/>
        </w:rPr>
        <w:t>ụ</w:t>
      </w:r>
      <w:r w:rsidRPr="00B13D1F">
        <w:rPr>
          <w:b/>
          <w:sz w:val="32"/>
          <w:szCs w:val="32"/>
          <w:lang w:val="sv-SE"/>
        </w:rPr>
        <w:t>:</w:t>
      </w:r>
    </w:p>
    <w:p w14:paraId="55979A3B" w14:textId="77777777" w:rsidR="00094649" w:rsidRPr="00B13D1F" w:rsidRDefault="00094649">
      <w:pPr>
        <w:spacing w:before="3" w:line="120" w:lineRule="exact"/>
        <w:rPr>
          <w:sz w:val="12"/>
          <w:szCs w:val="12"/>
          <w:lang w:val="sv-SE"/>
        </w:rPr>
      </w:pPr>
    </w:p>
    <w:p w14:paraId="34049BDB" w14:textId="77777777" w:rsidR="00094649" w:rsidRPr="00B13D1F" w:rsidRDefault="00000000">
      <w:pPr>
        <w:ind w:left="116"/>
        <w:rPr>
          <w:sz w:val="28"/>
          <w:szCs w:val="28"/>
          <w:lang w:val="sv-SE"/>
        </w:rPr>
      </w:pPr>
      <w:r w:rsidRPr="00B13D1F">
        <w:rPr>
          <w:i/>
          <w:sz w:val="28"/>
          <w:szCs w:val="28"/>
          <w:lang w:val="sv-SE"/>
        </w:rPr>
        <w:t>(C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t</w:t>
      </w:r>
      <w:r w:rsidRPr="00B13D1F">
        <w:rPr>
          <w:i/>
          <w:spacing w:val="-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ườ</w:t>
      </w:r>
      <w:r w:rsidRPr="00B13D1F">
        <w:rPr>
          <w:i/>
          <w:spacing w:val="-2"/>
          <w:sz w:val="28"/>
          <w:szCs w:val="28"/>
          <w:lang w:val="sv-SE"/>
        </w:rPr>
        <w:t>n</w:t>
      </w:r>
      <w:r w:rsidRPr="00B13D1F">
        <w:rPr>
          <w:i/>
          <w:sz w:val="28"/>
          <w:szCs w:val="28"/>
          <w:lang w:val="sv-SE"/>
        </w:rPr>
        <w:t>g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1</w:t>
      </w:r>
      <w:r w:rsidRPr="00B13D1F">
        <w:rPr>
          <w:i/>
          <w:spacing w:val="1"/>
          <w:sz w:val="28"/>
          <w:szCs w:val="28"/>
          <w:lang w:val="sv-SE"/>
        </w:rPr>
        <w:t>6</w:t>
      </w:r>
      <w:r w:rsidRPr="00B13D1F">
        <w:rPr>
          <w:i/>
          <w:sz w:val="28"/>
          <w:szCs w:val="28"/>
          <w:lang w:val="sv-SE"/>
        </w:rPr>
        <w:t>)</w:t>
      </w:r>
    </w:p>
    <w:p w14:paraId="2FDBF2E8" w14:textId="77777777" w:rsidR="00094649" w:rsidRPr="00B13D1F" w:rsidRDefault="00094649">
      <w:pPr>
        <w:spacing w:before="7" w:line="180" w:lineRule="exact"/>
        <w:rPr>
          <w:sz w:val="18"/>
          <w:szCs w:val="18"/>
          <w:lang w:val="sv-SE"/>
        </w:rPr>
      </w:pPr>
    </w:p>
    <w:p w14:paraId="240279A9" w14:textId="77777777" w:rsidR="00094649" w:rsidRPr="00B13D1F" w:rsidRDefault="00094649">
      <w:pPr>
        <w:spacing w:line="200" w:lineRule="exact"/>
        <w:rPr>
          <w:lang w:val="sv-SE"/>
        </w:rPr>
      </w:pPr>
    </w:p>
    <w:p w14:paraId="0E0217E6" w14:textId="77777777" w:rsidR="00094649" w:rsidRPr="00B13D1F" w:rsidRDefault="00094649">
      <w:pPr>
        <w:spacing w:line="200" w:lineRule="exact"/>
        <w:rPr>
          <w:lang w:val="sv-SE"/>
        </w:rPr>
      </w:pPr>
    </w:p>
    <w:p w14:paraId="015B7B52" w14:textId="77777777" w:rsidR="00094649" w:rsidRPr="00B13D1F" w:rsidRDefault="00094649">
      <w:pPr>
        <w:spacing w:line="200" w:lineRule="exact"/>
        <w:rPr>
          <w:lang w:val="sv-SE"/>
        </w:rPr>
      </w:pPr>
    </w:p>
    <w:p w14:paraId="2D96A513" w14:textId="77777777" w:rsidR="00094649" w:rsidRPr="00B13D1F" w:rsidRDefault="00094649">
      <w:pPr>
        <w:spacing w:line="200" w:lineRule="exact"/>
        <w:rPr>
          <w:lang w:val="sv-SE"/>
        </w:rPr>
      </w:pPr>
    </w:p>
    <w:p w14:paraId="07478ACC" w14:textId="77777777" w:rsidR="00094649" w:rsidRPr="00B13D1F" w:rsidRDefault="00094649">
      <w:pPr>
        <w:spacing w:line="200" w:lineRule="exact"/>
        <w:rPr>
          <w:lang w:val="sv-SE"/>
        </w:rPr>
      </w:pPr>
    </w:p>
    <w:p w14:paraId="5EA45843" w14:textId="77777777" w:rsidR="00094649" w:rsidRPr="00B13D1F" w:rsidRDefault="00094649">
      <w:pPr>
        <w:spacing w:line="200" w:lineRule="exact"/>
        <w:rPr>
          <w:lang w:val="sv-SE"/>
        </w:rPr>
      </w:pPr>
    </w:p>
    <w:p w14:paraId="61DAE19C" w14:textId="77777777" w:rsidR="00094649" w:rsidRPr="00B13D1F" w:rsidRDefault="00094649">
      <w:pPr>
        <w:spacing w:line="200" w:lineRule="exact"/>
        <w:rPr>
          <w:lang w:val="sv-SE"/>
        </w:rPr>
      </w:pPr>
    </w:p>
    <w:p w14:paraId="250E08F9" w14:textId="77777777" w:rsidR="00094649" w:rsidRPr="00B13D1F" w:rsidRDefault="00094649">
      <w:pPr>
        <w:spacing w:line="200" w:lineRule="exact"/>
        <w:rPr>
          <w:lang w:val="sv-SE"/>
        </w:rPr>
      </w:pPr>
    </w:p>
    <w:p w14:paraId="267AF021" w14:textId="77777777" w:rsidR="00094649" w:rsidRPr="00B13D1F" w:rsidRDefault="00094649">
      <w:pPr>
        <w:spacing w:line="200" w:lineRule="exact"/>
        <w:rPr>
          <w:lang w:val="sv-SE"/>
        </w:rPr>
      </w:pPr>
    </w:p>
    <w:p w14:paraId="555AFA41" w14:textId="77777777" w:rsidR="00094649" w:rsidRPr="00B13D1F" w:rsidRDefault="00094649">
      <w:pPr>
        <w:spacing w:line="200" w:lineRule="exact"/>
        <w:rPr>
          <w:lang w:val="sv-SE"/>
        </w:rPr>
      </w:pPr>
    </w:p>
    <w:p w14:paraId="1E3F6868" w14:textId="77777777" w:rsidR="00094649" w:rsidRPr="00B13D1F" w:rsidRDefault="00094649">
      <w:pPr>
        <w:spacing w:line="200" w:lineRule="exact"/>
        <w:rPr>
          <w:lang w:val="sv-SE"/>
        </w:rPr>
      </w:pPr>
    </w:p>
    <w:p w14:paraId="01951AA1" w14:textId="77777777" w:rsidR="00094649" w:rsidRPr="00B13D1F" w:rsidRDefault="00094649">
      <w:pPr>
        <w:spacing w:line="200" w:lineRule="exact"/>
        <w:rPr>
          <w:lang w:val="sv-SE"/>
        </w:rPr>
      </w:pPr>
    </w:p>
    <w:p w14:paraId="502B327B" w14:textId="77777777" w:rsidR="00094649" w:rsidRPr="00B13D1F" w:rsidRDefault="00094649">
      <w:pPr>
        <w:spacing w:line="200" w:lineRule="exact"/>
        <w:rPr>
          <w:lang w:val="sv-SE"/>
        </w:rPr>
      </w:pPr>
    </w:p>
    <w:p w14:paraId="243C8808" w14:textId="77777777" w:rsidR="00094649" w:rsidRPr="00B13D1F" w:rsidRDefault="00094649">
      <w:pPr>
        <w:spacing w:line="200" w:lineRule="exact"/>
        <w:rPr>
          <w:lang w:val="sv-SE"/>
        </w:rPr>
      </w:pPr>
    </w:p>
    <w:p w14:paraId="413B56B3" w14:textId="77777777" w:rsidR="00094649" w:rsidRPr="00B13D1F" w:rsidRDefault="00094649">
      <w:pPr>
        <w:spacing w:line="200" w:lineRule="exact"/>
        <w:rPr>
          <w:lang w:val="sv-SE"/>
        </w:rPr>
      </w:pPr>
    </w:p>
    <w:p w14:paraId="1C79E8EC" w14:textId="77777777" w:rsidR="00094649" w:rsidRPr="00B13D1F" w:rsidRDefault="00094649">
      <w:pPr>
        <w:spacing w:line="200" w:lineRule="exact"/>
        <w:rPr>
          <w:lang w:val="sv-SE"/>
        </w:rPr>
      </w:pPr>
    </w:p>
    <w:p w14:paraId="0BE95BB0" w14:textId="77777777" w:rsidR="00094649" w:rsidRPr="00B13D1F" w:rsidRDefault="00094649">
      <w:pPr>
        <w:spacing w:line="200" w:lineRule="exact"/>
        <w:rPr>
          <w:lang w:val="sv-SE"/>
        </w:rPr>
      </w:pPr>
    </w:p>
    <w:p w14:paraId="126F1A06" w14:textId="77777777" w:rsidR="00094649" w:rsidRPr="00B13D1F" w:rsidRDefault="00094649">
      <w:pPr>
        <w:spacing w:line="200" w:lineRule="exact"/>
        <w:rPr>
          <w:lang w:val="sv-SE"/>
        </w:rPr>
      </w:pPr>
    </w:p>
    <w:p w14:paraId="4B461CAA" w14:textId="77777777" w:rsidR="00094649" w:rsidRPr="00B13D1F" w:rsidRDefault="00094649">
      <w:pPr>
        <w:spacing w:line="200" w:lineRule="exact"/>
        <w:rPr>
          <w:lang w:val="sv-SE"/>
        </w:rPr>
      </w:pPr>
    </w:p>
    <w:p w14:paraId="5BC68058" w14:textId="77777777" w:rsidR="00094649" w:rsidRPr="00B13D1F" w:rsidRDefault="00094649">
      <w:pPr>
        <w:spacing w:line="200" w:lineRule="exact"/>
        <w:rPr>
          <w:lang w:val="sv-SE"/>
        </w:rPr>
      </w:pPr>
    </w:p>
    <w:p w14:paraId="6936A0F5" w14:textId="77777777" w:rsidR="00094649" w:rsidRPr="00B13D1F" w:rsidRDefault="00094649">
      <w:pPr>
        <w:spacing w:line="200" w:lineRule="exact"/>
        <w:rPr>
          <w:lang w:val="sv-SE"/>
        </w:rPr>
      </w:pPr>
    </w:p>
    <w:p w14:paraId="6FC9D3E8" w14:textId="77777777" w:rsidR="00094649" w:rsidRPr="00B13D1F" w:rsidRDefault="00094649">
      <w:pPr>
        <w:spacing w:line="200" w:lineRule="exact"/>
        <w:rPr>
          <w:lang w:val="sv-SE"/>
        </w:rPr>
      </w:pPr>
    </w:p>
    <w:p w14:paraId="2CD3639E" w14:textId="77777777" w:rsidR="00094649" w:rsidRPr="00B13D1F" w:rsidRDefault="00000000">
      <w:pPr>
        <w:ind w:left="2158" w:right="2434"/>
        <w:jc w:val="center"/>
        <w:rPr>
          <w:sz w:val="28"/>
          <w:szCs w:val="28"/>
          <w:lang w:val="sv-SE"/>
        </w:rPr>
        <w:sectPr w:rsidR="00094649" w:rsidRPr="00B13D1F">
          <w:pgSz w:w="11920" w:h="16840"/>
          <w:pgMar w:top="1020" w:right="1020" w:bottom="280" w:left="1380" w:header="756" w:footer="0" w:gutter="0"/>
          <w:cols w:space="720"/>
        </w:sectPr>
      </w:pPr>
      <w:r w:rsidRPr="00B13D1F">
        <w:rPr>
          <w:b/>
          <w:spacing w:val="1"/>
          <w:sz w:val="28"/>
          <w:szCs w:val="28"/>
          <w:lang w:val="sv-SE"/>
        </w:rPr>
        <w:t>Đ</w:t>
      </w:r>
      <w:r w:rsidRPr="00B13D1F">
        <w:rPr>
          <w:b/>
          <w:spacing w:val="-1"/>
          <w:sz w:val="28"/>
          <w:szCs w:val="28"/>
          <w:lang w:val="sv-SE"/>
        </w:rPr>
        <w:t>Ị</w:t>
      </w:r>
      <w:r w:rsidRPr="00B13D1F">
        <w:rPr>
          <w:b/>
          <w:sz w:val="28"/>
          <w:szCs w:val="28"/>
          <w:lang w:val="sv-SE"/>
        </w:rPr>
        <w:t>A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D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-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-1"/>
          <w:sz w:val="28"/>
          <w:szCs w:val="28"/>
          <w:lang w:val="sv-SE"/>
        </w:rPr>
        <w:t>2</w:t>
      </w:r>
      <w:r w:rsidRPr="00B13D1F">
        <w:rPr>
          <w:b/>
          <w:spacing w:val="1"/>
          <w:sz w:val="28"/>
          <w:szCs w:val="28"/>
          <w:lang w:val="sv-SE"/>
        </w:rPr>
        <w:t>0</w:t>
      </w:r>
      <w:r w:rsidRPr="00B13D1F">
        <w:rPr>
          <w:b/>
          <w:sz w:val="28"/>
          <w:szCs w:val="28"/>
          <w:lang w:val="sv-SE"/>
        </w:rPr>
        <w:t xml:space="preserve">… </w:t>
      </w:r>
      <w:r w:rsidRPr="00B13D1F">
        <w:rPr>
          <w:i/>
          <w:spacing w:val="-2"/>
          <w:sz w:val="28"/>
          <w:szCs w:val="28"/>
          <w:lang w:val="sv-SE"/>
        </w:rPr>
        <w:t>(</w:t>
      </w:r>
      <w:r w:rsidRPr="00B13D1F">
        <w:rPr>
          <w:i/>
          <w:sz w:val="28"/>
          <w:szCs w:val="28"/>
          <w:lang w:val="sv-SE"/>
        </w:rPr>
        <w:t>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3"/>
          <w:sz w:val="28"/>
          <w:szCs w:val="28"/>
          <w:lang w:val="sv-SE"/>
        </w:rPr>
        <w:t>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sz w:val="28"/>
          <w:szCs w:val="28"/>
          <w:lang w:val="sv-SE"/>
        </w:rPr>
        <w:t>14</w:t>
      </w:r>
      <w:r w:rsidRPr="00B13D1F">
        <w:rPr>
          <w:i/>
          <w:sz w:val="28"/>
          <w:szCs w:val="28"/>
          <w:lang w:val="sv-SE"/>
        </w:rPr>
        <w:t>)</w:t>
      </w:r>
    </w:p>
    <w:p w14:paraId="44A17373" w14:textId="77777777" w:rsidR="00094649" w:rsidRPr="00B13D1F" w:rsidRDefault="00094649">
      <w:pPr>
        <w:spacing w:line="200" w:lineRule="exact"/>
        <w:rPr>
          <w:lang w:val="sv-SE"/>
        </w:rPr>
      </w:pPr>
    </w:p>
    <w:p w14:paraId="00D6CE76" w14:textId="77777777" w:rsidR="00094649" w:rsidRPr="00B13D1F" w:rsidRDefault="00094649">
      <w:pPr>
        <w:spacing w:line="200" w:lineRule="exact"/>
        <w:rPr>
          <w:lang w:val="sv-SE"/>
        </w:rPr>
      </w:pPr>
    </w:p>
    <w:p w14:paraId="4BBB2383" w14:textId="77777777" w:rsidR="00094649" w:rsidRPr="00B13D1F" w:rsidRDefault="00094649">
      <w:pPr>
        <w:spacing w:line="200" w:lineRule="exact"/>
        <w:rPr>
          <w:lang w:val="sv-SE"/>
        </w:rPr>
      </w:pPr>
    </w:p>
    <w:p w14:paraId="654E3D98" w14:textId="77777777" w:rsidR="00094649" w:rsidRPr="00B13D1F" w:rsidRDefault="00094649">
      <w:pPr>
        <w:spacing w:before="4" w:line="200" w:lineRule="exact"/>
        <w:rPr>
          <w:lang w:val="sv-SE"/>
        </w:rPr>
      </w:pPr>
    </w:p>
    <w:p w14:paraId="059DCFD5" w14:textId="77777777" w:rsidR="00094649" w:rsidRPr="00B13D1F" w:rsidRDefault="00000000">
      <w:pPr>
        <w:spacing w:before="24"/>
        <w:ind w:left="2498" w:right="2414"/>
        <w:jc w:val="center"/>
        <w:rPr>
          <w:sz w:val="28"/>
          <w:szCs w:val="28"/>
          <w:lang w:val="sv-SE"/>
        </w:rPr>
      </w:pPr>
      <w:r w:rsidRPr="00B13D1F">
        <w:rPr>
          <w:b/>
          <w:sz w:val="28"/>
          <w:szCs w:val="28"/>
          <w:lang w:val="sv-SE"/>
        </w:rPr>
        <w:t>TÊN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z w:val="28"/>
          <w:szCs w:val="28"/>
          <w:lang w:val="sv-SE"/>
        </w:rPr>
        <w:t xml:space="preserve">Ơ </w:t>
      </w:r>
      <w:r w:rsidRPr="00B13D1F">
        <w:rPr>
          <w:b/>
          <w:spacing w:val="-3"/>
          <w:sz w:val="28"/>
          <w:szCs w:val="28"/>
          <w:lang w:val="sv-SE"/>
        </w:rPr>
        <w:t>Q</w:t>
      </w:r>
      <w:r w:rsidRPr="00B13D1F">
        <w:rPr>
          <w:b/>
          <w:spacing w:val="1"/>
          <w:sz w:val="28"/>
          <w:szCs w:val="28"/>
          <w:lang w:val="sv-SE"/>
        </w:rPr>
        <w:t>U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z w:val="28"/>
          <w:szCs w:val="28"/>
          <w:lang w:val="sv-SE"/>
        </w:rPr>
        <w:t>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z w:val="28"/>
          <w:szCs w:val="28"/>
          <w:lang w:val="sv-SE"/>
        </w:rPr>
        <w:t>Ủ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Q</w:t>
      </w:r>
      <w:r w:rsidRPr="00B13D1F">
        <w:rPr>
          <w:b/>
          <w:spacing w:val="1"/>
          <w:sz w:val="28"/>
          <w:szCs w:val="28"/>
          <w:lang w:val="sv-SE"/>
        </w:rPr>
        <w:t>U</w:t>
      </w:r>
      <w:r w:rsidRPr="00B13D1F">
        <w:rPr>
          <w:b/>
          <w:spacing w:val="-1"/>
          <w:sz w:val="28"/>
          <w:szCs w:val="28"/>
          <w:lang w:val="sv-SE"/>
        </w:rPr>
        <w:t>Ả</w:t>
      </w:r>
      <w:r w:rsidRPr="00B13D1F">
        <w:rPr>
          <w:b/>
          <w:sz w:val="28"/>
          <w:szCs w:val="28"/>
          <w:lang w:val="sv-SE"/>
        </w:rPr>
        <w:t>N</w:t>
      </w:r>
    </w:p>
    <w:p w14:paraId="123AC92B" w14:textId="77777777" w:rsidR="00094649" w:rsidRPr="00B13D1F" w:rsidRDefault="00094649">
      <w:pPr>
        <w:spacing w:before="2" w:line="120" w:lineRule="exact"/>
        <w:rPr>
          <w:sz w:val="12"/>
          <w:szCs w:val="12"/>
          <w:lang w:val="sv-SE"/>
        </w:rPr>
      </w:pPr>
    </w:p>
    <w:p w14:paraId="74441F3B" w14:textId="77777777" w:rsidR="00094649" w:rsidRPr="00B13D1F" w:rsidRDefault="00000000">
      <w:pPr>
        <w:ind w:left="2965" w:right="2810"/>
        <w:jc w:val="center"/>
        <w:rPr>
          <w:sz w:val="28"/>
          <w:szCs w:val="28"/>
          <w:lang w:val="sv-SE"/>
        </w:rPr>
      </w:pPr>
      <w:r w:rsidRPr="00B13D1F">
        <w:rPr>
          <w:i/>
          <w:sz w:val="28"/>
          <w:szCs w:val="28"/>
          <w:lang w:val="sv-SE"/>
        </w:rPr>
        <w:t>(C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đ</w:t>
      </w:r>
      <w:r w:rsidRPr="00B13D1F">
        <w:rPr>
          <w:i/>
          <w:spacing w:val="-1"/>
          <w:sz w:val="28"/>
          <w:szCs w:val="28"/>
          <w:lang w:val="sv-SE"/>
        </w:rPr>
        <w:t>ậ</w:t>
      </w:r>
      <w:r w:rsidRPr="00B13D1F">
        <w:rPr>
          <w:i/>
          <w:sz w:val="28"/>
          <w:szCs w:val="28"/>
          <w:lang w:val="sv-SE"/>
        </w:rPr>
        <w:t>m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5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14</w:t>
      </w:r>
      <w:r w:rsidRPr="00B13D1F">
        <w:rPr>
          <w:i/>
          <w:sz w:val="28"/>
          <w:szCs w:val="28"/>
          <w:lang w:val="sv-SE"/>
        </w:rPr>
        <w:t>)</w:t>
      </w:r>
    </w:p>
    <w:p w14:paraId="746F0581" w14:textId="77777777" w:rsidR="00094649" w:rsidRPr="00B13D1F" w:rsidRDefault="00094649">
      <w:pPr>
        <w:spacing w:line="200" w:lineRule="exact"/>
        <w:rPr>
          <w:lang w:val="sv-SE"/>
        </w:rPr>
      </w:pPr>
    </w:p>
    <w:p w14:paraId="6233156E" w14:textId="77777777" w:rsidR="00094649" w:rsidRPr="00B13D1F" w:rsidRDefault="00094649">
      <w:pPr>
        <w:spacing w:line="200" w:lineRule="exact"/>
        <w:rPr>
          <w:lang w:val="sv-SE"/>
        </w:rPr>
      </w:pPr>
    </w:p>
    <w:p w14:paraId="5CCA08A2" w14:textId="77777777" w:rsidR="00094649" w:rsidRPr="00B13D1F" w:rsidRDefault="00094649">
      <w:pPr>
        <w:spacing w:line="200" w:lineRule="exact"/>
        <w:rPr>
          <w:lang w:val="sv-SE"/>
        </w:rPr>
      </w:pPr>
    </w:p>
    <w:p w14:paraId="4DBA095D" w14:textId="77777777" w:rsidR="00094649" w:rsidRPr="00B13D1F" w:rsidRDefault="00094649">
      <w:pPr>
        <w:spacing w:line="200" w:lineRule="exact"/>
        <w:rPr>
          <w:lang w:val="sv-SE"/>
        </w:rPr>
      </w:pPr>
    </w:p>
    <w:p w14:paraId="75061ECE" w14:textId="77777777" w:rsidR="00094649" w:rsidRPr="00B13D1F" w:rsidRDefault="00094649">
      <w:pPr>
        <w:spacing w:line="200" w:lineRule="exact"/>
        <w:rPr>
          <w:lang w:val="sv-SE"/>
        </w:rPr>
      </w:pPr>
    </w:p>
    <w:p w14:paraId="06D8C5DE" w14:textId="77777777" w:rsidR="00094649" w:rsidRPr="00B13D1F" w:rsidRDefault="00094649">
      <w:pPr>
        <w:spacing w:line="200" w:lineRule="exact"/>
        <w:rPr>
          <w:lang w:val="sv-SE"/>
        </w:rPr>
      </w:pPr>
    </w:p>
    <w:p w14:paraId="452B8108" w14:textId="77777777" w:rsidR="00094649" w:rsidRPr="00B13D1F" w:rsidRDefault="00094649">
      <w:pPr>
        <w:spacing w:line="200" w:lineRule="exact"/>
        <w:rPr>
          <w:lang w:val="sv-SE"/>
        </w:rPr>
      </w:pPr>
    </w:p>
    <w:p w14:paraId="3101F044" w14:textId="77777777" w:rsidR="00094649" w:rsidRPr="00B13D1F" w:rsidRDefault="00094649">
      <w:pPr>
        <w:spacing w:line="200" w:lineRule="exact"/>
        <w:rPr>
          <w:lang w:val="sv-SE"/>
        </w:rPr>
      </w:pPr>
    </w:p>
    <w:p w14:paraId="326B2ACF" w14:textId="77777777" w:rsidR="00094649" w:rsidRPr="00B13D1F" w:rsidRDefault="00094649">
      <w:pPr>
        <w:spacing w:before="6" w:line="280" w:lineRule="exact"/>
        <w:rPr>
          <w:sz w:val="28"/>
          <w:szCs w:val="28"/>
          <w:lang w:val="sv-SE"/>
        </w:rPr>
      </w:pPr>
    </w:p>
    <w:p w14:paraId="54561353" w14:textId="77777777" w:rsidR="00094649" w:rsidRPr="00B13D1F" w:rsidRDefault="00000000">
      <w:pPr>
        <w:spacing w:line="314" w:lineRule="auto"/>
        <w:ind w:left="609" w:right="526"/>
        <w:jc w:val="center"/>
        <w:rPr>
          <w:sz w:val="28"/>
          <w:szCs w:val="28"/>
          <w:lang w:val="sv-SE"/>
        </w:rPr>
      </w:pPr>
      <w:r w:rsidRPr="00B13D1F">
        <w:rPr>
          <w:b/>
          <w:sz w:val="36"/>
          <w:szCs w:val="36"/>
          <w:lang w:val="sv-SE"/>
        </w:rPr>
        <w:t>BÁO C</w:t>
      </w:r>
      <w:r w:rsidRPr="00B13D1F">
        <w:rPr>
          <w:b/>
          <w:spacing w:val="-1"/>
          <w:sz w:val="36"/>
          <w:szCs w:val="36"/>
          <w:lang w:val="sv-SE"/>
        </w:rPr>
        <w:t>Á</w:t>
      </w:r>
      <w:r w:rsidRPr="00B13D1F">
        <w:rPr>
          <w:b/>
          <w:sz w:val="36"/>
          <w:szCs w:val="36"/>
          <w:lang w:val="sv-SE"/>
        </w:rPr>
        <w:t>O</w:t>
      </w:r>
      <w:r w:rsidRPr="00B13D1F">
        <w:rPr>
          <w:b/>
          <w:spacing w:val="1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T</w:t>
      </w:r>
      <w:r w:rsidRPr="00B13D1F">
        <w:rPr>
          <w:b/>
          <w:spacing w:val="-2"/>
          <w:sz w:val="36"/>
          <w:szCs w:val="36"/>
          <w:lang w:val="sv-SE"/>
        </w:rPr>
        <w:t>Ó</w:t>
      </w:r>
      <w:r w:rsidRPr="00B13D1F">
        <w:rPr>
          <w:b/>
          <w:sz w:val="36"/>
          <w:szCs w:val="36"/>
          <w:lang w:val="sv-SE"/>
        </w:rPr>
        <w:t>M</w:t>
      </w:r>
      <w:r w:rsidRPr="00B13D1F">
        <w:rPr>
          <w:b/>
          <w:spacing w:val="2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TẮT</w:t>
      </w:r>
      <w:r w:rsidRPr="00B13D1F">
        <w:rPr>
          <w:b/>
          <w:spacing w:val="2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KẾT</w:t>
      </w:r>
      <w:r w:rsidRPr="00B13D1F">
        <w:rPr>
          <w:b/>
          <w:spacing w:val="-1"/>
          <w:sz w:val="36"/>
          <w:szCs w:val="36"/>
          <w:lang w:val="sv-SE"/>
        </w:rPr>
        <w:t xml:space="preserve"> </w:t>
      </w:r>
      <w:r w:rsidRPr="00B13D1F">
        <w:rPr>
          <w:b/>
          <w:spacing w:val="-2"/>
          <w:sz w:val="36"/>
          <w:szCs w:val="36"/>
          <w:lang w:val="sv-SE"/>
        </w:rPr>
        <w:t>Q</w:t>
      </w:r>
      <w:r w:rsidRPr="00B13D1F">
        <w:rPr>
          <w:b/>
          <w:sz w:val="36"/>
          <w:szCs w:val="36"/>
          <w:lang w:val="sv-SE"/>
        </w:rPr>
        <w:t xml:space="preserve">UẢ THỰC HIỆN </w:t>
      </w:r>
      <w:r w:rsidRPr="00B13D1F">
        <w:rPr>
          <w:b/>
          <w:sz w:val="32"/>
          <w:szCs w:val="32"/>
          <w:lang w:val="sv-SE"/>
        </w:rPr>
        <w:t>N</w:t>
      </w:r>
      <w:r w:rsidRPr="00B13D1F">
        <w:rPr>
          <w:b/>
          <w:spacing w:val="-1"/>
          <w:sz w:val="32"/>
          <w:szCs w:val="32"/>
          <w:lang w:val="sv-SE"/>
        </w:rPr>
        <w:t>H</w:t>
      </w:r>
      <w:r w:rsidRPr="00B13D1F">
        <w:rPr>
          <w:b/>
          <w:sz w:val="32"/>
          <w:szCs w:val="32"/>
          <w:lang w:val="sv-SE"/>
        </w:rPr>
        <w:t>I</w:t>
      </w:r>
      <w:r w:rsidRPr="00B13D1F">
        <w:rPr>
          <w:b/>
          <w:spacing w:val="1"/>
          <w:sz w:val="32"/>
          <w:szCs w:val="32"/>
          <w:lang w:val="sv-SE"/>
        </w:rPr>
        <w:t>Ệ</w:t>
      </w:r>
      <w:r w:rsidRPr="00B13D1F">
        <w:rPr>
          <w:b/>
          <w:sz w:val="32"/>
          <w:szCs w:val="32"/>
          <w:lang w:val="sv-SE"/>
        </w:rPr>
        <w:t>M</w:t>
      </w:r>
      <w:r w:rsidRPr="00B13D1F">
        <w:rPr>
          <w:b/>
          <w:spacing w:val="-11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V</w:t>
      </w:r>
      <w:r w:rsidRPr="00B13D1F">
        <w:rPr>
          <w:b/>
          <w:sz w:val="32"/>
          <w:szCs w:val="32"/>
          <w:lang w:val="sv-SE"/>
        </w:rPr>
        <w:t>Ụ</w:t>
      </w:r>
      <w:r w:rsidRPr="00B13D1F">
        <w:rPr>
          <w:b/>
          <w:spacing w:val="-4"/>
          <w:sz w:val="32"/>
          <w:szCs w:val="32"/>
          <w:lang w:val="sv-SE"/>
        </w:rPr>
        <w:t xml:space="preserve"> </w:t>
      </w:r>
      <w:r w:rsidRPr="00B13D1F">
        <w:rPr>
          <w:b/>
          <w:spacing w:val="-1"/>
          <w:sz w:val="32"/>
          <w:szCs w:val="32"/>
          <w:lang w:val="sv-SE"/>
        </w:rPr>
        <w:t>K</w:t>
      </w:r>
      <w:r w:rsidRPr="00B13D1F">
        <w:rPr>
          <w:b/>
          <w:spacing w:val="1"/>
          <w:sz w:val="32"/>
          <w:szCs w:val="32"/>
          <w:lang w:val="sv-SE"/>
        </w:rPr>
        <w:t>H</w:t>
      </w:r>
      <w:r w:rsidRPr="00B13D1F">
        <w:rPr>
          <w:b/>
          <w:spacing w:val="-1"/>
          <w:sz w:val="32"/>
          <w:szCs w:val="32"/>
          <w:lang w:val="sv-SE"/>
        </w:rPr>
        <w:t>O</w:t>
      </w:r>
      <w:r w:rsidRPr="00B13D1F">
        <w:rPr>
          <w:b/>
          <w:sz w:val="32"/>
          <w:szCs w:val="32"/>
          <w:lang w:val="sv-SE"/>
        </w:rPr>
        <w:t>A</w:t>
      </w:r>
      <w:r w:rsidRPr="00B13D1F">
        <w:rPr>
          <w:b/>
          <w:spacing w:val="-9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sz w:val="32"/>
          <w:szCs w:val="32"/>
          <w:lang w:val="sv-SE"/>
        </w:rPr>
        <w:t>H</w:t>
      </w:r>
      <w:r w:rsidRPr="00B13D1F">
        <w:rPr>
          <w:b/>
          <w:spacing w:val="-1"/>
          <w:sz w:val="32"/>
          <w:szCs w:val="32"/>
          <w:lang w:val="sv-SE"/>
        </w:rPr>
        <w:t>Ọ</w:t>
      </w:r>
      <w:r w:rsidRPr="00B13D1F">
        <w:rPr>
          <w:b/>
          <w:sz w:val="32"/>
          <w:szCs w:val="32"/>
          <w:lang w:val="sv-SE"/>
        </w:rPr>
        <w:t>C</w:t>
      </w:r>
      <w:r w:rsidRPr="00B13D1F">
        <w:rPr>
          <w:b/>
          <w:spacing w:val="-6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VÀ</w:t>
      </w:r>
      <w:r w:rsidRPr="00B13D1F">
        <w:rPr>
          <w:b/>
          <w:spacing w:val="-4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</w:t>
      </w:r>
      <w:r w:rsidRPr="00B13D1F">
        <w:rPr>
          <w:b/>
          <w:spacing w:val="1"/>
          <w:sz w:val="32"/>
          <w:szCs w:val="32"/>
          <w:lang w:val="sv-SE"/>
        </w:rPr>
        <w:t>Ô</w:t>
      </w:r>
      <w:r w:rsidRPr="00B13D1F">
        <w:rPr>
          <w:b/>
          <w:sz w:val="32"/>
          <w:szCs w:val="32"/>
          <w:lang w:val="sv-SE"/>
        </w:rPr>
        <w:t>NG</w:t>
      </w:r>
      <w:r w:rsidRPr="00B13D1F">
        <w:rPr>
          <w:b/>
          <w:spacing w:val="-10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N</w:t>
      </w:r>
      <w:r w:rsidRPr="00B13D1F">
        <w:rPr>
          <w:b/>
          <w:spacing w:val="1"/>
          <w:sz w:val="32"/>
          <w:szCs w:val="32"/>
          <w:lang w:val="sv-SE"/>
        </w:rPr>
        <w:t>G</w:t>
      </w:r>
      <w:r w:rsidRPr="00B13D1F">
        <w:rPr>
          <w:b/>
          <w:spacing w:val="-1"/>
          <w:sz w:val="32"/>
          <w:szCs w:val="32"/>
          <w:lang w:val="sv-SE"/>
        </w:rPr>
        <w:t>H</w:t>
      </w:r>
      <w:r w:rsidRPr="00B13D1F">
        <w:rPr>
          <w:b/>
          <w:sz w:val="32"/>
          <w:szCs w:val="32"/>
          <w:lang w:val="sv-SE"/>
        </w:rPr>
        <w:t>Ệ</w:t>
      </w:r>
      <w:r w:rsidRPr="00B13D1F">
        <w:rPr>
          <w:b/>
          <w:spacing w:val="-7"/>
          <w:sz w:val="32"/>
          <w:szCs w:val="32"/>
          <w:lang w:val="sv-SE"/>
        </w:rPr>
        <w:t xml:space="preserve"> </w:t>
      </w:r>
      <w:r w:rsidRPr="00B13D1F">
        <w:rPr>
          <w:b/>
          <w:sz w:val="32"/>
          <w:szCs w:val="32"/>
          <w:lang w:val="sv-SE"/>
        </w:rPr>
        <w:t>CẤP</w:t>
      </w:r>
      <w:r w:rsidRPr="00B13D1F">
        <w:rPr>
          <w:b/>
          <w:spacing w:val="-6"/>
          <w:sz w:val="32"/>
          <w:szCs w:val="32"/>
          <w:lang w:val="sv-SE"/>
        </w:rPr>
        <w:t xml:space="preserve"> </w:t>
      </w:r>
      <w:r w:rsidRPr="00B13D1F">
        <w:rPr>
          <w:b/>
          <w:spacing w:val="1"/>
          <w:w w:val="99"/>
          <w:sz w:val="32"/>
          <w:szCs w:val="32"/>
          <w:lang w:val="sv-SE"/>
        </w:rPr>
        <w:t>.</w:t>
      </w:r>
      <w:r w:rsidRPr="00B13D1F">
        <w:rPr>
          <w:b/>
          <w:w w:val="99"/>
          <w:sz w:val="32"/>
          <w:szCs w:val="32"/>
          <w:lang w:val="sv-SE"/>
        </w:rPr>
        <w:t xml:space="preserve">.. </w:t>
      </w:r>
      <w:r w:rsidRPr="00B13D1F">
        <w:rPr>
          <w:i/>
          <w:sz w:val="28"/>
          <w:szCs w:val="28"/>
          <w:lang w:val="sv-SE"/>
        </w:rPr>
        <w:t>(c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-1"/>
          <w:sz w:val="28"/>
          <w:szCs w:val="28"/>
          <w:lang w:val="sv-SE"/>
        </w:rPr>
        <w:t>h</w:t>
      </w:r>
      <w:r w:rsidRPr="00B13D1F">
        <w:rPr>
          <w:i/>
          <w:spacing w:val="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đ</w:t>
      </w:r>
      <w:r w:rsidRPr="00B13D1F">
        <w:rPr>
          <w:i/>
          <w:spacing w:val="-1"/>
          <w:sz w:val="28"/>
          <w:szCs w:val="28"/>
          <w:lang w:val="sv-SE"/>
        </w:rPr>
        <w:t>ậ</w:t>
      </w:r>
      <w:r w:rsidRPr="00B13D1F">
        <w:rPr>
          <w:i/>
          <w:sz w:val="28"/>
          <w:szCs w:val="28"/>
          <w:lang w:val="sv-SE"/>
        </w:rPr>
        <w:t>m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1</w:t>
      </w:r>
      <w:r w:rsidRPr="00B13D1F">
        <w:rPr>
          <w:i/>
          <w:spacing w:val="1"/>
          <w:sz w:val="28"/>
          <w:szCs w:val="28"/>
          <w:lang w:val="sv-SE"/>
        </w:rPr>
        <w:t>8</w:t>
      </w:r>
      <w:r w:rsidRPr="00B13D1F">
        <w:rPr>
          <w:i/>
          <w:sz w:val="28"/>
          <w:szCs w:val="28"/>
          <w:lang w:val="sv-SE"/>
        </w:rPr>
        <w:t>)</w:t>
      </w:r>
    </w:p>
    <w:p w14:paraId="053045FA" w14:textId="77777777" w:rsidR="00094649" w:rsidRPr="00B13D1F" w:rsidRDefault="00000000">
      <w:pPr>
        <w:spacing w:before="24"/>
        <w:ind w:left="3343" w:right="3179"/>
        <w:jc w:val="center"/>
        <w:rPr>
          <w:sz w:val="30"/>
          <w:szCs w:val="30"/>
          <w:lang w:val="sv-SE"/>
        </w:rPr>
      </w:pPr>
      <w:r w:rsidRPr="00B13D1F">
        <w:rPr>
          <w:b/>
          <w:sz w:val="30"/>
          <w:szCs w:val="30"/>
          <w:lang w:val="sv-SE"/>
        </w:rPr>
        <w:t>(T</w:t>
      </w:r>
      <w:r w:rsidRPr="00B13D1F">
        <w:rPr>
          <w:b/>
          <w:spacing w:val="-1"/>
          <w:sz w:val="30"/>
          <w:szCs w:val="30"/>
          <w:lang w:val="sv-SE"/>
        </w:rPr>
        <w:t>Ê</w:t>
      </w:r>
      <w:r w:rsidRPr="00B13D1F">
        <w:rPr>
          <w:b/>
          <w:sz w:val="30"/>
          <w:szCs w:val="30"/>
          <w:lang w:val="sv-SE"/>
        </w:rPr>
        <w:t>N,</w:t>
      </w:r>
      <w:r w:rsidRPr="00B13D1F">
        <w:rPr>
          <w:b/>
          <w:spacing w:val="1"/>
          <w:sz w:val="30"/>
          <w:szCs w:val="30"/>
          <w:lang w:val="sv-SE"/>
        </w:rPr>
        <w:t xml:space="preserve"> </w:t>
      </w:r>
      <w:r w:rsidRPr="00B13D1F">
        <w:rPr>
          <w:b/>
          <w:sz w:val="30"/>
          <w:szCs w:val="30"/>
          <w:lang w:val="sv-SE"/>
        </w:rPr>
        <w:t>MÃ</w:t>
      </w:r>
      <w:r w:rsidRPr="00B13D1F">
        <w:rPr>
          <w:b/>
          <w:spacing w:val="-1"/>
          <w:sz w:val="30"/>
          <w:szCs w:val="30"/>
          <w:lang w:val="sv-SE"/>
        </w:rPr>
        <w:t xml:space="preserve"> </w:t>
      </w:r>
      <w:r w:rsidRPr="00B13D1F">
        <w:rPr>
          <w:b/>
          <w:sz w:val="30"/>
          <w:szCs w:val="30"/>
          <w:lang w:val="sv-SE"/>
        </w:rPr>
        <w:t>SỐ)</w:t>
      </w:r>
    </w:p>
    <w:p w14:paraId="27F92DBC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1D5C5BB1" w14:textId="77777777" w:rsidR="00094649" w:rsidRPr="00B13D1F" w:rsidRDefault="00000000">
      <w:pPr>
        <w:spacing w:line="300" w:lineRule="exact"/>
        <w:ind w:left="2756" w:right="2671"/>
        <w:jc w:val="center"/>
        <w:rPr>
          <w:sz w:val="28"/>
          <w:szCs w:val="28"/>
          <w:lang w:val="sv-SE"/>
        </w:rPr>
      </w:pPr>
      <w:r w:rsidRPr="00B13D1F">
        <w:rPr>
          <w:i/>
          <w:position w:val="-1"/>
          <w:sz w:val="28"/>
          <w:szCs w:val="28"/>
          <w:lang w:val="sv-SE"/>
        </w:rPr>
        <w:t>(v</w:t>
      </w:r>
      <w:r w:rsidRPr="00B13D1F">
        <w:rPr>
          <w:i/>
          <w:spacing w:val="1"/>
          <w:position w:val="-1"/>
          <w:sz w:val="28"/>
          <w:szCs w:val="28"/>
          <w:lang w:val="sv-SE"/>
        </w:rPr>
        <w:t>i</w:t>
      </w:r>
      <w:r w:rsidRPr="00B13D1F">
        <w:rPr>
          <w:i/>
          <w:spacing w:val="-2"/>
          <w:position w:val="-1"/>
          <w:sz w:val="28"/>
          <w:szCs w:val="28"/>
          <w:lang w:val="sv-SE"/>
        </w:rPr>
        <w:t>ế</w:t>
      </w:r>
      <w:r w:rsidRPr="00B13D1F">
        <w:rPr>
          <w:i/>
          <w:position w:val="-1"/>
          <w:sz w:val="28"/>
          <w:szCs w:val="28"/>
          <w:lang w:val="sv-SE"/>
        </w:rPr>
        <w:t>t</w:t>
      </w:r>
      <w:r w:rsidRPr="00B13D1F">
        <w:rPr>
          <w:i/>
          <w:spacing w:val="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position w:val="-1"/>
          <w:sz w:val="28"/>
          <w:szCs w:val="28"/>
          <w:lang w:val="sv-SE"/>
        </w:rPr>
        <w:t>c</w:t>
      </w:r>
      <w:r w:rsidRPr="00B13D1F">
        <w:rPr>
          <w:i/>
          <w:spacing w:val="-2"/>
          <w:position w:val="-1"/>
          <w:sz w:val="28"/>
          <w:szCs w:val="28"/>
          <w:lang w:val="sv-SE"/>
        </w:rPr>
        <w:t>h</w:t>
      </w:r>
      <w:r w:rsidRPr="00B13D1F">
        <w:rPr>
          <w:i/>
          <w:position w:val="-1"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position w:val="-1"/>
          <w:sz w:val="28"/>
          <w:szCs w:val="28"/>
          <w:lang w:val="sv-SE"/>
        </w:rPr>
        <w:t>i</w:t>
      </w:r>
      <w:r w:rsidRPr="00B13D1F">
        <w:rPr>
          <w:i/>
          <w:position w:val="-1"/>
          <w:sz w:val="28"/>
          <w:szCs w:val="28"/>
          <w:lang w:val="sv-SE"/>
        </w:rPr>
        <w:t>n</w:t>
      </w:r>
      <w:r w:rsidRPr="00B13D1F">
        <w:rPr>
          <w:i/>
          <w:spacing w:val="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position w:val="-1"/>
          <w:sz w:val="28"/>
          <w:szCs w:val="28"/>
          <w:lang w:val="sv-SE"/>
        </w:rPr>
        <w:t>h</w:t>
      </w:r>
      <w:r w:rsidRPr="00B13D1F">
        <w:rPr>
          <w:i/>
          <w:spacing w:val="-1"/>
          <w:position w:val="-1"/>
          <w:sz w:val="28"/>
          <w:szCs w:val="28"/>
          <w:lang w:val="sv-SE"/>
        </w:rPr>
        <w:t>o</w:t>
      </w:r>
      <w:r w:rsidRPr="00B13D1F">
        <w:rPr>
          <w:i/>
          <w:position w:val="-1"/>
          <w:sz w:val="28"/>
          <w:szCs w:val="28"/>
          <w:lang w:val="sv-SE"/>
        </w:rPr>
        <w:t>a</w:t>
      </w:r>
      <w:r w:rsidRPr="00B13D1F">
        <w:rPr>
          <w:i/>
          <w:spacing w:val="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position w:val="-1"/>
          <w:sz w:val="28"/>
          <w:szCs w:val="28"/>
          <w:lang w:val="sv-SE"/>
        </w:rPr>
        <w:t>cỡ</w:t>
      </w:r>
      <w:r w:rsidRPr="00B13D1F">
        <w:rPr>
          <w:i/>
          <w:spacing w:val="-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position w:val="-1"/>
          <w:sz w:val="28"/>
          <w:szCs w:val="28"/>
          <w:lang w:val="sv-SE"/>
        </w:rPr>
        <w:t>c</w:t>
      </w:r>
      <w:r w:rsidRPr="00B13D1F">
        <w:rPr>
          <w:i/>
          <w:spacing w:val="-2"/>
          <w:position w:val="-1"/>
          <w:sz w:val="28"/>
          <w:szCs w:val="28"/>
          <w:lang w:val="sv-SE"/>
        </w:rPr>
        <w:t>h</w:t>
      </w:r>
      <w:r w:rsidRPr="00B13D1F">
        <w:rPr>
          <w:i/>
          <w:position w:val="-1"/>
          <w:sz w:val="28"/>
          <w:szCs w:val="28"/>
          <w:lang w:val="sv-SE"/>
        </w:rPr>
        <w:t xml:space="preserve">ữ </w:t>
      </w:r>
      <w:r w:rsidRPr="00B13D1F">
        <w:rPr>
          <w:i/>
          <w:spacing w:val="-1"/>
          <w:position w:val="-1"/>
          <w:sz w:val="28"/>
          <w:szCs w:val="28"/>
          <w:lang w:val="sv-SE"/>
        </w:rPr>
        <w:t>1</w:t>
      </w:r>
      <w:r w:rsidRPr="00B13D1F">
        <w:rPr>
          <w:i/>
          <w:spacing w:val="1"/>
          <w:position w:val="-1"/>
          <w:sz w:val="28"/>
          <w:szCs w:val="28"/>
          <w:lang w:val="sv-SE"/>
        </w:rPr>
        <w:t>5</w:t>
      </w:r>
      <w:r w:rsidRPr="00B13D1F">
        <w:rPr>
          <w:i/>
          <w:position w:val="-1"/>
          <w:sz w:val="28"/>
          <w:szCs w:val="28"/>
          <w:lang w:val="sv-SE"/>
        </w:rPr>
        <w:t>)</w:t>
      </w:r>
    </w:p>
    <w:p w14:paraId="7B365955" w14:textId="77777777" w:rsidR="00094649" w:rsidRPr="00B13D1F" w:rsidRDefault="00094649">
      <w:pPr>
        <w:spacing w:line="200" w:lineRule="exact"/>
        <w:rPr>
          <w:lang w:val="sv-SE"/>
        </w:rPr>
      </w:pPr>
    </w:p>
    <w:p w14:paraId="6F0E0F62" w14:textId="77777777" w:rsidR="00094649" w:rsidRPr="00B13D1F" w:rsidRDefault="00094649">
      <w:pPr>
        <w:spacing w:line="200" w:lineRule="exact"/>
        <w:rPr>
          <w:lang w:val="sv-SE"/>
        </w:rPr>
      </w:pPr>
    </w:p>
    <w:p w14:paraId="09710609" w14:textId="77777777" w:rsidR="00094649" w:rsidRPr="00B13D1F" w:rsidRDefault="00094649">
      <w:pPr>
        <w:spacing w:line="200" w:lineRule="exact"/>
        <w:rPr>
          <w:lang w:val="sv-SE"/>
        </w:rPr>
      </w:pPr>
    </w:p>
    <w:p w14:paraId="50013C3E" w14:textId="77777777" w:rsidR="00094649" w:rsidRPr="00B13D1F" w:rsidRDefault="00094649">
      <w:pPr>
        <w:spacing w:line="200" w:lineRule="exact"/>
        <w:rPr>
          <w:lang w:val="sv-SE"/>
        </w:rPr>
      </w:pPr>
    </w:p>
    <w:p w14:paraId="5A710079" w14:textId="77777777" w:rsidR="00094649" w:rsidRPr="00B13D1F" w:rsidRDefault="00094649">
      <w:pPr>
        <w:spacing w:line="200" w:lineRule="exact"/>
        <w:rPr>
          <w:lang w:val="sv-SE"/>
        </w:rPr>
      </w:pPr>
    </w:p>
    <w:p w14:paraId="3C2BF5A7" w14:textId="77777777" w:rsidR="00094649" w:rsidRPr="00B13D1F" w:rsidRDefault="00094649">
      <w:pPr>
        <w:spacing w:line="200" w:lineRule="exact"/>
        <w:rPr>
          <w:lang w:val="sv-SE"/>
        </w:rPr>
      </w:pPr>
    </w:p>
    <w:p w14:paraId="7D7BDD62" w14:textId="77777777" w:rsidR="00094649" w:rsidRPr="00B13D1F" w:rsidRDefault="00094649">
      <w:pPr>
        <w:spacing w:line="200" w:lineRule="exact"/>
        <w:rPr>
          <w:lang w:val="sv-SE"/>
        </w:rPr>
      </w:pPr>
    </w:p>
    <w:p w14:paraId="13E8F104" w14:textId="77777777" w:rsidR="00094649" w:rsidRPr="00B13D1F" w:rsidRDefault="00094649">
      <w:pPr>
        <w:spacing w:line="200" w:lineRule="exact"/>
        <w:rPr>
          <w:lang w:val="sv-SE"/>
        </w:rPr>
      </w:pPr>
    </w:p>
    <w:p w14:paraId="6A72D608" w14:textId="77777777" w:rsidR="00094649" w:rsidRPr="00B13D1F" w:rsidRDefault="00094649">
      <w:pPr>
        <w:spacing w:line="200" w:lineRule="exact"/>
        <w:rPr>
          <w:lang w:val="sv-SE"/>
        </w:rPr>
      </w:pPr>
    </w:p>
    <w:p w14:paraId="5289D7DB" w14:textId="77777777" w:rsidR="00094649" w:rsidRPr="00B13D1F" w:rsidRDefault="00094649">
      <w:pPr>
        <w:spacing w:line="200" w:lineRule="exact"/>
        <w:rPr>
          <w:lang w:val="sv-SE"/>
        </w:rPr>
      </w:pPr>
    </w:p>
    <w:p w14:paraId="0D2ADC6E" w14:textId="77777777" w:rsidR="00094649" w:rsidRPr="00B13D1F" w:rsidRDefault="00094649">
      <w:pPr>
        <w:spacing w:line="200" w:lineRule="exact"/>
        <w:rPr>
          <w:lang w:val="sv-SE"/>
        </w:rPr>
      </w:pPr>
    </w:p>
    <w:p w14:paraId="405722B4" w14:textId="77777777" w:rsidR="00094649" w:rsidRPr="00B13D1F" w:rsidRDefault="00094649">
      <w:pPr>
        <w:spacing w:before="17" w:line="260" w:lineRule="exact"/>
        <w:rPr>
          <w:sz w:val="26"/>
          <w:szCs w:val="26"/>
          <w:lang w:val="sv-SE"/>
        </w:rPr>
        <w:sectPr w:rsidR="00094649" w:rsidRPr="00B13D1F">
          <w:pgSz w:w="11920" w:h="16840"/>
          <w:pgMar w:top="1020" w:right="1680" w:bottom="280" w:left="1680" w:header="756" w:footer="0" w:gutter="0"/>
          <w:cols w:space="720"/>
        </w:sectPr>
      </w:pPr>
    </w:p>
    <w:p w14:paraId="69DB3CD0" w14:textId="77777777" w:rsidR="00094649" w:rsidRPr="00B13D1F" w:rsidRDefault="00000000">
      <w:pPr>
        <w:spacing w:before="24"/>
        <w:ind w:left="754" w:right="-41"/>
        <w:jc w:val="center"/>
        <w:rPr>
          <w:sz w:val="28"/>
          <w:szCs w:val="28"/>
          <w:lang w:val="sv-SE"/>
        </w:rPr>
      </w:pP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z w:val="28"/>
          <w:szCs w:val="28"/>
          <w:lang w:val="sv-SE"/>
        </w:rPr>
        <w:t>hủ n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pacing w:val="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ệm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nh</w:t>
      </w:r>
      <w:r w:rsidRPr="00B13D1F">
        <w:rPr>
          <w:b/>
          <w:spacing w:val="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ệm</w:t>
      </w:r>
      <w:r w:rsidRPr="00B13D1F">
        <w:rPr>
          <w:b/>
          <w:spacing w:val="-4"/>
          <w:sz w:val="28"/>
          <w:szCs w:val="28"/>
          <w:lang w:val="sv-SE"/>
        </w:rPr>
        <w:t xml:space="preserve"> </w:t>
      </w:r>
      <w:r w:rsidRPr="00B13D1F">
        <w:rPr>
          <w:b/>
          <w:spacing w:val="-1"/>
          <w:sz w:val="28"/>
          <w:szCs w:val="28"/>
          <w:lang w:val="sv-SE"/>
        </w:rPr>
        <w:t>v</w:t>
      </w:r>
      <w:r w:rsidRPr="00B13D1F">
        <w:rPr>
          <w:b/>
          <w:sz w:val="28"/>
          <w:szCs w:val="28"/>
          <w:lang w:val="sv-SE"/>
        </w:rPr>
        <w:t>ụ</w:t>
      </w:r>
    </w:p>
    <w:p w14:paraId="1AB8E735" w14:textId="77777777" w:rsidR="00094649" w:rsidRPr="00B13D1F" w:rsidRDefault="00094649">
      <w:pPr>
        <w:spacing w:before="10" w:line="100" w:lineRule="exact"/>
        <w:rPr>
          <w:sz w:val="11"/>
          <w:szCs w:val="11"/>
          <w:lang w:val="sv-SE"/>
        </w:rPr>
      </w:pPr>
    </w:p>
    <w:p w14:paraId="428AA875" w14:textId="77777777" w:rsidR="00094649" w:rsidRPr="00B13D1F" w:rsidRDefault="00000000">
      <w:pPr>
        <w:spacing w:line="300" w:lineRule="exact"/>
        <w:ind w:left="1587" w:right="790"/>
        <w:jc w:val="center"/>
        <w:rPr>
          <w:sz w:val="28"/>
          <w:szCs w:val="28"/>
          <w:lang w:val="sv-SE"/>
        </w:rPr>
      </w:pPr>
      <w:r w:rsidRPr="00B13D1F">
        <w:rPr>
          <w:i/>
          <w:position w:val="-1"/>
          <w:sz w:val="28"/>
          <w:szCs w:val="28"/>
          <w:lang w:val="sv-SE"/>
        </w:rPr>
        <w:t xml:space="preserve">(ký </w:t>
      </w:r>
      <w:r w:rsidRPr="00B13D1F">
        <w:rPr>
          <w:i/>
          <w:spacing w:val="1"/>
          <w:position w:val="-1"/>
          <w:sz w:val="28"/>
          <w:szCs w:val="28"/>
          <w:lang w:val="sv-SE"/>
        </w:rPr>
        <w:t>t</w:t>
      </w:r>
      <w:r w:rsidRPr="00B13D1F">
        <w:rPr>
          <w:i/>
          <w:spacing w:val="-2"/>
          <w:position w:val="-1"/>
          <w:sz w:val="28"/>
          <w:szCs w:val="28"/>
          <w:lang w:val="sv-SE"/>
        </w:rPr>
        <w:t>ê</w:t>
      </w:r>
      <w:r w:rsidRPr="00B13D1F">
        <w:rPr>
          <w:i/>
          <w:spacing w:val="1"/>
          <w:position w:val="-1"/>
          <w:sz w:val="28"/>
          <w:szCs w:val="28"/>
          <w:lang w:val="sv-SE"/>
        </w:rPr>
        <w:t>n</w:t>
      </w:r>
      <w:r w:rsidRPr="00B13D1F">
        <w:rPr>
          <w:i/>
          <w:position w:val="-1"/>
          <w:sz w:val="28"/>
          <w:szCs w:val="28"/>
          <w:lang w:val="sv-SE"/>
        </w:rPr>
        <w:t>)</w:t>
      </w:r>
    </w:p>
    <w:p w14:paraId="5C6D5FED" w14:textId="77777777" w:rsidR="00094649" w:rsidRPr="00B13D1F" w:rsidRDefault="00000000">
      <w:pPr>
        <w:spacing w:before="24"/>
        <w:ind w:left="98"/>
        <w:rPr>
          <w:sz w:val="28"/>
          <w:szCs w:val="28"/>
          <w:lang w:val="sv-SE"/>
        </w:rPr>
      </w:pPr>
      <w:r w:rsidRPr="00B13D1F">
        <w:rPr>
          <w:lang w:val="sv-SE"/>
        </w:rPr>
        <w:br w:type="column"/>
      </w:r>
      <w:r w:rsidRPr="00B13D1F">
        <w:rPr>
          <w:b/>
          <w:sz w:val="28"/>
          <w:szCs w:val="28"/>
          <w:lang w:val="sv-SE"/>
        </w:rPr>
        <w:t>Tổ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ch</w:t>
      </w:r>
      <w:r w:rsidRPr="00B13D1F">
        <w:rPr>
          <w:b/>
          <w:spacing w:val="-1"/>
          <w:sz w:val="28"/>
          <w:szCs w:val="28"/>
          <w:lang w:val="sv-SE"/>
        </w:rPr>
        <w:t>ứ</w:t>
      </w:r>
      <w:r w:rsidRPr="00B13D1F">
        <w:rPr>
          <w:b/>
          <w:sz w:val="28"/>
          <w:szCs w:val="28"/>
          <w:lang w:val="sv-SE"/>
        </w:rPr>
        <w:t>c chủ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pacing w:val="-2"/>
          <w:sz w:val="28"/>
          <w:szCs w:val="28"/>
          <w:lang w:val="sv-SE"/>
        </w:rPr>
        <w:t>t</w:t>
      </w:r>
      <w:r w:rsidRPr="00B13D1F">
        <w:rPr>
          <w:b/>
          <w:sz w:val="28"/>
          <w:szCs w:val="28"/>
          <w:lang w:val="sv-SE"/>
        </w:rPr>
        <w:t>rì</w:t>
      </w:r>
    </w:p>
    <w:p w14:paraId="6B05F59D" w14:textId="77777777" w:rsidR="00094649" w:rsidRPr="00B13D1F" w:rsidRDefault="00094649">
      <w:pPr>
        <w:spacing w:before="10" w:line="100" w:lineRule="exact"/>
        <w:rPr>
          <w:sz w:val="11"/>
          <w:szCs w:val="11"/>
          <w:lang w:val="sv-SE"/>
        </w:rPr>
      </w:pPr>
    </w:p>
    <w:p w14:paraId="5EAC852A" w14:textId="77777777" w:rsidR="00094649" w:rsidRPr="00B13D1F" w:rsidRDefault="00000000">
      <w:pPr>
        <w:spacing w:line="300" w:lineRule="exact"/>
        <w:rPr>
          <w:sz w:val="28"/>
          <w:szCs w:val="28"/>
          <w:lang w:val="sv-SE"/>
        </w:rPr>
        <w:sectPr w:rsidR="00094649" w:rsidRPr="00B13D1F">
          <w:type w:val="continuous"/>
          <w:pgSz w:w="11920" w:h="16840"/>
          <w:pgMar w:top="1020" w:right="1680" w:bottom="280" w:left="1680" w:header="720" w:footer="720" w:gutter="0"/>
          <w:cols w:num="2" w:space="720" w:equalWidth="0">
            <w:col w:w="3308" w:space="2252"/>
            <w:col w:w="3000"/>
          </w:cols>
        </w:sectPr>
      </w:pPr>
      <w:r w:rsidRPr="00B13D1F">
        <w:rPr>
          <w:i/>
          <w:position w:val="-1"/>
          <w:sz w:val="28"/>
          <w:szCs w:val="28"/>
          <w:lang w:val="sv-SE"/>
        </w:rPr>
        <w:t xml:space="preserve">(ký </w:t>
      </w:r>
      <w:r w:rsidRPr="00B13D1F">
        <w:rPr>
          <w:i/>
          <w:spacing w:val="1"/>
          <w:position w:val="-1"/>
          <w:sz w:val="28"/>
          <w:szCs w:val="28"/>
          <w:lang w:val="sv-SE"/>
        </w:rPr>
        <w:t>t</w:t>
      </w:r>
      <w:r w:rsidRPr="00B13D1F">
        <w:rPr>
          <w:i/>
          <w:spacing w:val="-2"/>
          <w:position w:val="-1"/>
          <w:sz w:val="28"/>
          <w:szCs w:val="28"/>
          <w:lang w:val="sv-SE"/>
        </w:rPr>
        <w:t>ê</w:t>
      </w:r>
      <w:r w:rsidRPr="00B13D1F">
        <w:rPr>
          <w:i/>
          <w:spacing w:val="1"/>
          <w:position w:val="-1"/>
          <w:sz w:val="28"/>
          <w:szCs w:val="28"/>
          <w:lang w:val="sv-SE"/>
        </w:rPr>
        <w:t>n</w:t>
      </w:r>
      <w:r w:rsidRPr="00B13D1F">
        <w:rPr>
          <w:i/>
          <w:position w:val="-1"/>
          <w:sz w:val="28"/>
          <w:szCs w:val="28"/>
          <w:lang w:val="sv-SE"/>
        </w:rPr>
        <w:t>,</w:t>
      </w:r>
      <w:r w:rsidRPr="00B13D1F">
        <w:rPr>
          <w:i/>
          <w:spacing w:val="-1"/>
          <w:position w:val="-1"/>
          <w:sz w:val="28"/>
          <w:szCs w:val="28"/>
          <w:lang w:val="sv-SE"/>
        </w:rPr>
        <w:t xml:space="preserve"> đó</w:t>
      </w:r>
      <w:r w:rsidRPr="00B13D1F">
        <w:rPr>
          <w:i/>
          <w:spacing w:val="1"/>
          <w:position w:val="-1"/>
          <w:sz w:val="28"/>
          <w:szCs w:val="28"/>
          <w:lang w:val="sv-SE"/>
        </w:rPr>
        <w:t>n</w:t>
      </w:r>
      <w:r w:rsidRPr="00B13D1F">
        <w:rPr>
          <w:i/>
          <w:position w:val="-1"/>
          <w:sz w:val="28"/>
          <w:szCs w:val="28"/>
          <w:lang w:val="sv-SE"/>
        </w:rPr>
        <w:t>g</w:t>
      </w:r>
      <w:r w:rsidRPr="00B13D1F">
        <w:rPr>
          <w:i/>
          <w:spacing w:val="-2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position w:val="-1"/>
          <w:sz w:val="28"/>
          <w:szCs w:val="28"/>
          <w:lang w:val="sv-SE"/>
        </w:rPr>
        <w:t>d</w:t>
      </w:r>
      <w:r w:rsidRPr="00B13D1F">
        <w:rPr>
          <w:i/>
          <w:spacing w:val="-1"/>
          <w:position w:val="-1"/>
          <w:sz w:val="28"/>
          <w:szCs w:val="28"/>
          <w:lang w:val="sv-SE"/>
        </w:rPr>
        <w:t>ấ</w:t>
      </w:r>
      <w:r w:rsidRPr="00B13D1F">
        <w:rPr>
          <w:i/>
          <w:spacing w:val="1"/>
          <w:position w:val="-1"/>
          <w:sz w:val="28"/>
          <w:szCs w:val="28"/>
          <w:lang w:val="sv-SE"/>
        </w:rPr>
        <w:t>u</w:t>
      </w:r>
      <w:r w:rsidRPr="00B13D1F">
        <w:rPr>
          <w:i/>
          <w:position w:val="-1"/>
          <w:sz w:val="28"/>
          <w:szCs w:val="28"/>
          <w:lang w:val="sv-SE"/>
        </w:rPr>
        <w:t>)</w:t>
      </w:r>
    </w:p>
    <w:p w14:paraId="1B7D8349" w14:textId="77777777" w:rsidR="00094649" w:rsidRPr="00B13D1F" w:rsidRDefault="00000000">
      <w:pPr>
        <w:spacing w:before="7" w:line="120" w:lineRule="exact"/>
        <w:rPr>
          <w:sz w:val="13"/>
          <w:szCs w:val="13"/>
          <w:lang w:val="sv-SE"/>
        </w:rPr>
      </w:pPr>
      <w:r>
        <w:pict w14:anchorId="4D0CABE8">
          <v:group id="_x0000_s2109" style="position:absolute;margin-left:67.4pt;margin-top:66.6pt;width:467.6pt;height:679.4pt;z-index:-3066;mso-position-horizontal-relative:page;mso-position-vertical-relative:page" coordorigin="1348,1332" coordsize="9352,13588">
            <v:shape id="_x0000_s2113" style="position:absolute;left:1409;top:1393;width:9229;height:0" coordorigin="1409,1393" coordsize="9229,0" path="m1409,1393r9230,e" filled="f" strokeweight="3.1pt">
              <v:path arrowok="t"/>
            </v:shape>
            <v:shape id="_x0000_s2112" style="position:absolute;left:1379;top:1363;width:0;height:13526" coordorigin="1379,1363" coordsize="0,13526" path="m1379,1363r,13526e" filled="f" strokeweight="3.1pt">
              <v:path arrowok="t"/>
            </v:shape>
            <v:shape id="_x0000_s2111" style="position:absolute;left:1409;top:14859;width:9229;height:0" coordorigin="1409,14859" coordsize="9229,0" path="m1409,14859r9230,e" filled="f" strokeweight="3.1pt">
              <v:path arrowok="t"/>
            </v:shape>
            <v:shape id="_x0000_s2110" style="position:absolute;left:10669;top:1363;width:0;height:13526" coordorigin="10669,1363" coordsize="0,13526" path="m10669,1363r,13526e" filled="f" strokeweight="3.1pt">
              <v:path arrowok="t"/>
            </v:shape>
            <w10:wrap anchorx="page" anchory="page"/>
          </v:group>
        </w:pict>
      </w:r>
    </w:p>
    <w:p w14:paraId="392257FE" w14:textId="77777777" w:rsidR="00094649" w:rsidRPr="00B13D1F" w:rsidRDefault="00094649">
      <w:pPr>
        <w:spacing w:line="200" w:lineRule="exact"/>
        <w:rPr>
          <w:lang w:val="sv-SE"/>
        </w:rPr>
      </w:pPr>
    </w:p>
    <w:p w14:paraId="75968842" w14:textId="77777777" w:rsidR="00094649" w:rsidRPr="00B13D1F" w:rsidRDefault="00094649">
      <w:pPr>
        <w:spacing w:line="200" w:lineRule="exact"/>
        <w:rPr>
          <w:lang w:val="sv-SE"/>
        </w:rPr>
      </w:pPr>
    </w:p>
    <w:p w14:paraId="2AF635C7" w14:textId="77777777" w:rsidR="00094649" w:rsidRPr="00B13D1F" w:rsidRDefault="00094649">
      <w:pPr>
        <w:spacing w:line="200" w:lineRule="exact"/>
        <w:rPr>
          <w:lang w:val="sv-SE"/>
        </w:rPr>
      </w:pPr>
    </w:p>
    <w:p w14:paraId="4279D90D" w14:textId="77777777" w:rsidR="00094649" w:rsidRPr="00B13D1F" w:rsidRDefault="00094649">
      <w:pPr>
        <w:spacing w:line="200" w:lineRule="exact"/>
        <w:rPr>
          <w:lang w:val="sv-SE"/>
        </w:rPr>
      </w:pPr>
    </w:p>
    <w:p w14:paraId="5788A5AE" w14:textId="77777777" w:rsidR="00094649" w:rsidRPr="00B13D1F" w:rsidRDefault="00094649">
      <w:pPr>
        <w:spacing w:line="200" w:lineRule="exact"/>
        <w:rPr>
          <w:lang w:val="sv-SE"/>
        </w:rPr>
      </w:pPr>
    </w:p>
    <w:p w14:paraId="3048FBDF" w14:textId="77777777" w:rsidR="00094649" w:rsidRPr="00B13D1F" w:rsidRDefault="00094649">
      <w:pPr>
        <w:spacing w:line="200" w:lineRule="exact"/>
        <w:rPr>
          <w:lang w:val="sv-SE"/>
        </w:rPr>
      </w:pPr>
    </w:p>
    <w:p w14:paraId="7AF376EB" w14:textId="77777777" w:rsidR="00094649" w:rsidRPr="00B13D1F" w:rsidRDefault="00094649">
      <w:pPr>
        <w:spacing w:line="200" w:lineRule="exact"/>
        <w:rPr>
          <w:lang w:val="sv-SE"/>
        </w:rPr>
      </w:pPr>
    </w:p>
    <w:p w14:paraId="69261E90" w14:textId="77777777" w:rsidR="00094649" w:rsidRPr="00B13D1F" w:rsidRDefault="00094649">
      <w:pPr>
        <w:spacing w:line="200" w:lineRule="exact"/>
        <w:rPr>
          <w:lang w:val="sv-SE"/>
        </w:rPr>
      </w:pPr>
    </w:p>
    <w:p w14:paraId="766F6AA1" w14:textId="77777777" w:rsidR="00094649" w:rsidRPr="00B13D1F" w:rsidRDefault="00094649">
      <w:pPr>
        <w:spacing w:line="200" w:lineRule="exact"/>
        <w:rPr>
          <w:lang w:val="sv-SE"/>
        </w:rPr>
      </w:pPr>
    </w:p>
    <w:p w14:paraId="2B5A870B" w14:textId="77777777" w:rsidR="00094649" w:rsidRPr="00B13D1F" w:rsidRDefault="00094649">
      <w:pPr>
        <w:spacing w:line="200" w:lineRule="exact"/>
        <w:rPr>
          <w:lang w:val="sv-SE"/>
        </w:rPr>
      </w:pPr>
    </w:p>
    <w:p w14:paraId="4AFB81D8" w14:textId="77777777" w:rsidR="00094649" w:rsidRPr="00B13D1F" w:rsidRDefault="00094649">
      <w:pPr>
        <w:spacing w:line="200" w:lineRule="exact"/>
        <w:rPr>
          <w:lang w:val="sv-SE"/>
        </w:rPr>
      </w:pPr>
    </w:p>
    <w:p w14:paraId="2DB114EF" w14:textId="77777777" w:rsidR="00094649" w:rsidRPr="00B13D1F" w:rsidRDefault="00094649">
      <w:pPr>
        <w:spacing w:line="200" w:lineRule="exact"/>
        <w:rPr>
          <w:lang w:val="sv-SE"/>
        </w:rPr>
      </w:pPr>
    </w:p>
    <w:p w14:paraId="7D7CEA04" w14:textId="77777777" w:rsidR="00094649" w:rsidRPr="00B13D1F" w:rsidRDefault="00094649">
      <w:pPr>
        <w:spacing w:line="200" w:lineRule="exact"/>
        <w:rPr>
          <w:lang w:val="sv-SE"/>
        </w:rPr>
      </w:pPr>
    </w:p>
    <w:p w14:paraId="3C2A8973" w14:textId="77777777" w:rsidR="00094649" w:rsidRPr="00B13D1F" w:rsidRDefault="00094649">
      <w:pPr>
        <w:spacing w:line="200" w:lineRule="exact"/>
        <w:rPr>
          <w:lang w:val="sv-SE"/>
        </w:rPr>
      </w:pPr>
    </w:p>
    <w:p w14:paraId="46E7CD21" w14:textId="77777777" w:rsidR="00094649" w:rsidRPr="00B13D1F" w:rsidRDefault="00094649">
      <w:pPr>
        <w:spacing w:line="200" w:lineRule="exact"/>
        <w:rPr>
          <w:lang w:val="sv-SE"/>
        </w:rPr>
      </w:pPr>
    </w:p>
    <w:p w14:paraId="45B54859" w14:textId="77777777" w:rsidR="00094649" w:rsidRPr="00B13D1F" w:rsidRDefault="00094649">
      <w:pPr>
        <w:spacing w:line="200" w:lineRule="exact"/>
        <w:rPr>
          <w:lang w:val="sv-SE"/>
        </w:rPr>
      </w:pPr>
    </w:p>
    <w:p w14:paraId="56A5649C" w14:textId="77777777" w:rsidR="00094649" w:rsidRPr="00B13D1F" w:rsidRDefault="00094649">
      <w:pPr>
        <w:spacing w:line="200" w:lineRule="exact"/>
        <w:rPr>
          <w:lang w:val="sv-SE"/>
        </w:rPr>
      </w:pPr>
    </w:p>
    <w:p w14:paraId="22118C31" w14:textId="77777777" w:rsidR="00094649" w:rsidRPr="00B13D1F" w:rsidRDefault="00094649">
      <w:pPr>
        <w:spacing w:line="200" w:lineRule="exact"/>
        <w:rPr>
          <w:lang w:val="sv-SE"/>
        </w:rPr>
      </w:pPr>
    </w:p>
    <w:p w14:paraId="163BED46" w14:textId="77777777" w:rsidR="00094649" w:rsidRPr="00B13D1F" w:rsidRDefault="00094649">
      <w:pPr>
        <w:spacing w:line="200" w:lineRule="exact"/>
        <w:rPr>
          <w:lang w:val="sv-SE"/>
        </w:rPr>
      </w:pPr>
    </w:p>
    <w:p w14:paraId="140A561F" w14:textId="77777777" w:rsidR="00094649" w:rsidRPr="00B13D1F" w:rsidRDefault="00094649">
      <w:pPr>
        <w:spacing w:line="200" w:lineRule="exact"/>
        <w:rPr>
          <w:lang w:val="sv-SE"/>
        </w:rPr>
      </w:pPr>
    </w:p>
    <w:p w14:paraId="6B96A5DF" w14:textId="77777777" w:rsidR="00094649" w:rsidRPr="00B13D1F" w:rsidRDefault="00094649">
      <w:pPr>
        <w:spacing w:line="200" w:lineRule="exact"/>
        <w:rPr>
          <w:lang w:val="sv-SE"/>
        </w:rPr>
      </w:pPr>
    </w:p>
    <w:p w14:paraId="0D664836" w14:textId="77777777" w:rsidR="00094649" w:rsidRPr="00B13D1F" w:rsidRDefault="00000000">
      <w:pPr>
        <w:spacing w:before="24"/>
        <w:ind w:left="1899"/>
        <w:rPr>
          <w:sz w:val="28"/>
          <w:szCs w:val="28"/>
          <w:lang w:val="sv-SE"/>
        </w:rPr>
        <w:sectPr w:rsidR="00094649" w:rsidRPr="00B13D1F">
          <w:type w:val="continuous"/>
          <w:pgSz w:w="11920" w:h="16840"/>
          <w:pgMar w:top="1020" w:right="1680" w:bottom="280" w:left="1680" w:header="720" w:footer="720" w:gutter="0"/>
          <w:cols w:space="720"/>
        </w:sectPr>
      </w:pPr>
      <w:r w:rsidRPr="00B13D1F">
        <w:rPr>
          <w:b/>
          <w:spacing w:val="1"/>
          <w:sz w:val="28"/>
          <w:szCs w:val="28"/>
          <w:lang w:val="sv-SE"/>
        </w:rPr>
        <w:t>Đ</w:t>
      </w:r>
      <w:r w:rsidRPr="00B13D1F">
        <w:rPr>
          <w:b/>
          <w:spacing w:val="-1"/>
          <w:sz w:val="28"/>
          <w:szCs w:val="28"/>
          <w:lang w:val="sv-SE"/>
        </w:rPr>
        <w:t>Ị</w:t>
      </w:r>
      <w:r w:rsidRPr="00B13D1F">
        <w:rPr>
          <w:b/>
          <w:sz w:val="28"/>
          <w:szCs w:val="28"/>
          <w:lang w:val="sv-SE"/>
        </w:rPr>
        <w:t>A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D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-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-1"/>
          <w:sz w:val="28"/>
          <w:szCs w:val="28"/>
          <w:lang w:val="sv-SE"/>
        </w:rPr>
        <w:t>2</w:t>
      </w:r>
      <w:r w:rsidRPr="00B13D1F">
        <w:rPr>
          <w:b/>
          <w:spacing w:val="1"/>
          <w:sz w:val="28"/>
          <w:szCs w:val="28"/>
          <w:lang w:val="sv-SE"/>
        </w:rPr>
        <w:t>0</w:t>
      </w:r>
      <w:r w:rsidRPr="00B13D1F">
        <w:rPr>
          <w:b/>
          <w:sz w:val="28"/>
          <w:szCs w:val="28"/>
          <w:lang w:val="sv-SE"/>
        </w:rPr>
        <w:t xml:space="preserve">… </w:t>
      </w:r>
      <w:r w:rsidRPr="00B13D1F">
        <w:rPr>
          <w:i/>
          <w:spacing w:val="-2"/>
          <w:sz w:val="28"/>
          <w:szCs w:val="28"/>
          <w:lang w:val="sv-SE"/>
        </w:rPr>
        <w:t>(</w:t>
      </w:r>
      <w:r w:rsidRPr="00B13D1F">
        <w:rPr>
          <w:i/>
          <w:sz w:val="28"/>
          <w:szCs w:val="28"/>
          <w:lang w:val="sv-SE"/>
        </w:rPr>
        <w:t>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n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o</w:t>
      </w:r>
      <w:r w:rsidRPr="00B13D1F">
        <w:rPr>
          <w:i/>
          <w:sz w:val="28"/>
          <w:szCs w:val="28"/>
          <w:lang w:val="sv-SE"/>
        </w:rPr>
        <w:t>a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>cỡ</w:t>
      </w:r>
      <w:r w:rsidRPr="00B13D1F">
        <w:rPr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i/>
          <w:spacing w:val="-3"/>
          <w:sz w:val="28"/>
          <w:szCs w:val="28"/>
          <w:lang w:val="sv-SE"/>
        </w:rPr>
        <w:t>c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>ữ</w:t>
      </w:r>
      <w:r w:rsidRPr="00B13D1F">
        <w:rPr>
          <w:i/>
          <w:spacing w:val="3"/>
          <w:sz w:val="28"/>
          <w:szCs w:val="28"/>
          <w:lang w:val="sv-SE"/>
        </w:rPr>
        <w:t xml:space="preserve"> </w:t>
      </w:r>
      <w:r w:rsidRPr="00B13D1F">
        <w:rPr>
          <w:i/>
          <w:spacing w:val="-1"/>
          <w:sz w:val="28"/>
          <w:szCs w:val="28"/>
          <w:lang w:val="sv-SE"/>
        </w:rPr>
        <w:t>14)</w:t>
      </w:r>
    </w:p>
    <w:p w14:paraId="27ECFE2F" w14:textId="77777777" w:rsidR="00094649" w:rsidRPr="00B13D1F" w:rsidRDefault="00094649">
      <w:pPr>
        <w:spacing w:before="1" w:line="100" w:lineRule="exact"/>
        <w:rPr>
          <w:sz w:val="10"/>
          <w:szCs w:val="10"/>
          <w:lang w:val="sv-SE"/>
        </w:rPr>
      </w:pPr>
    </w:p>
    <w:p w14:paraId="49E01E40" w14:textId="77777777" w:rsidR="00094649" w:rsidRPr="00B13D1F" w:rsidRDefault="00094649">
      <w:pPr>
        <w:spacing w:line="200" w:lineRule="exact"/>
        <w:rPr>
          <w:lang w:val="sv-SE"/>
        </w:rPr>
      </w:pPr>
    </w:p>
    <w:p w14:paraId="35F55A89" w14:textId="77777777" w:rsidR="00094649" w:rsidRPr="00B13D1F" w:rsidRDefault="00000000">
      <w:pPr>
        <w:spacing w:before="26" w:line="280" w:lineRule="exact"/>
        <w:ind w:left="366"/>
        <w:rPr>
          <w:sz w:val="26"/>
          <w:szCs w:val="26"/>
          <w:lang w:val="sv-SE"/>
        </w:rPr>
      </w:pPr>
      <w:r>
        <w:pict w14:anchorId="7A2BAEF5">
          <v:group id="_x0000_s2097" style="position:absolute;left:0;text-align:left;margin-left:86.6pt;margin-top:36.45pt;width:436pt;height:.8pt;z-index:-3065;mso-position-horizontal-relative:page" coordorigin="1732,729" coordsize="8720,16">
            <v:shape id="_x0000_s2108" style="position:absolute;left:1740;top:737;width:1037;height:0" coordorigin="1740,737" coordsize="1037,0" path="m1740,737r1037,e" filled="f" strokeweight=".28803mm">
              <v:path arrowok="t"/>
            </v:shape>
            <v:shape id="_x0000_s2107" style="position:absolute;left:2779;top:737;width:778;height:0" coordorigin="2779,737" coordsize="778,0" path="m2779,737r778,e" filled="f" strokeweight=".28803mm">
              <v:path arrowok="t"/>
            </v:shape>
            <v:shape id="_x0000_s2106" style="position:absolute;left:3559;top:737;width:518;height:0" coordorigin="3559,737" coordsize="518,0" path="m3559,737r518,e" filled="f" strokeweight=".28803mm">
              <v:path arrowok="t"/>
            </v:shape>
            <v:shape id="_x0000_s2105" style="position:absolute;left:4080;top:737;width:1037;height:0" coordorigin="4080,737" coordsize="1037,0" path="m4080,737r1036,e" filled="f" strokeweight=".28803mm">
              <v:path arrowok="t"/>
            </v:shape>
            <v:shape id="_x0000_s2104" style="position:absolute;left:5118;top:737;width:778;height:0" coordorigin="5118,737" coordsize="778,0" path="m5118,737r778,e" filled="f" strokeweight=".28803mm">
              <v:path arrowok="t"/>
            </v:shape>
            <v:shape id="_x0000_s2103" style="position:absolute;left:5898;top:737;width:518;height:0" coordorigin="5898,737" coordsize="518,0" path="m5898,737r518,e" filled="f" strokeweight=".28803mm">
              <v:path arrowok="t"/>
            </v:shape>
            <v:shape id="_x0000_s2102" style="position:absolute;left:6419;top:737;width:1037;height:0" coordorigin="6419,737" coordsize="1037,0" path="m6419,737r1036,e" filled="f" strokeweight=".28803mm">
              <v:path arrowok="t"/>
            </v:shape>
            <v:shape id="_x0000_s2101" style="position:absolute;left:7457;top:737;width:778;height:0" coordorigin="7457,737" coordsize="778,0" path="m7457,737r778,e" filled="f" strokeweight=".28803mm">
              <v:path arrowok="t"/>
            </v:shape>
            <v:shape id="_x0000_s2100" style="position:absolute;left:8237;top:737;width:518;height:0" coordorigin="8237,737" coordsize="518,0" path="m8237,737r518,e" filled="f" strokeweight=".28803mm">
              <v:path arrowok="t"/>
            </v:shape>
            <v:shape id="_x0000_s2099" style="position:absolute;left:8758;top:737;width:1037;height:0" coordorigin="8758,737" coordsize="1037,0" path="m8758,737r1036,e" filled="f" strokeweight=".28803mm">
              <v:path arrowok="t"/>
            </v:shape>
            <v:shape id="_x0000_s2098" style="position:absolute;left:9796;top:737;width:648;height:0" coordorigin="9796,737" coordsize="648,0" path="m9796,737r648,e" filled="f" strokeweight=".28803mm">
              <v:path arrowok="t"/>
            </v:shape>
            <w10:wrap anchorx="page"/>
          </v:group>
        </w:pict>
      </w:r>
      <w:r w:rsidRPr="00B13D1F">
        <w:rPr>
          <w:b/>
          <w:position w:val="-1"/>
          <w:sz w:val="26"/>
          <w:szCs w:val="26"/>
          <w:lang w:val="sv-SE"/>
        </w:rPr>
        <w:t>HƯỚNG</w:t>
      </w:r>
      <w:r w:rsidRPr="00B13D1F">
        <w:rPr>
          <w:b/>
          <w:spacing w:val="-8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DẪN</w:t>
      </w:r>
      <w:r w:rsidRPr="00B13D1F">
        <w:rPr>
          <w:b/>
          <w:spacing w:val="-6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position w:val="-1"/>
          <w:sz w:val="26"/>
          <w:szCs w:val="26"/>
          <w:lang w:val="sv-SE"/>
        </w:rPr>
        <w:t>B</w:t>
      </w:r>
      <w:r w:rsidRPr="00B13D1F">
        <w:rPr>
          <w:b/>
          <w:position w:val="-1"/>
          <w:sz w:val="26"/>
          <w:szCs w:val="26"/>
          <w:lang w:val="sv-SE"/>
        </w:rPr>
        <w:t>ÁO</w:t>
      </w:r>
      <w:r w:rsidRPr="00B13D1F">
        <w:rPr>
          <w:b/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CÁO</w:t>
      </w:r>
      <w:r w:rsidRPr="00B13D1F">
        <w:rPr>
          <w:b/>
          <w:spacing w:val="-6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T</w:t>
      </w:r>
      <w:r w:rsidRPr="00B13D1F">
        <w:rPr>
          <w:b/>
          <w:spacing w:val="2"/>
          <w:position w:val="-1"/>
          <w:sz w:val="26"/>
          <w:szCs w:val="26"/>
          <w:lang w:val="sv-SE"/>
        </w:rPr>
        <w:t>Ó</w:t>
      </w:r>
      <w:r w:rsidRPr="00B13D1F">
        <w:rPr>
          <w:b/>
          <w:position w:val="-1"/>
          <w:sz w:val="26"/>
          <w:szCs w:val="26"/>
          <w:lang w:val="sv-SE"/>
        </w:rPr>
        <w:t>M</w:t>
      </w:r>
      <w:r w:rsidRPr="00B13D1F">
        <w:rPr>
          <w:b/>
          <w:spacing w:val="-6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TẮT</w:t>
      </w:r>
      <w:r w:rsidRPr="00B13D1F">
        <w:rPr>
          <w:b/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NỘI</w:t>
      </w:r>
      <w:r w:rsidRPr="00B13D1F">
        <w:rPr>
          <w:b/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DUNG</w:t>
      </w:r>
      <w:r w:rsidRPr="00B13D1F">
        <w:rPr>
          <w:b/>
          <w:spacing w:val="-8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position w:val="-1"/>
          <w:sz w:val="26"/>
          <w:szCs w:val="26"/>
          <w:lang w:val="sv-SE"/>
        </w:rPr>
        <w:t>N</w:t>
      </w:r>
      <w:r w:rsidRPr="00B13D1F">
        <w:rPr>
          <w:b/>
          <w:position w:val="-1"/>
          <w:sz w:val="26"/>
          <w:szCs w:val="26"/>
          <w:lang w:val="sv-SE"/>
        </w:rPr>
        <w:t>GHI</w:t>
      </w:r>
      <w:r w:rsidRPr="00B13D1F">
        <w:rPr>
          <w:b/>
          <w:spacing w:val="2"/>
          <w:position w:val="-1"/>
          <w:sz w:val="26"/>
          <w:szCs w:val="26"/>
          <w:lang w:val="sv-SE"/>
        </w:rPr>
        <w:t>Ê</w:t>
      </w:r>
      <w:r w:rsidRPr="00B13D1F">
        <w:rPr>
          <w:b/>
          <w:position w:val="-1"/>
          <w:sz w:val="26"/>
          <w:szCs w:val="26"/>
          <w:lang w:val="sv-SE"/>
        </w:rPr>
        <w:t>N</w:t>
      </w:r>
      <w:r w:rsidRPr="00B13D1F">
        <w:rPr>
          <w:b/>
          <w:spacing w:val="-11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C</w:t>
      </w:r>
      <w:r w:rsidRPr="00B13D1F">
        <w:rPr>
          <w:b/>
          <w:spacing w:val="2"/>
          <w:position w:val="-1"/>
          <w:sz w:val="26"/>
          <w:szCs w:val="26"/>
          <w:lang w:val="sv-SE"/>
        </w:rPr>
        <w:t>Ứ</w:t>
      </w:r>
      <w:r w:rsidRPr="00B13D1F">
        <w:rPr>
          <w:b/>
          <w:position w:val="-1"/>
          <w:sz w:val="26"/>
          <w:szCs w:val="26"/>
          <w:lang w:val="sv-SE"/>
        </w:rPr>
        <w:t>U</w:t>
      </w:r>
      <w:r w:rsidRPr="00B13D1F">
        <w:rPr>
          <w:b/>
          <w:spacing w:val="-6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KHOA</w:t>
      </w:r>
      <w:r w:rsidRPr="00B13D1F">
        <w:rPr>
          <w:b/>
          <w:spacing w:val="-6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HỌC</w:t>
      </w:r>
    </w:p>
    <w:p w14:paraId="209F1915" w14:textId="77777777" w:rsidR="00094649" w:rsidRPr="00B13D1F" w:rsidRDefault="00094649">
      <w:pPr>
        <w:spacing w:line="200" w:lineRule="exact"/>
        <w:rPr>
          <w:lang w:val="sv-SE"/>
        </w:rPr>
      </w:pPr>
    </w:p>
    <w:p w14:paraId="1291EFE8" w14:textId="77777777" w:rsidR="00094649" w:rsidRPr="00B13D1F" w:rsidRDefault="00094649">
      <w:pPr>
        <w:spacing w:line="200" w:lineRule="exact"/>
        <w:rPr>
          <w:lang w:val="sv-SE"/>
        </w:rPr>
      </w:pPr>
    </w:p>
    <w:p w14:paraId="03AD5061" w14:textId="77777777" w:rsidR="00094649" w:rsidRPr="00B13D1F" w:rsidRDefault="00094649">
      <w:pPr>
        <w:spacing w:line="200" w:lineRule="exact"/>
        <w:rPr>
          <w:lang w:val="sv-SE"/>
        </w:rPr>
      </w:pPr>
    </w:p>
    <w:p w14:paraId="2AF15C73" w14:textId="77777777" w:rsidR="00094649" w:rsidRPr="00B13D1F" w:rsidRDefault="00094649">
      <w:pPr>
        <w:spacing w:before="19" w:line="200" w:lineRule="exact"/>
        <w:rPr>
          <w:lang w:val="sv-SE"/>
        </w:rPr>
      </w:pPr>
    </w:p>
    <w:p w14:paraId="08747EFF" w14:textId="77777777" w:rsidR="00094649" w:rsidRPr="00B13D1F" w:rsidRDefault="00000000">
      <w:pPr>
        <w:spacing w:before="26"/>
        <w:ind w:left="11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A.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BỐ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C</w:t>
      </w:r>
      <w:r w:rsidRPr="00B13D1F">
        <w:rPr>
          <w:b/>
          <w:sz w:val="26"/>
          <w:szCs w:val="26"/>
          <w:lang w:val="sv-SE"/>
        </w:rPr>
        <w:t>ỤC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</w:t>
      </w:r>
      <w:r w:rsidRPr="00B13D1F">
        <w:rPr>
          <w:b/>
          <w:spacing w:val="2"/>
          <w:sz w:val="26"/>
          <w:szCs w:val="26"/>
          <w:lang w:val="sv-SE"/>
        </w:rPr>
        <w:t>Ủ</w:t>
      </w:r>
      <w:r w:rsidRPr="00B13D1F">
        <w:rPr>
          <w:b/>
          <w:sz w:val="26"/>
          <w:szCs w:val="26"/>
          <w:lang w:val="sv-SE"/>
        </w:rPr>
        <w:t>A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B</w:t>
      </w:r>
      <w:r w:rsidRPr="00B13D1F">
        <w:rPr>
          <w:b/>
          <w:spacing w:val="2"/>
          <w:sz w:val="26"/>
          <w:szCs w:val="26"/>
          <w:lang w:val="sv-SE"/>
        </w:rPr>
        <w:t>Á</w:t>
      </w:r>
      <w:r w:rsidRPr="00B13D1F">
        <w:rPr>
          <w:b/>
          <w:sz w:val="26"/>
          <w:szCs w:val="26"/>
          <w:lang w:val="sv-SE"/>
        </w:rPr>
        <w:t>O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CÁO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ỘI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</w:t>
      </w:r>
      <w:r w:rsidRPr="00B13D1F">
        <w:rPr>
          <w:b/>
          <w:spacing w:val="2"/>
          <w:sz w:val="26"/>
          <w:szCs w:val="26"/>
          <w:lang w:val="sv-SE"/>
        </w:rPr>
        <w:t>U</w:t>
      </w:r>
      <w:r w:rsidRPr="00B13D1F">
        <w:rPr>
          <w:b/>
          <w:sz w:val="26"/>
          <w:szCs w:val="26"/>
          <w:lang w:val="sv-SE"/>
        </w:rPr>
        <w:t>NG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NGHIÊN</w:t>
      </w:r>
      <w:r w:rsidRPr="00B13D1F">
        <w:rPr>
          <w:b/>
          <w:spacing w:val="-9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CỨU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KH</w:t>
      </w:r>
      <w:r w:rsidRPr="00B13D1F">
        <w:rPr>
          <w:b/>
          <w:spacing w:val="2"/>
          <w:sz w:val="26"/>
          <w:szCs w:val="26"/>
          <w:lang w:val="sv-SE"/>
        </w:rPr>
        <w:t>O</w:t>
      </w:r>
      <w:r w:rsidRPr="00B13D1F">
        <w:rPr>
          <w:b/>
          <w:sz w:val="26"/>
          <w:szCs w:val="26"/>
          <w:lang w:val="sv-SE"/>
        </w:rPr>
        <w:t>A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HỌC</w:t>
      </w:r>
    </w:p>
    <w:p w14:paraId="7838C098" w14:textId="77777777" w:rsidR="00094649" w:rsidRPr="00B13D1F" w:rsidRDefault="00000000">
      <w:pPr>
        <w:spacing w:before="58"/>
        <w:ind w:left="839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 xml:space="preserve">I. PHẦN </w:t>
      </w:r>
      <w:r w:rsidRPr="00B13D1F">
        <w:rPr>
          <w:b/>
          <w:spacing w:val="-1"/>
          <w:sz w:val="24"/>
          <w:szCs w:val="24"/>
          <w:lang w:val="sv-SE"/>
        </w:rPr>
        <w:t>Đ</w:t>
      </w:r>
      <w:r w:rsidRPr="00B13D1F">
        <w:rPr>
          <w:b/>
          <w:sz w:val="24"/>
          <w:szCs w:val="24"/>
          <w:lang w:val="sv-SE"/>
        </w:rPr>
        <w:t>ẦU</w:t>
      </w:r>
      <w:r w:rsidRPr="00B13D1F">
        <w:rPr>
          <w:b/>
          <w:spacing w:val="-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 xml:space="preserve">BÁO </w:t>
      </w:r>
      <w:r w:rsidRPr="00B13D1F">
        <w:rPr>
          <w:b/>
          <w:spacing w:val="2"/>
          <w:sz w:val="24"/>
          <w:szCs w:val="24"/>
          <w:lang w:val="sv-SE"/>
        </w:rPr>
        <w:t>C</w:t>
      </w:r>
      <w:r w:rsidRPr="00B13D1F">
        <w:rPr>
          <w:b/>
          <w:sz w:val="24"/>
          <w:szCs w:val="24"/>
          <w:lang w:val="sv-SE"/>
        </w:rPr>
        <w:t>ÁO</w:t>
      </w:r>
    </w:p>
    <w:p w14:paraId="34417DC2" w14:textId="77777777" w:rsidR="00094649" w:rsidRPr="00B13D1F" w:rsidRDefault="00000000">
      <w:pPr>
        <w:spacing w:before="55"/>
        <w:ind w:left="155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-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Trang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bìa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hính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ì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1)</w:t>
      </w:r>
    </w:p>
    <w:p w14:paraId="4F823CBD" w14:textId="77777777" w:rsidR="00094649" w:rsidRPr="00B13D1F" w:rsidRDefault="00094649">
      <w:pPr>
        <w:spacing w:before="1" w:line="120" w:lineRule="exact"/>
        <w:rPr>
          <w:sz w:val="12"/>
          <w:szCs w:val="12"/>
          <w:lang w:val="sv-SE"/>
        </w:rPr>
      </w:pPr>
    </w:p>
    <w:p w14:paraId="52610084" w14:textId="77777777" w:rsidR="00094649" w:rsidRPr="00B13D1F" w:rsidRDefault="00000000">
      <w:pPr>
        <w:ind w:left="155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-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Trang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phụ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bìa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1"/>
          <w:sz w:val="26"/>
          <w:szCs w:val="26"/>
          <w:lang w:val="sv-SE"/>
        </w:rPr>
        <w:t>(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2"/>
          <w:sz w:val="26"/>
          <w:szCs w:val="26"/>
          <w:lang w:val="sv-SE"/>
        </w:rPr>
        <w:t>ì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2)</w:t>
      </w:r>
    </w:p>
    <w:p w14:paraId="6E5DAA55" w14:textId="77777777" w:rsidR="00094649" w:rsidRPr="00B13D1F" w:rsidRDefault="00094649">
      <w:pPr>
        <w:spacing w:before="9" w:line="100" w:lineRule="exact"/>
        <w:rPr>
          <w:sz w:val="11"/>
          <w:szCs w:val="11"/>
          <w:lang w:val="sv-SE"/>
        </w:rPr>
      </w:pPr>
    </w:p>
    <w:p w14:paraId="1A5C6BAD" w14:textId="77777777" w:rsidR="00094649" w:rsidRPr="00B13D1F" w:rsidRDefault="00000000">
      <w:pPr>
        <w:ind w:left="155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-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Mục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lục</w:t>
      </w:r>
    </w:p>
    <w:p w14:paraId="669B9BCB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7AB4B3AD" w14:textId="77777777" w:rsidR="00094649" w:rsidRPr="00B13D1F" w:rsidRDefault="00000000">
      <w:pPr>
        <w:ind w:left="839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>II. PHẦN</w:t>
      </w:r>
      <w:r w:rsidRPr="00B13D1F">
        <w:rPr>
          <w:b/>
          <w:spacing w:val="-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 xml:space="preserve">CHÍNH </w:t>
      </w:r>
      <w:r w:rsidRPr="00B13D1F">
        <w:rPr>
          <w:b/>
          <w:spacing w:val="1"/>
          <w:sz w:val="24"/>
          <w:szCs w:val="24"/>
          <w:lang w:val="sv-SE"/>
        </w:rPr>
        <w:t>B</w:t>
      </w:r>
      <w:r w:rsidRPr="00B13D1F">
        <w:rPr>
          <w:b/>
          <w:sz w:val="24"/>
          <w:szCs w:val="24"/>
          <w:lang w:val="sv-SE"/>
        </w:rPr>
        <w:t>ÁO C</w:t>
      </w:r>
      <w:r w:rsidRPr="00B13D1F">
        <w:rPr>
          <w:b/>
          <w:spacing w:val="-1"/>
          <w:sz w:val="24"/>
          <w:szCs w:val="24"/>
          <w:lang w:val="sv-SE"/>
        </w:rPr>
        <w:t>Á</w:t>
      </w:r>
      <w:r w:rsidRPr="00B13D1F">
        <w:rPr>
          <w:b/>
          <w:sz w:val="24"/>
          <w:szCs w:val="24"/>
          <w:lang w:val="sv-SE"/>
        </w:rPr>
        <w:t>O</w:t>
      </w:r>
    </w:p>
    <w:p w14:paraId="015DFA7F" w14:textId="77777777" w:rsidR="00094649" w:rsidRPr="00B13D1F" w:rsidRDefault="00000000">
      <w:pPr>
        <w:spacing w:before="55"/>
        <w:ind w:left="155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1.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Mở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đầu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(giới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hiệu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v</w:t>
      </w:r>
      <w:r w:rsidRPr="00B13D1F">
        <w:rPr>
          <w:sz w:val="26"/>
          <w:szCs w:val="26"/>
          <w:lang w:val="sv-SE"/>
        </w:rPr>
        <w:t>ắn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tắt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về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xu</w:t>
      </w:r>
      <w:r w:rsidRPr="00B13D1F">
        <w:rPr>
          <w:spacing w:val="3"/>
          <w:sz w:val="26"/>
          <w:szCs w:val="26"/>
          <w:lang w:val="sv-SE"/>
        </w:rPr>
        <w:t>ấ</w:t>
      </w:r>
      <w:r w:rsidRPr="00B13D1F">
        <w:rPr>
          <w:sz w:val="26"/>
          <w:szCs w:val="26"/>
          <w:lang w:val="sv-SE"/>
        </w:rPr>
        <w:t>t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xứ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của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đ</w:t>
      </w:r>
      <w:r w:rsidRPr="00B13D1F">
        <w:rPr>
          <w:sz w:val="26"/>
          <w:szCs w:val="26"/>
          <w:lang w:val="sv-SE"/>
        </w:rPr>
        <w:t>ề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tài/dự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án).</w:t>
      </w:r>
    </w:p>
    <w:p w14:paraId="0D5F9D5A" w14:textId="77777777" w:rsidR="00094649" w:rsidRPr="00B13D1F" w:rsidRDefault="00094649">
      <w:pPr>
        <w:spacing w:before="9" w:line="100" w:lineRule="exact"/>
        <w:rPr>
          <w:sz w:val="11"/>
          <w:szCs w:val="11"/>
          <w:lang w:val="sv-SE"/>
        </w:rPr>
      </w:pPr>
    </w:p>
    <w:p w14:paraId="2824368D" w14:textId="77777777" w:rsidR="00094649" w:rsidRPr="00B13D1F" w:rsidRDefault="00000000">
      <w:pPr>
        <w:spacing w:line="288" w:lineRule="auto"/>
        <w:ind w:left="839" w:right="76" w:firstLine="720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2.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Trích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ợc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1"/>
          <w:sz w:val="26"/>
          <w:szCs w:val="26"/>
          <w:lang w:val="sv-SE"/>
        </w:rPr>
        <w:t>ữ</w:t>
      </w:r>
      <w:r w:rsidRPr="00B13D1F">
        <w:rPr>
          <w:sz w:val="26"/>
          <w:szCs w:val="26"/>
          <w:lang w:val="sv-SE"/>
        </w:rPr>
        <w:t>ng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</w:t>
      </w:r>
      <w:r w:rsidRPr="00B13D1F">
        <w:rPr>
          <w:spacing w:val="2"/>
          <w:sz w:val="26"/>
          <w:szCs w:val="26"/>
          <w:lang w:val="sv-SE"/>
        </w:rPr>
        <w:t>i</w:t>
      </w:r>
      <w:r w:rsidRPr="00B13D1F">
        <w:rPr>
          <w:sz w:val="26"/>
          <w:szCs w:val="26"/>
          <w:lang w:val="sv-SE"/>
        </w:rPr>
        <w:t>ểm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chí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của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2"/>
          <w:sz w:val="26"/>
          <w:szCs w:val="26"/>
          <w:lang w:val="sv-SE"/>
        </w:rPr>
        <w:t>u</w:t>
      </w:r>
      <w:r w:rsidRPr="00B13D1F">
        <w:rPr>
          <w:sz w:val="26"/>
          <w:szCs w:val="26"/>
          <w:lang w:val="sv-SE"/>
        </w:rPr>
        <w:t>yết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 xml:space="preserve">minh 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hiệm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v</w:t>
      </w:r>
      <w:r w:rsidRPr="00B13D1F">
        <w:rPr>
          <w:sz w:val="26"/>
          <w:szCs w:val="26"/>
          <w:lang w:val="sv-SE"/>
        </w:rPr>
        <w:t>à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Hợ</w:t>
      </w:r>
      <w:r w:rsidRPr="00B13D1F">
        <w:rPr>
          <w:sz w:val="26"/>
          <w:szCs w:val="26"/>
          <w:lang w:val="sv-SE"/>
        </w:rPr>
        <w:t>p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đồng khoa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học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để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Hội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</w:t>
      </w:r>
      <w:r w:rsidRPr="00B13D1F">
        <w:rPr>
          <w:spacing w:val="2"/>
          <w:sz w:val="26"/>
          <w:szCs w:val="26"/>
          <w:lang w:val="sv-SE"/>
        </w:rPr>
        <w:t>ồ</w:t>
      </w:r>
      <w:r w:rsidRPr="00B13D1F">
        <w:rPr>
          <w:sz w:val="26"/>
          <w:szCs w:val="26"/>
          <w:lang w:val="sv-SE"/>
        </w:rPr>
        <w:t>ng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nghiệm thu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thể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</w:t>
      </w:r>
      <w:r w:rsidRPr="00B13D1F">
        <w:rPr>
          <w:spacing w:val="2"/>
          <w:sz w:val="26"/>
          <w:szCs w:val="26"/>
          <w:lang w:val="sv-SE"/>
        </w:rPr>
        <w:t>á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giá,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so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</w:t>
      </w:r>
      <w:r w:rsidRPr="00B13D1F">
        <w:rPr>
          <w:spacing w:val="2"/>
          <w:sz w:val="26"/>
          <w:szCs w:val="26"/>
          <w:lang w:val="sv-SE"/>
        </w:rPr>
        <w:t>á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</w:t>
      </w:r>
      <w:r w:rsidRPr="00B13D1F">
        <w:rPr>
          <w:spacing w:val="2"/>
          <w:sz w:val="26"/>
          <w:szCs w:val="26"/>
          <w:lang w:val="sv-SE"/>
        </w:rPr>
        <w:t>u</w:t>
      </w:r>
      <w:r w:rsidRPr="00B13D1F">
        <w:rPr>
          <w:sz w:val="26"/>
          <w:szCs w:val="26"/>
          <w:lang w:val="sv-SE"/>
        </w:rPr>
        <w:t>ả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hiện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 mục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tiêu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</w:t>
      </w:r>
      <w:r w:rsidRPr="00B13D1F">
        <w:rPr>
          <w:spacing w:val="2"/>
          <w:sz w:val="26"/>
          <w:szCs w:val="26"/>
          <w:lang w:val="sv-SE"/>
        </w:rPr>
        <w:t>a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đầu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đã đ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thông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qua.</w:t>
      </w:r>
    </w:p>
    <w:p w14:paraId="104D8EB0" w14:textId="77777777" w:rsidR="00094649" w:rsidRPr="00B13D1F" w:rsidRDefault="00000000">
      <w:pPr>
        <w:spacing w:before="63" w:line="287" w:lineRule="auto"/>
        <w:ind w:left="839" w:right="78" w:firstLine="720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3.</w:t>
      </w:r>
      <w:r w:rsidRPr="00B13D1F">
        <w:rPr>
          <w:spacing w:val="2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Danh</w:t>
      </w:r>
      <w:r w:rsidRPr="00B13D1F">
        <w:rPr>
          <w:spacing w:val="20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m</w:t>
      </w:r>
      <w:r w:rsidRPr="00B13D1F">
        <w:rPr>
          <w:spacing w:val="2"/>
          <w:sz w:val="26"/>
          <w:szCs w:val="26"/>
          <w:lang w:val="sv-SE"/>
        </w:rPr>
        <w:t>ụ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2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2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sản</w:t>
      </w:r>
      <w:r w:rsidRPr="00B13D1F">
        <w:rPr>
          <w:spacing w:val="2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phẩm</w:t>
      </w:r>
      <w:r w:rsidRPr="00B13D1F">
        <w:rPr>
          <w:spacing w:val="20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1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đạt</w:t>
      </w:r>
      <w:r w:rsidRPr="00B13D1F">
        <w:rPr>
          <w:spacing w:val="2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ợc</w:t>
      </w:r>
      <w:r w:rsidRPr="00B13D1F">
        <w:rPr>
          <w:spacing w:val="2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(số</w:t>
      </w:r>
      <w:r w:rsidRPr="00B13D1F">
        <w:rPr>
          <w:spacing w:val="2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ợng,</w:t>
      </w:r>
      <w:r w:rsidRPr="00B13D1F">
        <w:rPr>
          <w:spacing w:val="1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</w:t>
      </w:r>
      <w:r w:rsidRPr="00B13D1F">
        <w:rPr>
          <w:spacing w:val="2"/>
          <w:sz w:val="26"/>
          <w:szCs w:val="26"/>
          <w:lang w:val="sv-SE"/>
        </w:rPr>
        <w:t>ủ</w:t>
      </w:r>
      <w:r w:rsidRPr="00B13D1F">
        <w:rPr>
          <w:sz w:val="26"/>
          <w:szCs w:val="26"/>
          <w:lang w:val="sv-SE"/>
        </w:rPr>
        <w:t>ng</w:t>
      </w:r>
      <w:r w:rsidRPr="00B13D1F">
        <w:rPr>
          <w:spacing w:val="20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loại</w:t>
      </w:r>
      <w:r w:rsidRPr="00B13D1F">
        <w:rPr>
          <w:spacing w:val="2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2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chỉ tiêu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chất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g,</w:t>
      </w:r>
      <w:r w:rsidRPr="00B13D1F">
        <w:rPr>
          <w:spacing w:val="-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yêu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3"/>
          <w:sz w:val="26"/>
          <w:szCs w:val="26"/>
          <w:lang w:val="sv-SE"/>
        </w:rPr>
        <w:t>ầ</w:t>
      </w:r>
      <w:r w:rsidRPr="00B13D1F">
        <w:rPr>
          <w:sz w:val="26"/>
          <w:szCs w:val="26"/>
          <w:lang w:val="sv-SE"/>
        </w:rPr>
        <w:t>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khoa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học)</w:t>
      </w:r>
    </w:p>
    <w:p w14:paraId="0A67AE66" w14:textId="77777777" w:rsidR="00094649" w:rsidRPr="00B13D1F" w:rsidRDefault="00000000">
      <w:pPr>
        <w:spacing w:before="64" w:line="287" w:lineRule="auto"/>
        <w:ind w:left="839" w:right="74" w:firstLine="720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4.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ơng pháp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nghi</w:t>
      </w:r>
      <w:r w:rsidRPr="00B13D1F">
        <w:rPr>
          <w:spacing w:val="2"/>
          <w:sz w:val="26"/>
          <w:szCs w:val="26"/>
          <w:lang w:val="sv-SE"/>
        </w:rPr>
        <w:t>ê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1"/>
          <w:sz w:val="26"/>
          <w:szCs w:val="26"/>
          <w:lang w:val="sv-SE"/>
        </w:rPr>
        <w:t>ứ</w:t>
      </w:r>
      <w:r w:rsidRPr="00B13D1F">
        <w:rPr>
          <w:sz w:val="26"/>
          <w:szCs w:val="26"/>
          <w:lang w:val="sv-SE"/>
        </w:rPr>
        <w:t>u,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điều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tra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khảo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sát,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tính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toán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trang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thiết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bị nghiên</w:t>
      </w:r>
      <w:r w:rsidRPr="00B13D1F">
        <w:rPr>
          <w:spacing w:val="-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1"/>
          <w:sz w:val="26"/>
          <w:szCs w:val="26"/>
          <w:lang w:val="sv-SE"/>
        </w:rPr>
        <w:t>ứ</w:t>
      </w:r>
      <w:r w:rsidRPr="00B13D1F">
        <w:rPr>
          <w:sz w:val="26"/>
          <w:szCs w:val="26"/>
          <w:lang w:val="sv-SE"/>
        </w:rPr>
        <w:t>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đã sử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dụng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tế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(nêu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sơ l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ợc,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k</w:t>
      </w:r>
      <w:r w:rsidRPr="00B13D1F">
        <w:rPr>
          <w:spacing w:val="3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ông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quá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0</w:t>
      </w:r>
      <w:r w:rsidRPr="00B13D1F">
        <w:rPr>
          <w:sz w:val="26"/>
          <w:szCs w:val="26"/>
          <w:lang w:val="sv-SE"/>
        </w:rPr>
        <w:t>2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trang)</w:t>
      </w:r>
    </w:p>
    <w:p w14:paraId="469A4094" w14:textId="77777777" w:rsidR="00094649" w:rsidRPr="00B13D1F" w:rsidRDefault="00000000">
      <w:pPr>
        <w:spacing w:before="64" w:line="287" w:lineRule="auto"/>
        <w:ind w:left="839" w:right="76" w:firstLine="720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5.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quả</w:t>
      </w:r>
      <w:r w:rsidRPr="00B13D1F">
        <w:rPr>
          <w:spacing w:val="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chủ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yếu</w:t>
      </w:r>
      <w:r w:rsidRPr="00B13D1F">
        <w:rPr>
          <w:spacing w:val="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đạt</w:t>
      </w:r>
      <w:r w:rsidRPr="00B13D1F">
        <w:rPr>
          <w:spacing w:val="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ợc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về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lý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huyết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8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 xml:space="preserve">nghiệm, 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ó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thể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</w:t>
      </w:r>
      <w:r w:rsidRPr="00B13D1F">
        <w:rPr>
          <w:spacing w:val="2"/>
          <w:sz w:val="26"/>
          <w:szCs w:val="26"/>
          <w:lang w:val="sv-SE"/>
        </w:rPr>
        <w:t>è</w:t>
      </w:r>
      <w:r w:rsidRPr="00B13D1F">
        <w:rPr>
          <w:sz w:val="26"/>
          <w:szCs w:val="26"/>
          <w:lang w:val="sv-SE"/>
        </w:rPr>
        <w:t>m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theo bảng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hì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vẽ;</w:t>
      </w:r>
    </w:p>
    <w:p w14:paraId="26AC54D5" w14:textId="77777777" w:rsidR="00094649" w:rsidRPr="00B13D1F" w:rsidRDefault="00000000">
      <w:pPr>
        <w:spacing w:before="64" w:line="288" w:lineRule="auto"/>
        <w:ind w:left="839" w:right="76" w:firstLine="720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6.</w:t>
      </w:r>
      <w:r w:rsidRPr="00B13D1F">
        <w:rPr>
          <w:spacing w:val="2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2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quả</w:t>
      </w:r>
      <w:r w:rsidRPr="00B13D1F">
        <w:rPr>
          <w:spacing w:val="2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nghiên</w:t>
      </w:r>
      <w:r w:rsidRPr="00B13D1F">
        <w:rPr>
          <w:spacing w:val="2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1"/>
          <w:sz w:val="26"/>
          <w:szCs w:val="26"/>
          <w:lang w:val="sv-SE"/>
        </w:rPr>
        <w:t>ứ</w:t>
      </w:r>
      <w:r w:rsidRPr="00B13D1F">
        <w:rPr>
          <w:sz w:val="26"/>
          <w:szCs w:val="26"/>
          <w:lang w:val="sv-SE"/>
        </w:rPr>
        <w:t>u</w:t>
      </w:r>
      <w:r w:rsidRPr="00B13D1F">
        <w:rPr>
          <w:spacing w:val="2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đã</w:t>
      </w:r>
      <w:r w:rsidRPr="00B13D1F">
        <w:rPr>
          <w:spacing w:val="29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ợc</w:t>
      </w:r>
      <w:r w:rsidRPr="00B13D1F">
        <w:rPr>
          <w:spacing w:val="2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thử</w:t>
      </w:r>
      <w:r w:rsidRPr="00B13D1F">
        <w:rPr>
          <w:spacing w:val="28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nghiệm</w:t>
      </w:r>
      <w:r w:rsidRPr="00B13D1F">
        <w:rPr>
          <w:spacing w:val="2"/>
          <w:sz w:val="26"/>
          <w:szCs w:val="26"/>
          <w:lang w:val="sv-SE"/>
        </w:rPr>
        <w:t>/</w:t>
      </w:r>
      <w:r w:rsidRPr="00B13D1F">
        <w:rPr>
          <w:spacing w:val="1"/>
          <w:sz w:val="26"/>
          <w:szCs w:val="26"/>
          <w:lang w:val="sv-SE"/>
        </w:rPr>
        <w:t>ứ</w:t>
      </w:r>
      <w:r w:rsidRPr="00B13D1F">
        <w:rPr>
          <w:sz w:val="26"/>
          <w:szCs w:val="26"/>
          <w:lang w:val="sv-SE"/>
        </w:rPr>
        <w:t>ng</w:t>
      </w:r>
      <w:r w:rsidRPr="00B13D1F">
        <w:rPr>
          <w:spacing w:val="18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dụng/sử</w:t>
      </w:r>
      <w:r w:rsidRPr="00B13D1F">
        <w:rPr>
          <w:spacing w:val="2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dụng</w:t>
      </w:r>
      <w:r w:rsidRPr="00B13D1F">
        <w:rPr>
          <w:spacing w:val="2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</w:t>
      </w:r>
      <w:r w:rsidRPr="00B13D1F">
        <w:rPr>
          <w:spacing w:val="2"/>
          <w:sz w:val="26"/>
          <w:szCs w:val="26"/>
          <w:lang w:val="sv-SE"/>
        </w:rPr>
        <w:t>o</w:t>
      </w:r>
      <w:r w:rsidRPr="00B13D1F">
        <w:rPr>
          <w:sz w:val="26"/>
          <w:szCs w:val="26"/>
          <w:lang w:val="sv-SE"/>
        </w:rPr>
        <w:t>ng</w:t>
      </w:r>
      <w:r w:rsidRPr="00B13D1F">
        <w:rPr>
          <w:spacing w:val="2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 tiễn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(nếu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có).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Nêu</w:t>
      </w:r>
      <w:r w:rsidRPr="00B13D1F">
        <w:rPr>
          <w:spacing w:val="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khả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năng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phạm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vi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pacing w:val="1"/>
          <w:sz w:val="26"/>
          <w:szCs w:val="26"/>
          <w:lang w:val="sv-SE"/>
        </w:rPr>
        <w:t>ứ</w:t>
      </w:r>
      <w:r w:rsidRPr="00B13D1F">
        <w:rPr>
          <w:sz w:val="26"/>
          <w:szCs w:val="26"/>
          <w:lang w:val="sv-SE"/>
        </w:rPr>
        <w:t>ng</w:t>
      </w:r>
      <w:r w:rsidRPr="00B13D1F">
        <w:rPr>
          <w:spacing w:val="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dụng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quả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ủa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2"/>
          <w:sz w:val="26"/>
          <w:szCs w:val="26"/>
          <w:lang w:val="sv-SE"/>
        </w:rPr>
        <w:t>iệ</w:t>
      </w:r>
      <w:r w:rsidRPr="00B13D1F">
        <w:rPr>
          <w:sz w:val="26"/>
          <w:szCs w:val="26"/>
          <w:lang w:val="sv-SE"/>
        </w:rPr>
        <w:t>m vụ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</w:t>
      </w:r>
      <w:r w:rsidRPr="00B13D1F">
        <w:rPr>
          <w:spacing w:val="2"/>
          <w:sz w:val="26"/>
          <w:szCs w:val="26"/>
          <w:lang w:val="sv-SE"/>
        </w:rPr>
        <w:t>à</w:t>
      </w:r>
      <w:r w:rsidRPr="00B13D1F">
        <w:rPr>
          <w:sz w:val="26"/>
          <w:szCs w:val="26"/>
          <w:lang w:val="sv-SE"/>
        </w:rPr>
        <w:t>o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 lĩnh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khoa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học,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kỹ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huật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ti</w:t>
      </w:r>
      <w:r w:rsidRPr="00B13D1F">
        <w:rPr>
          <w:spacing w:val="2"/>
          <w:sz w:val="26"/>
          <w:szCs w:val="26"/>
          <w:lang w:val="sv-SE"/>
        </w:rPr>
        <w:t>ễ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xã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hội</w:t>
      </w:r>
    </w:p>
    <w:p w14:paraId="3C3F301E" w14:textId="77777777" w:rsidR="00094649" w:rsidRPr="00B13D1F" w:rsidRDefault="00000000">
      <w:pPr>
        <w:spacing w:before="60" w:line="288" w:lineRule="auto"/>
        <w:ind w:left="839" w:right="76" w:firstLine="720"/>
        <w:jc w:val="both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7.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Tác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độ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g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của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</w:t>
      </w:r>
      <w:r w:rsidRPr="00B13D1F">
        <w:rPr>
          <w:spacing w:val="2"/>
          <w:sz w:val="26"/>
          <w:szCs w:val="26"/>
          <w:lang w:val="sv-SE"/>
        </w:rPr>
        <w:t>ế</w:t>
      </w:r>
      <w:r w:rsidRPr="00B13D1F">
        <w:rPr>
          <w:sz w:val="26"/>
          <w:szCs w:val="26"/>
          <w:lang w:val="sv-SE"/>
        </w:rPr>
        <w:t>t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</w:t>
      </w:r>
      <w:r w:rsidRPr="00B13D1F">
        <w:rPr>
          <w:spacing w:val="2"/>
          <w:sz w:val="26"/>
          <w:szCs w:val="26"/>
          <w:lang w:val="sv-SE"/>
        </w:rPr>
        <w:t>u</w:t>
      </w:r>
      <w:r w:rsidRPr="00B13D1F">
        <w:rPr>
          <w:sz w:val="26"/>
          <w:szCs w:val="26"/>
          <w:lang w:val="sv-SE"/>
        </w:rPr>
        <w:t>ả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nghiên c</w:t>
      </w:r>
      <w:r w:rsidRPr="00B13D1F">
        <w:rPr>
          <w:spacing w:val="1"/>
          <w:sz w:val="26"/>
          <w:szCs w:val="26"/>
          <w:lang w:val="sv-SE"/>
        </w:rPr>
        <w:t>ứ</w:t>
      </w:r>
      <w:r w:rsidRPr="00B13D1F">
        <w:rPr>
          <w:sz w:val="26"/>
          <w:szCs w:val="26"/>
          <w:lang w:val="sv-SE"/>
        </w:rPr>
        <w:t>u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đối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với</w:t>
      </w:r>
      <w:r w:rsidRPr="00B13D1F">
        <w:rPr>
          <w:spacing w:val="5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đ</w:t>
      </w:r>
      <w:r w:rsidRPr="00B13D1F">
        <w:rPr>
          <w:sz w:val="26"/>
          <w:szCs w:val="26"/>
          <w:lang w:val="sv-SE"/>
        </w:rPr>
        <w:t>iều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tra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cơ</w:t>
      </w:r>
      <w:r w:rsidRPr="00B13D1F">
        <w:rPr>
          <w:spacing w:val="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bản</w:t>
      </w:r>
      <w:r w:rsidRPr="00B13D1F">
        <w:rPr>
          <w:spacing w:val="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quản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lý</w:t>
      </w:r>
      <w:r w:rsidRPr="00B13D1F">
        <w:rPr>
          <w:spacing w:val="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nhà n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ớc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về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tài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2"/>
          <w:sz w:val="26"/>
          <w:szCs w:val="26"/>
          <w:lang w:val="sv-SE"/>
        </w:rPr>
        <w:t>g</w:t>
      </w:r>
      <w:r w:rsidRPr="00B13D1F">
        <w:rPr>
          <w:sz w:val="26"/>
          <w:szCs w:val="26"/>
          <w:lang w:val="sv-SE"/>
        </w:rPr>
        <w:t>uyên</w:t>
      </w:r>
      <w:r w:rsidRPr="00B13D1F">
        <w:rPr>
          <w:spacing w:val="-8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 môi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ờng;</w:t>
      </w:r>
    </w:p>
    <w:p w14:paraId="5F25C657" w14:textId="77777777" w:rsidR="00094649" w:rsidRPr="00B13D1F" w:rsidRDefault="00000000">
      <w:pPr>
        <w:spacing w:before="60"/>
        <w:ind w:left="155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8.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Tình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hì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đăng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ký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b</w:t>
      </w:r>
      <w:r w:rsidRPr="00B13D1F">
        <w:rPr>
          <w:sz w:val="26"/>
          <w:szCs w:val="26"/>
          <w:lang w:val="sv-SE"/>
        </w:rPr>
        <w:t>ảo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hộ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quy</w:t>
      </w:r>
      <w:r w:rsidRPr="00B13D1F">
        <w:rPr>
          <w:spacing w:val="2"/>
          <w:sz w:val="26"/>
          <w:szCs w:val="26"/>
          <w:lang w:val="sv-SE"/>
        </w:rPr>
        <w:t>ề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sở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hữu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</w:t>
      </w:r>
      <w:r w:rsidRPr="00B13D1F">
        <w:rPr>
          <w:spacing w:val="3"/>
          <w:sz w:val="26"/>
          <w:szCs w:val="26"/>
          <w:lang w:val="sv-SE"/>
        </w:rPr>
        <w:t>r</w:t>
      </w:r>
      <w:r w:rsidRPr="00B13D1F">
        <w:rPr>
          <w:sz w:val="26"/>
          <w:szCs w:val="26"/>
          <w:lang w:val="sv-SE"/>
        </w:rPr>
        <w:t>í tuệ</w:t>
      </w:r>
    </w:p>
    <w:p w14:paraId="4736D078" w14:textId="77777777" w:rsidR="00094649" w:rsidRPr="00B13D1F" w:rsidRDefault="00094649">
      <w:pPr>
        <w:spacing w:before="8" w:line="100" w:lineRule="exact"/>
        <w:rPr>
          <w:sz w:val="11"/>
          <w:szCs w:val="11"/>
          <w:lang w:val="sv-SE"/>
        </w:rPr>
      </w:pPr>
    </w:p>
    <w:p w14:paraId="1CE875C5" w14:textId="77777777" w:rsidR="00094649" w:rsidRPr="00B13D1F" w:rsidRDefault="00000000">
      <w:pPr>
        <w:ind w:left="839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>III. P</w:t>
      </w:r>
      <w:r w:rsidRPr="00B13D1F">
        <w:rPr>
          <w:b/>
          <w:spacing w:val="1"/>
          <w:sz w:val="24"/>
          <w:szCs w:val="24"/>
          <w:lang w:val="sv-SE"/>
        </w:rPr>
        <w:t>H</w:t>
      </w:r>
      <w:r w:rsidRPr="00B13D1F">
        <w:rPr>
          <w:b/>
          <w:sz w:val="24"/>
          <w:szCs w:val="24"/>
          <w:lang w:val="sv-SE"/>
        </w:rPr>
        <w:t>ẦN</w:t>
      </w:r>
      <w:r w:rsidRPr="00B13D1F">
        <w:rPr>
          <w:b/>
          <w:spacing w:val="-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K</w:t>
      </w:r>
      <w:r w:rsidRPr="00B13D1F">
        <w:rPr>
          <w:b/>
          <w:spacing w:val="1"/>
          <w:sz w:val="24"/>
          <w:szCs w:val="24"/>
          <w:lang w:val="sv-SE"/>
        </w:rPr>
        <w:t>Ế</w:t>
      </w:r>
      <w:r w:rsidRPr="00B13D1F">
        <w:rPr>
          <w:b/>
          <w:sz w:val="24"/>
          <w:szCs w:val="24"/>
          <w:lang w:val="sv-SE"/>
        </w:rPr>
        <w:t>T LU</w:t>
      </w:r>
      <w:r w:rsidRPr="00B13D1F">
        <w:rPr>
          <w:b/>
          <w:spacing w:val="-1"/>
          <w:sz w:val="24"/>
          <w:szCs w:val="24"/>
          <w:lang w:val="sv-SE"/>
        </w:rPr>
        <w:t>Ậ</w:t>
      </w:r>
      <w:r w:rsidRPr="00B13D1F">
        <w:rPr>
          <w:b/>
          <w:sz w:val="24"/>
          <w:szCs w:val="24"/>
          <w:lang w:val="sv-SE"/>
        </w:rPr>
        <w:t>N</w:t>
      </w:r>
    </w:p>
    <w:p w14:paraId="1CFAC8CE" w14:textId="77777777" w:rsidR="00094649" w:rsidRPr="00B13D1F" w:rsidRDefault="00000000">
      <w:pPr>
        <w:spacing w:before="55"/>
        <w:ind w:left="155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1)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luận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(toàn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</w:t>
      </w:r>
      <w:r w:rsidRPr="00B13D1F">
        <w:rPr>
          <w:spacing w:val="2"/>
          <w:sz w:val="26"/>
          <w:szCs w:val="26"/>
          <w:lang w:val="sv-SE"/>
        </w:rPr>
        <w:t>ă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hư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báo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chí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h);</w:t>
      </w:r>
    </w:p>
    <w:p w14:paraId="5BF65030" w14:textId="77777777" w:rsidR="00094649" w:rsidRPr="00B13D1F" w:rsidRDefault="00094649">
      <w:pPr>
        <w:spacing w:before="1" w:line="120" w:lineRule="exact"/>
        <w:rPr>
          <w:sz w:val="12"/>
          <w:szCs w:val="12"/>
          <w:lang w:val="sv-SE"/>
        </w:rPr>
      </w:pPr>
    </w:p>
    <w:p w14:paraId="136F3AF9" w14:textId="77777777" w:rsidR="00094649" w:rsidRPr="00B13D1F" w:rsidRDefault="00000000">
      <w:pPr>
        <w:ind w:left="155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2)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Kiến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2"/>
          <w:sz w:val="26"/>
          <w:szCs w:val="26"/>
          <w:lang w:val="sv-SE"/>
        </w:rPr>
        <w:t>g</w:t>
      </w:r>
      <w:r w:rsidRPr="00B13D1F">
        <w:rPr>
          <w:sz w:val="26"/>
          <w:szCs w:val="26"/>
          <w:lang w:val="sv-SE"/>
        </w:rPr>
        <w:t>hị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(toàn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văn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như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cáo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</w:t>
      </w:r>
      <w:r w:rsidRPr="00B13D1F">
        <w:rPr>
          <w:spacing w:val="3"/>
          <w:sz w:val="26"/>
          <w:szCs w:val="26"/>
          <w:lang w:val="sv-SE"/>
        </w:rPr>
        <w:t>í</w:t>
      </w:r>
      <w:r w:rsidRPr="00B13D1F">
        <w:rPr>
          <w:sz w:val="26"/>
          <w:szCs w:val="26"/>
          <w:lang w:val="sv-SE"/>
        </w:rPr>
        <w:t>nh).</w:t>
      </w:r>
    </w:p>
    <w:p w14:paraId="2D362DC3" w14:textId="77777777" w:rsidR="00094649" w:rsidRPr="00B13D1F" w:rsidRDefault="00094649">
      <w:pPr>
        <w:spacing w:before="9" w:line="100" w:lineRule="exact"/>
        <w:rPr>
          <w:sz w:val="11"/>
          <w:szCs w:val="11"/>
          <w:lang w:val="sv-SE"/>
        </w:rPr>
      </w:pPr>
    </w:p>
    <w:p w14:paraId="12865A60" w14:textId="77777777" w:rsidR="00094649" w:rsidRPr="00B13D1F" w:rsidRDefault="00000000">
      <w:pPr>
        <w:ind w:left="11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B.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YÊU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CẦU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C</w:t>
      </w:r>
      <w:r w:rsidRPr="00B13D1F">
        <w:rPr>
          <w:b/>
          <w:sz w:val="26"/>
          <w:szCs w:val="26"/>
          <w:lang w:val="sv-SE"/>
        </w:rPr>
        <w:t>HU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G</w:t>
      </w:r>
      <w:r w:rsidRPr="00B13D1F">
        <w:rPr>
          <w:b/>
          <w:spacing w:val="-10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CỦA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B</w:t>
      </w:r>
      <w:r w:rsidRPr="00B13D1F">
        <w:rPr>
          <w:b/>
          <w:sz w:val="26"/>
          <w:szCs w:val="26"/>
          <w:lang w:val="sv-SE"/>
        </w:rPr>
        <w:t>ÁO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C</w:t>
      </w:r>
      <w:r w:rsidRPr="00B13D1F">
        <w:rPr>
          <w:b/>
          <w:sz w:val="26"/>
          <w:szCs w:val="26"/>
          <w:lang w:val="sv-SE"/>
        </w:rPr>
        <w:t>ÁO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T</w:t>
      </w:r>
      <w:r w:rsidRPr="00B13D1F">
        <w:rPr>
          <w:b/>
          <w:sz w:val="26"/>
          <w:szCs w:val="26"/>
          <w:lang w:val="sv-SE"/>
        </w:rPr>
        <w:t>ÓM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TẮT</w:t>
      </w:r>
    </w:p>
    <w:p w14:paraId="4745C1C2" w14:textId="77777777" w:rsidR="00094649" w:rsidRPr="00B13D1F" w:rsidRDefault="00000000">
      <w:pPr>
        <w:spacing w:before="61"/>
        <w:ind w:left="83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Báo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cáo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tóm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tắt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 tính chất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thông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tin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nhanh,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đủ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để ng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ời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đọc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 thể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nắm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bắt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</w:t>
      </w:r>
      <w:r w:rsidRPr="00B13D1F">
        <w:rPr>
          <w:spacing w:val="1"/>
          <w:sz w:val="26"/>
          <w:szCs w:val="26"/>
          <w:lang w:val="sv-SE"/>
        </w:rPr>
        <w:t>ư</w:t>
      </w:r>
      <w:r w:rsidRPr="00B13D1F">
        <w:rPr>
          <w:sz w:val="26"/>
          <w:szCs w:val="26"/>
          <w:lang w:val="sv-SE"/>
        </w:rPr>
        <w:t>ợc</w:t>
      </w:r>
    </w:p>
    <w:p w14:paraId="5A2701BF" w14:textId="77777777" w:rsidR="00094649" w:rsidRPr="00B13D1F" w:rsidRDefault="00000000">
      <w:pPr>
        <w:spacing w:before="58"/>
        <w:ind w:left="119"/>
        <w:rPr>
          <w:sz w:val="26"/>
          <w:szCs w:val="26"/>
          <w:lang w:val="sv-SE"/>
        </w:rPr>
        <w:sectPr w:rsidR="00094649" w:rsidRPr="00B13D1F">
          <w:pgSz w:w="11920" w:h="16840"/>
          <w:pgMar w:top="1020" w:right="1020" w:bottom="280" w:left="1300" w:header="756" w:footer="0" w:gutter="0"/>
          <w:cols w:space="720"/>
        </w:sectPr>
      </w:pPr>
      <w:r w:rsidRPr="00B13D1F">
        <w:rPr>
          <w:sz w:val="26"/>
          <w:szCs w:val="26"/>
          <w:lang w:val="sv-SE"/>
        </w:rPr>
        <w:t>các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đặc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điểm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cơ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bả</w:t>
      </w:r>
      <w:r w:rsidRPr="00B13D1F">
        <w:rPr>
          <w:spacing w:val="-1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,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</w:t>
      </w:r>
      <w:r w:rsidRPr="00B13D1F">
        <w:rPr>
          <w:spacing w:val="2"/>
          <w:sz w:val="26"/>
          <w:szCs w:val="26"/>
          <w:lang w:val="sv-SE"/>
        </w:rPr>
        <w:t>í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độc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-1"/>
          <w:sz w:val="26"/>
          <w:szCs w:val="26"/>
          <w:lang w:val="sv-SE"/>
        </w:rPr>
        <w:t>đ</w:t>
      </w:r>
      <w:r w:rsidRPr="00B13D1F">
        <w:rPr>
          <w:sz w:val="26"/>
          <w:szCs w:val="26"/>
          <w:lang w:val="sv-SE"/>
        </w:rPr>
        <w:t>áo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của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nhi</w:t>
      </w:r>
      <w:r w:rsidRPr="00B13D1F">
        <w:rPr>
          <w:spacing w:val="2"/>
          <w:sz w:val="26"/>
          <w:szCs w:val="26"/>
          <w:lang w:val="sv-SE"/>
        </w:rPr>
        <w:t>ệ</w:t>
      </w:r>
      <w:r w:rsidRPr="00B13D1F">
        <w:rPr>
          <w:sz w:val="26"/>
          <w:szCs w:val="26"/>
          <w:lang w:val="sv-SE"/>
        </w:rPr>
        <w:t>m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vụ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khoa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2"/>
          <w:sz w:val="26"/>
          <w:szCs w:val="26"/>
          <w:lang w:val="sv-SE"/>
        </w:rPr>
        <w:t>ọ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và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cô</w:t>
      </w:r>
      <w:r w:rsidRPr="00B13D1F">
        <w:rPr>
          <w:spacing w:val="3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g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ghệ.</w:t>
      </w:r>
    </w:p>
    <w:p w14:paraId="257AE729" w14:textId="77777777" w:rsidR="00094649" w:rsidRPr="00B13D1F" w:rsidRDefault="00000000">
      <w:pPr>
        <w:spacing w:before="17" w:line="280" w:lineRule="exact"/>
        <w:rPr>
          <w:sz w:val="28"/>
          <w:szCs w:val="28"/>
          <w:lang w:val="sv-SE"/>
        </w:rPr>
      </w:pPr>
      <w:r>
        <w:lastRenderedPageBreak/>
        <w:pict w14:anchorId="78E3D85F">
          <v:group id="_x0000_s2092" style="position:absolute;margin-left:65pt;margin-top:128.5pt;width:479.6pt;height:630.8pt;z-index:-3064;mso-position-horizontal-relative:page;mso-position-vertical-relative:page" coordorigin="1300,2570" coordsize="9592,12616">
            <v:shape id="_x0000_s2096" style="position:absolute;left:1310;top:2580;width:9571;height:0" coordorigin="1310,2580" coordsize="9571,0" path="m1310,2580r9571,e" filled="f" strokeweight=".58pt">
              <v:path arrowok="t"/>
            </v:shape>
            <v:shape id="_x0000_s2095" style="position:absolute;left:1310;top:15175;width:9571;height:0" coordorigin="1310,15175" coordsize="9571,0" path="m1310,15175r9571,e" filled="f" strokeweight=".58pt">
              <v:path arrowok="t"/>
            </v:shape>
            <v:shape id="_x0000_s2094" style="position:absolute;left:1306;top:2576;width:0;height:12604" coordorigin="1306,2576" coordsize="0,12604" path="m1306,2576r,12604e" filled="f" strokeweight=".58pt">
              <v:path arrowok="t"/>
            </v:shape>
            <v:shape id="_x0000_s2093" style="position:absolute;left:10886;top:2576;width:0;height:12604" coordorigin="10886,2576" coordsize="0,12604" path="m10886,2576r,12604e" filled="f" strokeweight=".58pt">
              <v:path arrowok="t"/>
            </v:shape>
            <w10:wrap anchorx="page" anchory="page"/>
          </v:group>
        </w:pict>
      </w:r>
    </w:p>
    <w:p w14:paraId="7702E383" w14:textId="77777777" w:rsidR="00094649" w:rsidRPr="00B13D1F" w:rsidRDefault="00000000">
      <w:pPr>
        <w:spacing w:before="29"/>
        <w:ind w:right="111"/>
        <w:jc w:val="right"/>
        <w:rPr>
          <w:sz w:val="24"/>
          <w:szCs w:val="24"/>
          <w:lang w:val="sv-SE"/>
        </w:rPr>
      </w:pPr>
      <w:r w:rsidRPr="00B13D1F">
        <w:rPr>
          <w:b/>
          <w:spacing w:val="-1"/>
          <w:sz w:val="24"/>
          <w:szCs w:val="24"/>
          <w:lang w:val="sv-SE"/>
        </w:rPr>
        <w:t>M</w:t>
      </w:r>
      <w:r w:rsidRPr="00B13D1F">
        <w:rPr>
          <w:b/>
          <w:sz w:val="24"/>
          <w:szCs w:val="24"/>
          <w:lang w:val="sv-SE"/>
        </w:rPr>
        <w:t>ẫu</w:t>
      </w:r>
      <w:r w:rsidRPr="00B13D1F">
        <w:rPr>
          <w:b/>
          <w:spacing w:val="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VI.</w:t>
      </w:r>
      <w:r w:rsidRPr="00B13D1F">
        <w:rPr>
          <w:b/>
          <w:spacing w:val="1"/>
          <w:sz w:val="24"/>
          <w:szCs w:val="24"/>
          <w:lang w:val="sv-SE"/>
        </w:rPr>
        <w:t>0</w:t>
      </w:r>
      <w:r w:rsidRPr="00B13D1F">
        <w:rPr>
          <w:b/>
          <w:sz w:val="24"/>
          <w:szCs w:val="24"/>
          <w:lang w:val="sv-SE"/>
        </w:rPr>
        <w:t>4</w:t>
      </w:r>
      <w:r w:rsidRPr="00B13D1F">
        <w:rPr>
          <w:b/>
          <w:spacing w:val="-1"/>
          <w:sz w:val="24"/>
          <w:szCs w:val="24"/>
          <w:lang w:val="sv-SE"/>
        </w:rPr>
        <w:t>-</w:t>
      </w:r>
      <w:r w:rsidRPr="00B13D1F">
        <w:rPr>
          <w:b/>
          <w:spacing w:val="1"/>
          <w:sz w:val="24"/>
          <w:szCs w:val="24"/>
          <w:lang w:val="sv-SE"/>
        </w:rPr>
        <w:t>B</w:t>
      </w:r>
      <w:r w:rsidRPr="00B13D1F">
        <w:rPr>
          <w:b/>
          <w:sz w:val="24"/>
          <w:szCs w:val="24"/>
          <w:lang w:val="sv-SE"/>
        </w:rPr>
        <w:t>C.</w:t>
      </w:r>
      <w:r w:rsidRPr="00B13D1F">
        <w:rPr>
          <w:b/>
          <w:spacing w:val="1"/>
          <w:sz w:val="24"/>
          <w:szCs w:val="24"/>
          <w:lang w:val="sv-SE"/>
        </w:rPr>
        <w:t>S</w:t>
      </w:r>
      <w:r w:rsidRPr="00B13D1F">
        <w:rPr>
          <w:b/>
          <w:sz w:val="24"/>
          <w:szCs w:val="24"/>
          <w:lang w:val="sv-SE"/>
        </w:rPr>
        <w:t>P/KQ</w:t>
      </w:r>
    </w:p>
    <w:p w14:paraId="44DF0DB4" w14:textId="77777777" w:rsidR="00094649" w:rsidRPr="00B13D1F" w:rsidRDefault="00000000">
      <w:pPr>
        <w:ind w:right="113"/>
        <w:jc w:val="right"/>
        <w:rPr>
          <w:sz w:val="24"/>
          <w:szCs w:val="24"/>
          <w:lang w:val="sv-SE"/>
        </w:rPr>
      </w:pPr>
      <w:r w:rsidRPr="00B13D1F">
        <w:rPr>
          <w:sz w:val="24"/>
          <w:szCs w:val="24"/>
          <w:lang w:val="sv-SE"/>
        </w:rPr>
        <w:t>09/202</w:t>
      </w:r>
      <w:r w:rsidRPr="00B13D1F">
        <w:rPr>
          <w:spacing w:val="1"/>
          <w:sz w:val="24"/>
          <w:szCs w:val="24"/>
          <w:lang w:val="sv-SE"/>
        </w:rPr>
        <w:t>4</w:t>
      </w:r>
      <w:r w:rsidRPr="00B13D1F">
        <w:rPr>
          <w:sz w:val="24"/>
          <w:szCs w:val="24"/>
          <w:lang w:val="sv-SE"/>
        </w:rPr>
        <w:t>/TT</w:t>
      </w:r>
      <w:r w:rsidRPr="00B13D1F">
        <w:rPr>
          <w:spacing w:val="-1"/>
          <w:sz w:val="24"/>
          <w:szCs w:val="24"/>
          <w:lang w:val="sv-SE"/>
        </w:rPr>
        <w:t>-</w:t>
      </w:r>
      <w:r w:rsidRPr="00B13D1F">
        <w:rPr>
          <w:sz w:val="24"/>
          <w:szCs w:val="24"/>
          <w:lang w:val="sv-SE"/>
        </w:rPr>
        <w:t>BK</w:t>
      </w:r>
      <w:r w:rsidRPr="00B13D1F">
        <w:rPr>
          <w:spacing w:val="-1"/>
          <w:sz w:val="24"/>
          <w:szCs w:val="24"/>
          <w:lang w:val="sv-SE"/>
        </w:rPr>
        <w:t>H</w:t>
      </w:r>
      <w:r w:rsidRPr="00B13D1F">
        <w:rPr>
          <w:sz w:val="24"/>
          <w:szCs w:val="24"/>
          <w:lang w:val="sv-SE"/>
        </w:rPr>
        <w:t>CN</w:t>
      </w:r>
    </w:p>
    <w:p w14:paraId="3C1D88A2" w14:textId="77777777" w:rsidR="00094649" w:rsidRPr="00B13D1F" w:rsidRDefault="00094649">
      <w:pPr>
        <w:spacing w:before="1" w:line="100" w:lineRule="exact"/>
        <w:rPr>
          <w:sz w:val="10"/>
          <w:szCs w:val="10"/>
          <w:lang w:val="sv-SE"/>
        </w:rPr>
      </w:pPr>
    </w:p>
    <w:p w14:paraId="540F8B50" w14:textId="77777777" w:rsidR="00094649" w:rsidRPr="00B13D1F" w:rsidRDefault="00094649">
      <w:pPr>
        <w:spacing w:line="200" w:lineRule="exact"/>
        <w:rPr>
          <w:lang w:val="sv-SE"/>
        </w:rPr>
      </w:pPr>
    </w:p>
    <w:p w14:paraId="73605B72" w14:textId="77777777" w:rsidR="00094649" w:rsidRPr="00B13D1F" w:rsidRDefault="00000000">
      <w:pPr>
        <w:spacing w:line="280" w:lineRule="exact"/>
        <w:ind w:right="450"/>
        <w:jc w:val="right"/>
        <w:rPr>
          <w:sz w:val="26"/>
          <w:szCs w:val="26"/>
          <w:lang w:val="sv-SE"/>
        </w:rPr>
      </w:pPr>
      <w:r w:rsidRPr="00B13D1F">
        <w:rPr>
          <w:i/>
          <w:position w:val="-1"/>
          <w:sz w:val="26"/>
          <w:szCs w:val="26"/>
          <w:lang w:val="sv-SE"/>
        </w:rPr>
        <w:t>Hình</w:t>
      </w:r>
      <w:r w:rsidRPr="00B13D1F">
        <w:rPr>
          <w:i/>
          <w:spacing w:val="-5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1:</w:t>
      </w:r>
      <w:r w:rsidRPr="00B13D1F">
        <w:rPr>
          <w:i/>
          <w:spacing w:val="-2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B</w:t>
      </w:r>
      <w:r w:rsidRPr="00B13D1F">
        <w:rPr>
          <w:i/>
          <w:spacing w:val="2"/>
          <w:position w:val="-1"/>
          <w:sz w:val="26"/>
          <w:szCs w:val="26"/>
          <w:lang w:val="sv-SE"/>
        </w:rPr>
        <w:t>ì</w:t>
      </w:r>
      <w:r w:rsidRPr="00B13D1F">
        <w:rPr>
          <w:i/>
          <w:position w:val="-1"/>
          <w:sz w:val="26"/>
          <w:szCs w:val="26"/>
          <w:lang w:val="sv-SE"/>
        </w:rPr>
        <w:t>a</w:t>
      </w:r>
      <w:r w:rsidRPr="00B13D1F">
        <w:rPr>
          <w:i/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w w:val="99"/>
          <w:position w:val="-1"/>
          <w:sz w:val="26"/>
          <w:szCs w:val="26"/>
          <w:lang w:val="sv-SE"/>
        </w:rPr>
        <w:t>ngoài</w:t>
      </w:r>
    </w:p>
    <w:p w14:paraId="52A10705" w14:textId="77777777" w:rsidR="00094649" w:rsidRPr="00B13D1F" w:rsidRDefault="00094649">
      <w:pPr>
        <w:spacing w:line="200" w:lineRule="exact"/>
        <w:rPr>
          <w:lang w:val="sv-SE"/>
        </w:rPr>
      </w:pPr>
    </w:p>
    <w:p w14:paraId="06972628" w14:textId="77777777" w:rsidR="00094649" w:rsidRPr="00B13D1F" w:rsidRDefault="00094649">
      <w:pPr>
        <w:spacing w:before="13" w:line="260" w:lineRule="exact"/>
        <w:rPr>
          <w:sz w:val="26"/>
          <w:szCs w:val="26"/>
          <w:lang w:val="sv-SE"/>
        </w:rPr>
      </w:pPr>
    </w:p>
    <w:p w14:paraId="6F9F901D" w14:textId="77777777" w:rsidR="00094649" w:rsidRPr="00B13D1F" w:rsidRDefault="00000000">
      <w:pPr>
        <w:spacing w:before="26"/>
        <w:ind w:left="2989" w:right="3109"/>
        <w:jc w:val="center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TÊN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CƠ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QUAN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</w:t>
      </w:r>
      <w:r w:rsidRPr="00B13D1F">
        <w:rPr>
          <w:b/>
          <w:spacing w:val="2"/>
          <w:sz w:val="26"/>
          <w:szCs w:val="26"/>
          <w:lang w:val="sv-SE"/>
        </w:rPr>
        <w:t>H</w:t>
      </w:r>
      <w:r w:rsidRPr="00B13D1F">
        <w:rPr>
          <w:b/>
          <w:sz w:val="26"/>
          <w:szCs w:val="26"/>
          <w:lang w:val="sv-SE"/>
        </w:rPr>
        <w:t>Ủ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w w:val="99"/>
          <w:sz w:val="26"/>
          <w:szCs w:val="26"/>
          <w:lang w:val="sv-SE"/>
        </w:rPr>
        <w:t>QUẢN</w:t>
      </w:r>
    </w:p>
    <w:p w14:paraId="5768A298" w14:textId="77777777" w:rsidR="00094649" w:rsidRPr="00B13D1F" w:rsidRDefault="00094649">
      <w:pPr>
        <w:spacing w:before="6" w:line="180" w:lineRule="exact"/>
        <w:rPr>
          <w:sz w:val="18"/>
          <w:szCs w:val="18"/>
          <w:lang w:val="sv-SE"/>
        </w:rPr>
      </w:pPr>
    </w:p>
    <w:p w14:paraId="64327702" w14:textId="77777777" w:rsidR="00094649" w:rsidRPr="00B13D1F" w:rsidRDefault="00094649">
      <w:pPr>
        <w:spacing w:line="200" w:lineRule="exact"/>
        <w:rPr>
          <w:lang w:val="sv-SE"/>
        </w:rPr>
      </w:pPr>
    </w:p>
    <w:p w14:paraId="7F0C871A" w14:textId="77777777" w:rsidR="00094649" w:rsidRPr="00B13D1F" w:rsidRDefault="00094649">
      <w:pPr>
        <w:spacing w:line="200" w:lineRule="exact"/>
        <w:rPr>
          <w:lang w:val="sv-SE"/>
        </w:rPr>
      </w:pPr>
    </w:p>
    <w:p w14:paraId="1EA7E88F" w14:textId="77777777" w:rsidR="00094649" w:rsidRPr="00B13D1F" w:rsidRDefault="00094649">
      <w:pPr>
        <w:spacing w:line="200" w:lineRule="exact"/>
        <w:rPr>
          <w:lang w:val="sv-SE"/>
        </w:rPr>
      </w:pPr>
    </w:p>
    <w:p w14:paraId="2A917005" w14:textId="77777777" w:rsidR="00094649" w:rsidRPr="00B13D1F" w:rsidRDefault="00094649">
      <w:pPr>
        <w:spacing w:line="200" w:lineRule="exact"/>
        <w:rPr>
          <w:lang w:val="sv-SE"/>
        </w:rPr>
      </w:pPr>
    </w:p>
    <w:p w14:paraId="288340E4" w14:textId="77777777" w:rsidR="00094649" w:rsidRPr="00B13D1F" w:rsidRDefault="00094649">
      <w:pPr>
        <w:spacing w:line="200" w:lineRule="exact"/>
        <w:rPr>
          <w:lang w:val="sv-SE"/>
        </w:rPr>
      </w:pPr>
    </w:p>
    <w:p w14:paraId="4E5D32D5" w14:textId="77777777" w:rsidR="00094649" w:rsidRPr="00B13D1F" w:rsidRDefault="00094649">
      <w:pPr>
        <w:spacing w:line="200" w:lineRule="exact"/>
        <w:rPr>
          <w:lang w:val="sv-SE"/>
        </w:rPr>
      </w:pPr>
    </w:p>
    <w:p w14:paraId="68740492" w14:textId="77777777" w:rsidR="00094649" w:rsidRPr="00B13D1F" w:rsidRDefault="00094649">
      <w:pPr>
        <w:spacing w:line="200" w:lineRule="exact"/>
        <w:rPr>
          <w:lang w:val="sv-SE"/>
        </w:rPr>
      </w:pPr>
    </w:p>
    <w:p w14:paraId="45E04428" w14:textId="77777777" w:rsidR="00094649" w:rsidRPr="00B13D1F" w:rsidRDefault="00094649">
      <w:pPr>
        <w:spacing w:line="200" w:lineRule="exact"/>
        <w:rPr>
          <w:lang w:val="sv-SE"/>
        </w:rPr>
      </w:pPr>
    </w:p>
    <w:p w14:paraId="47A39AAE" w14:textId="77777777" w:rsidR="00094649" w:rsidRPr="00B13D1F" w:rsidRDefault="00094649">
      <w:pPr>
        <w:spacing w:line="200" w:lineRule="exact"/>
        <w:rPr>
          <w:lang w:val="sv-SE"/>
        </w:rPr>
      </w:pPr>
    </w:p>
    <w:p w14:paraId="6A71F17B" w14:textId="77777777" w:rsidR="00094649" w:rsidRPr="00B13D1F" w:rsidRDefault="00094649">
      <w:pPr>
        <w:spacing w:line="200" w:lineRule="exact"/>
        <w:rPr>
          <w:lang w:val="sv-SE"/>
        </w:rPr>
      </w:pPr>
    </w:p>
    <w:p w14:paraId="3049E795" w14:textId="77777777" w:rsidR="00094649" w:rsidRPr="00B13D1F" w:rsidRDefault="00094649">
      <w:pPr>
        <w:spacing w:line="200" w:lineRule="exact"/>
        <w:rPr>
          <w:lang w:val="sv-SE"/>
        </w:rPr>
      </w:pPr>
    </w:p>
    <w:p w14:paraId="1E460830" w14:textId="77777777" w:rsidR="00094649" w:rsidRPr="00B13D1F" w:rsidRDefault="00094649">
      <w:pPr>
        <w:spacing w:line="200" w:lineRule="exact"/>
        <w:rPr>
          <w:lang w:val="sv-SE"/>
        </w:rPr>
      </w:pPr>
    </w:p>
    <w:p w14:paraId="7FB4D0BB" w14:textId="77777777" w:rsidR="00094649" w:rsidRPr="00B13D1F" w:rsidRDefault="00094649">
      <w:pPr>
        <w:spacing w:line="200" w:lineRule="exact"/>
        <w:rPr>
          <w:lang w:val="sv-SE"/>
        </w:rPr>
      </w:pPr>
    </w:p>
    <w:p w14:paraId="56B89815" w14:textId="77777777" w:rsidR="00094649" w:rsidRPr="00B13D1F" w:rsidRDefault="00000000">
      <w:pPr>
        <w:spacing w:line="276" w:lineRule="auto"/>
        <w:ind w:left="83" w:right="204"/>
        <w:jc w:val="center"/>
        <w:rPr>
          <w:sz w:val="36"/>
          <w:szCs w:val="36"/>
          <w:lang w:val="sv-SE"/>
        </w:rPr>
      </w:pPr>
      <w:r w:rsidRPr="00B13D1F">
        <w:rPr>
          <w:b/>
          <w:sz w:val="36"/>
          <w:szCs w:val="36"/>
          <w:lang w:val="sv-SE"/>
        </w:rPr>
        <w:t>BÁO C</w:t>
      </w:r>
      <w:r w:rsidRPr="00B13D1F">
        <w:rPr>
          <w:b/>
          <w:spacing w:val="-1"/>
          <w:sz w:val="36"/>
          <w:szCs w:val="36"/>
          <w:lang w:val="sv-SE"/>
        </w:rPr>
        <w:t>Á</w:t>
      </w:r>
      <w:r w:rsidRPr="00B13D1F">
        <w:rPr>
          <w:b/>
          <w:sz w:val="36"/>
          <w:szCs w:val="36"/>
          <w:lang w:val="sv-SE"/>
        </w:rPr>
        <w:t>O</w:t>
      </w:r>
      <w:r w:rsidRPr="00B13D1F">
        <w:rPr>
          <w:b/>
          <w:spacing w:val="1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(T</w:t>
      </w:r>
      <w:r w:rsidRPr="00B13D1F">
        <w:rPr>
          <w:b/>
          <w:spacing w:val="-3"/>
          <w:sz w:val="36"/>
          <w:szCs w:val="36"/>
          <w:lang w:val="sv-SE"/>
        </w:rPr>
        <w:t>Ê</w:t>
      </w:r>
      <w:r w:rsidRPr="00B13D1F">
        <w:rPr>
          <w:b/>
          <w:sz w:val="36"/>
          <w:szCs w:val="36"/>
          <w:lang w:val="sv-SE"/>
        </w:rPr>
        <w:t>N S</w:t>
      </w:r>
      <w:r w:rsidRPr="00B13D1F">
        <w:rPr>
          <w:b/>
          <w:spacing w:val="-1"/>
          <w:sz w:val="36"/>
          <w:szCs w:val="36"/>
          <w:lang w:val="sv-SE"/>
        </w:rPr>
        <w:t>Ả</w:t>
      </w:r>
      <w:r w:rsidRPr="00B13D1F">
        <w:rPr>
          <w:b/>
          <w:sz w:val="36"/>
          <w:szCs w:val="36"/>
          <w:lang w:val="sv-SE"/>
        </w:rPr>
        <w:t xml:space="preserve">N </w:t>
      </w:r>
      <w:r w:rsidRPr="00B13D1F">
        <w:rPr>
          <w:b/>
          <w:spacing w:val="1"/>
          <w:sz w:val="36"/>
          <w:szCs w:val="36"/>
          <w:lang w:val="sv-SE"/>
        </w:rPr>
        <w:t>P</w:t>
      </w:r>
      <w:r w:rsidRPr="00B13D1F">
        <w:rPr>
          <w:b/>
          <w:sz w:val="36"/>
          <w:szCs w:val="36"/>
          <w:lang w:val="sv-SE"/>
        </w:rPr>
        <w:t>HẨM CHÍ</w:t>
      </w:r>
      <w:r w:rsidRPr="00B13D1F">
        <w:rPr>
          <w:b/>
          <w:spacing w:val="-2"/>
          <w:sz w:val="36"/>
          <w:szCs w:val="36"/>
          <w:lang w:val="sv-SE"/>
        </w:rPr>
        <w:t>N</w:t>
      </w:r>
      <w:r w:rsidRPr="00B13D1F">
        <w:rPr>
          <w:b/>
          <w:sz w:val="36"/>
          <w:szCs w:val="36"/>
          <w:lang w:val="sv-SE"/>
        </w:rPr>
        <w:t>H</w:t>
      </w:r>
      <w:r w:rsidRPr="00B13D1F">
        <w:rPr>
          <w:b/>
          <w:spacing w:val="1"/>
          <w:sz w:val="36"/>
          <w:szCs w:val="36"/>
          <w:lang w:val="sv-SE"/>
        </w:rPr>
        <w:t>/</w:t>
      </w:r>
      <w:r w:rsidRPr="00B13D1F">
        <w:rPr>
          <w:b/>
          <w:sz w:val="36"/>
          <w:szCs w:val="36"/>
          <w:lang w:val="sv-SE"/>
        </w:rPr>
        <w:t>NỘI D</w:t>
      </w:r>
      <w:r w:rsidRPr="00B13D1F">
        <w:rPr>
          <w:b/>
          <w:spacing w:val="-1"/>
          <w:sz w:val="36"/>
          <w:szCs w:val="36"/>
          <w:lang w:val="sv-SE"/>
        </w:rPr>
        <w:t>U</w:t>
      </w:r>
      <w:r w:rsidRPr="00B13D1F">
        <w:rPr>
          <w:b/>
          <w:sz w:val="36"/>
          <w:szCs w:val="36"/>
          <w:lang w:val="sv-SE"/>
        </w:rPr>
        <w:t>NG,</w:t>
      </w:r>
      <w:r w:rsidRPr="00B13D1F">
        <w:rPr>
          <w:b/>
          <w:spacing w:val="1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CÔNG V</w:t>
      </w:r>
      <w:r w:rsidRPr="00B13D1F">
        <w:rPr>
          <w:b/>
          <w:spacing w:val="-1"/>
          <w:sz w:val="36"/>
          <w:szCs w:val="36"/>
          <w:lang w:val="sv-SE"/>
        </w:rPr>
        <w:t>I</w:t>
      </w:r>
      <w:r w:rsidRPr="00B13D1F">
        <w:rPr>
          <w:b/>
          <w:sz w:val="36"/>
          <w:szCs w:val="36"/>
          <w:lang w:val="sv-SE"/>
        </w:rPr>
        <w:t>ỆC NG</w:t>
      </w:r>
      <w:r w:rsidRPr="00B13D1F">
        <w:rPr>
          <w:b/>
          <w:spacing w:val="1"/>
          <w:sz w:val="36"/>
          <w:szCs w:val="36"/>
          <w:lang w:val="sv-SE"/>
        </w:rPr>
        <w:t>H</w:t>
      </w:r>
      <w:r w:rsidRPr="00B13D1F">
        <w:rPr>
          <w:b/>
          <w:sz w:val="36"/>
          <w:szCs w:val="36"/>
          <w:lang w:val="sv-SE"/>
        </w:rPr>
        <w:t>IÊN</w:t>
      </w:r>
      <w:r w:rsidRPr="00B13D1F">
        <w:rPr>
          <w:b/>
          <w:spacing w:val="1"/>
          <w:sz w:val="36"/>
          <w:szCs w:val="36"/>
          <w:lang w:val="sv-SE"/>
        </w:rPr>
        <w:t xml:space="preserve"> </w:t>
      </w:r>
      <w:r w:rsidRPr="00B13D1F">
        <w:rPr>
          <w:b/>
          <w:sz w:val="36"/>
          <w:szCs w:val="36"/>
          <w:lang w:val="sv-SE"/>
        </w:rPr>
        <w:t>C</w:t>
      </w:r>
      <w:r w:rsidRPr="00B13D1F">
        <w:rPr>
          <w:b/>
          <w:spacing w:val="-2"/>
          <w:sz w:val="36"/>
          <w:szCs w:val="36"/>
          <w:lang w:val="sv-SE"/>
        </w:rPr>
        <w:t>Ứ</w:t>
      </w:r>
      <w:r w:rsidRPr="00B13D1F">
        <w:rPr>
          <w:b/>
          <w:sz w:val="36"/>
          <w:szCs w:val="36"/>
          <w:lang w:val="sv-SE"/>
        </w:rPr>
        <w:t>U)</w:t>
      </w:r>
    </w:p>
    <w:p w14:paraId="02AF4B1A" w14:textId="77777777" w:rsidR="00094649" w:rsidRPr="00B13D1F" w:rsidRDefault="00094649">
      <w:pPr>
        <w:spacing w:line="200" w:lineRule="exact"/>
        <w:rPr>
          <w:lang w:val="sv-SE"/>
        </w:rPr>
      </w:pPr>
    </w:p>
    <w:p w14:paraId="19E0E663" w14:textId="77777777" w:rsidR="00094649" w:rsidRPr="00B13D1F" w:rsidRDefault="00094649">
      <w:pPr>
        <w:spacing w:before="10" w:line="280" w:lineRule="exact"/>
        <w:rPr>
          <w:sz w:val="28"/>
          <w:szCs w:val="28"/>
          <w:lang w:val="sv-SE"/>
        </w:rPr>
      </w:pPr>
    </w:p>
    <w:p w14:paraId="63F31172" w14:textId="77777777" w:rsidR="00094649" w:rsidRPr="00B13D1F" w:rsidRDefault="00000000">
      <w:pPr>
        <w:spacing w:line="456" w:lineRule="auto"/>
        <w:ind w:left="1928" w:right="2047"/>
        <w:jc w:val="center"/>
        <w:rPr>
          <w:sz w:val="28"/>
          <w:szCs w:val="28"/>
          <w:lang w:val="sv-SE"/>
        </w:rPr>
      </w:pP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hu</w:t>
      </w:r>
      <w:r w:rsidRPr="00B13D1F">
        <w:rPr>
          <w:spacing w:val="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-2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ệm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ụ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KH</w:t>
      </w:r>
      <w:r w:rsidRPr="00B13D1F">
        <w:rPr>
          <w:sz w:val="28"/>
          <w:szCs w:val="28"/>
          <w:lang w:val="sv-SE"/>
        </w:rPr>
        <w:t>&amp;CN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3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…</w:t>
      </w:r>
      <w:r w:rsidRPr="00B13D1F">
        <w:rPr>
          <w:spacing w:val="-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(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ệm </w:t>
      </w:r>
      <w:r w:rsidRPr="00B13D1F">
        <w:rPr>
          <w:spacing w:val="-2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 xml:space="preserve">) Mã </w:t>
      </w:r>
      <w:r w:rsidRPr="00B13D1F">
        <w:rPr>
          <w:spacing w:val="-2"/>
          <w:sz w:val="28"/>
          <w:szCs w:val="28"/>
          <w:lang w:val="sv-SE"/>
        </w:rPr>
        <w:t>s</w:t>
      </w:r>
      <w:r w:rsidRPr="00B13D1F">
        <w:rPr>
          <w:spacing w:val="1"/>
          <w:sz w:val="28"/>
          <w:szCs w:val="28"/>
          <w:lang w:val="sv-SE"/>
        </w:rPr>
        <w:t>ố</w:t>
      </w:r>
      <w:r w:rsidRPr="00B13D1F">
        <w:rPr>
          <w:sz w:val="28"/>
          <w:szCs w:val="28"/>
          <w:lang w:val="sv-SE"/>
        </w:rPr>
        <w:t>: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.........</w:t>
      </w:r>
    </w:p>
    <w:p w14:paraId="7EF13D11" w14:textId="77777777" w:rsidR="00094649" w:rsidRPr="00B13D1F" w:rsidRDefault="00094649">
      <w:pPr>
        <w:spacing w:before="18" w:line="240" w:lineRule="exact"/>
        <w:rPr>
          <w:sz w:val="24"/>
          <w:szCs w:val="24"/>
          <w:lang w:val="sv-SE"/>
        </w:rPr>
      </w:pPr>
    </w:p>
    <w:p w14:paraId="07C0C2A5" w14:textId="77777777" w:rsidR="00094649" w:rsidRPr="00B13D1F" w:rsidRDefault="00000000">
      <w:pPr>
        <w:ind w:left="2142" w:right="2258"/>
        <w:jc w:val="center"/>
        <w:rPr>
          <w:sz w:val="28"/>
          <w:szCs w:val="28"/>
          <w:lang w:val="sv-SE"/>
        </w:rPr>
      </w:pPr>
      <w:r w:rsidRPr="00B13D1F">
        <w:rPr>
          <w:spacing w:val="1"/>
          <w:sz w:val="28"/>
          <w:szCs w:val="28"/>
          <w:lang w:val="sv-SE"/>
        </w:rPr>
        <w:t>Ng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pacing w:val="-2"/>
          <w:sz w:val="28"/>
          <w:szCs w:val="28"/>
          <w:lang w:val="sv-SE"/>
        </w:rPr>
        <w:t>ờ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ự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hi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ín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: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..............</w:t>
      </w:r>
      <w:r w:rsidRPr="00B13D1F">
        <w:rPr>
          <w:spacing w:val="2"/>
          <w:sz w:val="28"/>
          <w:szCs w:val="28"/>
          <w:lang w:val="sv-SE"/>
        </w:rPr>
        <w:t>.</w:t>
      </w:r>
      <w:r w:rsidRPr="00B13D1F">
        <w:rPr>
          <w:spacing w:val="-1"/>
          <w:sz w:val="28"/>
          <w:szCs w:val="28"/>
          <w:lang w:val="sv-SE"/>
        </w:rPr>
        <w:t>.....</w:t>
      </w:r>
      <w:r w:rsidRPr="00B13D1F">
        <w:rPr>
          <w:spacing w:val="2"/>
          <w:sz w:val="28"/>
          <w:szCs w:val="28"/>
          <w:lang w:val="sv-SE"/>
        </w:rPr>
        <w:t>.</w:t>
      </w:r>
      <w:r w:rsidRPr="00B13D1F">
        <w:rPr>
          <w:spacing w:val="-1"/>
          <w:sz w:val="28"/>
          <w:szCs w:val="28"/>
          <w:lang w:val="sv-SE"/>
        </w:rPr>
        <w:t>.....</w:t>
      </w:r>
      <w:r w:rsidRPr="00B13D1F">
        <w:rPr>
          <w:spacing w:val="2"/>
          <w:sz w:val="28"/>
          <w:szCs w:val="28"/>
          <w:lang w:val="sv-SE"/>
        </w:rPr>
        <w:t>.</w:t>
      </w:r>
      <w:r w:rsidRPr="00B13D1F">
        <w:rPr>
          <w:spacing w:val="-1"/>
          <w:sz w:val="28"/>
          <w:szCs w:val="28"/>
          <w:lang w:val="sv-SE"/>
        </w:rPr>
        <w:t>..</w:t>
      </w:r>
      <w:r w:rsidRPr="00B13D1F">
        <w:rPr>
          <w:spacing w:val="2"/>
          <w:sz w:val="28"/>
          <w:szCs w:val="28"/>
          <w:lang w:val="sv-SE"/>
        </w:rPr>
        <w:t>.</w:t>
      </w:r>
      <w:r w:rsidRPr="00B13D1F">
        <w:rPr>
          <w:spacing w:val="-1"/>
          <w:sz w:val="28"/>
          <w:szCs w:val="28"/>
          <w:lang w:val="sv-SE"/>
        </w:rPr>
        <w:t>...</w:t>
      </w:r>
    </w:p>
    <w:p w14:paraId="08F7E506" w14:textId="77777777" w:rsidR="00094649" w:rsidRPr="00B13D1F" w:rsidRDefault="00094649">
      <w:pPr>
        <w:spacing w:line="200" w:lineRule="exact"/>
        <w:rPr>
          <w:lang w:val="sv-SE"/>
        </w:rPr>
      </w:pPr>
    </w:p>
    <w:p w14:paraId="2919C9AF" w14:textId="77777777" w:rsidR="00094649" w:rsidRPr="00B13D1F" w:rsidRDefault="00094649">
      <w:pPr>
        <w:spacing w:line="200" w:lineRule="exact"/>
        <w:rPr>
          <w:lang w:val="sv-SE"/>
        </w:rPr>
      </w:pPr>
    </w:p>
    <w:p w14:paraId="5D5B0262" w14:textId="77777777" w:rsidR="00094649" w:rsidRPr="00B13D1F" w:rsidRDefault="00094649">
      <w:pPr>
        <w:spacing w:line="200" w:lineRule="exact"/>
        <w:rPr>
          <w:lang w:val="sv-SE"/>
        </w:rPr>
      </w:pPr>
    </w:p>
    <w:p w14:paraId="07775235" w14:textId="77777777" w:rsidR="00094649" w:rsidRPr="00B13D1F" w:rsidRDefault="00094649">
      <w:pPr>
        <w:spacing w:line="200" w:lineRule="exact"/>
        <w:rPr>
          <w:lang w:val="sv-SE"/>
        </w:rPr>
      </w:pPr>
    </w:p>
    <w:p w14:paraId="07995E40" w14:textId="77777777" w:rsidR="00094649" w:rsidRPr="00B13D1F" w:rsidRDefault="00094649">
      <w:pPr>
        <w:spacing w:line="200" w:lineRule="exact"/>
        <w:rPr>
          <w:lang w:val="sv-SE"/>
        </w:rPr>
      </w:pPr>
    </w:p>
    <w:p w14:paraId="21C16A0F" w14:textId="77777777" w:rsidR="00094649" w:rsidRPr="00B13D1F" w:rsidRDefault="00094649">
      <w:pPr>
        <w:spacing w:line="200" w:lineRule="exact"/>
        <w:rPr>
          <w:lang w:val="sv-SE"/>
        </w:rPr>
      </w:pPr>
    </w:p>
    <w:p w14:paraId="140E8CC1" w14:textId="77777777" w:rsidR="00094649" w:rsidRPr="00B13D1F" w:rsidRDefault="00094649">
      <w:pPr>
        <w:spacing w:line="200" w:lineRule="exact"/>
        <w:rPr>
          <w:lang w:val="sv-SE"/>
        </w:rPr>
      </w:pPr>
    </w:p>
    <w:p w14:paraId="0D3A90A6" w14:textId="77777777" w:rsidR="00094649" w:rsidRPr="00B13D1F" w:rsidRDefault="00094649">
      <w:pPr>
        <w:spacing w:line="200" w:lineRule="exact"/>
        <w:rPr>
          <w:lang w:val="sv-SE"/>
        </w:rPr>
      </w:pPr>
    </w:p>
    <w:p w14:paraId="1ACBDD30" w14:textId="77777777" w:rsidR="00094649" w:rsidRPr="00B13D1F" w:rsidRDefault="00094649">
      <w:pPr>
        <w:spacing w:line="200" w:lineRule="exact"/>
        <w:rPr>
          <w:lang w:val="sv-SE"/>
        </w:rPr>
      </w:pPr>
    </w:p>
    <w:p w14:paraId="19F14CB6" w14:textId="77777777" w:rsidR="00094649" w:rsidRPr="00B13D1F" w:rsidRDefault="00094649">
      <w:pPr>
        <w:spacing w:line="200" w:lineRule="exact"/>
        <w:rPr>
          <w:lang w:val="sv-SE"/>
        </w:rPr>
      </w:pPr>
    </w:p>
    <w:p w14:paraId="5918A687" w14:textId="77777777" w:rsidR="00094649" w:rsidRPr="00B13D1F" w:rsidRDefault="00094649">
      <w:pPr>
        <w:spacing w:line="200" w:lineRule="exact"/>
        <w:rPr>
          <w:lang w:val="sv-SE"/>
        </w:rPr>
      </w:pPr>
    </w:p>
    <w:p w14:paraId="21B95CAA" w14:textId="77777777" w:rsidR="00094649" w:rsidRPr="00B13D1F" w:rsidRDefault="00094649">
      <w:pPr>
        <w:spacing w:line="200" w:lineRule="exact"/>
        <w:rPr>
          <w:lang w:val="sv-SE"/>
        </w:rPr>
      </w:pPr>
    </w:p>
    <w:p w14:paraId="5F24B482" w14:textId="77777777" w:rsidR="00094649" w:rsidRPr="00B13D1F" w:rsidRDefault="00094649">
      <w:pPr>
        <w:spacing w:line="200" w:lineRule="exact"/>
        <w:rPr>
          <w:lang w:val="sv-SE"/>
        </w:rPr>
      </w:pPr>
    </w:p>
    <w:p w14:paraId="1E2DB566" w14:textId="77777777" w:rsidR="00094649" w:rsidRPr="00B13D1F" w:rsidRDefault="00094649">
      <w:pPr>
        <w:spacing w:line="200" w:lineRule="exact"/>
        <w:rPr>
          <w:lang w:val="sv-SE"/>
        </w:rPr>
      </w:pPr>
    </w:p>
    <w:p w14:paraId="5A94B92F" w14:textId="77777777" w:rsidR="00094649" w:rsidRPr="00B13D1F" w:rsidRDefault="00094649">
      <w:pPr>
        <w:spacing w:line="200" w:lineRule="exact"/>
        <w:rPr>
          <w:lang w:val="sv-SE"/>
        </w:rPr>
      </w:pPr>
    </w:p>
    <w:p w14:paraId="16912395" w14:textId="77777777" w:rsidR="00094649" w:rsidRPr="00B13D1F" w:rsidRDefault="00094649">
      <w:pPr>
        <w:spacing w:line="200" w:lineRule="exact"/>
        <w:rPr>
          <w:lang w:val="sv-SE"/>
        </w:rPr>
      </w:pPr>
    </w:p>
    <w:p w14:paraId="590EC6FF" w14:textId="77777777" w:rsidR="00094649" w:rsidRPr="00B13D1F" w:rsidRDefault="00094649">
      <w:pPr>
        <w:spacing w:line="200" w:lineRule="exact"/>
        <w:rPr>
          <w:lang w:val="sv-SE"/>
        </w:rPr>
      </w:pPr>
    </w:p>
    <w:p w14:paraId="26F5037F" w14:textId="77777777" w:rsidR="00094649" w:rsidRPr="00B13D1F" w:rsidRDefault="00094649">
      <w:pPr>
        <w:spacing w:line="200" w:lineRule="exact"/>
        <w:rPr>
          <w:lang w:val="sv-SE"/>
        </w:rPr>
      </w:pPr>
    </w:p>
    <w:p w14:paraId="2093F754" w14:textId="77777777" w:rsidR="00094649" w:rsidRPr="00B13D1F" w:rsidRDefault="00094649">
      <w:pPr>
        <w:spacing w:line="200" w:lineRule="exact"/>
        <w:rPr>
          <w:lang w:val="sv-SE"/>
        </w:rPr>
      </w:pPr>
    </w:p>
    <w:p w14:paraId="67842356" w14:textId="77777777" w:rsidR="00094649" w:rsidRPr="00B13D1F" w:rsidRDefault="00094649">
      <w:pPr>
        <w:spacing w:line="200" w:lineRule="exact"/>
        <w:rPr>
          <w:lang w:val="sv-SE"/>
        </w:rPr>
      </w:pPr>
    </w:p>
    <w:p w14:paraId="534C8191" w14:textId="77777777" w:rsidR="00094649" w:rsidRPr="00B13D1F" w:rsidRDefault="00094649">
      <w:pPr>
        <w:spacing w:line="200" w:lineRule="exact"/>
        <w:rPr>
          <w:lang w:val="sv-SE"/>
        </w:rPr>
      </w:pPr>
    </w:p>
    <w:p w14:paraId="39138406" w14:textId="77777777" w:rsidR="00094649" w:rsidRPr="00B13D1F" w:rsidRDefault="00094649">
      <w:pPr>
        <w:spacing w:line="200" w:lineRule="exact"/>
        <w:rPr>
          <w:lang w:val="sv-SE"/>
        </w:rPr>
      </w:pPr>
    </w:p>
    <w:p w14:paraId="3CBCA6AF" w14:textId="77777777" w:rsidR="00094649" w:rsidRPr="00B13D1F" w:rsidRDefault="00094649">
      <w:pPr>
        <w:spacing w:line="200" w:lineRule="exact"/>
        <w:rPr>
          <w:lang w:val="sv-SE"/>
        </w:rPr>
      </w:pPr>
    </w:p>
    <w:p w14:paraId="2C534C83" w14:textId="77777777" w:rsidR="00094649" w:rsidRPr="00B13D1F" w:rsidRDefault="00094649">
      <w:pPr>
        <w:spacing w:line="200" w:lineRule="exact"/>
        <w:rPr>
          <w:lang w:val="sv-SE"/>
        </w:rPr>
      </w:pPr>
    </w:p>
    <w:p w14:paraId="12AAF544" w14:textId="77777777" w:rsidR="00094649" w:rsidRPr="00B13D1F" w:rsidRDefault="00094649">
      <w:pPr>
        <w:spacing w:before="14" w:line="260" w:lineRule="exact"/>
        <w:rPr>
          <w:sz w:val="26"/>
          <w:szCs w:val="26"/>
          <w:lang w:val="sv-SE"/>
        </w:rPr>
      </w:pPr>
    </w:p>
    <w:p w14:paraId="438FE39B" w14:textId="77777777" w:rsidR="00094649" w:rsidRPr="00B13D1F" w:rsidRDefault="00000000">
      <w:pPr>
        <w:ind w:left="3646" w:right="3763"/>
        <w:jc w:val="center"/>
        <w:rPr>
          <w:sz w:val="26"/>
          <w:szCs w:val="26"/>
          <w:lang w:val="sv-SE"/>
        </w:rPr>
        <w:sectPr w:rsidR="00094649" w:rsidRPr="00B13D1F">
          <w:pgSz w:w="11920" w:h="16840"/>
          <w:pgMar w:top="1020" w:right="1020" w:bottom="280" w:left="1420" w:header="756" w:footer="0" w:gutter="0"/>
          <w:cols w:space="720"/>
        </w:sectPr>
      </w:pPr>
      <w:r w:rsidRPr="00B13D1F">
        <w:rPr>
          <w:b/>
          <w:sz w:val="26"/>
          <w:szCs w:val="26"/>
          <w:lang w:val="sv-SE"/>
        </w:rPr>
        <w:t>ĐỊA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DA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H</w:t>
      </w:r>
      <w:r w:rsidRPr="00B13D1F">
        <w:rPr>
          <w:b/>
          <w:spacing w:val="57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-</w:t>
      </w:r>
      <w:r w:rsidRPr="00B13D1F">
        <w:rPr>
          <w:b/>
          <w:spacing w:val="-1"/>
          <w:sz w:val="26"/>
          <w:szCs w:val="26"/>
          <w:lang w:val="sv-SE"/>
        </w:rPr>
        <w:t xml:space="preserve"> </w:t>
      </w:r>
      <w:r w:rsidRPr="00B13D1F">
        <w:rPr>
          <w:b/>
          <w:w w:val="99"/>
          <w:sz w:val="26"/>
          <w:szCs w:val="26"/>
          <w:lang w:val="sv-SE"/>
        </w:rPr>
        <w:t>20</w:t>
      </w:r>
      <w:r w:rsidRPr="00B13D1F">
        <w:rPr>
          <w:b/>
          <w:spacing w:val="2"/>
          <w:w w:val="99"/>
          <w:sz w:val="26"/>
          <w:szCs w:val="26"/>
          <w:lang w:val="sv-SE"/>
        </w:rPr>
        <w:t>.</w:t>
      </w:r>
      <w:r w:rsidRPr="00B13D1F">
        <w:rPr>
          <w:b/>
          <w:w w:val="99"/>
          <w:sz w:val="26"/>
          <w:szCs w:val="26"/>
          <w:lang w:val="sv-SE"/>
        </w:rPr>
        <w:t>.</w:t>
      </w:r>
    </w:p>
    <w:p w14:paraId="021B8A1A" w14:textId="77777777" w:rsidR="00094649" w:rsidRPr="00B13D1F" w:rsidRDefault="00000000">
      <w:pPr>
        <w:spacing w:before="2" w:line="100" w:lineRule="exact"/>
        <w:rPr>
          <w:sz w:val="10"/>
          <w:szCs w:val="10"/>
          <w:lang w:val="sv-SE"/>
        </w:rPr>
      </w:pPr>
      <w:r>
        <w:lastRenderedPageBreak/>
        <w:pict w14:anchorId="57F0BFF4">
          <v:group id="_x0000_s2090" style="position:absolute;margin-left:88.9pt;margin-top:102.2pt;width:429.05pt;height:680.25pt;z-index:-3063;mso-position-horizontal-relative:page;mso-position-vertical-relative:page" coordorigin="1778,2044" coordsize="8581,13605">
            <v:shape id="_x0000_s2091" style="position:absolute;left:1778;top:2044;width:8581;height:13605" coordorigin="1778,2044" coordsize="8581,13605" path="m1778,15649r8581,l10359,2044r-8581,l1778,15649xe" filled="f">
              <v:path arrowok="t"/>
            </v:shape>
            <w10:wrap anchorx="page" anchory="page"/>
          </v:group>
        </w:pict>
      </w:r>
    </w:p>
    <w:p w14:paraId="758DC449" w14:textId="77777777" w:rsidR="00094649" w:rsidRPr="00B13D1F" w:rsidRDefault="00094649">
      <w:pPr>
        <w:spacing w:line="200" w:lineRule="exact"/>
        <w:rPr>
          <w:lang w:val="sv-SE"/>
        </w:rPr>
      </w:pPr>
    </w:p>
    <w:p w14:paraId="5AB0113E" w14:textId="77777777" w:rsidR="00094649" w:rsidRPr="00B13D1F" w:rsidRDefault="00000000">
      <w:pPr>
        <w:spacing w:before="24" w:line="300" w:lineRule="exact"/>
        <w:ind w:left="119"/>
        <w:rPr>
          <w:sz w:val="28"/>
          <w:szCs w:val="28"/>
          <w:lang w:val="sv-SE"/>
        </w:rPr>
      </w:pPr>
      <w:r w:rsidRPr="00B13D1F">
        <w:rPr>
          <w:i/>
          <w:spacing w:val="1"/>
          <w:position w:val="-1"/>
          <w:sz w:val="28"/>
          <w:szCs w:val="28"/>
          <w:lang w:val="sv-SE"/>
        </w:rPr>
        <w:t>H</w:t>
      </w:r>
      <w:r w:rsidRPr="00B13D1F">
        <w:rPr>
          <w:i/>
          <w:spacing w:val="-1"/>
          <w:position w:val="-1"/>
          <w:sz w:val="28"/>
          <w:szCs w:val="28"/>
          <w:lang w:val="sv-SE"/>
        </w:rPr>
        <w:t>ìn</w:t>
      </w:r>
      <w:r w:rsidRPr="00B13D1F">
        <w:rPr>
          <w:i/>
          <w:position w:val="-1"/>
          <w:sz w:val="28"/>
          <w:szCs w:val="28"/>
          <w:lang w:val="sv-SE"/>
        </w:rPr>
        <w:t>h</w:t>
      </w:r>
      <w:r w:rsidRPr="00B13D1F">
        <w:rPr>
          <w:i/>
          <w:spacing w:val="1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position w:val="-1"/>
          <w:sz w:val="28"/>
          <w:szCs w:val="28"/>
          <w:lang w:val="sv-SE"/>
        </w:rPr>
        <w:t>2:</w:t>
      </w:r>
      <w:r w:rsidRPr="00B13D1F">
        <w:rPr>
          <w:i/>
          <w:spacing w:val="-2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position w:val="-1"/>
          <w:sz w:val="28"/>
          <w:szCs w:val="28"/>
          <w:lang w:val="sv-SE"/>
        </w:rPr>
        <w:t>B</w:t>
      </w:r>
      <w:r w:rsidRPr="00B13D1F">
        <w:rPr>
          <w:i/>
          <w:spacing w:val="-1"/>
          <w:position w:val="-1"/>
          <w:sz w:val="28"/>
          <w:szCs w:val="28"/>
          <w:lang w:val="sv-SE"/>
        </w:rPr>
        <w:t>ì</w:t>
      </w:r>
      <w:r w:rsidRPr="00B13D1F">
        <w:rPr>
          <w:i/>
          <w:position w:val="-1"/>
          <w:sz w:val="28"/>
          <w:szCs w:val="28"/>
          <w:lang w:val="sv-SE"/>
        </w:rPr>
        <w:t>a</w:t>
      </w:r>
      <w:r w:rsidRPr="00B13D1F">
        <w:rPr>
          <w:i/>
          <w:spacing w:val="-2"/>
          <w:position w:val="-1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position w:val="-1"/>
          <w:sz w:val="28"/>
          <w:szCs w:val="28"/>
          <w:lang w:val="sv-SE"/>
        </w:rPr>
        <w:t>t</w:t>
      </w:r>
      <w:r w:rsidRPr="00B13D1F">
        <w:rPr>
          <w:i/>
          <w:spacing w:val="-1"/>
          <w:position w:val="-1"/>
          <w:sz w:val="28"/>
          <w:szCs w:val="28"/>
          <w:lang w:val="sv-SE"/>
        </w:rPr>
        <w:t>r</w:t>
      </w:r>
      <w:r w:rsidRPr="00B13D1F">
        <w:rPr>
          <w:i/>
          <w:spacing w:val="1"/>
          <w:position w:val="-1"/>
          <w:sz w:val="28"/>
          <w:szCs w:val="28"/>
          <w:lang w:val="sv-SE"/>
        </w:rPr>
        <w:t>o</w:t>
      </w:r>
      <w:r w:rsidRPr="00B13D1F">
        <w:rPr>
          <w:i/>
          <w:spacing w:val="-1"/>
          <w:position w:val="-1"/>
          <w:sz w:val="28"/>
          <w:szCs w:val="28"/>
          <w:lang w:val="sv-SE"/>
        </w:rPr>
        <w:t>n</w:t>
      </w:r>
      <w:r w:rsidRPr="00B13D1F">
        <w:rPr>
          <w:i/>
          <w:position w:val="-1"/>
          <w:sz w:val="28"/>
          <w:szCs w:val="28"/>
          <w:lang w:val="sv-SE"/>
        </w:rPr>
        <w:t>g</w:t>
      </w:r>
    </w:p>
    <w:p w14:paraId="2F925782" w14:textId="77777777" w:rsidR="00094649" w:rsidRPr="00B13D1F" w:rsidRDefault="00094649">
      <w:pPr>
        <w:spacing w:line="200" w:lineRule="exact"/>
        <w:rPr>
          <w:lang w:val="sv-SE"/>
        </w:rPr>
      </w:pPr>
    </w:p>
    <w:p w14:paraId="1C33E3DB" w14:textId="77777777" w:rsidR="00094649" w:rsidRPr="00B13D1F" w:rsidRDefault="00094649">
      <w:pPr>
        <w:spacing w:line="220" w:lineRule="exact"/>
        <w:rPr>
          <w:sz w:val="22"/>
          <w:szCs w:val="22"/>
          <w:lang w:val="sv-SE"/>
        </w:rPr>
      </w:pPr>
    </w:p>
    <w:p w14:paraId="0DB902EE" w14:textId="77777777" w:rsidR="00094649" w:rsidRPr="00B13D1F" w:rsidRDefault="00000000">
      <w:pPr>
        <w:spacing w:before="24"/>
        <w:ind w:left="2956" w:right="2343"/>
        <w:jc w:val="center"/>
        <w:rPr>
          <w:sz w:val="28"/>
          <w:szCs w:val="28"/>
          <w:lang w:val="sv-SE"/>
        </w:rPr>
      </w:pPr>
      <w:r w:rsidRPr="00B13D1F">
        <w:rPr>
          <w:b/>
          <w:sz w:val="28"/>
          <w:szCs w:val="28"/>
          <w:lang w:val="sv-SE"/>
        </w:rPr>
        <w:t>TÊN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z w:val="28"/>
          <w:szCs w:val="28"/>
          <w:lang w:val="sv-SE"/>
        </w:rPr>
        <w:t xml:space="preserve">Ơ </w:t>
      </w:r>
      <w:r w:rsidRPr="00B13D1F">
        <w:rPr>
          <w:b/>
          <w:spacing w:val="-3"/>
          <w:sz w:val="28"/>
          <w:szCs w:val="28"/>
          <w:lang w:val="sv-SE"/>
        </w:rPr>
        <w:t>Q</w:t>
      </w:r>
      <w:r w:rsidRPr="00B13D1F">
        <w:rPr>
          <w:b/>
          <w:spacing w:val="1"/>
          <w:sz w:val="28"/>
          <w:szCs w:val="28"/>
          <w:lang w:val="sv-SE"/>
        </w:rPr>
        <w:t>U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z w:val="28"/>
          <w:szCs w:val="28"/>
          <w:lang w:val="sv-SE"/>
        </w:rPr>
        <w:t>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z w:val="28"/>
          <w:szCs w:val="28"/>
          <w:lang w:val="sv-SE"/>
        </w:rPr>
        <w:t>Ủ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Q</w:t>
      </w:r>
      <w:r w:rsidRPr="00B13D1F">
        <w:rPr>
          <w:b/>
          <w:spacing w:val="1"/>
          <w:sz w:val="28"/>
          <w:szCs w:val="28"/>
          <w:lang w:val="sv-SE"/>
        </w:rPr>
        <w:t>U</w:t>
      </w:r>
      <w:r w:rsidRPr="00B13D1F">
        <w:rPr>
          <w:b/>
          <w:spacing w:val="-1"/>
          <w:sz w:val="28"/>
          <w:szCs w:val="28"/>
          <w:lang w:val="sv-SE"/>
        </w:rPr>
        <w:t>Ả</w:t>
      </w:r>
      <w:r w:rsidRPr="00B13D1F">
        <w:rPr>
          <w:b/>
          <w:sz w:val="28"/>
          <w:szCs w:val="28"/>
          <w:lang w:val="sv-SE"/>
        </w:rPr>
        <w:t>N</w:t>
      </w:r>
    </w:p>
    <w:p w14:paraId="0DB22B0C" w14:textId="77777777" w:rsidR="00094649" w:rsidRPr="00B13D1F" w:rsidRDefault="00094649">
      <w:pPr>
        <w:spacing w:line="200" w:lineRule="exact"/>
        <w:rPr>
          <w:lang w:val="sv-SE"/>
        </w:rPr>
      </w:pPr>
    </w:p>
    <w:p w14:paraId="072A22E3" w14:textId="77777777" w:rsidR="00094649" w:rsidRPr="00B13D1F" w:rsidRDefault="00094649">
      <w:pPr>
        <w:spacing w:line="200" w:lineRule="exact"/>
        <w:rPr>
          <w:lang w:val="sv-SE"/>
        </w:rPr>
      </w:pPr>
    </w:p>
    <w:p w14:paraId="7689026D" w14:textId="77777777" w:rsidR="00094649" w:rsidRPr="00B13D1F" w:rsidRDefault="00094649">
      <w:pPr>
        <w:spacing w:line="200" w:lineRule="exact"/>
        <w:rPr>
          <w:lang w:val="sv-SE"/>
        </w:rPr>
      </w:pPr>
    </w:p>
    <w:p w14:paraId="012F16FF" w14:textId="77777777" w:rsidR="00094649" w:rsidRPr="00B13D1F" w:rsidRDefault="00094649">
      <w:pPr>
        <w:spacing w:line="200" w:lineRule="exact"/>
        <w:rPr>
          <w:lang w:val="sv-SE"/>
        </w:rPr>
      </w:pPr>
    </w:p>
    <w:p w14:paraId="0691F0CF" w14:textId="77777777" w:rsidR="00094649" w:rsidRPr="00B13D1F" w:rsidRDefault="00094649">
      <w:pPr>
        <w:spacing w:line="200" w:lineRule="exact"/>
        <w:rPr>
          <w:lang w:val="sv-SE"/>
        </w:rPr>
      </w:pPr>
    </w:p>
    <w:p w14:paraId="27CFE335" w14:textId="77777777" w:rsidR="00094649" w:rsidRPr="00B13D1F" w:rsidRDefault="00094649">
      <w:pPr>
        <w:spacing w:line="200" w:lineRule="exact"/>
        <w:rPr>
          <w:lang w:val="sv-SE"/>
        </w:rPr>
      </w:pPr>
    </w:p>
    <w:p w14:paraId="6D4C3B74" w14:textId="77777777" w:rsidR="00094649" w:rsidRPr="00B13D1F" w:rsidRDefault="00094649">
      <w:pPr>
        <w:spacing w:before="6" w:line="200" w:lineRule="exact"/>
        <w:rPr>
          <w:lang w:val="sv-SE"/>
        </w:rPr>
      </w:pPr>
    </w:p>
    <w:p w14:paraId="2091D1D5" w14:textId="77777777" w:rsidR="00094649" w:rsidRPr="00B13D1F" w:rsidRDefault="00000000">
      <w:pPr>
        <w:ind w:left="4050" w:right="3494"/>
        <w:jc w:val="center"/>
        <w:rPr>
          <w:sz w:val="28"/>
          <w:szCs w:val="28"/>
          <w:lang w:val="sv-SE"/>
        </w:rPr>
      </w:pPr>
      <w:r w:rsidRPr="00B13D1F">
        <w:rPr>
          <w:b/>
          <w:sz w:val="28"/>
          <w:szCs w:val="28"/>
          <w:lang w:val="sv-SE"/>
        </w:rPr>
        <w:t>B</w:t>
      </w:r>
      <w:r w:rsidRPr="00B13D1F">
        <w:rPr>
          <w:b/>
          <w:spacing w:val="1"/>
          <w:sz w:val="28"/>
          <w:szCs w:val="28"/>
          <w:lang w:val="sv-SE"/>
        </w:rPr>
        <w:t>Á</w:t>
      </w:r>
      <w:r w:rsidRPr="00B13D1F">
        <w:rPr>
          <w:b/>
          <w:sz w:val="28"/>
          <w:szCs w:val="28"/>
          <w:lang w:val="sv-SE"/>
        </w:rPr>
        <w:t>O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C</w:t>
      </w:r>
      <w:r w:rsidRPr="00B13D1F">
        <w:rPr>
          <w:b/>
          <w:spacing w:val="-1"/>
          <w:sz w:val="28"/>
          <w:szCs w:val="28"/>
          <w:lang w:val="sv-SE"/>
        </w:rPr>
        <w:t>Á</w:t>
      </w:r>
      <w:r w:rsidRPr="00B13D1F">
        <w:rPr>
          <w:b/>
          <w:sz w:val="28"/>
          <w:szCs w:val="28"/>
          <w:lang w:val="sv-SE"/>
        </w:rPr>
        <w:t>O</w:t>
      </w:r>
    </w:p>
    <w:p w14:paraId="152B9DD7" w14:textId="77777777" w:rsidR="00094649" w:rsidRPr="00B13D1F" w:rsidRDefault="00094649">
      <w:pPr>
        <w:spacing w:before="4" w:line="120" w:lineRule="exact"/>
        <w:rPr>
          <w:sz w:val="12"/>
          <w:szCs w:val="12"/>
          <w:lang w:val="sv-SE"/>
        </w:rPr>
      </w:pPr>
    </w:p>
    <w:p w14:paraId="45530331" w14:textId="77777777" w:rsidR="00094649" w:rsidRPr="00B13D1F" w:rsidRDefault="00000000">
      <w:pPr>
        <w:ind w:left="759" w:right="210"/>
        <w:jc w:val="center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(TÊN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S</w:t>
      </w:r>
      <w:r w:rsidRPr="00B13D1F">
        <w:rPr>
          <w:b/>
          <w:spacing w:val="2"/>
          <w:sz w:val="26"/>
          <w:szCs w:val="26"/>
          <w:lang w:val="sv-SE"/>
        </w:rPr>
        <w:t>Ả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PH</w:t>
      </w:r>
      <w:r w:rsidRPr="00B13D1F">
        <w:rPr>
          <w:b/>
          <w:spacing w:val="2"/>
          <w:sz w:val="26"/>
          <w:szCs w:val="26"/>
          <w:lang w:val="sv-SE"/>
        </w:rPr>
        <w:t>Ẩ</w:t>
      </w:r>
      <w:r w:rsidRPr="00B13D1F">
        <w:rPr>
          <w:b/>
          <w:sz w:val="26"/>
          <w:szCs w:val="26"/>
          <w:lang w:val="sv-SE"/>
        </w:rPr>
        <w:t>M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C</w:t>
      </w:r>
      <w:r w:rsidRPr="00B13D1F">
        <w:rPr>
          <w:b/>
          <w:sz w:val="26"/>
          <w:szCs w:val="26"/>
          <w:lang w:val="sv-SE"/>
        </w:rPr>
        <w:t>HÍNH/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ỘI</w:t>
      </w:r>
      <w:r w:rsidRPr="00B13D1F">
        <w:rPr>
          <w:b/>
          <w:spacing w:val="-1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</w:t>
      </w:r>
      <w:r w:rsidRPr="00B13D1F">
        <w:rPr>
          <w:b/>
          <w:spacing w:val="2"/>
          <w:sz w:val="26"/>
          <w:szCs w:val="26"/>
          <w:lang w:val="sv-SE"/>
        </w:rPr>
        <w:t>U</w:t>
      </w:r>
      <w:r w:rsidRPr="00B13D1F">
        <w:rPr>
          <w:b/>
          <w:sz w:val="26"/>
          <w:szCs w:val="26"/>
          <w:lang w:val="sv-SE"/>
        </w:rPr>
        <w:t>NG,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C</w:t>
      </w:r>
      <w:r w:rsidRPr="00B13D1F">
        <w:rPr>
          <w:b/>
          <w:sz w:val="26"/>
          <w:szCs w:val="26"/>
          <w:lang w:val="sv-SE"/>
        </w:rPr>
        <w:t>ÔNG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V</w:t>
      </w:r>
      <w:r w:rsidRPr="00B13D1F">
        <w:rPr>
          <w:b/>
          <w:spacing w:val="2"/>
          <w:sz w:val="26"/>
          <w:szCs w:val="26"/>
          <w:lang w:val="sv-SE"/>
        </w:rPr>
        <w:t>I</w:t>
      </w:r>
      <w:r w:rsidRPr="00B13D1F">
        <w:rPr>
          <w:b/>
          <w:sz w:val="26"/>
          <w:szCs w:val="26"/>
          <w:lang w:val="sv-SE"/>
        </w:rPr>
        <w:t>ỆC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2"/>
          <w:sz w:val="26"/>
          <w:szCs w:val="26"/>
          <w:lang w:val="sv-SE"/>
        </w:rPr>
        <w:t>G</w:t>
      </w:r>
      <w:r w:rsidRPr="00B13D1F">
        <w:rPr>
          <w:b/>
          <w:sz w:val="26"/>
          <w:szCs w:val="26"/>
          <w:lang w:val="sv-SE"/>
        </w:rPr>
        <w:t>HIÊN</w:t>
      </w:r>
      <w:r w:rsidRPr="00B13D1F">
        <w:rPr>
          <w:b/>
          <w:spacing w:val="-9"/>
          <w:sz w:val="26"/>
          <w:szCs w:val="26"/>
          <w:lang w:val="sv-SE"/>
        </w:rPr>
        <w:t xml:space="preserve"> </w:t>
      </w:r>
      <w:r w:rsidRPr="00B13D1F">
        <w:rPr>
          <w:b/>
          <w:w w:val="99"/>
          <w:sz w:val="26"/>
          <w:szCs w:val="26"/>
          <w:lang w:val="sv-SE"/>
        </w:rPr>
        <w:t>CỨU)</w:t>
      </w:r>
    </w:p>
    <w:p w14:paraId="1CAE5096" w14:textId="77777777" w:rsidR="00094649" w:rsidRPr="00B13D1F" w:rsidRDefault="00094649">
      <w:pPr>
        <w:spacing w:line="200" w:lineRule="exact"/>
        <w:rPr>
          <w:lang w:val="sv-SE"/>
        </w:rPr>
      </w:pPr>
    </w:p>
    <w:p w14:paraId="66563F8A" w14:textId="77777777" w:rsidR="00094649" w:rsidRPr="00B13D1F" w:rsidRDefault="00094649">
      <w:pPr>
        <w:spacing w:line="200" w:lineRule="exact"/>
        <w:rPr>
          <w:lang w:val="sv-SE"/>
        </w:rPr>
      </w:pPr>
    </w:p>
    <w:p w14:paraId="15D0820D" w14:textId="77777777" w:rsidR="00094649" w:rsidRPr="00B13D1F" w:rsidRDefault="00094649">
      <w:pPr>
        <w:spacing w:line="200" w:lineRule="exact"/>
        <w:rPr>
          <w:lang w:val="sv-SE"/>
        </w:rPr>
      </w:pPr>
    </w:p>
    <w:p w14:paraId="7B19FC4B" w14:textId="77777777" w:rsidR="00094649" w:rsidRPr="00B13D1F" w:rsidRDefault="00094649">
      <w:pPr>
        <w:spacing w:line="200" w:lineRule="exact"/>
        <w:rPr>
          <w:lang w:val="sv-SE"/>
        </w:rPr>
      </w:pPr>
    </w:p>
    <w:p w14:paraId="2EF0C5B4" w14:textId="77777777" w:rsidR="00094649" w:rsidRPr="00B13D1F" w:rsidRDefault="00094649">
      <w:pPr>
        <w:spacing w:before="1" w:line="200" w:lineRule="exact"/>
        <w:rPr>
          <w:lang w:val="sv-SE"/>
        </w:rPr>
      </w:pPr>
    </w:p>
    <w:p w14:paraId="65DD58FD" w14:textId="77777777" w:rsidR="00094649" w:rsidRPr="00B13D1F" w:rsidRDefault="00000000">
      <w:pPr>
        <w:spacing w:line="330" w:lineRule="auto"/>
        <w:ind w:left="2463" w:right="1908"/>
        <w:jc w:val="center"/>
        <w:rPr>
          <w:sz w:val="28"/>
          <w:szCs w:val="28"/>
          <w:lang w:val="sv-SE"/>
        </w:rPr>
      </w:pPr>
      <w:r w:rsidRPr="00B13D1F">
        <w:rPr>
          <w:b/>
          <w:sz w:val="28"/>
          <w:szCs w:val="28"/>
          <w:lang w:val="sv-SE"/>
        </w:rPr>
        <w:t>Thu</w:t>
      </w:r>
      <w:r w:rsidRPr="00B13D1F">
        <w:rPr>
          <w:b/>
          <w:spacing w:val="1"/>
          <w:sz w:val="28"/>
          <w:szCs w:val="28"/>
          <w:lang w:val="sv-SE"/>
        </w:rPr>
        <w:t>ộ</w:t>
      </w:r>
      <w:r w:rsidRPr="00B13D1F">
        <w:rPr>
          <w:b/>
          <w:sz w:val="28"/>
          <w:szCs w:val="28"/>
          <w:lang w:val="sv-SE"/>
        </w:rPr>
        <w:t>c đề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pacing w:val="-2"/>
          <w:sz w:val="28"/>
          <w:szCs w:val="28"/>
          <w:lang w:val="sv-SE"/>
        </w:rPr>
        <w:t>t</w:t>
      </w:r>
      <w:r w:rsidRPr="00B13D1F">
        <w:rPr>
          <w:b/>
          <w:spacing w:val="-1"/>
          <w:sz w:val="28"/>
          <w:szCs w:val="28"/>
          <w:lang w:val="sv-SE"/>
        </w:rPr>
        <w:t>à</w:t>
      </w:r>
      <w:r w:rsidRPr="00B13D1F">
        <w:rPr>
          <w:b/>
          <w:spacing w:val="1"/>
          <w:sz w:val="28"/>
          <w:szCs w:val="28"/>
          <w:lang w:val="sv-SE"/>
        </w:rPr>
        <w:t>i/</w:t>
      </w:r>
      <w:r w:rsidRPr="00B13D1F">
        <w:rPr>
          <w:b/>
          <w:sz w:val="28"/>
          <w:szCs w:val="28"/>
          <w:lang w:val="sv-SE"/>
        </w:rPr>
        <w:t>dự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á</w:t>
      </w:r>
      <w:r w:rsidRPr="00B13D1F">
        <w:rPr>
          <w:b/>
          <w:sz w:val="28"/>
          <w:szCs w:val="28"/>
          <w:lang w:val="sv-SE"/>
        </w:rPr>
        <w:t xml:space="preserve">n </w:t>
      </w:r>
      <w:r w:rsidRPr="00B13D1F">
        <w:rPr>
          <w:b/>
          <w:spacing w:val="-3"/>
          <w:sz w:val="28"/>
          <w:szCs w:val="28"/>
          <w:lang w:val="sv-SE"/>
        </w:rPr>
        <w:t>c</w:t>
      </w:r>
      <w:r w:rsidRPr="00B13D1F">
        <w:rPr>
          <w:b/>
          <w:spacing w:val="1"/>
          <w:sz w:val="28"/>
          <w:szCs w:val="28"/>
          <w:lang w:val="sv-SE"/>
        </w:rPr>
        <w:t>ấ</w:t>
      </w:r>
      <w:r w:rsidRPr="00B13D1F">
        <w:rPr>
          <w:b/>
          <w:sz w:val="28"/>
          <w:szCs w:val="28"/>
          <w:lang w:val="sv-SE"/>
        </w:rPr>
        <w:t>p …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(tên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Đ</w:t>
      </w:r>
      <w:r w:rsidRPr="00B13D1F">
        <w:rPr>
          <w:b/>
          <w:sz w:val="28"/>
          <w:szCs w:val="28"/>
          <w:lang w:val="sv-SE"/>
        </w:rPr>
        <w:t xml:space="preserve">ề </w:t>
      </w:r>
      <w:r w:rsidRPr="00B13D1F">
        <w:rPr>
          <w:b/>
          <w:spacing w:val="-3"/>
          <w:sz w:val="28"/>
          <w:szCs w:val="28"/>
          <w:lang w:val="sv-SE"/>
        </w:rPr>
        <w:t>t</w:t>
      </w:r>
      <w:r w:rsidRPr="00B13D1F">
        <w:rPr>
          <w:b/>
          <w:spacing w:val="1"/>
          <w:sz w:val="28"/>
          <w:szCs w:val="28"/>
          <w:lang w:val="sv-SE"/>
        </w:rPr>
        <w:t>à</w:t>
      </w:r>
      <w:r w:rsidRPr="00B13D1F">
        <w:rPr>
          <w:b/>
          <w:spacing w:val="-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 xml:space="preserve">) </w:t>
      </w:r>
      <w:r w:rsidRPr="00B13D1F">
        <w:rPr>
          <w:b/>
          <w:spacing w:val="-1"/>
          <w:sz w:val="28"/>
          <w:szCs w:val="28"/>
          <w:lang w:val="sv-SE"/>
        </w:rPr>
        <w:t>M</w:t>
      </w:r>
      <w:r w:rsidRPr="00B13D1F">
        <w:rPr>
          <w:b/>
          <w:sz w:val="28"/>
          <w:szCs w:val="28"/>
          <w:lang w:val="sv-SE"/>
        </w:rPr>
        <w:t>ã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pacing w:val="-2"/>
          <w:sz w:val="28"/>
          <w:szCs w:val="28"/>
          <w:lang w:val="sv-SE"/>
        </w:rPr>
        <w:t>s</w:t>
      </w:r>
      <w:r w:rsidRPr="00B13D1F">
        <w:rPr>
          <w:b/>
          <w:spacing w:val="1"/>
          <w:sz w:val="28"/>
          <w:szCs w:val="28"/>
          <w:lang w:val="sv-SE"/>
        </w:rPr>
        <w:t>ố</w:t>
      </w:r>
      <w:r w:rsidRPr="00B13D1F">
        <w:rPr>
          <w:b/>
          <w:sz w:val="28"/>
          <w:szCs w:val="28"/>
          <w:lang w:val="sv-SE"/>
        </w:rPr>
        <w:t xml:space="preserve">: </w:t>
      </w:r>
      <w:r w:rsidRPr="00B13D1F">
        <w:rPr>
          <w:b/>
          <w:spacing w:val="-1"/>
          <w:sz w:val="28"/>
          <w:szCs w:val="28"/>
          <w:lang w:val="sv-SE"/>
        </w:rPr>
        <w:t>..........</w:t>
      </w:r>
    </w:p>
    <w:p w14:paraId="77ABD080" w14:textId="77777777" w:rsidR="00094649" w:rsidRPr="00B13D1F" w:rsidRDefault="00000000">
      <w:pPr>
        <w:spacing w:before="2"/>
        <w:ind w:left="3309" w:right="2751"/>
        <w:jc w:val="center"/>
        <w:rPr>
          <w:sz w:val="28"/>
          <w:szCs w:val="28"/>
          <w:lang w:val="sv-SE"/>
        </w:rPr>
      </w:pP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hữ</w:t>
      </w:r>
      <w:r w:rsidRPr="00B13D1F">
        <w:rPr>
          <w:b/>
          <w:spacing w:val="-3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g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ng</w:t>
      </w:r>
      <w:r w:rsidRPr="00B13D1F">
        <w:rPr>
          <w:b/>
          <w:spacing w:val="-3"/>
          <w:sz w:val="28"/>
          <w:szCs w:val="28"/>
          <w:lang w:val="sv-SE"/>
        </w:rPr>
        <w:t>ư</w:t>
      </w:r>
      <w:r w:rsidRPr="00B13D1F">
        <w:rPr>
          <w:b/>
          <w:sz w:val="28"/>
          <w:szCs w:val="28"/>
          <w:lang w:val="sv-SE"/>
        </w:rPr>
        <w:t>ời</w:t>
      </w:r>
      <w:r w:rsidRPr="00B13D1F">
        <w:rPr>
          <w:b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th</w:t>
      </w:r>
      <w:r w:rsidRPr="00B13D1F">
        <w:rPr>
          <w:b/>
          <w:spacing w:val="-1"/>
          <w:sz w:val="28"/>
          <w:szCs w:val="28"/>
          <w:lang w:val="sv-SE"/>
        </w:rPr>
        <w:t>ự</w:t>
      </w:r>
      <w:r w:rsidRPr="00B13D1F">
        <w:rPr>
          <w:b/>
          <w:sz w:val="28"/>
          <w:szCs w:val="28"/>
          <w:lang w:val="sv-SE"/>
        </w:rPr>
        <w:t xml:space="preserve">c 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pacing w:val="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ện</w:t>
      </w:r>
    </w:p>
    <w:p w14:paraId="156AC29A" w14:textId="77777777" w:rsidR="00094649" w:rsidRPr="00B13D1F" w:rsidRDefault="00094649">
      <w:pPr>
        <w:spacing w:line="200" w:lineRule="exact"/>
        <w:rPr>
          <w:lang w:val="sv-SE"/>
        </w:rPr>
      </w:pPr>
    </w:p>
    <w:p w14:paraId="3BB84A6A" w14:textId="77777777" w:rsidR="00094649" w:rsidRPr="00B13D1F" w:rsidRDefault="00094649">
      <w:pPr>
        <w:spacing w:line="200" w:lineRule="exact"/>
        <w:rPr>
          <w:lang w:val="sv-SE"/>
        </w:rPr>
      </w:pPr>
    </w:p>
    <w:p w14:paraId="280B8E64" w14:textId="77777777" w:rsidR="00094649" w:rsidRPr="00B13D1F" w:rsidRDefault="00094649">
      <w:pPr>
        <w:spacing w:line="200" w:lineRule="exact"/>
        <w:rPr>
          <w:lang w:val="sv-SE"/>
        </w:rPr>
      </w:pPr>
    </w:p>
    <w:p w14:paraId="5E62498C" w14:textId="77777777" w:rsidR="00094649" w:rsidRPr="00B13D1F" w:rsidRDefault="00094649">
      <w:pPr>
        <w:spacing w:line="200" w:lineRule="exact"/>
        <w:rPr>
          <w:lang w:val="sv-SE"/>
        </w:rPr>
      </w:pPr>
    </w:p>
    <w:p w14:paraId="7BAC7B0A" w14:textId="77777777" w:rsidR="00094649" w:rsidRPr="00B13D1F" w:rsidRDefault="00094649">
      <w:pPr>
        <w:spacing w:line="200" w:lineRule="exact"/>
        <w:rPr>
          <w:lang w:val="sv-SE"/>
        </w:rPr>
      </w:pPr>
    </w:p>
    <w:p w14:paraId="22F92027" w14:textId="77777777" w:rsidR="00094649" w:rsidRPr="00B13D1F" w:rsidRDefault="00094649">
      <w:pPr>
        <w:spacing w:line="200" w:lineRule="exact"/>
        <w:rPr>
          <w:lang w:val="sv-SE"/>
        </w:rPr>
      </w:pPr>
    </w:p>
    <w:p w14:paraId="4A5332D6" w14:textId="77777777" w:rsidR="00094649" w:rsidRPr="00B13D1F" w:rsidRDefault="00094649">
      <w:pPr>
        <w:spacing w:line="200" w:lineRule="exact"/>
        <w:rPr>
          <w:lang w:val="sv-SE"/>
        </w:rPr>
      </w:pPr>
    </w:p>
    <w:p w14:paraId="74D21E32" w14:textId="77777777" w:rsidR="00094649" w:rsidRPr="00B13D1F" w:rsidRDefault="00094649">
      <w:pPr>
        <w:spacing w:line="200" w:lineRule="exact"/>
        <w:rPr>
          <w:lang w:val="sv-SE"/>
        </w:rPr>
      </w:pPr>
    </w:p>
    <w:p w14:paraId="3BDD57EE" w14:textId="77777777" w:rsidR="00094649" w:rsidRPr="00B13D1F" w:rsidRDefault="00094649">
      <w:pPr>
        <w:spacing w:line="200" w:lineRule="exact"/>
        <w:rPr>
          <w:lang w:val="sv-SE"/>
        </w:rPr>
      </w:pPr>
    </w:p>
    <w:p w14:paraId="3583115D" w14:textId="77777777" w:rsidR="00094649" w:rsidRPr="00B13D1F" w:rsidRDefault="00094649">
      <w:pPr>
        <w:spacing w:line="200" w:lineRule="exact"/>
        <w:rPr>
          <w:lang w:val="sv-SE"/>
        </w:rPr>
      </w:pPr>
    </w:p>
    <w:p w14:paraId="003DF6B4" w14:textId="77777777" w:rsidR="00094649" w:rsidRPr="00B13D1F" w:rsidRDefault="00094649">
      <w:pPr>
        <w:spacing w:line="200" w:lineRule="exact"/>
        <w:rPr>
          <w:lang w:val="sv-SE"/>
        </w:rPr>
      </w:pPr>
    </w:p>
    <w:p w14:paraId="642E09AA" w14:textId="77777777" w:rsidR="00094649" w:rsidRPr="00B13D1F" w:rsidRDefault="00094649">
      <w:pPr>
        <w:spacing w:line="200" w:lineRule="exact"/>
        <w:rPr>
          <w:lang w:val="sv-SE"/>
        </w:rPr>
      </w:pPr>
    </w:p>
    <w:p w14:paraId="5535BA64" w14:textId="77777777" w:rsidR="00094649" w:rsidRPr="00B13D1F" w:rsidRDefault="00094649">
      <w:pPr>
        <w:spacing w:line="200" w:lineRule="exact"/>
        <w:rPr>
          <w:lang w:val="sv-SE"/>
        </w:rPr>
      </w:pPr>
    </w:p>
    <w:p w14:paraId="093C6B51" w14:textId="77777777" w:rsidR="00094649" w:rsidRPr="00B13D1F" w:rsidRDefault="00094649">
      <w:pPr>
        <w:spacing w:line="200" w:lineRule="exact"/>
        <w:rPr>
          <w:lang w:val="sv-SE"/>
        </w:rPr>
      </w:pPr>
    </w:p>
    <w:p w14:paraId="6DEDC5DC" w14:textId="77777777" w:rsidR="00094649" w:rsidRPr="00B13D1F" w:rsidRDefault="00094649">
      <w:pPr>
        <w:spacing w:line="200" w:lineRule="exact"/>
        <w:rPr>
          <w:lang w:val="sv-SE"/>
        </w:rPr>
      </w:pPr>
    </w:p>
    <w:p w14:paraId="55CC750B" w14:textId="77777777" w:rsidR="00094649" w:rsidRPr="00B13D1F" w:rsidRDefault="00094649">
      <w:pPr>
        <w:spacing w:line="200" w:lineRule="exact"/>
        <w:rPr>
          <w:lang w:val="sv-SE"/>
        </w:rPr>
      </w:pPr>
    </w:p>
    <w:p w14:paraId="1FB30509" w14:textId="77777777" w:rsidR="00094649" w:rsidRPr="00B13D1F" w:rsidRDefault="00094649">
      <w:pPr>
        <w:spacing w:line="200" w:lineRule="exact"/>
        <w:rPr>
          <w:lang w:val="sv-SE"/>
        </w:rPr>
      </w:pPr>
    </w:p>
    <w:p w14:paraId="31D4DC2C" w14:textId="77777777" w:rsidR="00094649" w:rsidRPr="00B13D1F" w:rsidRDefault="00094649">
      <w:pPr>
        <w:spacing w:line="200" w:lineRule="exact"/>
        <w:rPr>
          <w:lang w:val="sv-SE"/>
        </w:rPr>
      </w:pPr>
    </w:p>
    <w:p w14:paraId="4E0F5CC6" w14:textId="77777777" w:rsidR="00094649" w:rsidRPr="00B13D1F" w:rsidRDefault="00094649">
      <w:pPr>
        <w:spacing w:line="200" w:lineRule="exact"/>
        <w:rPr>
          <w:lang w:val="sv-SE"/>
        </w:rPr>
      </w:pPr>
    </w:p>
    <w:p w14:paraId="3E66FB23" w14:textId="77777777" w:rsidR="00094649" w:rsidRPr="00B13D1F" w:rsidRDefault="00094649">
      <w:pPr>
        <w:spacing w:line="200" w:lineRule="exact"/>
        <w:rPr>
          <w:lang w:val="sv-SE"/>
        </w:rPr>
      </w:pPr>
    </w:p>
    <w:p w14:paraId="0FBD3413" w14:textId="77777777" w:rsidR="00094649" w:rsidRPr="00B13D1F" w:rsidRDefault="00094649">
      <w:pPr>
        <w:spacing w:line="200" w:lineRule="exact"/>
        <w:rPr>
          <w:lang w:val="sv-SE"/>
        </w:rPr>
      </w:pPr>
    </w:p>
    <w:p w14:paraId="688385E1" w14:textId="77777777" w:rsidR="00094649" w:rsidRPr="00B13D1F" w:rsidRDefault="00094649">
      <w:pPr>
        <w:spacing w:line="200" w:lineRule="exact"/>
        <w:rPr>
          <w:lang w:val="sv-SE"/>
        </w:rPr>
      </w:pPr>
    </w:p>
    <w:p w14:paraId="18B405CC" w14:textId="77777777" w:rsidR="00094649" w:rsidRPr="00B13D1F" w:rsidRDefault="00094649">
      <w:pPr>
        <w:spacing w:line="200" w:lineRule="exact"/>
        <w:rPr>
          <w:lang w:val="sv-SE"/>
        </w:rPr>
      </w:pPr>
    </w:p>
    <w:p w14:paraId="4D4F1CA7" w14:textId="77777777" w:rsidR="00094649" w:rsidRPr="00B13D1F" w:rsidRDefault="00094649">
      <w:pPr>
        <w:spacing w:line="200" w:lineRule="exact"/>
        <w:rPr>
          <w:lang w:val="sv-SE"/>
        </w:rPr>
      </w:pPr>
    </w:p>
    <w:p w14:paraId="6F0B1FB0" w14:textId="77777777" w:rsidR="00094649" w:rsidRPr="00B13D1F" w:rsidRDefault="00094649">
      <w:pPr>
        <w:spacing w:line="200" w:lineRule="exact"/>
        <w:rPr>
          <w:lang w:val="sv-SE"/>
        </w:rPr>
      </w:pPr>
    </w:p>
    <w:p w14:paraId="18CB87CB" w14:textId="77777777" w:rsidR="00094649" w:rsidRPr="00B13D1F" w:rsidRDefault="00094649">
      <w:pPr>
        <w:spacing w:line="200" w:lineRule="exact"/>
        <w:rPr>
          <w:lang w:val="sv-SE"/>
        </w:rPr>
      </w:pPr>
    </w:p>
    <w:p w14:paraId="53253D1A" w14:textId="77777777" w:rsidR="00094649" w:rsidRPr="00B13D1F" w:rsidRDefault="00094649">
      <w:pPr>
        <w:spacing w:line="200" w:lineRule="exact"/>
        <w:rPr>
          <w:lang w:val="sv-SE"/>
        </w:rPr>
      </w:pPr>
    </w:p>
    <w:p w14:paraId="56A5FDCA" w14:textId="77777777" w:rsidR="00094649" w:rsidRPr="00B13D1F" w:rsidRDefault="00094649">
      <w:pPr>
        <w:spacing w:line="200" w:lineRule="exact"/>
        <w:rPr>
          <w:lang w:val="sv-SE"/>
        </w:rPr>
      </w:pPr>
    </w:p>
    <w:p w14:paraId="39060513" w14:textId="77777777" w:rsidR="00094649" w:rsidRPr="00B13D1F" w:rsidRDefault="00094649">
      <w:pPr>
        <w:spacing w:line="200" w:lineRule="exact"/>
        <w:rPr>
          <w:lang w:val="sv-SE"/>
        </w:rPr>
      </w:pPr>
    </w:p>
    <w:p w14:paraId="36FD89D0" w14:textId="77777777" w:rsidR="00094649" w:rsidRPr="00B13D1F" w:rsidRDefault="00094649">
      <w:pPr>
        <w:spacing w:line="200" w:lineRule="exact"/>
        <w:rPr>
          <w:lang w:val="sv-SE"/>
        </w:rPr>
      </w:pPr>
    </w:p>
    <w:p w14:paraId="379CB739" w14:textId="77777777" w:rsidR="00094649" w:rsidRPr="00B13D1F" w:rsidRDefault="00094649">
      <w:pPr>
        <w:spacing w:line="200" w:lineRule="exact"/>
        <w:rPr>
          <w:lang w:val="sv-SE"/>
        </w:rPr>
      </w:pPr>
    </w:p>
    <w:p w14:paraId="122DC433" w14:textId="77777777" w:rsidR="00094649" w:rsidRPr="00B13D1F" w:rsidRDefault="00094649">
      <w:pPr>
        <w:spacing w:line="200" w:lineRule="exact"/>
        <w:rPr>
          <w:lang w:val="sv-SE"/>
        </w:rPr>
      </w:pPr>
    </w:p>
    <w:p w14:paraId="00CC9EBD" w14:textId="77777777" w:rsidR="00094649" w:rsidRPr="00B13D1F" w:rsidRDefault="00094649">
      <w:pPr>
        <w:spacing w:line="200" w:lineRule="exact"/>
        <w:rPr>
          <w:lang w:val="sv-SE"/>
        </w:rPr>
      </w:pPr>
    </w:p>
    <w:p w14:paraId="44F273B4" w14:textId="77777777" w:rsidR="00094649" w:rsidRPr="00B13D1F" w:rsidRDefault="00094649">
      <w:pPr>
        <w:spacing w:line="200" w:lineRule="exact"/>
        <w:rPr>
          <w:lang w:val="sv-SE"/>
        </w:rPr>
      </w:pPr>
    </w:p>
    <w:p w14:paraId="244D9F54" w14:textId="77777777" w:rsidR="00094649" w:rsidRPr="00B13D1F" w:rsidRDefault="00094649">
      <w:pPr>
        <w:spacing w:line="200" w:lineRule="exact"/>
        <w:rPr>
          <w:lang w:val="sv-SE"/>
        </w:rPr>
      </w:pPr>
    </w:p>
    <w:p w14:paraId="50E61DC6" w14:textId="77777777" w:rsidR="00094649" w:rsidRPr="00B13D1F" w:rsidRDefault="00094649">
      <w:pPr>
        <w:spacing w:line="200" w:lineRule="exact"/>
        <w:rPr>
          <w:lang w:val="sv-SE"/>
        </w:rPr>
      </w:pPr>
    </w:p>
    <w:p w14:paraId="271120FA" w14:textId="77777777" w:rsidR="00094649" w:rsidRPr="00B13D1F" w:rsidRDefault="00094649">
      <w:pPr>
        <w:spacing w:line="200" w:lineRule="exact"/>
        <w:rPr>
          <w:lang w:val="sv-SE"/>
        </w:rPr>
      </w:pPr>
    </w:p>
    <w:p w14:paraId="572AEDD0" w14:textId="77777777" w:rsidR="00094649" w:rsidRPr="00B13D1F" w:rsidRDefault="00094649">
      <w:pPr>
        <w:spacing w:line="200" w:lineRule="exact"/>
        <w:rPr>
          <w:lang w:val="sv-SE"/>
        </w:rPr>
      </w:pPr>
    </w:p>
    <w:p w14:paraId="24F219FC" w14:textId="77777777" w:rsidR="00094649" w:rsidRPr="00B13D1F" w:rsidRDefault="00094649">
      <w:pPr>
        <w:spacing w:before="9" w:line="240" w:lineRule="exact"/>
        <w:rPr>
          <w:sz w:val="24"/>
          <w:szCs w:val="24"/>
          <w:lang w:val="sv-SE"/>
        </w:rPr>
      </w:pPr>
    </w:p>
    <w:p w14:paraId="76DB8EB8" w14:textId="77777777" w:rsidR="00094649" w:rsidRPr="00B13D1F" w:rsidRDefault="00000000">
      <w:pPr>
        <w:ind w:left="3664" w:right="3046"/>
        <w:jc w:val="center"/>
        <w:rPr>
          <w:sz w:val="28"/>
          <w:szCs w:val="28"/>
          <w:lang w:val="sv-SE"/>
        </w:rPr>
        <w:sectPr w:rsidR="00094649" w:rsidRPr="00B13D1F">
          <w:pgSz w:w="11920" w:h="16840"/>
          <w:pgMar w:top="1020" w:right="1680" w:bottom="280" w:left="1300" w:header="756" w:footer="0" w:gutter="0"/>
          <w:cols w:space="720"/>
        </w:sectPr>
      </w:pPr>
      <w:r w:rsidRPr="00B13D1F">
        <w:rPr>
          <w:b/>
          <w:spacing w:val="1"/>
          <w:sz w:val="28"/>
          <w:szCs w:val="28"/>
          <w:lang w:val="sv-SE"/>
        </w:rPr>
        <w:t>Đ</w:t>
      </w:r>
      <w:r w:rsidRPr="00B13D1F">
        <w:rPr>
          <w:b/>
          <w:spacing w:val="-1"/>
          <w:sz w:val="28"/>
          <w:szCs w:val="28"/>
          <w:lang w:val="sv-SE"/>
        </w:rPr>
        <w:t>Ị</w:t>
      </w:r>
      <w:r w:rsidRPr="00B13D1F">
        <w:rPr>
          <w:b/>
          <w:sz w:val="28"/>
          <w:szCs w:val="28"/>
          <w:lang w:val="sv-SE"/>
        </w:rPr>
        <w:t>A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D</w:t>
      </w:r>
      <w:r w:rsidRPr="00B13D1F">
        <w:rPr>
          <w:b/>
          <w:spacing w:val="-1"/>
          <w:sz w:val="28"/>
          <w:szCs w:val="28"/>
          <w:lang w:val="sv-SE"/>
        </w:rPr>
        <w:t>A</w:t>
      </w:r>
      <w:r w:rsidRPr="00B13D1F">
        <w:rPr>
          <w:b/>
          <w:spacing w:val="1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 xml:space="preserve">H 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-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20</w:t>
      </w:r>
      <w:r w:rsidRPr="00B13D1F">
        <w:rPr>
          <w:b/>
          <w:sz w:val="28"/>
          <w:szCs w:val="28"/>
          <w:lang w:val="sv-SE"/>
        </w:rPr>
        <w:t>..</w:t>
      </w:r>
    </w:p>
    <w:p w14:paraId="5FFF0F32" w14:textId="77777777" w:rsidR="00094649" w:rsidRPr="00B13D1F" w:rsidRDefault="00094649">
      <w:pPr>
        <w:spacing w:before="3" w:line="100" w:lineRule="exact"/>
        <w:rPr>
          <w:sz w:val="10"/>
          <w:szCs w:val="10"/>
          <w:lang w:val="sv-SE"/>
        </w:rPr>
      </w:pPr>
    </w:p>
    <w:p w14:paraId="56F6CFCC" w14:textId="77777777" w:rsidR="00094649" w:rsidRPr="00B13D1F" w:rsidRDefault="00094649">
      <w:pPr>
        <w:spacing w:line="200" w:lineRule="exact"/>
        <w:rPr>
          <w:lang w:val="sv-SE"/>
        </w:rPr>
      </w:pPr>
    </w:p>
    <w:p w14:paraId="558EAEC2" w14:textId="77777777" w:rsidR="00094649" w:rsidRPr="00B13D1F" w:rsidRDefault="00000000">
      <w:pPr>
        <w:spacing w:before="26"/>
        <w:ind w:left="100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HƯỚNG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DẪN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B</w:t>
      </w:r>
      <w:r w:rsidRPr="00B13D1F">
        <w:rPr>
          <w:b/>
          <w:sz w:val="26"/>
          <w:szCs w:val="26"/>
          <w:lang w:val="sv-SE"/>
        </w:rPr>
        <w:t>ÁO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CÁO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2"/>
          <w:sz w:val="26"/>
          <w:szCs w:val="26"/>
          <w:lang w:val="sv-SE"/>
        </w:rPr>
        <w:t>Ộ</w:t>
      </w:r>
      <w:r w:rsidRPr="00B13D1F">
        <w:rPr>
          <w:b/>
          <w:sz w:val="26"/>
          <w:szCs w:val="26"/>
          <w:lang w:val="sv-SE"/>
        </w:rPr>
        <w:t>I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DU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G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2"/>
          <w:sz w:val="26"/>
          <w:szCs w:val="26"/>
          <w:lang w:val="sv-SE"/>
        </w:rPr>
        <w:t>G</w:t>
      </w:r>
      <w:r w:rsidRPr="00B13D1F">
        <w:rPr>
          <w:b/>
          <w:sz w:val="26"/>
          <w:szCs w:val="26"/>
          <w:lang w:val="sv-SE"/>
        </w:rPr>
        <w:t>HIÊN</w:t>
      </w:r>
      <w:r w:rsidRPr="00B13D1F">
        <w:rPr>
          <w:b/>
          <w:spacing w:val="-11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</w:t>
      </w:r>
      <w:r w:rsidRPr="00B13D1F">
        <w:rPr>
          <w:b/>
          <w:spacing w:val="2"/>
          <w:sz w:val="26"/>
          <w:szCs w:val="26"/>
          <w:lang w:val="sv-SE"/>
        </w:rPr>
        <w:t>Ứ</w:t>
      </w:r>
      <w:r w:rsidRPr="00B13D1F">
        <w:rPr>
          <w:b/>
          <w:sz w:val="26"/>
          <w:szCs w:val="26"/>
          <w:lang w:val="sv-SE"/>
        </w:rPr>
        <w:t>U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K</w:t>
      </w:r>
      <w:r w:rsidRPr="00B13D1F">
        <w:rPr>
          <w:b/>
          <w:spacing w:val="2"/>
          <w:sz w:val="26"/>
          <w:szCs w:val="26"/>
          <w:lang w:val="sv-SE"/>
        </w:rPr>
        <w:t>H</w:t>
      </w:r>
      <w:r w:rsidRPr="00B13D1F">
        <w:rPr>
          <w:b/>
          <w:sz w:val="26"/>
          <w:szCs w:val="26"/>
          <w:lang w:val="sv-SE"/>
        </w:rPr>
        <w:t>OA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H</w:t>
      </w:r>
      <w:r w:rsidRPr="00B13D1F">
        <w:rPr>
          <w:b/>
          <w:sz w:val="26"/>
          <w:szCs w:val="26"/>
          <w:lang w:val="sv-SE"/>
        </w:rPr>
        <w:t>ỌC</w:t>
      </w:r>
    </w:p>
    <w:p w14:paraId="5DD326A9" w14:textId="77777777" w:rsidR="00094649" w:rsidRPr="00B13D1F" w:rsidRDefault="00000000">
      <w:pPr>
        <w:spacing w:line="280" w:lineRule="exact"/>
        <w:ind w:right="313"/>
        <w:jc w:val="right"/>
        <w:rPr>
          <w:sz w:val="26"/>
          <w:szCs w:val="26"/>
          <w:lang w:val="sv-SE"/>
        </w:rPr>
      </w:pPr>
      <w:r>
        <w:pict w14:anchorId="4A00CED4">
          <v:group id="_x0000_s2078" style="position:absolute;left:0;text-align:left;margin-left:80pt;margin-top:14.05pt;width:442.5pt;height:.8pt;z-index:-3062;mso-position-horizontal-relative:page" coordorigin="1600,281" coordsize="8850,16">
            <v:shape id="_x0000_s2089" style="position:absolute;left:1608;top:290;width:1037;height:0" coordorigin="1608,290" coordsize="1037,0" path="m1608,290r1037,e" filled="f" strokeweight=".28803mm">
              <v:path arrowok="t"/>
            </v:shape>
            <v:shape id="_x0000_s2088" style="position:absolute;left:2647;top:290;width:778;height:0" coordorigin="2647,290" coordsize="778,0" path="m2647,290r778,e" filled="f" strokeweight=".28803mm">
              <v:path arrowok="t"/>
            </v:shape>
            <v:shape id="_x0000_s2087" style="position:absolute;left:3427;top:290;width:518;height:0" coordorigin="3427,290" coordsize="518,0" path="m3427,290r518,e" filled="f" strokeweight=".28803mm">
              <v:path arrowok="t"/>
            </v:shape>
            <v:shape id="_x0000_s2086" style="position:absolute;left:3948;top:290;width:1037;height:0" coordorigin="3948,290" coordsize="1037,0" path="m3948,290r1036,e" filled="f" strokeweight=".28803mm">
              <v:path arrowok="t"/>
            </v:shape>
            <v:shape id="_x0000_s2085" style="position:absolute;left:4986;top:290;width:778;height:0" coordorigin="4986,290" coordsize="778,0" path="m4986,290r778,e" filled="f" strokeweight=".28803mm">
              <v:path arrowok="t"/>
            </v:shape>
            <v:shape id="_x0000_s2084" style="position:absolute;left:5766;top:290;width:518;height:0" coordorigin="5766,290" coordsize="518,0" path="m5766,290r518,e" filled="f" strokeweight=".28803mm">
              <v:path arrowok="t"/>
            </v:shape>
            <v:shape id="_x0000_s2083" style="position:absolute;left:6287;top:290;width:1037;height:0" coordorigin="6287,290" coordsize="1037,0" path="m6287,290r1036,e" filled="f" strokeweight=".28803mm">
              <v:path arrowok="t"/>
            </v:shape>
            <v:shape id="_x0000_s2082" style="position:absolute;left:7325;top:290;width:778;height:0" coordorigin="7325,290" coordsize="778,0" path="m7325,290r778,e" filled="f" strokeweight=".28803mm">
              <v:path arrowok="t"/>
            </v:shape>
            <v:shape id="_x0000_s2081" style="position:absolute;left:8105;top:290;width:518;height:0" coordorigin="8105,290" coordsize="518,0" path="m8105,290r518,e" filled="f" strokeweight=".28803mm">
              <v:path arrowok="t"/>
            </v:shape>
            <v:shape id="_x0000_s2080" style="position:absolute;left:8626;top:290;width:1037;height:0" coordorigin="8626,290" coordsize="1037,0" path="m8626,290r1036,e" filled="f" strokeweight=".28803mm">
              <v:path arrowok="t"/>
            </v:shape>
            <v:shape id="_x0000_s2079" style="position:absolute;left:9664;top:290;width:778;height:0" coordorigin="9664,290" coordsize="778,0" path="m9664,290r778,e" filled="f" strokeweight=".28803mm">
              <v:path arrowok="t"/>
            </v:shape>
            <w10:wrap anchorx="page"/>
          </v:group>
        </w:pict>
      </w:r>
      <w:r w:rsidRPr="00B13D1F">
        <w:rPr>
          <w:b/>
          <w:w w:val="99"/>
          <w:position w:val="-1"/>
          <w:sz w:val="26"/>
          <w:szCs w:val="26"/>
          <w:lang w:val="sv-SE"/>
        </w:rPr>
        <w:t>_</w:t>
      </w:r>
    </w:p>
    <w:p w14:paraId="087F079A" w14:textId="77777777" w:rsidR="00094649" w:rsidRPr="00B13D1F" w:rsidRDefault="00094649">
      <w:pPr>
        <w:spacing w:before="1" w:line="280" w:lineRule="exact"/>
        <w:rPr>
          <w:sz w:val="28"/>
          <w:szCs w:val="28"/>
          <w:lang w:val="sv-SE"/>
        </w:rPr>
      </w:pPr>
    </w:p>
    <w:p w14:paraId="0C534922" w14:textId="77777777" w:rsidR="00094649" w:rsidRPr="00B13D1F" w:rsidRDefault="00000000">
      <w:pPr>
        <w:spacing w:before="26"/>
        <w:ind w:left="827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A.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BỐ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C</w:t>
      </w:r>
      <w:r w:rsidRPr="00B13D1F">
        <w:rPr>
          <w:b/>
          <w:sz w:val="26"/>
          <w:szCs w:val="26"/>
          <w:lang w:val="sv-SE"/>
        </w:rPr>
        <w:t>ỤC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</w:t>
      </w:r>
      <w:r w:rsidRPr="00B13D1F">
        <w:rPr>
          <w:b/>
          <w:spacing w:val="2"/>
          <w:sz w:val="26"/>
          <w:szCs w:val="26"/>
          <w:lang w:val="sv-SE"/>
        </w:rPr>
        <w:t>Ủ</w:t>
      </w:r>
      <w:r w:rsidRPr="00B13D1F">
        <w:rPr>
          <w:b/>
          <w:sz w:val="26"/>
          <w:szCs w:val="26"/>
          <w:lang w:val="sv-SE"/>
        </w:rPr>
        <w:t>A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B</w:t>
      </w:r>
      <w:r w:rsidRPr="00B13D1F">
        <w:rPr>
          <w:b/>
          <w:spacing w:val="2"/>
          <w:sz w:val="26"/>
          <w:szCs w:val="26"/>
          <w:lang w:val="sv-SE"/>
        </w:rPr>
        <w:t>Á</w:t>
      </w:r>
      <w:r w:rsidRPr="00B13D1F">
        <w:rPr>
          <w:b/>
          <w:sz w:val="26"/>
          <w:szCs w:val="26"/>
          <w:lang w:val="sv-SE"/>
        </w:rPr>
        <w:t>O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CÁO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ỘI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</w:t>
      </w:r>
      <w:r w:rsidRPr="00B13D1F">
        <w:rPr>
          <w:b/>
          <w:spacing w:val="2"/>
          <w:sz w:val="26"/>
          <w:szCs w:val="26"/>
          <w:lang w:val="sv-SE"/>
        </w:rPr>
        <w:t>U</w:t>
      </w:r>
      <w:r w:rsidRPr="00B13D1F">
        <w:rPr>
          <w:b/>
          <w:sz w:val="26"/>
          <w:szCs w:val="26"/>
          <w:lang w:val="sv-SE"/>
        </w:rPr>
        <w:t>NG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NGHIÊN</w:t>
      </w:r>
      <w:r w:rsidRPr="00B13D1F">
        <w:rPr>
          <w:b/>
          <w:spacing w:val="-9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CỨU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KH</w:t>
      </w:r>
      <w:r w:rsidRPr="00B13D1F">
        <w:rPr>
          <w:b/>
          <w:spacing w:val="2"/>
          <w:sz w:val="26"/>
          <w:szCs w:val="26"/>
          <w:lang w:val="sv-SE"/>
        </w:rPr>
        <w:t>O</w:t>
      </w:r>
      <w:r w:rsidRPr="00B13D1F">
        <w:rPr>
          <w:b/>
          <w:sz w:val="26"/>
          <w:szCs w:val="26"/>
          <w:lang w:val="sv-SE"/>
        </w:rPr>
        <w:t>A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HỌC</w:t>
      </w:r>
    </w:p>
    <w:p w14:paraId="72295AF1" w14:textId="77777777" w:rsidR="00094649" w:rsidRPr="00B13D1F" w:rsidRDefault="00000000">
      <w:pPr>
        <w:spacing w:before="72"/>
        <w:ind w:left="827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 xml:space="preserve">I. PHẦN </w:t>
      </w:r>
      <w:r w:rsidRPr="00B13D1F">
        <w:rPr>
          <w:b/>
          <w:spacing w:val="-1"/>
          <w:sz w:val="24"/>
          <w:szCs w:val="24"/>
          <w:lang w:val="sv-SE"/>
        </w:rPr>
        <w:t>Đ</w:t>
      </w:r>
      <w:r w:rsidRPr="00B13D1F">
        <w:rPr>
          <w:b/>
          <w:sz w:val="24"/>
          <w:szCs w:val="24"/>
          <w:lang w:val="sv-SE"/>
        </w:rPr>
        <w:t>ẦU</w:t>
      </w:r>
      <w:r w:rsidRPr="00B13D1F">
        <w:rPr>
          <w:b/>
          <w:spacing w:val="-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 xml:space="preserve">BÁO </w:t>
      </w:r>
      <w:r w:rsidRPr="00B13D1F">
        <w:rPr>
          <w:b/>
          <w:spacing w:val="2"/>
          <w:sz w:val="24"/>
          <w:szCs w:val="24"/>
          <w:lang w:val="sv-SE"/>
        </w:rPr>
        <w:t>C</w:t>
      </w:r>
      <w:r w:rsidRPr="00B13D1F">
        <w:rPr>
          <w:b/>
          <w:sz w:val="24"/>
          <w:szCs w:val="24"/>
          <w:lang w:val="sv-SE"/>
        </w:rPr>
        <w:t>ÁO</w:t>
      </w:r>
    </w:p>
    <w:p w14:paraId="3792B53B" w14:textId="77777777" w:rsidR="00094649" w:rsidRPr="00B13D1F" w:rsidRDefault="00000000">
      <w:pPr>
        <w:spacing w:before="3"/>
        <w:ind w:left="83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-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Trang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bìa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c</w:t>
      </w:r>
      <w:r w:rsidRPr="00B13D1F">
        <w:rPr>
          <w:sz w:val="26"/>
          <w:szCs w:val="26"/>
          <w:lang w:val="sv-SE"/>
        </w:rPr>
        <w:t>hính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ì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1)</w:t>
      </w:r>
    </w:p>
    <w:p w14:paraId="123F5EA5" w14:textId="77777777" w:rsidR="00094649" w:rsidRPr="00B13D1F" w:rsidRDefault="00094649">
      <w:pPr>
        <w:spacing w:before="3" w:line="120" w:lineRule="exact"/>
        <w:rPr>
          <w:sz w:val="13"/>
          <w:szCs w:val="13"/>
          <w:lang w:val="sv-SE"/>
        </w:rPr>
      </w:pPr>
    </w:p>
    <w:p w14:paraId="241E9AFD" w14:textId="77777777" w:rsidR="00094649" w:rsidRPr="00B13D1F" w:rsidRDefault="00000000">
      <w:pPr>
        <w:ind w:left="83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-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Trang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phụ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bìa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(H</w:t>
      </w:r>
      <w:r w:rsidRPr="00B13D1F">
        <w:rPr>
          <w:spacing w:val="2"/>
          <w:sz w:val="26"/>
          <w:szCs w:val="26"/>
          <w:lang w:val="sv-SE"/>
        </w:rPr>
        <w:t>ì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2)</w:t>
      </w:r>
    </w:p>
    <w:p w14:paraId="452C947B" w14:textId="77777777" w:rsidR="00094649" w:rsidRPr="00B13D1F" w:rsidRDefault="00094649">
      <w:pPr>
        <w:spacing w:before="5" w:line="120" w:lineRule="exact"/>
        <w:rPr>
          <w:sz w:val="13"/>
          <w:szCs w:val="13"/>
          <w:lang w:val="sv-SE"/>
        </w:rPr>
      </w:pPr>
    </w:p>
    <w:p w14:paraId="5A4911D7" w14:textId="77777777" w:rsidR="00094649" w:rsidRPr="00B13D1F" w:rsidRDefault="00000000">
      <w:pPr>
        <w:ind w:left="83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-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Mục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lục</w:t>
      </w:r>
    </w:p>
    <w:p w14:paraId="403E592B" w14:textId="77777777" w:rsidR="00094649" w:rsidRPr="00B13D1F" w:rsidRDefault="00094649">
      <w:pPr>
        <w:spacing w:before="5" w:line="120" w:lineRule="exact"/>
        <w:rPr>
          <w:sz w:val="13"/>
          <w:szCs w:val="13"/>
          <w:lang w:val="sv-SE"/>
        </w:rPr>
      </w:pPr>
    </w:p>
    <w:p w14:paraId="32EFAE53" w14:textId="77777777" w:rsidR="00094649" w:rsidRPr="00B13D1F" w:rsidRDefault="00000000">
      <w:pPr>
        <w:ind w:left="83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-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Danh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mục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ký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z w:val="26"/>
          <w:szCs w:val="26"/>
          <w:lang w:val="sv-SE"/>
        </w:rPr>
        <w:t>i</w:t>
      </w:r>
      <w:r w:rsidRPr="00B13D1F">
        <w:rPr>
          <w:spacing w:val="2"/>
          <w:sz w:val="26"/>
          <w:szCs w:val="26"/>
          <w:lang w:val="sv-SE"/>
        </w:rPr>
        <w:t>ệ</w:t>
      </w:r>
      <w:r w:rsidRPr="00B13D1F">
        <w:rPr>
          <w:sz w:val="26"/>
          <w:szCs w:val="26"/>
          <w:lang w:val="sv-SE"/>
        </w:rPr>
        <w:t>u,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chữ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viết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</w:t>
      </w:r>
      <w:r w:rsidRPr="00B13D1F">
        <w:rPr>
          <w:spacing w:val="2"/>
          <w:sz w:val="26"/>
          <w:szCs w:val="26"/>
          <w:lang w:val="sv-SE"/>
        </w:rPr>
        <w:t>ắ</w:t>
      </w:r>
      <w:r w:rsidRPr="00B13D1F">
        <w:rPr>
          <w:sz w:val="26"/>
          <w:szCs w:val="26"/>
          <w:lang w:val="sv-SE"/>
        </w:rPr>
        <w:t>t,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bảng,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các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2"/>
          <w:sz w:val="26"/>
          <w:szCs w:val="26"/>
          <w:lang w:val="sv-SE"/>
        </w:rPr>
        <w:t>ì</w:t>
      </w:r>
      <w:r w:rsidRPr="00B13D1F">
        <w:rPr>
          <w:sz w:val="26"/>
          <w:szCs w:val="26"/>
          <w:lang w:val="sv-SE"/>
        </w:rPr>
        <w:t>nh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vẽ,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đ</w:t>
      </w:r>
      <w:r w:rsidRPr="00B13D1F">
        <w:rPr>
          <w:sz w:val="26"/>
          <w:szCs w:val="26"/>
          <w:lang w:val="sv-SE"/>
        </w:rPr>
        <w:t>ồ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t</w:t>
      </w:r>
      <w:r w:rsidRPr="00B13D1F">
        <w:rPr>
          <w:sz w:val="26"/>
          <w:szCs w:val="26"/>
          <w:lang w:val="sv-SE"/>
        </w:rPr>
        <w:t>hị</w:t>
      </w:r>
    </w:p>
    <w:p w14:paraId="2FFF689D" w14:textId="77777777" w:rsidR="00094649" w:rsidRPr="00B13D1F" w:rsidRDefault="00094649">
      <w:pPr>
        <w:spacing w:before="5" w:line="120" w:lineRule="exact"/>
        <w:rPr>
          <w:sz w:val="13"/>
          <w:szCs w:val="13"/>
          <w:lang w:val="sv-SE"/>
        </w:rPr>
      </w:pPr>
    </w:p>
    <w:p w14:paraId="745D2D4B" w14:textId="77777777" w:rsidR="00094649" w:rsidRPr="00B13D1F" w:rsidRDefault="00000000">
      <w:pPr>
        <w:ind w:left="839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-</w:t>
      </w:r>
      <w:r w:rsidRPr="00B13D1F">
        <w:rPr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Danh</w:t>
      </w:r>
      <w:r w:rsidRPr="00B13D1F">
        <w:rPr>
          <w:spacing w:val="-6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sách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cá</w:t>
      </w:r>
      <w:r w:rsidRPr="00B13D1F">
        <w:rPr>
          <w:spacing w:val="-2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nhân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</w:t>
      </w:r>
      <w:r w:rsidRPr="00B13D1F">
        <w:rPr>
          <w:spacing w:val="2"/>
          <w:sz w:val="26"/>
          <w:szCs w:val="26"/>
          <w:lang w:val="sv-SE"/>
        </w:rPr>
        <w:t>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hiện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Nội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</w:t>
      </w:r>
      <w:r w:rsidRPr="00B13D1F">
        <w:rPr>
          <w:spacing w:val="2"/>
          <w:sz w:val="26"/>
          <w:szCs w:val="26"/>
          <w:lang w:val="sv-SE"/>
        </w:rPr>
        <w:t>u</w:t>
      </w:r>
      <w:r w:rsidRPr="00B13D1F">
        <w:rPr>
          <w:sz w:val="26"/>
          <w:szCs w:val="26"/>
          <w:lang w:val="sv-SE"/>
        </w:rPr>
        <w:t>ng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ngh</w:t>
      </w:r>
      <w:r w:rsidRPr="00B13D1F">
        <w:rPr>
          <w:spacing w:val="2"/>
          <w:sz w:val="26"/>
          <w:szCs w:val="26"/>
          <w:lang w:val="sv-SE"/>
        </w:rPr>
        <w:t>iê</w:t>
      </w:r>
      <w:r w:rsidRPr="00B13D1F">
        <w:rPr>
          <w:sz w:val="26"/>
          <w:szCs w:val="26"/>
          <w:lang w:val="sv-SE"/>
        </w:rPr>
        <w:t>n</w:t>
      </w:r>
      <w:r w:rsidRPr="00B13D1F">
        <w:rPr>
          <w:spacing w:val="-7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1"/>
          <w:sz w:val="26"/>
          <w:szCs w:val="26"/>
          <w:lang w:val="sv-SE"/>
        </w:rPr>
        <w:t>ứ</w:t>
      </w:r>
      <w:r w:rsidRPr="00B13D1F">
        <w:rPr>
          <w:sz w:val="26"/>
          <w:szCs w:val="26"/>
          <w:lang w:val="sv-SE"/>
        </w:rPr>
        <w:t>u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khoa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học</w:t>
      </w:r>
    </w:p>
    <w:p w14:paraId="359F836B" w14:textId="77777777" w:rsidR="00094649" w:rsidRPr="00B13D1F" w:rsidRDefault="00094649">
      <w:pPr>
        <w:spacing w:line="120" w:lineRule="exact"/>
        <w:rPr>
          <w:sz w:val="13"/>
          <w:szCs w:val="13"/>
          <w:lang w:val="sv-SE"/>
        </w:rPr>
      </w:pPr>
    </w:p>
    <w:p w14:paraId="43816C5F" w14:textId="77777777" w:rsidR="00094649" w:rsidRPr="00B13D1F" w:rsidRDefault="00000000">
      <w:pPr>
        <w:ind w:left="827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>II. PHẦN</w:t>
      </w:r>
      <w:r w:rsidRPr="00B13D1F">
        <w:rPr>
          <w:b/>
          <w:spacing w:val="-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 xml:space="preserve">CHÍNH </w:t>
      </w:r>
      <w:r w:rsidRPr="00B13D1F">
        <w:rPr>
          <w:b/>
          <w:spacing w:val="1"/>
          <w:sz w:val="24"/>
          <w:szCs w:val="24"/>
          <w:lang w:val="sv-SE"/>
        </w:rPr>
        <w:t>B</w:t>
      </w:r>
      <w:r w:rsidRPr="00B13D1F">
        <w:rPr>
          <w:b/>
          <w:sz w:val="24"/>
          <w:szCs w:val="24"/>
          <w:lang w:val="sv-SE"/>
        </w:rPr>
        <w:t>ÁO C</w:t>
      </w:r>
      <w:r w:rsidRPr="00B13D1F">
        <w:rPr>
          <w:b/>
          <w:spacing w:val="-1"/>
          <w:sz w:val="24"/>
          <w:szCs w:val="24"/>
          <w:lang w:val="sv-SE"/>
        </w:rPr>
        <w:t>Á</w:t>
      </w:r>
      <w:r w:rsidRPr="00B13D1F">
        <w:rPr>
          <w:b/>
          <w:sz w:val="24"/>
          <w:szCs w:val="24"/>
          <w:lang w:val="sv-SE"/>
        </w:rPr>
        <w:t>O</w:t>
      </w:r>
    </w:p>
    <w:p w14:paraId="572763CF" w14:textId="77777777" w:rsidR="00094649" w:rsidRPr="00B13D1F" w:rsidRDefault="00000000">
      <w:pPr>
        <w:spacing w:before="3"/>
        <w:ind w:left="83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1.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Mở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đầu</w:t>
      </w:r>
    </w:p>
    <w:p w14:paraId="1D2CDA3D" w14:textId="77777777" w:rsidR="00094649" w:rsidRPr="00B13D1F" w:rsidRDefault="00094649">
      <w:pPr>
        <w:spacing w:before="6" w:line="120" w:lineRule="exact"/>
        <w:rPr>
          <w:sz w:val="13"/>
          <w:szCs w:val="13"/>
          <w:lang w:val="sv-SE"/>
        </w:rPr>
      </w:pPr>
    </w:p>
    <w:p w14:paraId="5CBD0810" w14:textId="77777777" w:rsidR="00094649" w:rsidRPr="00B13D1F" w:rsidRDefault="00000000">
      <w:pPr>
        <w:spacing w:line="300" w:lineRule="auto"/>
        <w:ind w:left="119" w:right="531" w:firstLine="720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2.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Tổng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quan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v</w:t>
      </w:r>
      <w:r w:rsidRPr="00B13D1F">
        <w:rPr>
          <w:b/>
          <w:sz w:val="26"/>
          <w:szCs w:val="26"/>
          <w:lang w:val="sv-SE"/>
        </w:rPr>
        <w:t>ề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tài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li</w:t>
      </w:r>
      <w:r w:rsidRPr="00B13D1F">
        <w:rPr>
          <w:b/>
          <w:spacing w:val="2"/>
          <w:sz w:val="26"/>
          <w:szCs w:val="26"/>
          <w:lang w:val="sv-SE"/>
        </w:rPr>
        <w:t>ệ</w:t>
      </w:r>
      <w:r w:rsidRPr="00B13D1F">
        <w:rPr>
          <w:b/>
          <w:sz w:val="26"/>
          <w:szCs w:val="26"/>
          <w:lang w:val="sv-SE"/>
        </w:rPr>
        <w:t>u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nghiên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cứu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và</w:t>
      </w:r>
      <w:r w:rsidRPr="00B13D1F">
        <w:rPr>
          <w:b/>
          <w:spacing w:val="-1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luận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giải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sự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cần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thiết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tr</w:t>
      </w:r>
      <w:r w:rsidRPr="00B13D1F">
        <w:rPr>
          <w:b/>
          <w:spacing w:val="2"/>
          <w:sz w:val="26"/>
          <w:szCs w:val="26"/>
          <w:lang w:val="sv-SE"/>
        </w:rPr>
        <w:t>i</w:t>
      </w:r>
      <w:r w:rsidRPr="00B13D1F">
        <w:rPr>
          <w:b/>
          <w:sz w:val="26"/>
          <w:szCs w:val="26"/>
          <w:lang w:val="sv-SE"/>
        </w:rPr>
        <w:t>ển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khai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các hạng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m</w:t>
      </w:r>
      <w:r w:rsidRPr="00B13D1F">
        <w:rPr>
          <w:b/>
          <w:sz w:val="26"/>
          <w:szCs w:val="26"/>
          <w:lang w:val="sv-SE"/>
        </w:rPr>
        <w:t>ục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công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việc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</w:t>
      </w:r>
      <w:r w:rsidRPr="00B13D1F">
        <w:rPr>
          <w:b/>
          <w:spacing w:val="3"/>
          <w:sz w:val="26"/>
          <w:szCs w:val="26"/>
          <w:lang w:val="sv-SE"/>
        </w:rPr>
        <w:t>r</w:t>
      </w:r>
      <w:r w:rsidRPr="00B13D1F">
        <w:rPr>
          <w:b/>
          <w:sz w:val="26"/>
          <w:szCs w:val="26"/>
          <w:lang w:val="sv-SE"/>
        </w:rPr>
        <w:t>ong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nội</w:t>
      </w:r>
      <w:r w:rsidRPr="00B13D1F">
        <w:rPr>
          <w:b/>
          <w:spacing w:val="-1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dung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báo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cáo</w:t>
      </w:r>
    </w:p>
    <w:p w14:paraId="5AEB269A" w14:textId="77777777" w:rsidR="00094649" w:rsidRPr="00B13D1F" w:rsidRDefault="00000000">
      <w:pPr>
        <w:spacing w:before="60"/>
        <w:ind w:left="83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3.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Đối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tư</w:t>
      </w:r>
      <w:r w:rsidRPr="00B13D1F">
        <w:rPr>
          <w:b/>
          <w:spacing w:val="1"/>
          <w:sz w:val="26"/>
          <w:szCs w:val="26"/>
          <w:lang w:val="sv-SE"/>
        </w:rPr>
        <w:t>ợ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2"/>
          <w:sz w:val="26"/>
          <w:szCs w:val="26"/>
          <w:lang w:val="sv-SE"/>
        </w:rPr>
        <w:t>g</w:t>
      </w:r>
      <w:r w:rsidRPr="00B13D1F">
        <w:rPr>
          <w:b/>
          <w:sz w:val="26"/>
          <w:szCs w:val="26"/>
          <w:lang w:val="sv-SE"/>
        </w:rPr>
        <w:t>,</w:t>
      </w:r>
      <w:r w:rsidRPr="00B13D1F">
        <w:rPr>
          <w:b/>
          <w:spacing w:val="-7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nội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d</w:t>
      </w:r>
      <w:r w:rsidRPr="00B13D1F">
        <w:rPr>
          <w:b/>
          <w:sz w:val="26"/>
          <w:szCs w:val="26"/>
          <w:lang w:val="sv-SE"/>
        </w:rPr>
        <w:t>u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g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và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phươ</w:t>
      </w:r>
      <w:r w:rsidRPr="00B13D1F">
        <w:rPr>
          <w:b/>
          <w:spacing w:val="3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g</w:t>
      </w:r>
      <w:r w:rsidRPr="00B13D1F">
        <w:rPr>
          <w:b/>
          <w:spacing w:val="-9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ph</w:t>
      </w:r>
      <w:r w:rsidRPr="00B13D1F">
        <w:rPr>
          <w:b/>
          <w:spacing w:val="2"/>
          <w:sz w:val="26"/>
          <w:szCs w:val="26"/>
          <w:lang w:val="sv-SE"/>
        </w:rPr>
        <w:t>á</w:t>
      </w:r>
      <w:r w:rsidRPr="00B13D1F">
        <w:rPr>
          <w:b/>
          <w:sz w:val="26"/>
          <w:szCs w:val="26"/>
          <w:lang w:val="sv-SE"/>
        </w:rPr>
        <w:t>p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2"/>
          <w:sz w:val="26"/>
          <w:szCs w:val="26"/>
          <w:lang w:val="sv-SE"/>
        </w:rPr>
        <w:t>g</w:t>
      </w:r>
      <w:r w:rsidRPr="00B13D1F">
        <w:rPr>
          <w:b/>
          <w:sz w:val="26"/>
          <w:szCs w:val="26"/>
          <w:lang w:val="sv-SE"/>
        </w:rPr>
        <w:t>hiên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cứu,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pacing w:val="3"/>
          <w:sz w:val="26"/>
          <w:szCs w:val="26"/>
          <w:lang w:val="sv-SE"/>
        </w:rPr>
        <w:t>c</w:t>
      </w:r>
      <w:r w:rsidRPr="00B13D1F">
        <w:rPr>
          <w:b/>
          <w:sz w:val="26"/>
          <w:szCs w:val="26"/>
          <w:lang w:val="sv-SE"/>
        </w:rPr>
        <w:t>ách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ti</w:t>
      </w:r>
      <w:r w:rsidRPr="00B13D1F">
        <w:rPr>
          <w:b/>
          <w:spacing w:val="2"/>
          <w:sz w:val="26"/>
          <w:szCs w:val="26"/>
          <w:lang w:val="sv-SE"/>
        </w:rPr>
        <w:t>ế</w:t>
      </w:r>
      <w:r w:rsidRPr="00B13D1F">
        <w:rPr>
          <w:b/>
          <w:sz w:val="26"/>
          <w:szCs w:val="26"/>
          <w:lang w:val="sv-SE"/>
        </w:rPr>
        <w:t>p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</w:t>
      </w:r>
      <w:r w:rsidRPr="00B13D1F">
        <w:rPr>
          <w:b/>
          <w:spacing w:val="2"/>
          <w:sz w:val="26"/>
          <w:szCs w:val="26"/>
          <w:lang w:val="sv-SE"/>
        </w:rPr>
        <w:t>ậ</w:t>
      </w:r>
      <w:r w:rsidRPr="00B13D1F">
        <w:rPr>
          <w:b/>
          <w:sz w:val="26"/>
          <w:szCs w:val="26"/>
          <w:lang w:val="sv-SE"/>
        </w:rPr>
        <w:t>n</w:t>
      </w:r>
    </w:p>
    <w:p w14:paraId="0A34C527" w14:textId="77777777" w:rsidR="00094649" w:rsidRPr="00B13D1F" w:rsidRDefault="00094649">
      <w:pPr>
        <w:spacing w:before="5" w:line="120" w:lineRule="exact"/>
        <w:rPr>
          <w:sz w:val="13"/>
          <w:szCs w:val="13"/>
          <w:lang w:val="sv-SE"/>
        </w:rPr>
      </w:pPr>
    </w:p>
    <w:p w14:paraId="257C2F87" w14:textId="77777777" w:rsidR="00094649" w:rsidRPr="00B13D1F" w:rsidRDefault="00000000">
      <w:pPr>
        <w:ind w:left="83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4.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Công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v</w:t>
      </w:r>
      <w:r w:rsidRPr="00B13D1F">
        <w:rPr>
          <w:b/>
          <w:sz w:val="26"/>
          <w:szCs w:val="26"/>
          <w:lang w:val="sv-SE"/>
        </w:rPr>
        <w:t>iệc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ng</w:t>
      </w:r>
      <w:r w:rsidRPr="00B13D1F">
        <w:rPr>
          <w:b/>
          <w:spacing w:val="2"/>
          <w:sz w:val="26"/>
          <w:szCs w:val="26"/>
          <w:lang w:val="sv-SE"/>
        </w:rPr>
        <w:t>h</w:t>
      </w:r>
      <w:r w:rsidRPr="00B13D1F">
        <w:rPr>
          <w:b/>
          <w:sz w:val="26"/>
          <w:szCs w:val="26"/>
          <w:lang w:val="sv-SE"/>
        </w:rPr>
        <w:t>iên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c</w:t>
      </w:r>
      <w:r w:rsidRPr="00B13D1F">
        <w:rPr>
          <w:b/>
          <w:sz w:val="26"/>
          <w:szCs w:val="26"/>
          <w:lang w:val="sv-SE"/>
        </w:rPr>
        <w:t>ứu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cụ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thể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pacing w:val="3"/>
          <w:sz w:val="26"/>
          <w:szCs w:val="26"/>
          <w:lang w:val="sv-SE"/>
        </w:rPr>
        <w:t>v</w:t>
      </w:r>
      <w:r w:rsidRPr="00B13D1F">
        <w:rPr>
          <w:b/>
          <w:sz w:val="26"/>
          <w:szCs w:val="26"/>
          <w:lang w:val="sv-SE"/>
        </w:rPr>
        <w:t>à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kết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q</w:t>
      </w:r>
      <w:r w:rsidRPr="00B13D1F">
        <w:rPr>
          <w:b/>
          <w:sz w:val="26"/>
          <w:szCs w:val="26"/>
          <w:lang w:val="sv-SE"/>
        </w:rPr>
        <w:t>uả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đạt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được</w:t>
      </w:r>
    </w:p>
    <w:p w14:paraId="28381706" w14:textId="77777777" w:rsidR="00094649" w:rsidRPr="00B13D1F" w:rsidRDefault="00094649">
      <w:pPr>
        <w:spacing w:before="5" w:line="120" w:lineRule="exact"/>
        <w:rPr>
          <w:sz w:val="13"/>
          <w:szCs w:val="13"/>
          <w:lang w:val="sv-SE"/>
        </w:rPr>
      </w:pPr>
    </w:p>
    <w:p w14:paraId="0AD817E0" w14:textId="77777777" w:rsidR="00094649" w:rsidRPr="00B13D1F" w:rsidRDefault="00000000">
      <w:pPr>
        <w:ind w:left="827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4.1.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Công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việc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1</w:t>
      </w:r>
      <w:r w:rsidRPr="00B13D1F">
        <w:rPr>
          <w:sz w:val="26"/>
          <w:szCs w:val="26"/>
          <w:lang w:val="sv-SE"/>
        </w:rPr>
        <w:t>…</w:t>
      </w:r>
      <w:r w:rsidRPr="00B13D1F">
        <w:rPr>
          <w:spacing w:val="2"/>
          <w:sz w:val="26"/>
          <w:szCs w:val="26"/>
          <w:lang w:val="sv-SE"/>
        </w:rPr>
        <w:t>…</w:t>
      </w:r>
      <w:r w:rsidRPr="00B13D1F">
        <w:rPr>
          <w:sz w:val="26"/>
          <w:szCs w:val="26"/>
          <w:lang w:val="sv-SE"/>
        </w:rPr>
        <w:t>…</w:t>
      </w:r>
    </w:p>
    <w:p w14:paraId="1F18A5EC" w14:textId="77777777" w:rsidR="00094649" w:rsidRPr="00B13D1F" w:rsidRDefault="00094649">
      <w:pPr>
        <w:spacing w:before="5" w:line="120" w:lineRule="exact"/>
        <w:rPr>
          <w:sz w:val="13"/>
          <w:szCs w:val="13"/>
          <w:lang w:val="sv-SE"/>
        </w:rPr>
      </w:pPr>
    </w:p>
    <w:p w14:paraId="0FA21565" w14:textId="77777777" w:rsidR="00094649" w:rsidRPr="00B13D1F" w:rsidRDefault="00000000">
      <w:pPr>
        <w:ind w:left="827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4.2.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Công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việc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2</w:t>
      </w:r>
      <w:r w:rsidRPr="00B13D1F">
        <w:rPr>
          <w:sz w:val="26"/>
          <w:szCs w:val="26"/>
          <w:lang w:val="sv-SE"/>
        </w:rPr>
        <w:t>…….</w:t>
      </w:r>
    </w:p>
    <w:p w14:paraId="581B822E" w14:textId="77777777" w:rsidR="00094649" w:rsidRPr="00B13D1F" w:rsidRDefault="00094649">
      <w:pPr>
        <w:spacing w:before="3" w:line="120" w:lineRule="exact"/>
        <w:rPr>
          <w:sz w:val="13"/>
          <w:szCs w:val="13"/>
          <w:lang w:val="sv-SE"/>
        </w:rPr>
      </w:pPr>
    </w:p>
    <w:p w14:paraId="325E0B48" w14:textId="77777777" w:rsidR="00094649" w:rsidRPr="00B13D1F" w:rsidRDefault="00000000">
      <w:pPr>
        <w:ind w:left="827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4.n.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Công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việc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…….</w:t>
      </w:r>
    </w:p>
    <w:p w14:paraId="5CE3AA90" w14:textId="77777777" w:rsidR="00094649" w:rsidRPr="00B13D1F" w:rsidRDefault="00094649">
      <w:pPr>
        <w:spacing w:before="5" w:line="120" w:lineRule="exact"/>
        <w:rPr>
          <w:sz w:val="13"/>
          <w:szCs w:val="13"/>
          <w:lang w:val="sv-SE"/>
        </w:rPr>
      </w:pPr>
    </w:p>
    <w:p w14:paraId="25133540" w14:textId="77777777" w:rsidR="00094649" w:rsidRPr="00B13D1F" w:rsidRDefault="00000000">
      <w:pPr>
        <w:ind w:left="827"/>
        <w:rPr>
          <w:sz w:val="26"/>
          <w:szCs w:val="26"/>
          <w:lang w:val="sv-SE"/>
        </w:rPr>
      </w:pPr>
      <w:r w:rsidRPr="00B13D1F">
        <w:rPr>
          <w:sz w:val="26"/>
          <w:szCs w:val="26"/>
          <w:lang w:val="sv-SE"/>
        </w:rPr>
        <w:t>4.nn.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Đánh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giá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tổ</w:t>
      </w:r>
      <w:r w:rsidRPr="00B13D1F">
        <w:rPr>
          <w:spacing w:val="2"/>
          <w:sz w:val="26"/>
          <w:szCs w:val="26"/>
          <w:lang w:val="sv-SE"/>
        </w:rPr>
        <w:t>n</w:t>
      </w:r>
      <w:r w:rsidRPr="00B13D1F">
        <w:rPr>
          <w:sz w:val="26"/>
          <w:szCs w:val="26"/>
          <w:lang w:val="sv-SE"/>
        </w:rPr>
        <w:t>g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</w:t>
      </w:r>
      <w:r w:rsidRPr="00B13D1F">
        <w:rPr>
          <w:spacing w:val="2"/>
          <w:sz w:val="26"/>
          <w:szCs w:val="26"/>
          <w:lang w:val="sv-SE"/>
        </w:rPr>
        <w:t>ợ</w:t>
      </w:r>
      <w:r w:rsidRPr="00B13D1F">
        <w:rPr>
          <w:sz w:val="26"/>
          <w:szCs w:val="26"/>
          <w:lang w:val="sv-SE"/>
        </w:rPr>
        <w:t>p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kết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quả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th</w:t>
      </w:r>
      <w:r w:rsidRPr="00B13D1F">
        <w:rPr>
          <w:spacing w:val="1"/>
          <w:sz w:val="26"/>
          <w:szCs w:val="26"/>
          <w:lang w:val="sv-SE"/>
        </w:rPr>
        <w:t>ự</w:t>
      </w:r>
      <w:r w:rsidRPr="00B13D1F">
        <w:rPr>
          <w:sz w:val="26"/>
          <w:szCs w:val="26"/>
          <w:lang w:val="sv-SE"/>
        </w:rPr>
        <w:t>c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hiện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nội</w:t>
      </w:r>
      <w:r w:rsidRPr="00B13D1F">
        <w:rPr>
          <w:spacing w:val="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dung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công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việc</w:t>
      </w:r>
    </w:p>
    <w:p w14:paraId="6CEE910B" w14:textId="77777777" w:rsidR="00094649" w:rsidRPr="00B13D1F" w:rsidRDefault="00094649">
      <w:pPr>
        <w:spacing w:before="6" w:line="120" w:lineRule="exact"/>
        <w:rPr>
          <w:sz w:val="13"/>
          <w:szCs w:val="13"/>
          <w:lang w:val="sv-SE"/>
        </w:rPr>
      </w:pPr>
    </w:p>
    <w:p w14:paraId="173F4710" w14:textId="77777777" w:rsidR="00094649" w:rsidRPr="00B13D1F" w:rsidRDefault="00000000">
      <w:pPr>
        <w:ind w:left="83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5.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Kết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lu</w:t>
      </w:r>
      <w:r w:rsidRPr="00B13D1F">
        <w:rPr>
          <w:b/>
          <w:spacing w:val="2"/>
          <w:sz w:val="26"/>
          <w:szCs w:val="26"/>
          <w:lang w:val="sv-SE"/>
        </w:rPr>
        <w:t>ậ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và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k</w:t>
      </w:r>
      <w:r w:rsidRPr="00B13D1F">
        <w:rPr>
          <w:b/>
          <w:sz w:val="26"/>
          <w:szCs w:val="26"/>
          <w:lang w:val="sv-SE"/>
        </w:rPr>
        <w:t>iến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2"/>
          <w:sz w:val="26"/>
          <w:szCs w:val="26"/>
          <w:lang w:val="sv-SE"/>
        </w:rPr>
        <w:t>g</w:t>
      </w:r>
      <w:r w:rsidRPr="00B13D1F">
        <w:rPr>
          <w:b/>
          <w:sz w:val="26"/>
          <w:szCs w:val="26"/>
          <w:lang w:val="sv-SE"/>
        </w:rPr>
        <w:t>hị</w:t>
      </w:r>
    </w:p>
    <w:p w14:paraId="7195F239" w14:textId="77777777" w:rsidR="00094649" w:rsidRPr="00B13D1F" w:rsidRDefault="00094649">
      <w:pPr>
        <w:spacing w:before="3" w:line="120" w:lineRule="exact"/>
        <w:rPr>
          <w:sz w:val="13"/>
          <w:szCs w:val="13"/>
          <w:lang w:val="sv-SE"/>
        </w:rPr>
      </w:pPr>
    </w:p>
    <w:p w14:paraId="207A6481" w14:textId="77777777" w:rsidR="00094649" w:rsidRPr="00B13D1F" w:rsidRDefault="00000000">
      <w:pPr>
        <w:ind w:left="83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6.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Tài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li</w:t>
      </w:r>
      <w:r w:rsidRPr="00B13D1F">
        <w:rPr>
          <w:b/>
          <w:spacing w:val="2"/>
          <w:sz w:val="26"/>
          <w:szCs w:val="26"/>
          <w:lang w:val="sv-SE"/>
        </w:rPr>
        <w:t>ệ</w:t>
      </w:r>
      <w:r w:rsidRPr="00B13D1F">
        <w:rPr>
          <w:b/>
          <w:sz w:val="26"/>
          <w:szCs w:val="26"/>
          <w:lang w:val="sv-SE"/>
        </w:rPr>
        <w:t>u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tham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khảo</w:t>
      </w:r>
    </w:p>
    <w:p w14:paraId="126E5CA4" w14:textId="77777777" w:rsidR="00094649" w:rsidRPr="00B13D1F" w:rsidRDefault="00094649">
      <w:pPr>
        <w:spacing w:before="2" w:line="120" w:lineRule="exact"/>
        <w:rPr>
          <w:sz w:val="13"/>
          <w:szCs w:val="13"/>
          <w:lang w:val="sv-SE"/>
        </w:rPr>
      </w:pPr>
    </w:p>
    <w:p w14:paraId="2EE4C6C3" w14:textId="77777777" w:rsidR="00094649" w:rsidRPr="00B13D1F" w:rsidRDefault="00000000">
      <w:pPr>
        <w:ind w:left="827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>III. P</w:t>
      </w:r>
      <w:r w:rsidRPr="00B13D1F">
        <w:rPr>
          <w:b/>
          <w:spacing w:val="1"/>
          <w:sz w:val="24"/>
          <w:szCs w:val="24"/>
          <w:lang w:val="sv-SE"/>
        </w:rPr>
        <w:t>H</w:t>
      </w:r>
      <w:r w:rsidRPr="00B13D1F">
        <w:rPr>
          <w:b/>
          <w:sz w:val="24"/>
          <w:szCs w:val="24"/>
          <w:lang w:val="sv-SE"/>
        </w:rPr>
        <w:t>ẦN</w:t>
      </w:r>
      <w:r w:rsidRPr="00B13D1F">
        <w:rPr>
          <w:b/>
          <w:spacing w:val="-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PHỤ BÁO CÁO</w:t>
      </w:r>
    </w:p>
    <w:p w14:paraId="19A9EFBF" w14:textId="77777777" w:rsidR="00094649" w:rsidRPr="00B13D1F" w:rsidRDefault="00094649">
      <w:pPr>
        <w:spacing w:before="3" w:line="120" w:lineRule="exact"/>
        <w:rPr>
          <w:sz w:val="13"/>
          <w:szCs w:val="13"/>
          <w:lang w:val="sv-SE"/>
        </w:rPr>
      </w:pPr>
    </w:p>
    <w:p w14:paraId="275F421D" w14:textId="77777777" w:rsidR="00094649" w:rsidRPr="00B13D1F" w:rsidRDefault="00000000">
      <w:pPr>
        <w:ind w:left="839"/>
        <w:rPr>
          <w:sz w:val="26"/>
          <w:szCs w:val="26"/>
          <w:lang w:val="sv-SE"/>
        </w:rPr>
      </w:pPr>
      <w:r w:rsidRPr="00B13D1F">
        <w:rPr>
          <w:b/>
          <w:sz w:val="26"/>
          <w:szCs w:val="26"/>
          <w:lang w:val="sv-SE"/>
        </w:rPr>
        <w:t>-</w:t>
      </w:r>
      <w:r w:rsidRPr="00B13D1F">
        <w:rPr>
          <w:b/>
          <w:spacing w:val="-1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Phụ</w:t>
      </w:r>
      <w:r w:rsidRPr="00B13D1F">
        <w:rPr>
          <w:spacing w:val="-4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lục</w:t>
      </w:r>
      <w:r w:rsidRPr="00B13D1F">
        <w:rPr>
          <w:spacing w:val="-3"/>
          <w:sz w:val="26"/>
          <w:szCs w:val="26"/>
          <w:lang w:val="sv-SE"/>
        </w:rPr>
        <w:t xml:space="preserve"> </w:t>
      </w:r>
      <w:r w:rsidRPr="00B13D1F">
        <w:rPr>
          <w:spacing w:val="2"/>
          <w:sz w:val="26"/>
          <w:szCs w:val="26"/>
          <w:lang w:val="sv-SE"/>
        </w:rPr>
        <w:t>(</w:t>
      </w:r>
      <w:r w:rsidRPr="00B13D1F">
        <w:rPr>
          <w:sz w:val="26"/>
          <w:szCs w:val="26"/>
          <w:lang w:val="sv-SE"/>
        </w:rPr>
        <w:t>nếu</w:t>
      </w:r>
      <w:r w:rsidRPr="00B13D1F">
        <w:rPr>
          <w:spacing w:val="-5"/>
          <w:sz w:val="26"/>
          <w:szCs w:val="26"/>
          <w:lang w:val="sv-SE"/>
        </w:rPr>
        <w:t xml:space="preserve"> </w:t>
      </w:r>
      <w:r w:rsidRPr="00B13D1F">
        <w:rPr>
          <w:sz w:val="26"/>
          <w:szCs w:val="26"/>
          <w:lang w:val="sv-SE"/>
        </w:rPr>
        <w:t>có)</w:t>
      </w:r>
    </w:p>
    <w:p w14:paraId="0C781034" w14:textId="77777777" w:rsidR="00094649" w:rsidRPr="00B13D1F" w:rsidRDefault="00094649">
      <w:pPr>
        <w:spacing w:before="7" w:line="100" w:lineRule="exact"/>
        <w:rPr>
          <w:sz w:val="10"/>
          <w:szCs w:val="10"/>
          <w:lang w:val="sv-SE"/>
        </w:rPr>
      </w:pPr>
    </w:p>
    <w:p w14:paraId="7512612C" w14:textId="77777777" w:rsidR="00094649" w:rsidRPr="00B13D1F" w:rsidRDefault="00094649">
      <w:pPr>
        <w:spacing w:line="200" w:lineRule="exact"/>
        <w:rPr>
          <w:lang w:val="sv-SE"/>
        </w:rPr>
      </w:pPr>
    </w:p>
    <w:p w14:paraId="5D26BD5C" w14:textId="77777777" w:rsidR="00094649" w:rsidRPr="00B13D1F" w:rsidRDefault="00094649">
      <w:pPr>
        <w:spacing w:line="200" w:lineRule="exact"/>
        <w:rPr>
          <w:lang w:val="sv-SE"/>
        </w:rPr>
      </w:pPr>
    </w:p>
    <w:p w14:paraId="323B4D50" w14:textId="77777777" w:rsidR="00094649" w:rsidRPr="00B13D1F" w:rsidRDefault="00000000">
      <w:pPr>
        <w:ind w:left="827"/>
        <w:rPr>
          <w:sz w:val="24"/>
          <w:szCs w:val="24"/>
          <w:lang w:val="sv-SE"/>
        </w:rPr>
      </w:pPr>
      <w:r w:rsidRPr="00B13D1F">
        <w:rPr>
          <w:b/>
          <w:sz w:val="26"/>
          <w:szCs w:val="26"/>
          <w:lang w:val="sv-SE"/>
        </w:rPr>
        <w:t>B.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HƯỚ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G</w:t>
      </w:r>
      <w:r w:rsidRPr="00B13D1F">
        <w:rPr>
          <w:b/>
          <w:spacing w:val="-10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</w:t>
      </w:r>
      <w:r w:rsidRPr="00B13D1F">
        <w:rPr>
          <w:b/>
          <w:spacing w:val="2"/>
          <w:sz w:val="26"/>
          <w:szCs w:val="26"/>
          <w:lang w:val="sv-SE"/>
        </w:rPr>
        <w:t>Ẫ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</w:t>
      </w:r>
      <w:r w:rsidRPr="00B13D1F">
        <w:rPr>
          <w:b/>
          <w:spacing w:val="2"/>
          <w:sz w:val="26"/>
          <w:szCs w:val="26"/>
          <w:lang w:val="sv-SE"/>
        </w:rPr>
        <w:t>H</w:t>
      </w:r>
      <w:r w:rsidRPr="00B13D1F">
        <w:rPr>
          <w:b/>
          <w:sz w:val="26"/>
          <w:szCs w:val="26"/>
          <w:lang w:val="sv-SE"/>
        </w:rPr>
        <w:t>I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TIẾT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PH</w:t>
      </w:r>
      <w:r w:rsidRPr="00B13D1F">
        <w:rPr>
          <w:b/>
          <w:spacing w:val="2"/>
          <w:sz w:val="24"/>
          <w:szCs w:val="24"/>
          <w:lang w:val="sv-SE"/>
        </w:rPr>
        <w:t>Ầ</w:t>
      </w:r>
      <w:r w:rsidRPr="00B13D1F">
        <w:rPr>
          <w:b/>
          <w:sz w:val="24"/>
          <w:szCs w:val="24"/>
          <w:lang w:val="sv-SE"/>
        </w:rPr>
        <w:t xml:space="preserve">N </w:t>
      </w:r>
      <w:r w:rsidRPr="00B13D1F">
        <w:rPr>
          <w:b/>
          <w:spacing w:val="-1"/>
          <w:sz w:val="24"/>
          <w:szCs w:val="24"/>
          <w:lang w:val="sv-SE"/>
        </w:rPr>
        <w:t>C</w:t>
      </w:r>
      <w:r w:rsidRPr="00B13D1F">
        <w:rPr>
          <w:b/>
          <w:sz w:val="24"/>
          <w:szCs w:val="24"/>
          <w:lang w:val="sv-SE"/>
        </w:rPr>
        <w:t>HÍNH</w:t>
      </w:r>
      <w:r w:rsidRPr="00B13D1F">
        <w:rPr>
          <w:b/>
          <w:spacing w:val="3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BÁO C</w:t>
      </w:r>
      <w:r w:rsidRPr="00B13D1F">
        <w:rPr>
          <w:b/>
          <w:spacing w:val="-1"/>
          <w:sz w:val="24"/>
          <w:szCs w:val="24"/>
          <w:lang w:val="sv-SE"/>
        </w:rPr>
        <w:t>Á</w:t>
      </w:r>
      <w:r w:rsidRPr="00B13D1F">
        <w:rPr>
          <w:b/>
          <w:sz w:val="24"/>
          <w:szCs w:val="24"/>
          <w:lang w:val="sv-SE"/>
        </w:rPr>
        <w:t>O</w:t>
      </w:r>
    </w:p>
    <w:p w14:paraId="2811B634" w14:textId="77777777" w:rsidR="00094649" w:rsidRPr="00B13D1F" w:rsidRDefault="00094649">
      <w:pPr>
        <w:spacing w:before="4" w:line="120" w:lineRule="exact"/>
        <w:rPr>
          <w:sz w:val="13"/>
          <w:szCs w:val="13"/>
          <w:lang w:val="sv-SE"/>
        </w:rPr>
      </w:pPr>
    </w:p>
    <w:p w14:paraId="4A87AEF3" w14:textId="77777777" w:rsidR="00094649" w:rsidRPr="00B13D1F" w:rsidRDefault="00000000">
      <w:pPr>
        <w:spacing w:line="300" w:lineRule="auto"/>
        <w:ind w:left="119" w:right="69" w:firstLine="720"/>
        <w:jc w:val="both"/>
        <w:rPr>
          <w:sz w:val="28"/>
          <w:szCs w:val="28"/>
          <w:lang w:val="sv-SE"/>
        </w:rPr>
      </w:pPr>
      <w:r w:rsidRPr="00B13D1F">
        <w:rPr>
          <w:b/>
          <w:sz w:val="26"/>
          <w:szCs w:val="26"/>
          <w:lang w:val="sv-SE"/>
        </w:rPr>
        <w:t xml:space="preserve">1. Mở đầu: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êu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b</w:t>
      </w:r>
      <w:r w:rsidRPr="00B13D1F">
        <w:rPr>
          <w:spacing w:val="-2"/>
          <w:sz w:val="28"/>
          <w:szCs w:val="28"/>
          <w:lang w:val="sv-SE"/>
        </w:rPr>
        <w:t>ậ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í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í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m</w:t>
      </w:r>
      <w:r w:rsidRPr="00B13D1F">
        <w:rPr>
          <w:spacing w:val="-2"/>
          <w:sz w:val="28"/>
          <w:szCs w:val="28"/>
          <w:lang w:val="sv-SE"/>
        </w:rPr>
        <w:t>ớ</w:t>
      </w:r>
      <w:r w:rsidRPr="00B13D1F">
        <w:rPr>
          <w:sz w:val="28"/>
          <w:szCs w:val="28"/>
          <w:lang w:val="sv-SE"/>
        </w:rPr>
        <w:t xml:space="preserve">i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à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tí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z w:val="28"/>
          <w:szCs w:val="28"/>
          <w:lang w:val="sv-SE"/>
        </w:rPr>
        <w:t>ế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ừ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ác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c cần</w:t>
      </w:r>
      <w:r w:rsidRPr="00B13D1F">
        <w:rPr>
          <w:spacing w:val="46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th</w:t>
      </w:r>
      <w:r w:rsidRPr="00B13D1F">
        <w:rPr>
          <w:spacing w:val="-1"/>
          <w:sz w:val="28"/>
          <w:szCs w:val="28"/>
          <w:lang w:val="sv-SE"/>
        </w:rPr>
        <w:t>ự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4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ện</w:t>
      </w:r>
      <w:r w:rsidRPr="00B13D1F">
        <w:rPr>
          <w:spacing w:val="46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6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46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pacing w:val="-1"/>
          <w:sz w:val="28"/>
          <w:szCs w:val="28"/>
          <w:lang w:val="sv-SE"/>
        </w:rPr>
        <w:t>un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8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ng</w:t>
      </w:r>
      <w:r w:rsidRPr="00B13D1F">
        <w:rPr>
          <w:spacing w:val="1"/>
          <w:sz w:val="28"/>
          <w:szCs w:val="28"/>
          <w:lang w:val="sv-SE"/>
        </w:rPr>
        <w:t>hi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8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3"/>
          <w:sz w:val="28"/>
          <w:szCs w:val="28"/>
          <w:lang w:val="sv-SE"/>
        </w:rPr>
        <w:t>ứ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.</w:t>
      </w:r>
      <w:r w:rsidRPr="00B13D1F">
        <w:rPr>
          <w:spacing w:val="4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ừ</w:t>
      </w:r>
      <w:r w:rsidRPr="00B13D1F">
        <w:rPr>
          <w:spacing w:val="46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ó</w:t>
      </w:r>
      <w:r w:rsidRPr="00B13D1F">
        <w:rPr>
          <w:spacing w:val="48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l</w:t>
      </w:r>
      <w:r w:rsidRPr="00B13D1F">
        <w:rPr>
          <w:spacing w:val="-2"/>
          <w:sz w:val="28"/>
          <w:szCs w:val="28"/>
          <w:lang w:val="sv-SE"/>
        </w:rPr>
        <w:t>à</w:t>
      </w:r>
      <w:r w:rsidRPr="00B13D1F">
        <w:rPr>
          <w:sz w:val="28"/>
          <w:szCs w:val="28"/>
          <w:lang w:val="sv-SE"/>
        </w:rPr>
        <w:t>m</w:t>
      </w:r>
      <w:r w:rsidRPr="00B13D1F">
        <w:rPr>
          <w:spacing w:val="47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nổ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48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b</w:t>
      </w:r>
      <w:r w:rsidRPr="00B13D1F">
        <w:rPr>
          <w:sz w:val="28"/>
          <w:szCs w:val="28"/>
          <w:lang w:val="sv-SE"/>
        </w:rPr>
        <w:t>ật</w:t>
      </w:r>
      <w:r w:rsidRPr="00B13D1F">
        <w:rPr>
          <w:spacing w:val="46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>ự</w:t>
      </w:r>
      <w:r w:rsidRPr="00B13D1F">
        <w:rPr>
          <w:spacing w:val="46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cần</w:t>
      </w:r>
      <w:r w:rsidRPr="00B13D1F">
        <w:rPr>
          <w:spacing w:val="46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ết</w:t>
      </w:r>
      <w:r w:rsidRPr="00B13D1F">
        <w:rPr>
          <w:spacing w:val="46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p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 xml:space="preserve">i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ên</w:t>
      </w:r>
      <w:r w:rsidRPr="00B13D1F">
        <w:rPr>
          <w:spacing w:val="48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4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ph</w:t>
      </w:r>
      <w:r w:rsidRPr="00B13D1F">
        <w:rPr>
          <w:spacing w:val="-2"/>
          <w:sz w:val="28"/>
          <w:szCs w:val="28"/>
          <w:lang w:val="sv-SE"/>
        </w:rPr>
        <w:t>ạ</w:t>
      </w:r>
      <w:r w:rsidRPr="00B13D1F">
        <w:rPr>
          <w:sz w:val="28"/>
          <w:szCs w:val="28"/>
          <w:lang w:val="sv-SE"/>
        </w:rPr>
        <w:t>m</w:t>
      </w:r>
      <w:r w:rsidRPr="00B13D1F">
        <w:rPr>
          <w:spacing w:val="50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vi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49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ố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5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pacing w:val="-2"/>
          <w:sz w:val="28"/>
          <w:szCs w:val="28"/>
          <w:lang w:val="sv-SE"/>
        </w:rPr>
        <w:t>ợ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50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ên</w:t>
      </w:r>
      <w:r w:rsidRPr="00B13D1F">
        <w:rPr>
          <w:spacing w:val="5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5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b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z w:val="28"/>
          <w:szCs w:val="28"/>
          <w:lang w:val="sv-SE"/>
        </w:rPr>
        <w:t>m</w:t>
      </w:r>
      <w:r w:rsidRPr="00B13D1F">
        <w:rPr>
          <w:spacing w:val="5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50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4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í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50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y</w:t>
      </w:r>
      <w:r w:rsidRPr="00B13D1F">
        <w:rPr>
          <w:sz w:val="28"/>
          <w:szCs w:val="28"/>
          <w:lang w:val="sv-SE"/>
        </w:rPr>
        <w:t>êu</w:t>
      </w:r>
      <w:r w:rsidRPr="00B13D1F">
        <w:rPr>
          <w:spacing w:val="5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ầu</w:t>
      </w:r>
      <w:r w:rsidRPr="00B13D1F">
        <w:rPr>
          <w:spacing w:val="48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47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 xml:space="preserve">ề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à</w:t>
      </w:r>
      <w:r w:rsidRPr="00B13D1F">
        <w:rPr>
          <w:spacing w:val="-1"/>
          <w:sz w:val="28"/>
          <w:szCs w:val="28"/>
          <w:lang w:val="sv-SE"/>
        </w:rPr>
        <w:t>i/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z w:val="28"/>
          <w:szCs w:val="28"/>
          <w:lang w:val="sv-SE"/>
        </w:rPr>
        <w:t>ự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án</w:t>
      </w:r>
      <w:r w:rsidRPr="00B13D1F">
        <w:rPr>
          <w:spacing w:val="1"/>
          <w:sz w:val="28"/>
          <w:szCs w:val="28"/>
          <w:lang w:val="sv-SE"/>
        </w:rPr>
        <w:t xml:space="preserve"> v</w:t>
      </w:r>
      <w:r w:rsidRPr="00B13D1F">
        <w:rPr>
          <w:spacing w:val="-2"/>
          <w:sz w:val="28"/>
          <w:szCs w:val="28"/>
          <w:lang w:val="sv-SE"/>
        </w:rPr>
        <w:t>ớ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ừn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m</w:t>
      </w:r>
      <w:r w:rsidRPr="00B13D1F">
        <w:rPr>
          <w:spacing w:val="-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ệc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ụ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5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ể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du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k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 xml:space="preserve">a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ọ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on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>y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</w:p>
    <w:p w14:paraId="524F73BF" w14:textId="77777777" w:rsidR="00094649" w:rsidRPr="00B13D1F" w:rsidRDefault="00094649">
      <w:pPr>
        <w:spacing w:before="3" w:line="120" w:lineRule="exact"/>
        <w:rPr>
          <w:sz w:val="12"/>
          <w:szCs w:val="12"/>
          <w:lang w:val="sv-SE"/>
        </w:rPr>
      </w:pPr>
    </w:p>
    <w:p w14:paraId="4D184D90" w14:textId="77777777" w:rsidR="00094649" w:rsidRPr="00B13D1F" w:rsidRDefault="00000000">
      <w:pPr>
        <w:ind w:left="839"/>
        <w:rPr>
          <w:sz w:val="28"/>
          <w:szCs w:val="28"/>
          <w:lang w:val="sv-SE"/>
        </w:rPr>
      </w:pPr>
      <w:r w:rsidRPr="00B13D1F">
        <w:rPr>
          <w:b/>
          <w:spacing w:val="1"/>
          <w:sz w:val="28"/>
          <w:szCs w:val="28"/>
          <w:lang w:val="sv-SE"/>
        </w:rPr>
        <w:t>2</w:t>
      </w:r>
      <w:r w:rsidRPr="00B13D1F">
        <w:rPr>
          <w:b/>
          <w:sz w:val="28"/>
          <w:szCs w:val="28"/>
          <w:lang w:val="sv-SE"/>
        </w:rPr>
        <w:t>.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T</w:t>
      </w:r>
      <w:r w:rsidRPr="00B13D1F">
        <w:rPr>
          <w:b/>
          <w:spacing w:val="1"/>
          <w:sz w:val="28"/>
          <w:szCs w:val="28"/>
          <w:lang w:val="sv-SE"/>
        </w:rPr>
        <w:t>ổ</w:t>
      </w:r>
      <w:r w:rsidRPr="00B13D1F">
        <w:rPr>
          <w:b/>
          <w:spacing w:val="-3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g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q</w:t>
      </w:r>
      <w:r w:rsidRPr="00B13D1F">
        <w:rPr>
          <w:b/>
          <w:spacing w:val="-3"/>
          <w:sz w:val="28"/>
          <w:szCs w:val="28"/>
          <w:lang w:val="sv-SE"/>
        </w:rPr>
        <w:t>u</w:t>
      </w:r>
      <w:r w:rsidRPr="00B13D1F">
        <w:rPr>
          <w:b/>
          <w:spacing w:val="1"/>
          <w:sz w:val="28"/>
          <w:szCs w:val="28"/>
          <w:lang w:val="sv-SE"/>
        </w:rPr>
        <w:t>a</w:t>
      </w:r>
      <w:r w:rsidRPr="00B13D1F">
        <w:rPr>
          <w:b/>
          <w:sz w:val="28"/>
          <w:szCs w:val="28"/>
          <w:lang w:val="sv-SE"/>
        </w:rPr>
        <w:t>n t</w:t>
      </w:r>
      <w:r w:rsidRPr="00B13D1F">
        <w:rPr>
          <w:b/>
          <w:spacing w:val="-2"/>
          <w:sz w:val="28"/>
          <w:szCs w:val="28"/>
          <w:lang w:val="sv-SE"/>
        </w:rPr>
        <w:t>à</w:t>
      </w:r>
      <w:r w:rsidRPr="00B13D1F">
        <w:rPr>
          <w:b/>
          <w:sz w:val="28"/>
          <w:szCs w:val="28"/>
          <w:lang w:val="sv-SE"/>
        </w:rPr>
        <w:t>i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pacing w:val="-2"/>
          <w:sz w:val="28"/>
          <w:szCs w:val="28"/>
          <w:lang w:val="sv-SE"/>
        </w:rPr>
        <w:t>l</w:t>
      </w:r>
      <w:r w:rsidRPr="00B13D1F">
        <w:rPr>
          <w:b/>
          <w:spacing w:val="1"/>
          <w:sz w:val="28"/>
          <w:szCs w:val="28"/>
          <w:lang w:val="sv-SE"/>
        </w:rPr>
        <w:t>i</w:t>
      </w:r>
      <w:r w:rsidRPr="00B13D1F">
        <w:rPr>
          <w:b/>
          <w:spacing w:val="-2"/>
          <w:sz w:val="28"/>
          <w:szCs w:val="28"/>
          <w:lang w:val="sv-SE"/>
        </w:rPr>
        <w:t>ệ</w:t>
      </w:r>
      <w:r w:rsidRPr="00B13D1F">
        <w:rPr>
          <w:b/>
          <w:sz w:val="28"/>
          <w:szCs w:val="28"/>
          <w:lang w:val="sv-SE"/>
        </w:rPr>
        <w:t xml:space="preserve">u </w:t>
      </w:r>
      <w:r w:rsidRPr="00B13D1F">
        <w:rPr>
          <w:b/>
          <w:spacing w:val="-1"/>
          <w:sz w:val="28"/>
          <w:szCs w:val="28"/>
          <w:lang w:val="sv-SE"/>
        </w:rPr>
        <w:t>n</w:t>
      </w:r>
      <w:r w:rsidRPr="00B13D1F">
        <w:rPr>
          <w:b/>
          <w:spacing w:val="1"/>
          <w:sz w:val="28"/>
          <w:szCs w:val="28"/>
          <w:lang w:val="sv-SE"/>
        </w:rPr>
        <w:t>g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-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ên c</w:t>
      </w:r>
      <w:r w:rsidRPr="00B13D1F">
        <w:rPr>
          <w:b/>
          <w:spacing w:val="-1"/>
          <w:sz w:val="28"/>
          <w:szCs w:val="28"/>
          <w:lang w:val="sv-SE"/>
        </w:rPr>
        <w:t>ứ</w:t>
      </w:r>
      <w:r w:rsidRPr="00B13D1F">
        <w:rPr>
          <w:b/>
          <w:sz w:val="28"/>
          <w:szCs w:val="28"/>
          <w:lang w:val="sv-SE"/>
        </w:rPr>
        <w:t>u</w:t>
      </w:r>
    </w:p>
    <w:p w14:paraId="38646BB9" w14:textId="77777777" w:rsidR="00094649" w:rsidRPr="00B13D1F" w:rsidRDefault="00094649">
      <w:pPr>
        <w:spacing w:before="9" w:line="180" w:lineRule="exact"/>
        <w:rPr>
          <w:sz w:val="19"/>
          <w:szCs w:val="19"/>
          <w:lang w:val="sv-SE"/>
        </w:rPr>
      </w:pPr>
    </w:p>
    <w:p w14:paraId="7F856CF3" w14:textId="77777777" w:rsidR="00094649" w:rsidRPr="00B13D1F" w:rsidRDefault="00000000">
      <w:pPr>
        <w:spacing w:line="300" w:lineRule="auto"/>
        <w:ind w:left="119" w:right="76" w:firstLine="720"/>
        <w:jc w:val="both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3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ìn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hì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3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>ài</w:t>
      </w:r>
      <w:r w:rsidRPr="00B13D1F">
        <w:rPr>
          <w:spacing w:val="3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ớc</w:t>
      </w:r>
      <w:r w:rsidRPr="00B13D1F">
        <w:rPr>
          <w:spacing w:val="3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à</w:t>
      </w:r>
      <w:r w:rsidRPr="00B13D1F">
        <w:rPr>
          <w:spacing w:val="3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ớc</w:t>
      </w:r>
      <w:r w:rsidRPr="00B13D1F">
        <w:rPr>
          <w:spacing w:val="3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l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qu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các</w:t>
      </w:r>
      <w:r w:rsidRPr="00B13D1F">
        <w:rPr>
          <w:spacing w:val="3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ôn</w:t>
      </w:r>
      <w:r w:rsidRPr="00B13D1F">
        <w:rPr>
          <w:sz w:val="28"/>
          <w:szCs w:val="28"/>
          <w:lang w:val="sv-SE"/>
        </w:rPr>
        <w:t xml:space="preserve">g </w:t>
      </w:r>
      <w:r w:rsidRPr="00B13D1F">
        <w:rPr>
          <w:spacing w:val="1"/>
          <w:sz w:val="28"/>
          <w:szCs w:val="28"/>
          <w:lang w:val="sv-SE"/>
        </w:rPr>
        <w:t>vi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-2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ự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-2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pacing w:val="-1"/>
          <w:sz w:val="28"/>
          <w:szCs w:val="28"/>
          <w:lang w:val="sv-SE"/>
        </w:rPr>
        <w:t>un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hi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.</w:t>
      </w:r>
    </w:p>
    <w:p w14:paraId="3CB190D3" w14:textId="77777777" w:rsidR="00094649" w:rsidRPr="00B13D1F" w:rsidRDefault="00094649">
      <w:pPr>
        <w:spacing w:before="3" w:line="120" w:lineRule="exact"/>
        <w:rPr>
          <w:sz w:val="12"/>
          <w:szCs w:val="12"/>
          <w:lang w:val="sv-SE"/>
        </w:rPr>
      </w:pPr>
    </w:p>
    <w:p w14:paraId="030DD3E2" w14:textId="77777777" w:rsidR="00094649" w:rsidRPr="00B13D1F" w:rsidRDefault="00000000">
      <w:pPr>
        <w:ind w:left="827"/>
        <w:rPr>
          <w:sz w:val="28"/>
          <w:szCs w:val="28"/>
          <w:lang w:val="sv-SE"/>
        </w:rPr>
        <w:sectPr w:rsidR="00094649" w:rsidRPr="00B13D1F">
          <w:pgSz w:w="11920" w:h="16840"/>
          <w:pgMar w:top="1020" w:right="1020" w:bottom="280" w:left="1300" w:header="756" w:footer="0" w:gutter="0"/>
          <w:cols w:space="720"/>
        </w:sect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2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Li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z w:val="28"/>
          <w:szCs w:val="28"/>
          <w:lang w:val="sv-SE"/>
        </w:rPr>
        <w:t>ê</w:t>
      </w:r>
      <w:r w:rsidRPr="00B13D1F">
        <w:rPr>
          <w:spacing w:val="19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2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ác</w:t>
      </w:r>
      <w:r w:rsidRPr="00B13D1F">
        <w:rPr>
          <w:spacing w:val="2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9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ìn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có</w:t>
      </w:r>
      <w:r w:rsidRPr="00B13D1F">
        <w:rPr>
          <w:spacing w:val="3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l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(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0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ì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,</w:t>
      </w:r>
    </w:p>
    <w:p w14:paraId="448647CA" w14:textId="77777777" w:rsidR="00094649" w:rsidRPr="00B13D1F" w:rsidRDefault="00094649">
      <w:pPr>
        <w:spacing w:before="2" w:line="100" w:lineRule="exact"/>
        <w:rPr>
          <w:sz w:val="10"/>
          <w:szCs w:val="10"/>
          <w:lang w:val="sv-SE"/>
        </w:rPr>
      </w:pPr>
    </w:p>
    <w:p w14:paraId="6E7CDD2F" w14:textId="77777777" w:rsidR="00094649" w:rsidRPr="00B13D1F" w:rsidRDefault="00094649">
      <w:pPr>
        <w:spacing w:line="200" w:lineRule="exact"/>
        <w:rPr>
          <w:lang w:val="sv-SE"/>
        </w:rPr>
      </w:pPr>
    </w:p>
    <w:p w14:paraId="473E4BE2" w14:textId="77777777" w:rsidR="00094649" w:rsidRPr="00B13D1F" w:rsidRDefault="00000000">
      <w:pPr>
        <w:spacing w:before="24"/>
        <w:ind w:left="78" w:right="6007"/>
        <w:jc w:val="center"/>
        <w:rPr>
          <w:sz w:val="28"/>
          <w:szCs w:val="28"/>
          <w:lang w:val="sv-SE"/>
        </w:rPr>
      </w:pPr>
      <w:r w:rsidRPr="00B13D1F">
        <w:rPr>
          <w:spacing w:val="1"/>
          <w:sz w:val="28"/>
          <w:szCs w:val="28"/>
          <w:lang w:val="sv-SE"/>
        </w:rPr>
        <w:t>th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z w:val="28"/>
          <w:szCs w:val="28"/>
          <w:lang w:val="sv-SE"/>
        </w:rPr>
        <w:t xml:space="preserve">m </w:t>
      </w:r>
      <w:r w:rsidRPr="00B13D1F">
        <w:rPr>
          <w:spacing w:val="-2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a,</w:t>
      </w:r>
      <w:r w:rsidRPr="00B13D1F">
        <w:rPr>
          <w:spacing w:val="-1"/>
          <w:sz w:val="28"/>
          <w:szCs w:val="28"/>
          <w:lang w:val="sv-SE"/>
        </w:rPr>
        <w:t xml:space="preserve"> n</w:t>
      </w:r>
      <w:r w:rsidRPr="00B13D1F">
        <w:rPr>
          <w:sz w:val="28"/>
          <w:szCs w:val="28"/>
          <w:lang w:val="sv-SE"/>
        </w:rPr>
        <w:t>ơi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 xml:space="preserve">à </w:t>
      </w:r>
      <w:r w:rsidRPr="00B13D1F">
        <w:rPr>
          <w:spacing w:val="-2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ăm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b</w:t>
      </w:r>
      <w:r w:rsidRPr="00B13D1F">
        <w:rPr>
          <w:spacing w:val="-1"/>
          <w:sz w:val="28"/>
          <w:szCs w:val="28"/>
          <w:lang w:val="sv-SE"/>
        </w:rPr>
        <w:t>ố</w:t>
      </w:r>
      <w:r w:rsidRPr="00B13D1F">
        <w:rPr>
          <w:sz w:val="28"/>
          <w:szCs w:val="28"/>
          <w:lang w:val="sv-SE"/>
        </w:rPr>
        <w:t>)</w:t>
      </w:r>
    </w:p>
    <w:p w14:paraId="3BF20806" w14:textId="77777777" w:rsidR="00094649" w:rsidRPr="00B13D1F" w:rsidRDefault="00094649">
      <w:pPr>
        <w:spacing w:before="2" w:line="200" w:lineRule="exact"/>
        <w:rPr>
          <w:lang w:val="sv-SE"/>
        </w:rPr>
      </w:pPr>
    </w:p>
    <w:p w14:paraId="4F2AAFBC" w14:textId="77777777" w:rsidR="00094649" w:rsidRPr="00B13D1F" w:rsidRDefault="00000000">
      <w:pPr>
        <w:spacing w:line="299" w:lineRule="auto"/>
        <w:ind w:left="119" w:right="74" w:firstLine="708"/>
        <w:jc w:val="both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ân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í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gi</w:t>
      </w:r>
      <w:r w:rsidRPr="00B13D1F">
        <w:rPr>
          <w:sz w:val="28"/>
          <w:szCs w:val="28"/>
          <w:lang w:val="sv-SE"/>
        </w:rPr>
        <w:t>á cụ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ể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ữn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 xml:space="preserve">ề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&amp;</w:t>
      </w:r>
      <w:r w:rsidRPr="00B13D1F">
        <w:rPr>
          <w:spacing w:val="-3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ò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ạ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ế,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tồ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z w:val="28"/>
          <w:szCs w:val="28"/>
          <w:lang w:val="sv-SE"/>
        </w:rPr>
        <w:t>ại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 xml:space="preserve">a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>ản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ẩm, c</w:t>
      </w:r>
      <w:r w:rsidRPr="00B13D1F">
        <w:rPr>
          <w:spacing w:val="-1"/>
          <w:sz w:val="28"/>
          <w:szCs w:val="28"/>
          <w:lang w:val="sv-SE"/>
        </w:rPr>
        <w:t>ôn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ệ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n</w:t>
      </w:r>
      <w:r w:rsidRPr="00B13D1F">
        <w:rPr>
          <w:spacing w:val="-3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ớc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à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các</w:t>
      </w:r>
      <w:r w:rsidRPr="00B13D1F">
        <w:rPr>
          <w:spacing w:val="1"/>
          <w:sz w:val="28"/>
          <w:szCs w:val="28"/>
          <w:lang w:val="sv-SE"/>
        </w:rPr>
        <w:t xml:space="preserve"> y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tố</w:t>
      </w:r>
      <w:r w:rsidRPr="00B13D1F">
        <w:rPr>
          <w:sz w:val="28"/>
          <w:szCs w:val="28"/>
          <w:lang w:val="sv-SE"/>
        </w:rPr>
        <w:t xml:space="preserve">, các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d</w:t>
      </w:r>
      <w:r w:rsidRPr="00B13D1F">
        <w:rPr>
          <w:spacing w:val="-1"/>
          <w:sz w:val="28"/>
          <w:szCs w:val="28"/>
          <w:lang w:val="sv-SE"/>
        </w:rPr>
        <w:t>un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ầ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đ</w:t>
      </w:r>
      <w:r w:rsidRPr="00B13D1F">
        <w:rPr>
          <w:spacing w:val="-2"/>
          <w:sz w:val="28"/>
          <w:szCs w:val="28"/>
          <w:lang w:val="sv-SE"/>
        </w:rPr>
        <w:t>ặ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z w:val="28"/>
          <w:szCs w:val="28"/>
          <w:lang w:val="sv-SE"/>
        </w:rPr>
        <w:t xml:space="preserve">a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ên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4"/>
          <w:sz w:val="28"/>
          <w:szCs w:val="28"/>
          <w:lang w:val="sv-SE"/>
        </w:rPr>
        <w:t>ứ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-1"/>
          <w:sz w:val="28"/>
          <w:szCs w:val="28"/>
          <w:lang w:val="sv-SE"/>
        </w:rPr>
        <w:t xml:space="preserve"> g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1"/>
          <w:sz w:val="28"/>
          <w:szCs w:val="28"/>
          <w:lang w:val="sv-SE"/>
        </w:rPr>
        <w:t>y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 xml:space="preserve">ở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ề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à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à</w:t>
      </w:r>
      <w:r w:rsidRPr="00B13D1F">
        <w:rPr>
          <w:spacing w:val="1"/>
          <w:sz w:val="28"/>
          <w:szCs w:val="28"/>
          <w:lang w:val="sv-SE"/>
        </w:rPr>
        <w:t>y</w:t>
      </w:r>
      <w:r w:rsidRPr="00B13D1F">
        <w:rPr>
          <w:sz w:val="28"/>
          <w:szCs w:val="28"/>
          <w:lang w:val="sv-SE"/>
        </w:rPr>
        <w:t>.</w:t>
      </w:r>
    </w:p>
    <w:p w14:paraId="33A4AC2B" w14:textId="77777777" w:rsidR="00094649" w:rsidRPr="00B13D1F" w:rsidRDefault="00094649">
      <w:pPr>
        <w:spacing w:before="4" w:line="120" w:lineRule="exact"/>
        <w:rPr>
          <w:sz w:val="12"/>
          <w:szCs w:val="12"/>
          <w:lang w:val="sv-SE"/>
        </w:rPr>
      </w:pPr>
    </w:p>
    <w:p w14:paraId="4F6DC48A" w14:textId="77777777" w:rsidR="00094649" w:rsidRPr="00B13D1F" w:rsidRDefault="00000000">
      <w:pPr>
        <w:spacing w:line="300" w:lineRule="auto"/>
        <w:ind w:left="119" w:right="65" w:firstLine="708"/>
        <w:jc w:val="both"/>
        <w:rPr>
          <w:sz w:val="28"/>
          <w:szCs w:val="28"/>
          <w:lang w:val="sv-SE"/>
        </w:rPr>
      </w:pPr>
      <w:r w:rsidRPr="00B13D1F">
        <w:rPr>
          <w:b/>
          <w:spacing w:val="1"/>
          <w:sz w:val="28"/>
          <w:szCs w:val="28"/>
          <w:lang w:val="sv-SE"/>
        </w:rPr>
        <w:t>3</w:t>
      </w:r>
      <w:r w:rsidRPr="00B13D1F">
        <w:rPr>
          <w:b/>
          <w:sz w:val="28"/>
          <w:szCs w:val="28"/>
          <w:lang w:val="sv-SE"/>
        </w:rPr>
        <w:t>.</w:t>
      </w:r>
      <w:r w:rsidRPr="00B13D1F">
        <w:rPr>
          <w:b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spacing w:val="-1"/>
          <w:sz w:val="28"/>
          <w:szCs w:val="28"/>
          <w:lang w:val="sv-SE"/>
        </w:rPr>
        <w:t>Đ</w:t>
      </w:r>
      <w:r w:rsidRPr="00B13D1F">
        <w:rPr>
          <w:b/>
          <w:spacing w:val="1"/>
          <w:sz w:val="28"/>
          <w:szCs w:val="28"/>
          <w:lang w:val="sv-SE"/>
        </w:rPr>
        <w:t>ố</w:t>
      </w:r>
      <w:r w:rsidRPr="00B13D1F">
        <w:rPr>
          <w:b/>
          <w:sz w:val="28"/>
          <w:szCs w:val="28"/>
          <w:lang w:val="sv-SE"/>
        </w:rPr>
        <w:t>i</w:t>
      </w:r>
      <w:r w:rsidRPr="00B13D1F">
        <w:rPr>
          <w:b/>
          <w:spacing w:val="4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t</w:t>
      </w:r>
      <w:r w:rsidRPr="00B13D1F">
        <w:rPr>
          <w:b/>
          <w:sz w:val="28"/>
          <w:szCs w:val="28"/>
          <w:lang w:val="sv-SE"/>
        </w:rPr>
        <w:t>ư</w:t>
      </w:r>
      <w:r w:rsidRPr="00B13D1F">
        <w:rPr>
          <w:b/>
          <w:spacing w:val="-3"/>
          <w:sz w:val="28"/>
          <w:szCs w:val="28"/>
          <w:lang w:val="sv-SE"/>
        </w:rPr>
        <w:t>ợ</w:t>
      </w:r>
      <w:r w:rsidRPr="00B13D1F">
        <w:rPr>
          <w:b/>
          <w:sz w:val="28"/>
          <w:szCs w:val="28"/>
          <w:lang w:val="sv-SE"/>
        </w:rPr>
        <w:t>n</w:t>
      </w:r>
      <w:r w:rsidRPr="00B13D1F">
        <w:rPr>
          <w:b/>
          <w:spacing w:val="1"/>
          <w:sz w:val="28"/>
          <w:szCs w:val="28"/>
          <w:lang w:val="sv-SE"/>
        </w:rPr>
        <w:t>g</w:t>
      </w:r>
      <w:r w:rsidRPr="00B13D1F">
        <w:rPr>
          <w:b/>
          <w:sz w:val="28"/>
          <w:szCs w:val="28"/>
          <w:lang w:val="sv-SE"/>
        </w:rPr>
        <w:t>,</w:t>
      </w:r>
      <w:r w:rsidRPr="00B13D1F">
        <w:rPr>
          <w:b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n</w:t>
      </w:r>
      <w:r w:rsidRPr="00B13D1F">
        <w:rPr>
          <w:b/>
          <w:spacing w:val="1"/>
          <w:sz w:val="28"/>
          <w:szCs w:val="28"/>
          <w:lang w:val="sv-SE"/>
        </w:rPr>
        <w:t>ộ</w:t>
      </w:r>
      <w:r w:rsidRPr="00B13D1F">
        <w:rPr>
          <w:b/>
          <w:sz w:val="28"/>
          <w:szCs w:val="28"/>
          <w:lang w:val="sv-SE"/>
        </w:rPr>
        <w:t>i</w:t>
      </w:r>
      <w:r w:rsidRPr="00B13D1F">
        <w:rPr>
          <w:b/>
          <w:spacing w:val="4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d</w:t>
      </w:r>
      <w:r w:rsidRPr="00B13D1F">
        <w:rPr>
          <w:b/>
          <w:sz w:val="28"/>
          <w:szCs w:val="28"/>
          <w:lang w:val="sv-SE"/>
        </w:rPr>
        <w:t>ung</w:t>
      </w:r>
      <w:r w:rsidRPr="00B13D1F">
        <w:rPr>
          <w:b/>
          <w:spacing w:val="4"/>
          <w:sz w:val="28"/>
          <w:szCs w:val="28"/>
          <w:lang w:val="sv-SE"/>
        </w:rPr>
        <w:t xml:space="preserve"> </w:t>
      </w:r>
      <w:r w:rsidRPr="00B13D1F">
        <w:rPr>
          <w:b/>
          <w:spacing w:val="-1"/>
          <w:sz w:val="28"/>
          <w:szCs w:val="28"/>
          <w:lang w:val="sv-SE"/>
        </w:rPr>
        <w:t>v</w:t>
      </w:r>
      <w:r w:rsidRPr="00B13D1F">
        <w:rPr>
          <w:b/>
          <w:sz w:val="28"/>
          <w:szCs w:val="28"/>
          <w:lang w:val="sv-SE"/>
        </w:rPr>
        <w:t>à</w:t>
      </w:r>
      <w:r w:rsidRPr="00B13D1F">
        <w:rPr>
          <w:b/>
          <w:spacing w:val="4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phươ</w:t>
      </w:r>
      <w:r w:rsidRPr="00B13D1F">
        <w:rPr>
          <w:b/>
          <w:spacing w:val="-3"/>
          <w:sz w:val="28"/>
          <w:szCs w:val="28"/>
          <w:lang w:val="sv-SE"/>
        </w:rPr>
        <w:t>n</w:t>
      </w:r>
      <w:r w:rsidRPr="00B13D1F">
        <w:rPr>
          <w:b/>
          <w:sz w:val="28"/>
          <w:szCs w:val="28"/>
          <w:lang w:val="sv-SE"/>
        </w:rPr>
        <w:t>g</w:t>
      </w:r>
      <w:r w:rsidRPr="00B13D1F">
        <w:rPr>
          <w:b/>
          <w:spacing w:val="4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p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pacing w:val="-1"/>
          <w:sz w:val="28"/>
          <w:szCs w:val="28"/>
          <w:lang w:val="sv-SE"/>
        </w:rPr>
        <w:t>á</w:t>
      </w:r>
      <w:r w:rsidRPr="00B13D1F">
        <w:rPr>
          <w:b/>
          <w:sz w:val="28"/>
          <w:szCs w:val="28"/>
          <w:lang w:val="sv-SE"/>
        </w:rPr>
        <w:t>p</w:t>
      </w:r>
      <w:r w:rsidRPr="00B13D1F">
        <w:rPr>
          <w:b/>
          <w:spacing w:val="3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n</w:t>
      </w:r>
      <w:r w:rsidRPr="00B13D1F">
        <w:rPr>
          <w:b/>
          <w:spacing w:val="1"/>
          <w:sz w:val="28"/>
          <w:szCs w:val="28"/>
          <w:lang w:val="sv-SE"/>
        </w:rPr>
        <w:t>g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-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ên</w:t>
      </w:r>
      <w:r w:rsidRPr="00B13D1F">
        <w:rPr>
          <w:b/>
          <w:spacing w:val="3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cứu,</w:t>
      </w:r>
      <w:r w:rsidRPr="00B13D1F">
        <w:rPr>
          <w:b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c</w:t>
      </w:r>
      <w:r w:rsidRPr="00B13D1F">
        <w:rPr>
          <w:b/>
          <w:spacing w:val="1"/>
          <w:sz w:val="28"/>
          <w:szCs w:val="28"/>
          <w:lang w:val="sv-SE"/>
        </w:rPr>
        <w:t>á</w:t>
      </w:r>
      <w:r w:rsidRPr="00B13D1F">
        <w:rPr>
          <w:b/>
          <w:sz w:val="28"/>
          <w:szCs w:val="28"/>
          <w:lang w:val="sv-SE"/>
        </w:rPr>
        <w:t>ch t</w:t>
      </w:r>
      <w:r w:rsidRPr="00B13D1F">
        <w:rPr>
          <w:b/>
          <w:spacing w:val="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ếp</w:t>
      </w:r>
      <w:r w:rsidRPr="00B13D1F">
        <w:rPr>
          <w:b/>
          <w:spacing w:val="3"/>
          <w:sz w:val="28"/>
          <w:szCs w:val="28"/>
          <w:lang w:val="sv-SE"/>
        </w:rPr>
        <w:t xml:space="preserve"> </w:t>
      </w:r>
      <w:r w:rsidRPr="00B13D1F">
        <w:rPr>
          <w:b/>
          <w:spacing w:val="-2"/>
          <w:sz w:val="28"/>
          <w:szCs w:val="28"/>
          <w:lang w:val="sv-SE"/>
        </w:rPr>
        <w:t>c</w:t>
      </w:r>
      <w:r w:rsidRPr="00B13D1F">
        <w:rPr>
          <w:b/>
          <w:spacing w:val="1"/>
          <w:sz w:val="28"/>
          <w:szCs w:val="28"/>
          <w:lang w:val="sv-SE"/>
        </w:rPr>
        <w:t>ậ</w:t>
      </w:r>
      <w:r w:rsidRPr="00B13D1F">
        <w:rPr>
          <w:b/>
          <w:spacing w:val="7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:</w:t>
      </w:r>
      <w:r w:rsidRPr="00B13D1F">
        <w:rPr>
          <w:spacing w:val="1"/>
          <w:sz w:val="28"/>
          <w:szCs w:val="28"/>
          <w:lang w:val="sv-SE"/>
        </w:rPr>
        <w:t xml:space="preserve"> N</w:t>
      </w:r>
      <w:r w:rsidRPr="00B13D1F">
        <w:rPr>
          <w:spacing w:val="-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 xml:space="preserve">i 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pacing w:val="-1"/>
          <w:sz w:val="28"/>
          <w:szCs w:val="28"/>
          <w:lang w:val="sv-SE"/>
        </w:rPr>
        <w:t>un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các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ệc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à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p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áp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 xml:space="preserve">ể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ạ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 xml:space="preserve"> đ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ợc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1"/>
          <w:sz w:val="28"/>
          <w:szCs w:val="28"/>
          <w:lang w:val="sv-SE"/>
        </w:rPr>
        <w:t>đí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1"/>
          <w:sz w:val="28"/>
          <w:szCs w:val="28"/>
          <w:lang w:val="sv-SE"/>
        </w:rPr>
        <w:t>y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ầ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ặ</w:t>
      </w:r>
      <w:r w:rsidRPr="00B13D1F">
        <w:rPr>
          <w:sz w:val="28"/>
          <w:szCs w:val="28"/>
          <w:lang w:val="sv-SE"/>
        </w:rPr>
        <w:t>t ra,</w:t>
      </w:r>
      <w:r w:rsidRPr="00B13D1F">
        <w:rPr>
          <w:spacing w:val="2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ác</w:t>
      </w:r>
      <w:r w:rsidRPr="00B13D1F">
        <w:rPr>
          <w:spacing w:val="2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ả</w:t>
      </w:r>
      <w:r w:rsidRPr="00B13D1F">
        <w:rPr>
          <w:spacing w:val="2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ã</w:t>
      </w:r>
      <w:r w:rsidRPr="00B13D1F">
        <w:rPr>
          <w:spacing w:val="2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>ử</w:t>
      </w:r>
      <w:r w:rsidRPr="00B13D1F">
        <w:rPr>
          <w:spacing w:val="20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d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nh</w:t>
      </w:r>
      <w:r w:rsidRPr="00B13D1F">
        <w:rPr>
          <w:spacing w:val="-3"/>
          <w:sz w:val="28"/>
          <w:szCs w:val="28"/>
          <w:lang w:val="sv-SE"/>
        </w:rPr>
        <w:t>ữ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ph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pacing w:val="-2"/>
          <w:sz w:val="28"/>
          <w:szCs w:val="28"/>
          <w:lang w:val="sv-SE"/>
        </w:rPr>
        <w:t>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z w:val="28"/>
          <w:szCs w:val="28"/>
          <w:lang w:val="sv-SE"/>
        </w:rPr>
        <w:t>ì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on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q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á</w:t>
      </w:r>
      <w:r w:rsidRPr="00B13D1F">
        <w:rPr>
          <w:spacing w:val="2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ìn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ên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3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ớ</w:t>
      </w:r>
      <w:r w:rsidRPr="00B13D1F">
        <w:rPr>
          <w:sz w:val="28"/>
          <w:szCs w:val="28"/>
          <w:lang w:val="sv-SE"/>
        </w:rPr>
        <w:t>i các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ệc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ụ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ể,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ín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p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ù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ợ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6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7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hữ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áp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ã c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ọn</w:t>
      </w:r>
      <w:r w:rsidRPr="00B13D1F">
        <w:rPr>
          <w:sz w:val="28"/>
          <w:szCs w:val="28"/>
          <w:lang w:val="sv-SE"/>
        </w:rPr>
        <w:t>.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ần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6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-4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t cách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ụ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ể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ề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ph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pacing w:val="-2"/>
          <w:sz w:val="28"/>
          <w:szCs w:val="28"/>
          <w:lang w:val="sv-SE"/>
        </w:rPr>
        <w:t>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pacing w:val="1"/>
          <w:sz w:val="28"/>
          <w:szCs w:val="28"/>
          <w:lang w:val="sv-SE"/>
        </w:rPr>
        <w:t>p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-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r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</w:p>
    <w:p w14:paraId="4119B095" w14:textId="77777777" w:rsidR="00094649" w:rsidRPr="00B13D1F" w:rsidRDefault="00094649">
      <w:pPr>
        <w:spacing w:before="4" w:line="120" w:lineRule="exact"/>
        <w:rPr>
          <w:sz w:val="12"/>
          <w:szCs w:val="12"/>
          <w:lang w:val="sv-SE"/>
        </w:rPr>
      </w:pPr>
    </w:p>
    <w:p w14:paraId="119824CA" w14:textId="77777777" w:rsidR="00094649" w:rsidRPr="00B13D1F" w:rsidRDefault="00000000">
      <w:pPr>
        <w:ind w:left="827"/>
        <w:rPr>
          <w:sz w:val="28"/>
          <w:szCs w:val="28"/>
          <w:lang w:val="sv-SE"/>
        </w:rPr>
      </w:pPr>
      <w:r w:rsidRPr="00B13D1F">
        <w:rPr>
          <w:b/>
          <w:spacing w:val="1"/>
          <w:sz w:val="28"/>
          <w:szCs w:val="28"/>
          <w:lang w:val="sv-SE"/>
        </w:rPr>
        <w:t>4</w:t>
      </w:r>
      <w:r w:rsidRPr="00B13D1F">
        <w:rPr>
          <w:b/>
          <w:sz w:val="28"/>
          <w:szCs w:val="28"/>
          <w:lang w:val="sv-SE"/>
        </w:rPr>
        <w:t>.</w:t>
      </w:r>
      <w:r w:rsidRPr="00B13D1F">
        <w:rPr>
          <w:b/>
          <w:spacing w:val="69"/>
          <w:sz w:val="28"/>
          <w:szCs w:val="28"/>
          <w:lang w:val="sv-SE"/>
        </w:rPr>
        <w:t xml:space="preserve"> </w:t>
      </w:r>
      <w:r w:rsidRPr="00B13D1F">
        <w:rPr>
          <w:b/>
          <w:spacing w:val="-2"/>
          <w:sz w:val="28"/>
          <w:szCs w:val="28"/>
          <w:lang w:val="sv-SE"/>
        </w:rPr>
        <w:t>C</w:t>
      </w:r>
      <w:r w:rsidRPr="00B13D1F">
        <w:rPr>
          <w:b/>
          <w:spacing w:val="1"/>
          <w:sz w:val="28"/>
          <w:szCs w:val="28"/>
          <w:lang w:val="sv-SE"/>
        </w:rPr>
        <w:t>ô</w:t>
      </w:r>
      <w:r w:rsidRPr="00B13D1F">
        <w:rPr>
          <w:b/>
          <w:sz w:val="28"/>
          <w:szCs w:val="28"/>
          <w:lang w:val="sv-SE"/>
        </w:rPr>
        <w:t>ng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v</w:t>
      </w:r>
      <w:r w:rsidRPr="00B13D1F">
        <w:rPr>
          <w:b/>
          <w:spacing w:val="-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ệc n</w:t>
      </w:r>
      <w:r w:rsidRPr="00B13D1F">
        <w:rPr>
          <w:b/>
          <w:spacing w:val="-2"/>
          <w:sz w:val="28"/>
          <w:szCs w:val="28"/>
          <w:lang w:val="sv-SE"/>
        </w:rPr>
        <w:t>g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ên</w:t>
      </w:r>
      <w:r w:rsidRPr="00B13D1F">
        <w:rPr>
          <w:b/>
          <w:spacing w:val="-2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c</w:t>
      </w:r>
      <w:r w:rsidRPr="00B13D1F">
        <w:rPr>
          <w:b/>
          <w:spacing w:val="-1"/>
          <w:sz w:val="28"/>
          <w:szCs w:val="28"/>
          <w:lang w:val="sv-SE"/>
        </w:rPr>
        <w:t>ứ</w:t>
      </w:r>
      <w:r w:rsidRPr="00B13D1F">
        <w:rPr>
          <w:b/>
          <w:sz w:val="28"/>
          <w:szCs w:val="28"/>
          <w:lang w:val="sv-SE"/>
        </w:rPr>
        <w:t>u cụ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 xml:space="preserve">thể </w:t>
      </w:r>
      <w:r w:rsidRPr="00B13D1F">
        <w:rPr>
          <w:b/>
          <w:spacing w:val="-2"/>
          <w:sz w:val="28"/>
          <w:szCs w:val="28"/>
          <w:lang w:val="sv-SE"/>
        </w:rPr>
        <w:t>v</w:t>
      </w:r>
      <w:r w:rsidRPr="00B13D1F">
        <w:rPr>
          <w:b/>
          <w:sz w:val="28"/>
          <w:szCs w:val="28"/>
          <w:lang w:val="sv-SE"/>
        </w:rPr>
        <w:t>à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kết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q</w:t>
      </w:r>
      <w:r w:rsidRPr="00B13D1F">
        <w:rPr>
          <w:b/>
          <w:sz w:val="28"/>
          <w:szCs w:val="28"/>
          <w:lang w:val="sv-SE"/>
        </w:rPr>
        <w:t>uả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đ</w:t>
      </w:r>
      <w:r w:rsidRPr="00B13D1F">
        <w:rPr>
          <w:b/>
          <w:spacing w:val="-2"/>
          <w:sz w:val="28"/>
          <w:szCs w:val="28"/>
          <w:lang w:val="sv-SE"/>
        </w:rPr>
        <w:t>ạ</w:t>
      </w:r>
      <w:r w:rsidRPr="00B13D1F">
        <w:rPr>
          <w:b/>
          <w:sz w:val="28"/>
          <w:szCs w:val="28"/>
          <w:lang w:val="sv-SE"/>
        </w:rPr>
        <w:t>t đ</w:t>
      </w:r>
      <w:r w:rsidRPr="00B13D1F">
        <w:rPr>
          <w:b/>
          <w:spacing w:val="-1"/>
          <w:sz w:val="28"/>
          <w:szCs w:val="28"/>
          <w:lang w:val="sv-SE"/>
        </w:rPr>
        <w:t>ư</w:t>
      </w:r>
      <w:r w:rsidRPr="00B13D1F">
        <w:rPr>
          <w:b/>
          <w:sz w:val="28"/>
          <w:szCs w:val="28"/>
          <w:lang w:val="sv-SE"/>
        </w:rPr>
        <w:t>ợc</w:t>
      </w:r>
    </w:p>
    <w:p w14:paraId="14C81900" w14:textId="77777777" w:rsidR="00094649" w:rsidRPr="00B13D1F" w:rsidRDefault="00094649">
      <w:pPr>
        <w:spacing w:before="9" w:line="180" w:lineRule="exact"/>
        <w:rPr>
          <w:sz w:val="19"/>
          <w:szCs w:val="19"/>
          <w:lang w:val="sv-SE"/>
        </w:rPr>
      </w:pPr>
    </w:p>
    <w:p w14:paraId="5B73D0A4" w14:textId="77777777" w:rsidR="00094649" w:rsidRPr="00B13D1F" w:rsidRDefault="00000000">
      <w:pPr>
        <w:ind w:left="827"/>
        <w:rPr>
          <w:sz w:val="28"/>
          <w:szCs w:val="28"/>
          <w:lang w:val="sv-SE"/>
        </w:rPr>
      </w:pPr>
      <w:r w:rsidRPr="00B13D1F">
        <w:rPr>
          <w:b/>
          <w:i/>
          <w:spacing w:val="1"/>
          <w:sz w:val="28"/>
          <w:szCs w:val="28"/>
          <w:lang w:val="sv-SE"/>
        </w:rPr>
        <w:t>4</w:t>
      </w:r>
      <w:r w:rsidRPr="00B13D1F">
        <w:rPr>
          <w:b/>
          <w:i/>
          <w:sz w:val="28"/>
          <w:szCs w:val="28"/>
          <w:lang w:val="sv-SE"/>
        </w:rPr>
        <w:t xml:space="preserve">.1. </w:t>
      </w:r>
      <w:r w:rsidRPr="00B13D1F">
        <w:rPr>
          <w:b/>
          <w:i/>
          <w:spacing w:val="-3"/>
          <w:sz w:val="28"/>
          <w:szCs w:val="28"/>
          <w:lang w:val="sv-SE"/>
        </w:rPr>
        <w:t>C</w:t>
      </w:r>
      <w:r w:rsidRPr="00B13D1F">
        <w:rPr>
          <w:b/>
          <w:i/>
          <w:spacing w:val="1"/>
          <w:sz w:val="28"/>
          <w:szCs w:val="28"/>
          <w:lang w:val="sv-SE"/>
        </w:rPr>
        <w:t>ô</w:t>
      </w:r>
      <w:r w:rsidRPr="00B13D1F">
        <w:rPr>
          <w:b/>
          <w:i/>
          <w:sz w:val="28"/>
          <w:szCs w:val="28"/>
          <w:lang w:val="sv-SE"/>
        </w:rPr>
        <w:t>ng</w:t>
      </w:r>
      <w:r w:rsidRPr="00B13D1F">
        <w:rPr>
          <w:b/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i/>
          <w:spacing w:val="-3"/>
          <w:sz w:val="28"/>
          <w:szCs w:val="28"/>
          <w:lang w:val="sv-SE"/>
        </w:rPr>
        <w:t>v</w:t>
      </w:r>
      <w:r w:rsidRPr="00B13D1F">
        <w:rPr>
          <w:b/>
          <w:i/>
          <w:spacing w:val="1"/>
          <w:sz w:val="28"/>
          <w:szCs w:val="28"/>
          <w:lang w:val="sv-SE"/>
        </w:rPr>
        <w:t>i</w:t>
      </w:r>
      <w:r w:rsidRPr="00B13D1F">
        <w:rPr>
          <w:b/>
          <w:i/>
          <w:sz w:val="28"/>
          <w:szCs w:val="28"/>
          <w:lang w:val="sv-SE"/>
        </w:rPr>
        <w:t>ệc</w:t>
      </w:r>
      <w:r w:rsidRPr="00B13D1F">
        <w:rPr>
          <w:b/>
          <w:i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i/>
          <w:sz w:val="28"/>
          <w:szCs w:val="28"/>
          <w:lang w:val="sv-SE"/>
        </w:rPr>
        <w:t>1</w:t>
      </w:r>
    </w:p>
    <w:p w14:paraId="051813E6" w14:textId="77777777" w:rsidR="00094649" w:rsidRPr="00B13D1F" w:rsidRDefault="00094649">
      <w:pPr>
        <w:spacing w:before="1" w:line="200" w:lineRule="exact"/>
        <w:rPr>
          <w:lang w:val="sv-SE"/>
        </w:rPr>
      </w:pPr>
    </w:p>
    <w:p w14:paraId="07C01CC0" w14:textId="77777777" w:rsidR="00094649" w:rsidRPr="00B13D1F" w:rsidRDefault="00000000">
      <w:pPr>
        <w:ind w:left="827"/>
        <w:rPr>
          <w:sz w:val="28"/>
          <w:szCs w:val="28"/>
          <w:lang w:val="sv-SE"/>
        </w:rPr>
      </w:pPr>
      <w:r w:rsidRPr="00B13D1F">
        <w:rPr>
          <w:b/>
          <w:i/>
          <w:spacing w:val="1"/>
          <w:sz w:val="28"/>
          <w:szCs w:val="28"/>
          <w:lang w:val="sv-SE"/>
        </w:rPr>
        <w:t>Y</w:t>
      </w:r>
      <w:r w:rsidRPr="00B13D1F">
        <w:rPr>
          <w:b/>
          <w:i/>
          <w:sz w:val="28"/>
          <w:szCs w:val="28"/>
          <w:lang w:val="sv-SE"/>
        </w:rPr>
        <w:t xml:space="preserve">êu </w:t>
      </w:r>
      <w:r w:rsidRPr="00B13D1F">
        <w:rPr>
          <w:b/>
          <w:i/>
          <w:spacing w:val="-3"/>
          <w:sz w:val="28"/>
          <w:szCs w:val="28"/>
          <w:lang w:val="sv-SE"/>
        </w:rPr>
        <w:t>c</w:t>
      </w:r>
      <w:r w:rsidRPr="00B13D1F">
        <w:rPr>
          <w:b/>
          <w:i/>
          <w:spacing w:val="1"/>
          <w:sz w:val="28"/>
          <w:szCs w:val="28"/>
          <w:lang w:val="sv-SE"/>
        </w:rPr>
        <w:t>ầ</w:t>
      </w:r>
      <w:r w:rsidRPr="00B13D1F">
        <w:rPr>
          <w:b/>
          <w:i/>
          <w:sz w:val="28"/>
          <w:szCs w:val="28"/>
          <w:lang w:val="sv-SE"/>
        </w:rPr>
        <w:t>u ch</w:t>
      </w:r>
      <w:r w:rsidRPr="00B13D1F">
        <w:rPr>
          <w:b/>
          <w:i/>
          <w:spacing w:val="-1"/>
          <w:sz w:val="28"/>
          <w:szCs w:val="28"/>
          <w:lang w:val="sv-SE"/>
        </w:rPr>
        <w:t>u</w:t>
      </w:r>
      <w:r w:rsidRPr="00B13D1F">
        <w:rPr>
          <w:b/>
          <w:i/>
          <w:spacing w:val="-3"/>
          <w:sz w:val="28"/>
          <w:szCs w:val="28"/>
          <w:lang w:val="sv-SE"/>
        </w:rPr>
        <w:t>n</w:t>
      </w:r>
      <w:r w:rsidRPr="00B13D1F">
        <w:rPr>
          <w:b/>
          <w:i/>
          <w:sz w:val="28"/>
          <w:szCs w:val="28"/>
          <w:lang w:val="sv-SE"/>
        </w:rPr>
        <w:t>g</w:t>
      </w:r>
      <w:r w:rsidRPr="00B13D1F">
        <w:rPr>
          <w:b/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i/>
          <w:spacing w:val="-2"/>
          <w:sz w:val="28"/>
          <w:szCs w:val="28"/>
          <w:lang w:val="sv-SE"/>
        </w:rPr>
        <w:t>đ</w:t>
      </w:r>
      <w:r w:rsidRPr="00B13D1F">
        <w:rPr>
          <w:b/>
          <w:i/>
          <w:spacing w:val="-1"/>
          <w:sz w:val="28"/>
          <w:szCs w:val="28"/>
          <w:lang w:val="sv-SE"/>
        </w:rPr>
        <w:t>ố</w:t>
      </w:r>
      <w:r w:rsidRPr="00B13D1F">
        <w:rPr>
          <w:b/>
          <w:i/>
          <w:sz w:val="28"/>
          <w:szCs w:val="28"/>
          <w:lang w:val="sv-SE"/>
        </w:rPr>
        <w:t>i</w:t>
      </w:r>
      <w:r w:rsidRPr="00B13D1F">
        <w:rPr>
          <w:b/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i/>
          <w:spacing w:val="-3"/>
          <w:sz w:val="28"/>
          <w:szCs w:val="28"/>
          <w:lang w:val="sv-SE"/>
        </w:rPr>
        <w:t>v</w:t>
      </w:r>
      <w:r w:rsidRPr="00B13D1F">
        <w:rPr>
          <w:b/>
          <w:i/>
          <w:sz w:val="28"/>
          <w:szCs w:val="28"/>
          <w:lang w:val="sv-SE"/>
        </w:rPr>
        <w:t>ới</w:t>
      </w:r>
      <w:r w:rsidRPr="00B13D1F">
        <w:rPr>
          <w:b/>
          <w:i/>
          <w:spacing w:val="2"/>
          <w:sz w:val="28"/>
          <w:szCs w:val="28"/>
          <w:lang w:val="sv-SE"/>
        </w:rPr>
        <w:t xml:space="preserve"> </w:t>
      </w:r>
      <w:r w:rsidRPr="00B13D1F">
        <w:rPr>
          <w:b/>
          <w:i/>
          <w:sz w:val="28"/>
          <w:szCs w:val="28"/>
          <w:lang w:val="sv-SE"/>
        </w:rPr>
        <w:t>t</w:t>
      </w:r>
      <w:r w:rsidRPr="00B13D1F">
        <w:rPr>
          <w:b/>
          <w:i/>
          <w:spacing w:val="-2"/>
          <w:sz w:val="28"/>
          <w:szCs w:val="28"/>
          <w:lang w:val="sv-SE"/>
        </w:rPr>
        <w:t>ừ</w:t>
      </w:r>
      <w:r w:rsidRPr="00B13D1F">
        <w:rPr>
          <w:b/>
          <w:i/>
          <w:sz w:val="28"/>
          <w:szCs w:val="28"/>
          <w:lang w:val="sv-SE"/>
        </w:rPr>
        <w:t>ng</w:t>
      </w:r>
      <w:r w:rsidRPr="00B13D1F">
        <w:rPr>
          <w:b/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i/>
          <w:spacing w:val="-3"/>
          <w:sz w:val="28"/>
          <w:szCs w:val="28"/>
          <w:lang w:val="sv-SE"/>
        </w:rPr>
        <w:t>c</w:t>
      </w:r>
      <w:r w:rsidRPr="00B13D1F">
        <w:rPr>
          <w:b/>
          <w:i/>
          <w:spacing w:val="1"/>
          <w:sz w:val="28"/>
          <w:szCs w:val="28"/>
          <w:lang w:val="sv-SE"/>
        </w:rPr>
        <w:t>ô</w:t>
      </w:r>
      <w:r w:rsidRPr="00B13D1F">
        <w:rPr>
          <w:b/>
          <w:i/>
          <w:spacing w:val="-3"/>
          <w:sz w:val="28"/>
          <w:szCs w:val="28"/>
          <w:lang w:val="sv-SE"/>
        </w:rPr>
        <w:t>n</w:t>
      </w:r>
      <w:r w:rsidRPr="00B13D1F">
        <w:rPr>
          <w:b/>
          <w:i/>
          <w:sz w:val="28"/>
          <w:szCs w:val="28"/>
          <w:lang w:val="sv-SE"/>
        </w:rPr>
        <w:t>g</w:t>
      </w:r>
      <w:r w:rsidRPr="00B13D1F">
        <w:rPr>
          <w:b/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i/>
          <w:sz w:val="28"/>
          <w:szCs w:val="28"/>
          <w:lang w:val="sv-SE"/>
        </w:rPr>
        <w:t>v</w:t>
      </w:r>
      <w:r w:rsidRPr="00B13D1F">
        <w:rPr>
          <w:b/>
          <w:i/>
          <w:spacing w:val="-2"/>
          <w:sz w:val="28"/>
          <w:szCs w:val="28"/>
          <w:lang w:val="sv-SE"/>
        </w:rPr>
        <w:t>i</w:t>
      </w:r>
      <w:r w:rsidRPr="00B13D1F">
        <w:rPr>
          <w:b/>
          <w:i/>
          <w:sz w:val="28"/>
          <w:szCs w:val="28"/>
          <w:lang w:val="sv-SE"/>
        </w:rPr>
        <w:t>ệc cụ</w:t>
      </w:r>
      <w:r w:rsidRPr="00B13D1F">
        <w:rPr>
          <w:b/>
          <w:i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i/>
          <w:spacing w:val="1"/>
          <w:sz w:val="28"/>
          <w:szCs w:val="28"/>
          <w:lang w:val="sv-SE"/>
        </w:rPr>
        <w:t>t</w:t>
      </w:r>
      <w:r w:rsidRPr="00B13D1F">
        <w:rPr>
          <w:b/>
          <w:i/>
          <w:sz w:val="28"/>
          <w:szCs w:val="28"/>
          <w:lang w:val="sv-SE"/>
        </w:rPr>
        <w:t>hể:</w:t>
      </w:r>
    </w:p>
    <w:p w14:paraId="701B9C15" w14:textId="77777777" w:rsidR="00094649" w:rsidRPr="00B13D1F" w:rsidRDefault="00094649">
      <w:pPr>
        <w:spacing w:before="1" w:line="200" w:lineRule="exact"/>
        <w:rPr>
          <w:lang w:val="sv-SE"/>
        </w:rPr>
      </w:pPr>
    </w:p>
    <w:p w14:paraId="6E3FC384" w14:textId="77777777" w:rsidR="00094649" w:rsidRPr="00B13D1F" w:rsidRDefault="00000000">
      <w:pPr>
        <w:spacing w:line="298" w:lineRule="auto"/>
        <w:ind w:left="119" w:right="68" w:firstLine="708"/>
        <w:jc w:val="both"/>
        <w:rPr>
          <w:sz w:val="28"/>
          <w:szCs w:val="28"/>
          <w:lang w:val="sv-SE"/>
        </w:rPr>
      </w:pP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ù</w:t>
      </w:r>
      <w:r w:rsidRPr="00B13D1F">
        <w:rPr>
          <w:sz w:val="28"/>
          <w:szCs w:val="28"/>
          <w:lang w:val="sv-SE"/>
        </w:rPr>
        <w:t>y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ừn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h</w:t>
      </w:r>
      <w:r w:rsidRPr="00B13D1F">
        <w:rPr>
          <w:spacing w:val="-2"/>
          <w:sz w:val="28"/>
          <w:szCs w:val="28"/>
          <w:lang w:val="sv-SE"/>
        </w:rPr>
        <w:t>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ệc cụ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ể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 xml:space="preserve">ể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3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ra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 xml:space="preserve">ác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0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d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ph</w:t>
      </w:r>
      <w:r w:rsidRPr="00B13D1F">
        <w:rPr>
          <w:sz w:val="28"/>
          <w:szCs w:val="28"/>
          <w:lang w:val="sv-SE"/>
        </w:rPr>
        <w:t>ù</w:t>
      </w:r>
      <w:r w:rsidRPr="00B13D1F">
        <w:rPr>
          <w:spacing w:val="1"/>
          <w:sz w:val="28"/>
          <w:szCs w:val="28"/>
          <w:lang w:val="sv-SE"/>
        </w:rPr>
        <w:t xml:space="preserve"> h</w:t>
      </w:r>
      <w:r w:rsidRPr="00B13D1F">
        <w:rPr>
          <w:spacing w:val="-2"/>
          <w:sz w:val="28"/>
          <w:szCs w:val="28"/>
          <w:lang w:val="sv-SE"/>
        </w:rPr>
        <w:t>ợ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 xml:space="preserve"> nh</w:t>
      </w:r>
      <w:r w:rsidRPr="00B13D1F">
        <w:rPr>
          <w:spacing w:val="-3"/>
          <w:sz w:val="28"/>
          <w:szCs w:val="28"/>
          <w:lang w:val="sv-SE"/>
        </w:rPr>
        <w:t>ư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 cần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áp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4"/>
          <w:sz w:val="28"/>
          <w:szCs w:val="28"/>
          <w:lang w:val="sv-SE"/>
        </w:rPr>
        <w:t>ứ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-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>ố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y</w:t>
      </w:r>
      <w:r w:rsidRPr="00B13D1F">
        <w:rPr>
          <w:sz w:val="28"/>
          <w:szCs w:val="28"/>
          <w:lang w:val="sv-SE"/>
        </w:rPr>
        <w:t>êu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3"/>
          <w:sz w:val="28"/>
          <w:szCs w:val="28"/>
          <w:lang w:val="sv-SE"/>
        </w:rPr>
        <w:t>ầ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s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:</w:t>
      </w:r>
    </w:p>
    <w:p w14:paraId="1F3CA2C1" w14:textId="77777777" w:rsidR="00094649" w:rsidRPr="00B13D1F" w:rsidRDefault="00094649">
      <w:pPr>
        <w:spacing w:before="5" w:line="120" w:lineRule="exact"/>
        <w:rPr>
          <w:sz w:val="12"/>
          <w:szCs w:val="12"/>
          <w:lang w:val="sv-SE"/>
        </w:rPr>
      </w:pPr>
    </w:p>
    <w:p w14:paraId="743C8D11" w14:textId="77777777" w:rsidR="00094649" w:rsidRPr="00B13D1F" w:rsidRDefault="00000000">
      <w:pPr>
        <w:spacing w:line="300" w:lineRule="auto"/>
        <w:ind w:left="119" w:right="69" w:firstLine="708"/>
        <w:jc w:val="both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ố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ớ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ệc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l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ên</w:t>
      </w:r>
      <w:r w:rsidRPr="00B13D1F">
        <w:rPr>
          <w:spacing w:val="1"/>
          <w:sz w:val="28"/>
          <w:szCs w:val="28"/>
          <w:lang w:val="sv-SE"/>
        </w:rPr>
        <w:t xml:space="preserve"> q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an</w:t>
      </w:r>
      <w:r w:rsidRPr="00B13D1F">
        <w:rPr>
          <w:spacing w:val="1"/>
          <w:sz w:val="28"/>
          <w:szCs w:val="28"/>
          <w:lang w:val="sv-SE"/>
        </w:rPr>
        <w:t xml:space="preserve"> đ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>ạ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ịn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í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>ác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1"/>
          <w:sz w:val="28"/>
          <w:szCs w:val="28"/>
          <w:lang w:val="sv-SE"/>
        </w:rPr>
        <w:t>đi</w:t>
      </w:r>
      <w:r w:rsidRPr="00B13D1F">
        <w:rPr>
          <w:spacing w:val="-2"/>
          <w:sz w:val="28"/>
          <w:szCs w:val="28"/>
          <w:lang w:val="sv-SE"/>
        </w:rPr>
        <w:t>ề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z w:val="28"/>
          <w:szCs w:val="28"/>
          <w:lang w:val="sv-SE"/>
        </w:rPr>
        <w:t>ra,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5"/>
          <w:sz w:val="28"/>
          <w:szCs w:val="28"/>
          <w:lang w:val="sv-SE"/>
        </w:rPr>
        <w:t>ậ</w:t>
      </w:r>
      <w:r w:rsidRPr="00B13D1F">
        <w:rPr>
          <w:sz w:val="28"/>
          <w:szCs w:val="28"/>
          <w:lang w:val="sv-SE"/>
        </w:rPr>
        <w:t xml:space="preserve">p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ầ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rõ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gu</w:t>
      </w:r>
      <w:r w:rsidRPr="00B13D1F">
        <w:rPr>
          <w:spacing w:val="1"/>
          <w:sz w:val="28"/>
          <w:szCs w:val="28"/>
          <w:lang w:val="sv-SE"/>
        </w:rPr>
        <w:t>ồ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hô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ừ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ự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1"/>
          <w:sz w:val="28"/>
          <w:szCs w:val="28"/>
          <w:lang w:val="sv-SE"/>
        </w:rPr>
        <w:t>ti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 xml:space="preserve"> đi</w:t>
      </w:r>
      <w:r w:rsidRPr="00B13D1F">
        <w:rPr>
          <w:spacing w:val="-2"/>
          <w:sz w:val="28"/>
          <w:szCs w:val="28"/>
          <w:lang w:val="sv-SE"/>
        </w:rPr>
        <w:t>ề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ra,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e</w:t>
      </w:r>
      <w:r w:rsidRPr="00B13D1F">
        <w:rPr>
          <w:sz w:val="28"/>
          <w:szCs w:val="28"/>
          <w:lang w:val="sv-SE"/>
        </w:rPr>
        <w:t>o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 xml:space="preserve">n </w:t>
      </w:r>
      <w:r w:rsidRPr="00B13D1F">
        <w:rPr>
          <w:spacing w:val="1"/>
          <w:sz w:val="28"/>
          <w:szCs w:val="28"/>
          <w:lang w:val="sv-SE"/>
        </w:rPr>
        <w:t>gi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z w:val="28"/>
          <w:szCs w:val="28"/>
          <w:lang w:val="sv-SE"/>
        </w:rPr>
        <w:t>m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th</w:t>
      </w:r>
      <w:r w:rsidRPr="00B13D1F">
        <w:rPr>
          <w:spacing w:val="1"/>
          <w:sz w:val="28"/>
          <w:szCs w:val="28"/>
          <w:lang w:val="sv-SE"/>
        </w:rPr>
        <w:t>ố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k</w:t>
      </w:r>
      <w:r w:rsidRPr="00B13D1F">
        <w:rPr>
          <w:sz w:val="28"/>
          <w:szCs w:val="28"/>
          <w:lang w:val="sv-SE"/>
        </w:rPr>
        <w:t xml:space="preserve">ê,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>á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1"/>
          <w:sz w:val="28"/>
          <w:szCs w:val="28"/>
          <w:lang w:val="sv-SE"/>
        </w:rPr>
        <w:t>b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w</w:t>
      </w:r>
      <w:r w:rsidRPr="00B13D1F">
        <w:rPr>
          <w:spacing w:val="-2"/>
          <w:sz w:val="28"/>
          <w:szCs w:val="28"/>
          <w:lang w:val="sv-SE"/>
        </w:rPr>
        <w:t>e</w:t>
      </w:r>
      <w:r w:rsidRPr="00B13D1F">
        <w:rPr>
          <w:spacing w:val="1"/>
          <w:sz w:val="28"/>
          <w:szCs w:val="28"/>
          <w:lang w:val="sv-SE"/>
        </w:rPr>
        <w:t>b</w:t>
      </w:r>
      <w:r w:rsidRPr="00B13D1F">
        <w:rPr>
          <w:sz w:val="28"/>
          <w:szCs w:val="28"/>
          <w:lang w:val="sv-SE"/>
        </w:rPr>
        <w:t>.</w:t>
      </w:r>
      <w:r w:rsidRPr="00B13D1F">
        <w:rPr>
          <w:spacing w:val="-1"/>
          <w:sz w:val="28"/>
          <w:szCs w:val="28"/>
          <w:lang w:val="sv-SE"/>
        </w:rPr>
        <w:t>.</w:t>
      </w:r>
      <w:r w:rsidRPr="00B13D1F">
        <w:rPr>
          <w:sz w:val="28"/>
          <w:szCs w:val="28"/>
          <w:lang w:val="sv-SE"/>
        </w:rPr>
        <w:t>.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â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í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đ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á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ập</w:t>
      </w:r>
      <w:r w:rsidRPr="00B13D1F">
        <w:rPr>
          <w:spacing w:val="1"/>
          <w:sz w:val="28"/>
          <w:szCs w:val="28"/>
          <w:lang w:val="sv-SE"/>
        </w:rPr>
        <w:t xml:space="preserve"> đ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pacing w:val="-4"/>
          <w:sz w:val="28"/>
          <w:szCs w:val="28"/>
          <w:lang w:val="sv-SE"/>
        </w:rPr>
        <w:t>ợ</w:t>
      </w:r>
      <w:r w:rsidRPr="00B13D1F">
        <w:rPr>
          <w:sz w:val="28"/>
          <w:szCs w:val="28"/>
          <w:lang w:val="sv-SE"/>
        </w:rPr>
        <w:t>c m</w:t>
      </w:r>
      <w:r w:rsidRPr="00B13D1F">
        <w:rPr>
          <w:spacing w:val="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cá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k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á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 xml:space="preserve">à </w:t>
      </w:r>
      <w:r w:rsidRPr="00B13D1F">
        <w:rPr>
          <w:spacing w:val="-2"/>
          <w:sz w:val="28"/>
          <w:szCs w:val="28"/>
          <w:lang w:val="sv-SE"/>
        </w:rPr>
        <w:t>k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 xml:space="preserve">a </w:t>
      </w:r>
      <w:r w:rsidRPr="00B13D1F">
        <w:rPr>
          <w:spacing w:val="-2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ọ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;</w:t>
      </w:r>
    </w:p>
    <w:p w14:paraId="51FCC5E7" w14:textId="77777777" w:rsidR="00094649" w:rsidRPr="00B13D1F" w:rsidRDefault="00094649">
      <w:pPr>
        <w:spacing w:before="4" w:line="120" w:lineRule="exact"/>
        <w:rPr>
          <w:sz w:val="12"/>
          <w:szCs w:val="12"/>
          <w:lang w:val="sv-SE"/>
        </w:rPr>
      </w:pPr>
    </w:p>
    <w:p w14:paraId="69410B27" w14:textId="77777777" w:rsidR="00094649" w:rsidRPr="00B13D1F" w:rsidRDefault="00000000">
      <w:pPr>
        <w:spacing w:line="299" w:lineRule="auto"/>
        <w:ind w:left="119" w:right="75" w:firstLine="708"/>
        <w:jc w:val="both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ố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ớ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ệc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l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ên </w:t>
      </w:r>
      <w:r w:rsidRPr="00B13D1F">
        <w:rPr>
          <w:spacing w:val="1"/>
          <w:sz w:val="28"/>
          <w:szCs w:val="28"/>
          <w:lang w:val="sv-SE"/>
        </w:rPr>
        <w:t>q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 xml:space="preserve">an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áp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dụn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ệ 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>ặc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qu</w:t>
      </w:r>
      <w:r w:rsidRPr="00B13D1F">
        <w:rPr>
          <w:sz w:val="28"/>
          <w:szCs w:val="28"/>
          <w:lang w:val="sv-SE"/>
        </w:rPr>
        <w:t>y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1"/>
          <w:sz w:val="28"/>
          <w:szCs w:val="28"/>
          <w:lang w:val="sv-SE"/>
        </w:rPr>
        <w:t>ì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ôn</w:t>
      </w:r>
      <w:r w:rsidRPr="00B13D1F">
        <w:rPr>
          <w:sz w:val="28"/>
          <w:szCs w:val="28"/>
          <w:lang w:val="sv-SE"/>
        </w:rPr>
        <w:t xml:space="preserve">g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ệ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ì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b</w:t>
      </w:r>
      <w:r w:rsidRPr="00B13D1F">
        <w:rPr>
          <w:sz w:val="28"/>
          <w:szCs w:val="28"/>
          <w:lang w:val="sv-SE"/>
        </w:rPr>
        <w:t>ày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pacing w:val="1"/>
          <w:sz w:val="28"/>
          <w:szCs w:val="28"/>
          <w:lang w:val="sv-SE"/>
        </w:rPr>
        <w:t>ú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k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 xml:space="preserve">a </w:t>
      </w:r>
      <w:r w:rsidRPr="00B13D1F">
        <w:rPr>
          <w:spacing w:val="-1"/>
          <w:sz w:val="28"/>
          <w:szCs w:val="28"/>
          <w:lang w:val="sv-SE"/>
        </w:rPr>
        <w:t>b</w:t>
      </w:r>
      <w:r w:rsidRPr="00B13D1F">
        <w:rPr>
          <w:sz w:val="28"/>
          <w:szCs w:val="28"/>
          <w:lang w:val="sv-SE"/>
        </w:rPr>
        <w:t>ản</w:t>
      </w:r>
      <w:r w:rsidRPr="00B13D1F">
        <w:rPr>
          <w:spacing w:val="1"/>
          <w:sz w:val="28"/>
          <w:szCs w:val="28"/>
          <w:lang w:val="sv-SE"/>
        </w:rPr>
        <w:t xml:space="preserve"> q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y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1"/>
          <w:sz w:val="28"/>
          <w:szCs w:val="28"/>
          <w:lang w:val="sv-SE"/>
        </w:rPr>
        <w:t>ì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ệ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à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ần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có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đ</w:t>
      </w:r>
      <w:r w:rsidRPr="00B13D1F">
        <w:rPr>
          <w:spacing w:val="-1"/>
          <w:sz w:val="28"/>
          <w:szCs w:val="28"/>
          <w:lang w:val="sv-SE"/>
        </w:rPr>
        <w:t>ồ</w:t>
      </w:r>
      <w:r w:rsidRPr="00B13D1F">
        <w:rPr>
          <w:spacing w:val="-4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 xml:space="preserve">g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ọ</w:t>
      </w:r>
      <w:r w:rsidRPr="00B13D1F">
        <w:rPr>
          <w:sz w:val="28"/>
          <w:szCs w:val="28"/>
          <w:lang w:val="sv-SE"/>
        </w:rPr>
        <w:t>c cấp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 xml:space="preserve">cơ </w:t>
      </w:r>
      <w:r w:rsidRPr="00B13D1F">
        <w:rPr>
          <w:spacing w:val="-1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 xml:space="preserve">ở </w:t>
      </w:r>
      <w:r w:rsidRPr="00B13D1F">
        <w:rPr>
          <w:spacing w:val="-2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z w:val="28"/>
          <w:szCs w:val="28"/>
          <w:lang w:val="sv-SE"/>
        </w:rPr>
        <w:t>;</w:t>
      </w:r>
    </w:p>
    <w:p w14:paraId="7F55C802" w14:textId="77777777" w:rsidR="00094649" w:rsidRPr="00B13D1F" w:rsidRDefault="00094649">
      <w:pPr>
        <w:spacing w:before="4" w:line="120" w:lineRule="exact"/>
        <w:rPr>
          <w:sz w:val="12"/>
          <w:szCs w:val="12"/>
          <w:lang w:val="sv-SE"/>
        </w:rPr>
      </w:pPr>
    </w:p>
    <w:p w14:paraId="18E6E3B3" w14:textId="77777777" w:rsidR="00094649" w:rsidRPr="00B13D1F" w:rsidRDefault="00000000">
      <w:pPr>
        <w:spacing w:line="299" w:lineRule="auto"/>
        <w:ind w:left="119" w:right="76" w:firstLine="708"/>
        <w:jc w:val="both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ố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ớ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ệc </w:t>
      </w:r>
      <w:r w:rsidRPr="00B13D1F">
        <w:rPr>
          <w:spacing w:val="1"/>
          <w:sz w:val="28"/>
          <w:szCs w:val="28"/>
          <w:lang w:val="sv-SE"/>
        </w:rPr>
        <w:t>li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 xml:space="preserve">g 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z w:val="28"/>
          <w:szCs w:val="28"/>
          <w:lang w:val="sv-SE"/>
        </w:rPr>
        <w:t>ự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án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x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th</w:t>
      </w:r>
      <w:r w:rsidRPr="00B13D1F">
        <w:rPr>
          <w:sz w:val="28"/>
          <w:szCs w:val="28"/>
          <w:lang w:val="sv-SE"/>
        </w:rPr>
        <w:t>ử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m,</w:t>
      </w:r>
      <w:r w:rsidRPr="00B13D1F">
        <w:rPr>
          <w:spacing w:val="1"/>
          <w:sz w:val="28"/>
          <w:szCs w:val="28"/>
          <w:lang w:val="sv-SE"/>
        </w:rPr>
        <w:t xml:space="preserve"> ph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 xml:space="preserve">u </w:t>
      </w:r>
      <w:r w:rsidRPr="00B13D1F">
        <w:rPr>
          <w:spacing w:val="1"/>
          <w:sz w:val="28"/>
          <w:szCs w:val="28"/>
          <w:lang w:val="sv-SE"/>
        </w:rPr>
        <w:t>nh</w:t>
      </w:r>
      <w:r w:rsidRPr="00B13D1F">
        <w:rPr>
          <w:spacing w:val="-3"/>
          <w:sz w:val="28"/>
          <w:szCs w:val="28"/>
          <w:lang w:val="sv-SE"/>
        </w:rPr>
        <w:t>ữ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ấn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ề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ồ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ạ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1"/>
          <w:sz w:val="28"/>
          <w:szCs w:val="28"/>
          <w:lang w:val="sv-SE"/>
        </w:rPr>
        <w:t xml:space="preserve"> đ</w:t>
      </w:r>
      <w:r w:rsidRPr="00B13D1F">
        <w:rPr>
          <w:sz w:val="28"/>
          <w:szCs w:val="28"/>
          <w:lang w:val="sv-SE"/>
        </w:rPr>
        <w:t>ề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2"/>
          <w:sz w:val="28"/>
          <w:szCs w:val="28"/>
          <w:lang w:val="sv-SE"/>
        </w:rPr>
        <w:t>à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x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ất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x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z w:val="28"/>
          <w:szCs w:val="28"/>
          <w:lang w:val="sv-SE"/>
        </w:rPr>
        <w:t>ết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ả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3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b</w:t>
      </w:r>
      <w:r w:rsidRPr="00B13D1F">
        <w:rPr>
          <w:sz w:val="28"/>
          <w:szCs w:val="28"/>
          <w:lang w:val="sv-SE"/>
        </w:rPr>
        <w:t>ổ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su</w:t>
      </w:r>
      <w:r w:rsidRPr="00B13D1F">
        <w:rPr>
          <w:spacing w:val="1"/>
          <w:sz w:val="28"/>
          <w:szCs w:val="28"/>
          <w:lang w:val="sv-SE"/>
        </w:rPr>
        <w:t>ng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pacing w:val="-2"/>
          <w:sz w:val="28"/>
          <w:szCs w:val="28"/>
          <w:lang w:val="sv-SE"/>
        </w:rPr>
        <w:t>à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1"/>
          <w:sz w:val="28"/>
          <w:szCs w:val="28"/>
          <w:lang w:val="sv-SE"/>
        </w:rPr>
        <w:t>nh</w:t>
      </w:r>
      <w:r w:rsidRPr="00B13D1F">
        <w:rPr>
          <w:spacing w:val="-3"/>
          <w:sz w:val="28"/>
          <w:szCs w:val="28"/>
          <w:lang w:val="sv-SE"/>
        </w:rPr>
        <w:t>ữ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đề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ã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ghi</w:t>
      </w:r>
      <w:r w:rsidRPr="00B13D1F">
        <w:rPr>
          <w:sz w:val="28"/>
          <w:szCs w:val="28"/>
          <w:lang w:val="sv-SE"/>
        </w:rPr>
        <w:t>ên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z w:val="28"/>
          <w:szCs w:val="28"/>
          <w:lang w:val="sv-SE"/>
        </w:rPr>
        <w:t>ới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có.</w:t>
      </w:r>
    </w:p>
    <w:p w14:paraId="6CB9FDF3" w14:textId="77777777" w:rsidR="00094649" w:rsidRPr="00B13D1F" w:rsidRDefault="00094649">
      <w:pPr>
        <w:spacing w:before="4" w:line="120" w:lineRule="exact"/>
        <w:rPr>
          <w:sz w:val="12"/>
          <w:szCs w:val="12"/>
          <w:lang w:val="sv-SE"/>
        </w:rPr>
      </w:pPr>
    </w:p>
    <w:p w14:paraId="36504EC3" w14:textId="77777777" w:rsidR="00094649" w:rsidRPr="00B13D1F" w:rsidRDefault="00000000">
      <w:pPr>
        <w:spacing w:line="300" w:lineRule="auto"/>
        <w:ind w:left="119" w:right="67" w:firstLine="708"/>
        <w:jc w:val="both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ố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v</w:t>
      </w:r>
      <w:r w:rsidRPr="00B13D1F">
        <w:rPr>
          <w:spacing w:val="-2"/>
          <w:sz w:val="28"/>
          <w:szCs w:val="28"/>
          <w:lang w:val="sv-SE"/>
        </w:rPr>
        <w:t>ớ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ệc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hi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k</w:t>
      </w:r>
      <w:r w:rsidRPr="00B13D1F">
        <w:rPr>
          <w:sz w:val="28"/>
          <w:szCs w:val="28"/>
          <w:lang w:val="sv-SE"/>
        </w:rPr>
        <w:t>ế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ết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b</w:t>
      </w:r>
      <w:r w:rsidRPr="00B13D1F">
        <w:rPr>
          <w:sz w:val="28"/>
          <w:szCs w:val="28"/>
          <w:lang w:val="sv-SE"/>
        </w:rPr>
        <w:t>ị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ầ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z w:val="28"/>
          <w:szCs w:val="28"/>
          <w:lang w:val="sv-SE"/>
        </w:rPr>
        <w:t>ô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ả</w:t>
      </w:r>
      <w:r w:rsidRPr="00B13D1F">
        <w:rPr>
          <w:spacing w:val="1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>y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l</w:t>
      </w:r>
      <w:r w:rsidRPr="00B13D1F">
        <w:rPr>
          <w:spacing w:val="1"/>
          <w:sz w:val="28"/>
          <w:szCs w:val="28"/>
          <w:lang w:val="sv-SE"/>
        </w:rPr>
        <w:t>ý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4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u 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b</w:t>
      </w:r>
      <w:r w:rsidRPr="00B13D1F">
        <w:rPr>
          <w:spacing w:val="1"/>
          <w:sz w:val="28"/>
          <w:szCs w:val="28"/>
          <w:lang w:val="sv-SE"/>
        </w:rPr>
        <w:t>ị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êu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b</w:t>
      </w:r>
      <w:r w:rsidRPr="00B13D1F">
        <w:rPr>
          <w:spacing w:val="-2"/>
          <w:sz w:val="28"/>
          <w:szCs w:val="28"/>
          <w:lang w:val="sv-SE"/>
        </w:rPr>
        <w:t>ậ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í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z w:val="28"/>
          <w:szCs w:val="28"/>
          <w:lang w:val="sv-SE"/>
        </w:rPr>
        <w:t>ớ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í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ạ</w:t>
      </w:r>
      <w:r w:rsidRPr="00B13D1F">
        <w:rPr>
          <w:sz w:val="28"/>
          <w:szCs w:val="28"/>
          <w:lang w:val="sv-SE"/>
        </w:rPr>
        <w:t>o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ết</w:t>
      </w:r>
      <w:r w:rsidRPr="00B13D1F">
        <w:rPr>
          <w:spacing w:val="1"/>
          <w:sz w:val="28"/>
          <w:szCs w:val="28"/>
          <w:lang w:val="sv-SE"/>
        </w:rPr>
        <w:t xml:space="preserve"> k</w:t>
      </w:r>
      <w:r w:rsidRPr="00B13D1F">
        <w:rPr>
          <w:sz w:val="28"/>
          <w:szCs w:val="28"/>
          <w:lang w:val="sv-SE"/>
        </w:rPr>
        <w:t xml:space="preserve">ế.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có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í</w:t>
      </w:r>
      <w:r w:rsidRPr="00B13D1F">
        <w:rPr>
          <w:spacing w:val="1"/>
          <w:sz w:val="28"/>
          <w:szCs w:val="28"/>
          <w:lang w:val="sv-SE"/>
        </w:rPr>
        <w:t xml:space="preserve"> n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ệm</w:t>
      </w:r>
      <w:r w:rsidRPr="00B13D1F">
        <w:rPr>
          <w:spacing w:val="-1"/>
          <w:sz w:val="28"/>
          <w:szCs w:val="28"/>
          <w:lang w:val="sv-SE"/>
        </w:rPr>
        <w:t>/t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ử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ệm</w:t>
      </w:r>
      <w:r w:rsidRPr="00B13D1F">
        <w:rPr>
          <w:spacing w:val="2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ầ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êu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2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à</w:t>
      </w:r>
      <w:r w:rsidRPr="00B13D1F">
        <w:rPr>
          <w:spacing w:val="2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2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ả</w:t>
      </w:r>
      <w:r w:rsidRPr="00B13D1F">
        <w:rPr>
          <w:spacing w:val="2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í</w:t>
      </w:r>
      <w:r w:rsidRPr="00B13D1F">
        <w:rPr>
          <w:spacing w:val="2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ệm</w:t>
      </w:r>
      <w:r w:rsidRPr="00B13D1F">
        <w:rPr>
          <w:spacing w:val="-1"/>
          <w:sz w:val="28"/>
          <w:szCs w:val="28"/>
          <w:lang w:val="sv-SE"/>
        </w:rPr>
        <w:t>/t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ử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m,</w:t>
      </w:r>
      <w:r w:rsidRPr="00B13D1F">
        <w:rPr>
          <w:spacing w:val="2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>o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2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ớ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2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cá</w:t>
      </w:r>
      <w:r w:rsidRPr="00B13D1F">
        <w:rPr>
          <w:sz w:val="28"/>
          <w:szCs w:val="28"/>
          <w:lang w:val="sv-SE"/>
        </w:rPr>
        <w:t>c 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ỉ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êu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pacing w:val="-1"/>
          <w:sz w:val="28"/>
          <w:szCs w:val="28"/>
          <w:lang w:val="sv-SE"/>
        </w:rPr>
        <w:t>in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tế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k</w:t>
      </w:r>
      <w:r w:rsidRPr="00B13D1F">
        <w:rPr>
          <w:sz w:val="28"/>
          <w:szCs w:val="28"/>
          <w:lang w:val="sv-SE"/>
        </w:rPr>
        <w:t>ỹ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ật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ã đ</w:t>
      </w:r>
      <w:r w:rsidRPr="00B13D1F">
        <w:rPr>
          <w:spacing w:val="-2"/>
          <w:sz w:val="28"/>
          <w:szCs w:val="28"/>
          <w:lang w:val="sv-SE"/>
        </w:rPr>
        <w:t>ă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k</w:t>
      </w:r>
      <w:r w:rsidRPr="00B13D1F">
        <w:rPr>
          <w:spacing w:val="1"/>
          <w:sz w:val="28"/>
          <w:szCs w:val="28"/>
          <w:lang w:val="sv-SE"/>
        </w:rPr>
        <w:t>ý</w:t>
      </w:r>
      <w:r w:rsidRPr="00B13D1F">
        <w:rPr>
          <w:sz w:val="28"/>
          <w:szCs w:val="28"/>
          <w:lang w:val="sv-SE"/>
        </w:rPr>
        <w:t>.</w:t>
      </w:r>
    </w:p>
    <w:p w14:paraId="41EA4F81" w14:textId="77777777" w:rsidR="00094649" w:rsidRPr="00B13D1F" w:rsidRDefault="00094649">
      <w:pPr>
        <w:spacing w:before="4" w:line="120" w:lineRule="exact"/>
        <w:rPr>
          <w:sz w:val="12"/>
          <w:szCs w:val="12"/>
          <w:lang w:val="sv-SE"/>
        </w:rPr>
      </w:pPr>
    </w:p>
    <w:p w14:paraId="54F8D856" w14:textId="77777777" w:rsidR="00094649" w:rsidRPr="00B13D1F" w:rsidRDefault="00000000">
      <w:pPr>
        <w:spacing w:line="300" w:lineRule="auto"/>
        <w:ind w:left="119" w:right="67" w:firstLine="708"/>
        <w:jc w:val="both"/>
        <w:rPr>
          <w:sz w:val="28"/>
          <w:szCs w:val="28"/>
          <w:lang w:val="sv-SE"/>
        </w:rPr>
        <w:sectPr w:rsidR="00094649" w:rsidRPr="00B13D1F">
          <w:pgSz w:w="11920" w:h="16840"/>
          <w:pgMar w:top="1020" w:right="1020" w:bottom="280" w:left="1300" w:header="756" w:footer="0" w:gutter="0"/>
          <w:cols w:space="720"/>
        </w:sect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pacing w:val="1"/>
          <w:sz w:val="28"/>
          <w:szCs w:val="28"/>
          <w:lang w:val="sv-SE"/>
        </w:rPr>
        <w:t>ố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v</w:t>
      </w:r>
      <w:r w:rsidRPr="00B13D1F">
        <w:rPr>
          <w:spacing w:val="-2"/>
          <w:sz w:val="28"/>
          <w:szCs w:val="28"/>
          <w:lang w:val="sv-SE"/>
        </w:rPr>
        <w:t>ớ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ệc </w:t>
      </w:r>
      <w:r w:rsidRPr="00B13D1F">
        <w:rPr>
          <w:spacing w:val="-1"/>
          <w:sz w:val="28"/>
          <w:szCs w:val="28"/>
          <w:lang w:val="sv-SE"/>
        </w:rPr>
        <w:t>l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ên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x</w:t>
      </w:r>
      <w:r w:rsidRPr="00B13D1F">
        <w:rPr>
          <w:spacing w:val="-2"/>
          <w:sz w:val="28"/>
          <w:szCs w:val="28"/>
          <w:lang w:val="sv-SE"/>
        </w:rPr>
        <w:t>â</w:t>
      </w:r>
      <w:r w:rsidRPr="00B13D1F">
        <w:rPr>
          <w:sz w:val="28"/>
          <w:szCs w:val="28"/>
          <w:lang w:val="sv-SE"/>
        </w:rPr>
        <w:t>y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pacing w:val="-3"/>
          <w:sz w:val="28"/>
          <w:szCs w:val="28"/>
          <w:lang w:val="sv-SE"/>
        </w:rPr>
        <w:t>ự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mô</w:t>
      </w:r>
      <w:r w:rsidRPr="00B13D1F">
        <w:rPr>
          <w:spacing w:val="1"/>
          <w:sz w:val="28"/>
          <w:szCs w:val="28"/>
          <w:lang w:val="sv-SE"/>
        </w:rPr>
        <w:t xml:space="preserve"> h</w:t>
      </w:r>
      <w:r w:rsidRPr="00B13D1F">
        <w:rPr>
          <w:spacing w:val="-1"/>
          <w:sz w:val="28"/>
          <w:szCs w:val="28"/>
          <w:lang w:val="sv-SE"/>
        </w:rPr>
        <w:t>ìn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ứn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dụn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ệ,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b</w:t>
      </w:r>
      <w:r w:rsidRPr="00B13D1F">
        <w:rPr>
          <w:sz w:val="28"/>
          <w:szCs w:val="28"/>
          <w:lang w:val="sv-SE"/>
        </w:rPr>
        <w:t>ị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1"/>
          <w:sz w:val="28"/>
          <w:szCs w:val="28"/>
          <w:lang w:val="sv-SE"/>
        </w:rPr>
        <w:t xml:space="preserve"> n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ệm </w:t>
      </w:r>
      <w:r w:rsidRPr="00B13D1F">
        <w:rPr>
          <w:spacing w:val="-1"/>
          <w:sz w:val="28"/>
          <w:szCs w:val="28"/>
          <w:lang w:val="sv-SE"/>
        </w:rPr>
        <w:t>vụ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cần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êu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m</w:t>
      </w:r>
      <w:r w:rsidRPr="00B13D1F">
        <w:rPr>
          <w:spacing w:val="-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 xml:space="preserve"> s</w:t>
      </w:r>
      <w:r w:rsidRPr="00B13D1F">
        <w:rPr>
          <w:sz w:val="28"/>
          <w:szCs w:val="28"/>
          <w:lang w:val="sv-SE"/>
        </w:rPr>
        <w:t>ố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d</w:t>
      </w:r>
      <w:r w:rsidRPr="00B13D1F">
        <w:rPr>
          <w:spacing w:val="-1"/>
          <w:sz w:val="28"/>
          <w:szCs w:val="28"/>
          <w:lang w:val="sv-SE"/>
        </w:rPr>
        <w:t>un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í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v</w:t>
      </w:r>
      <w:r w:rsidRPr="00B13D1F">
        <w:rPr>
          <w:sz w:val="28"/>
          <w:szCs w:val="28"/>
          <w:lang w:val="sv-SE"/>
        </w:rPr>
        <w:t>ề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n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 xml:space="preserve">ệ,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b</w:t>
      </w:r>
      <w:r w:rsidRPr="00B13D1F">
        <w:rPr>
          <w:sz w:val="28"/>
          <w:szCs w:val="28"/>
          <w:lang w:val="sv-SE"/>
        </w:rPr>
        <w:t>ị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pacing w:val="-4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 xml:space="preserve">g 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pacing w:val="-1"/>
          <w:sz w:val="28"/>
          <w:szCs w:val="28"/>
          <w:lang w:val="sv-SE"/>
        </w:rPr>
        <w:t>ụn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ại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z w:val="28"/>
          <w:szCs w:val="28"/>
          <w:lang w:val="sv-SE"/>
        </w:rPr>
        <w:t>ô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hì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;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ổ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c,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ản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l</w:t>
      </w:r>
      <w:r w:rsidRPr="00B13D1F">
        <w:rPr>
          <w:sz w:val="28"/>
          <w:szCs w:val="28"/>
          <w:lang w:val="sv-SE"/>
        </w:rPr>
        <w:t>ý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x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ất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mô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hì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;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 xml:space="preserve">ạt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ộn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mô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ì</w:t>
      </w:r>
      <w:r w:rsidRPr="00B13D1F">
        <w:rPr>
          <w:spacing w:val="-1"/>
          <w:sz w:val="28"/>
          <w:szCs w:val="28"/>
          <w:lang w:val="sv-SE"/>
        </w:rPr>
        <w:t>nh</w:t>
      </w:r>
      <w:r w:rsidRPr="00B13D1F">
        <w:rPr>
          <w:sz w:val="28"/>
          <w:szCs w:val="28"/>
          <w:lang w:val="sv-SE"/>
        </w:rPr>
        <w:t>; Các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ỉ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k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ế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k</w:t>
      </w:r>
      <w:r w:rsidRPr="00B13D1F">
        <w:rPr>
          <w:sz w:val="28"/>
          <w:szCs w:val="28"/>
          <w:lang w:val="sv-SE"/>
        </w:rPr>
        <w:t>ỹ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2"/>
          <w:sz w:val="28"/>
          <w:szCs w:val="28"/>
          <w:lang w:val="sv-SE"/>
        </w:rPr>
        <w:t>ậ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eo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dõ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ự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ế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>ạt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độ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8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mô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ì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;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gi</w:t>
      </w:r>
      <w:r w:rsidRPr="00B13D1F">
        <w:rPr>
          <w:sz w:val="28"/>
          <w:szCs w:val="28"/>
          <w:lang w:val="sv-SE"/>
        </w:rPr>
        <w:t>á</w:t>
      </w:r>
    </w:p>
    <w:p w14:paraId="6990383A" w14:textId="77777777" w:rsidR="00094649" w:rsidRPr="00B13D1F" w:rsidRDefault="00094649">
      <w:pPr>
        <w:spacing w:before="2" w:line="100" w:lineRule="exact"/>
        <w:rPr>
          <w:sz w:val="10"/>
          <w:szCs w:val="10"/>
          <w:lang w:val="sv-SE"/>
        </w:rPr>
      </w:pPr>
    </w:p>
    <w:p w14:paraId="5CC9F2DE" w14:textId="77777777" w:rsidR="00094649" w:rsidRPr="00B13D1F" w:rsidRDefault="00094649">
      <w:pPr>
        <w:spacing w:line="200" w:lineRule="exact"/>
        <w:rPr>
          <w:lang w:val="sv-SE"/>
        </w:rPr>
      </w:pPr>
    </w:p>
    <w:p w14:paraId="4A771AC5" w14:textId="77777777" w:rsidR="00094649" w:rsidRPr="00B13D1F" w:rsidRDefault="00000000">
      <w:pPr>
        <w:spacing w:before="24" w:line="300" w:lineRule="auto"/>
        <w:ind w:left="119" w:right="77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l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pacing w:val="-2"/>
          <w:sz w:val="28"/>
          <w:szCs w:val="28"/>
          <w:lang w:val="sv-SE"/>
        </w:rPr>
        <w:t>ợ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ệ,</w:t>
      </w:r>
      <w:r w:rsidRPr="00B13D1F">
        <w:rPr>
          <w:spacing w:val="1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b</w:t>
      </w:r>
      <w:r w:rsidRPr="00B13D1F">
        <w:rPr>
          <w:spacing w:val="-1"/>
          <w:sz w:val="28"/>
          <w:szCs w:val="28"/>
          <w:lang w:val="sv-SE"/>
        </w:rPr>
        <w:t>ị</w:t>
      </w:r>
      <w:r w:rsidRPr="00B13D1F">
        <w:rPr>
          <w:sz w:val="28"/>
          <w:szCs w:val="28"/>
          <w:lang w:val="sv-SE"/>
        </w:rPr>
        <w:t>;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á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á</w:t>
      </w:r>
      <w:r w:rsidRPr="00B13D1F">
        <w:rPr>
          <w:spacing w:val="9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l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pacing w:val="-2"/>
          <w:sz w:val="28"/>
          <w:szCs w:val="28"/>
          <w:lang w:val="sv-SE"/>
        </w:rPr>
        <w:t>ợ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>ản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ẩ</w:t>
      </w:r>
      <w:r w:rsidRPr="00B13D1F">
        <w:rPr>
          <w:spacing w:val="-2"/>
          <w:sz w:val="28"/>
          <w:szCs w:val="28"/>
          <w:lang w:val="sv-SE"/>
        </w:rPr>
        <w:t>m</w:t>
      </w:r>
      <w:r w:rsidRPr="00B13D1F">
        <w:rPr>
          <w:sz w:val="28"/>
          <w:szCs w:val="28"/>
          <w:lang w:val="sv-SE"/>
        </w:rPr>
        <w:t>;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ừ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s</w:t>
      </w:r>
      <w:r w:rsidRPr="00B13D1F">
        <w:rPr>
          <w:sz w:val="28"/>
          <w:szCs w:val="28"/>
          <w:lang w:val="sv-SE"/>
        </w:rPr>
        <w:t>ố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li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eo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dõ</w:t>
      </w:r>
      <w:r w:rsidRPr="00B13D1F">
        <w:rPr>
          <w:sz w:val="28"/>
          <w:szCs w:val="28"/>
          <w:lang w:val="sv-SE"/>
        </w:rPr>
        <w:t xml:space="preserve">i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ại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z w:val="28"/>
          <w:szCs w:val="28"/>
          <w:lang w:val="sv-SE"/>
        </w:rPr>
        <w:t>ô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ìn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-1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á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hi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qu</w:t>
      </w:r>
      <w:r w:rsidRPr="00B13D1F">
        <w:rPr>
          <w:sz w:val="28"/>
          <w:szCs w:val="28"/>
          <w:lang w:val="sv-SE"/>
        </w:rPr>
        <w:t>ả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k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ế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 xml:space="preserve">- </w:t>
      </w:r>
      <w:r w:rsidRPr="00B13D1F">
        <w:rPr>
          <w:spacing w:val="-1"/>
          <w:sz w:val="28"/>
          <w:szCs w:val="28"/>
          <w:lang w:val="sv-SE"/>
        </w:rPr>
        <w:t>k</w:t>
      </w:r>
      <w:r w:rsidRPr="00B13D1F">
        <w:rPr>
          <w:sz w:val="28"/>
          <w:szCs w:val="28"/>
          <w:lang w:val="sv-SE"/>
        </w:rPr>
        <w:t>ỹ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thu</w:t>
      </w:r>
      <w:r w:rsidRPr="00B13D1F">
        <w:rPr>
          <w:spacing w:val="-2"/>
          <w:sz w:val="28"/>
          <w:szCs w:val="28"/>
          <w:lang w:val="sv-SE"/>
        </w:rPr>
        <w:t>ậ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(</w:t>
      </w:r>
      <w:r w:rsidRPr="00B13D1F">
        <w:rPr>
          <w:spacing w:val="-2"/>
          <w:sz w:val="28"/>
          <w:szCs w:val="28"/>
          <w:lang w:val="sv-SE"/>
        </w:rPr>
        <w:t>x</w:t>
      </w:r>
      <w:r w:rsidRPr="00B13D1F">
        <w:rPr>
          <w:sz w:val="28"/>
          <w:szCs w:val="28"/>
          <w:lang w:val="sv-SE"/>
        </w:rPr>
        <w:t xml:space="preserve">ã </w:t>
      </w:r>
      <w:r w:rsidRPr="00B13D1F">
        <w:rPr>
          <w:spacing w:val="-2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ội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-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1"/>
          <w:sz w:val="28"/>
          <w:szCs w:val="28"/>
          <w:lang w:val="sv-SE"/>
        </w:rPr>
        <w:t>ô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r</w:t>
      </w:r>
      <w:r w:rsidRPr="00B13D1F">
        <w:rPr>
          <w:spacing w:val="-3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ờ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z w:val="28"/>
          <w:szCs w:val="28"/>
          <w:lang w:val="sv-SE"/>
        </w:rPr>
        <w:t>.</w:t>
      </w:r>
      <w:r w:rsidRPr="00B13D1F">
        <w:rPr>
          <w:spacing w:val="-1"/>
          <w:sz w:val="28"/>
          <w:szCs w:val="28"/>
          <w:lang w:val="sv-SE"/>
        </w:rPr>
        <w:t>.</w:t>
      </w:r>
      <w:r w:rsidRPr="00B13D1F">
        <w:rPr>
          <w:sz w:val="28"/>
          <w:szCs w:val="28"/>
          <w:lang w:val="sv-SE"/>
        </w:rPr>
        <w:t>.).</w:t>
      </w:r>
    </w:p>
    <w:p w14:paraId="564AD587" w14:textId="77777777" w:rsidR="00094649" w:rsidRPr="00B13D1F" w:rsidRDefault="00094649">
      <w:pPr>
        <w:spacing w:before="2" w:line="120" w:lineRule="exact"/>
        <w:rPr>
          <w:sz w:val="12"/>
          <w:szCs w:val="12"/>
          <w:lang w:val="sv-SE"/>
        </w:rPr>
      </w:pPr>
    </w:p>
    <w:p w14:paraId="0FEE6D58" w14:textId="77777777" w:rsidR="00094649" w:rsidRPr="00B13D1F" w:rsidRDefault="00000000">
      <w:pPr>
        <w:ind w:left="827"/>
        <w:rPr>
          <w:sz w:val="28"/>
          <w:szCs w:val="28"/>
          <w:lang w:val="sv-SE"/>
        </w:rPr>
      </w:pPr>
      <w:r w:rsidRPr="00B13D1F">
        <w:rPr>
          <w:b/>
          <w:i/>
          <w:spacing w:val="1"/>
          <w:sz w:val="28"/>
          <w:szCs w:val="28"/>
          <w:lang w:val="sv-SE"/>
        </w:rPr>
        <w:t>4</w:t>
      </w:r>
      <w:r w:rsidRPr="00B13D1F">
        <w:rPr>
          <w:b/>
          <w:i/>
          <w:sz w:val="28"/>
          <w:szCs w:val="28"/>
          <w:lang w:val="sv-SE"/>
        </w:rPr>
        <w:t>.m.</w:t>
      </w:r>
      <w:r w:rsidRPr="00B13D1F">
        <w:rPr>
          <w:b/>
          <w:i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i/>
          <w:sz w:val="28"/>
          <w:szCs w:val="28"/>
          <w:lang w:val="sv-SE"/>
        </w:rPr>
        <w:t>Cô</w:t>
      </w:r>
      <w:r w:rsidRPr="00B13D1F">
        <w:rPr>
          <w:b/>
          <w:i/>
          <w:spacing w:val="-2"/>
          <w:sz w:val="28"/>
          <w:szCs w:val="28"/>
          <w:lang w:val="sv-SE"/>
        </w:rPr>
        <w:t>n</w:t>
      </w:r>
      <w:r w:rsidRPr="00B13D1F">
        <w:rPr>
          <w:b/>
          <w:i/>
          <w:sz w:val="28"/>
          <w:szCs w:val="28"/>
          <w:lang w:val="sv-SE"/>
        </w:rPr>
        <w:t>g</w:t>
      </w:r>
      <w:r w:rsidRPr="00B13D1F">
        <w:rPr>
          <w:b/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i/>
          <w:spacing w:val="-3"/>
          <w:sz w:val="28"/>
          <w:szCs w:val="28"/>
          <w:lang w:val="sv-SE"/>
        </w:rPr>
        <w:t>v</w:t>
      </w:r>
      <w:r w:rsidRPr="00B13D1F">
        <w:rPr>
          <w:b/>
          <w:i/>
          <w:spacing w:val="1"/>
          <w:sz w:val="28"/>
          <w:szCs w:val="28"/>
          <w:lang w:val="sv-SE"/>
        </w:rPr>
        <w:t>i</w:t>
      </w:r>
      <w:r w:rsidRPr="00B13D1F">
        <w:rPr>
          <w:b/>
          <w:i/>
          <w:sz w:val="28"/>
          <w:szCs w:val="28"/>
          <w:lang w:val="sv-SE"/>
        </w:rPr>
        <w:t>ệc m</w:t>
      </w:r>
    </w:p>
    <w:p w14:paraId="48E57F84" w14:textId="77777777" w:rsidR="00094649" w:rsidRPr="00B13D1F" w:rsidRDefault="00094649">
      <w:pPr>
        <w:spacing w:before="9" w:line="180" w:lineRule="exact"/>
        <w:rPr>
          <w:sz w:val="19"/>
          <w:szCs w:val="19"/>
          <w:lang w:val="sv-SE"/>
        </w:rPr>
      </w:pPr>
    </w:p>
    <w:p w14:paraId="2759CDC9" w14:textId="77777777" w:rsidR="00094649" w:rsidRPr="00B13D1F" w:rsidRDefault="00000000">
      <w:pPr>
        <w:ind w:left="827"/>
        <w:rPr>
          <w:sz w:val="28"/>
          <w:szCs w:val="28"/>
          <w:lang w:val="sv-SE"/>
        </w:rPr>
      </w:pPr>
      <w:r w:rsidRPr="00B13D1F">
        <w:rPr>
          <w:i/>
          <w:spacing w:val="1"/>
          <w:sz w:val="28"/>
          <w:szCs w:val="28"/>
          <w:lang w:val="sv-SE"/>
        </w:rPr>
        <w:t>4</w:t>
      </w:r>
      <w:r w:rsidRPr="00B13D1F">
        <w:rPr>
          <w:i/>
          <w:sz w:val="28"/>
          <w:szCs w:val="28"/>
          <w:lang w:val="sv-SE"/>
        </w:rPr>
        <w:t>.m</w:t>
      </w:r>
      <w:r w:rsidRPr="00B13D1F">
        <w:rPr>
          <w:i/>
          <w:spacing w:val="-2"/>
          <w:sz w:val="28"/>
          <w:szCs w:val="28"/>
          <w:lang w:val="sv-SE"/>
        </w:rPr>
        <w:t>.</w:t>
      </w:r>
      <w:r w:rsidRPr="00B13D1F">
        <w:rPr>
          <w:i/>
          <w:spacing w:val="1"/>
          <w:sz w:val="28"/>
          <w:szCs w:val="28"/>
          <w:lang w:val="sv-SE"/>
        </w:rPr>
        <w:t>n</w:t>
      </w:r>
      <w:r w:rsidRPr="00B13D1F">
        <w:rPr>
          <w:i/>
          <w:sz w:val="28"/>
          <w:szCs w:val="28"/>
          <w:lang w:val="sv-SE"/>
        </w:rPr>
        <w:t>.</w:t>
      </w:r>
      <w:r w:rsidRPr="00B13D1F">
        <w:rPr>
          <w:i/>
          <w:spacing w:val="-1"/>
          <w:sz w:val="28"/>
          <w:szCs w:val="28"/>
          <w:lang w:val="sv-SE"/>
        </w:rPr>
        <w:t xml:space="preserve"> Đ</w:t>
      </w:r>
      <w:r w:rsidRPr="00B13D1F">
        <w:rPr>
          <w:i/>
          <w:spacing w:val="1"/>
          <w:sz w:val="28"/>
          <w:szCs w:val="28"/>
          <w:lang w:val="sv-SE"/>
        </w:rPr>
        <w:t>á</w:t>
      </w:r>
      <w:r w:rsidRPr="00B13D1F">
        <w:rPr>
          <w:i/>
          <w:spacing w:val="-1"/>
          <w:sz w:val="28"/>
          <w:szCs w:val="28"/>
          <w:lang w:val="sv-SE"/>
        </w:rPr>
        <w:t>n</w:t>
      </w:r>
      <w:r w:rsidRPr="00B13D1F">
        <w:rPr>
          <w:i/>
          <w:sz w:val="28"/>
          <w:szCs w:val="28"/>
          <w:lang w:val="sv-SE"/>
        </w:rPr>
        <w:t>h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g</w:t>
      </w:r>
      <w:r w:rsidRPr="00B13D1F">
        <w:rPr>
          <w:i/>
          <w:spacing w:val="-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á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pacing w:val="-2"/>
          <w:sz w:val="28"/>
          <w:szCs w:val="28"/>
          <w:lang w:val="sv-SE"/>
        </w:rPr>
        <w:t>t</w:t>
      </w:r>
      <w:r w:rsidRPr="00B13D1F">
        <w:rPr>
          <w:i/>
          <w:spacing w:val="-1"/>
          <w:sz w:val="28"/>
          <w:szCs w:val="28"/>
          <w:lang w:val="sv-SE"/>
        </w:rPr>
        <w:t>ổ</w:t>
      </w:r>
      <w:r w:rsidRPr="00B13D1F">
        <w:rPr>
          <w:i/>
          <w:spacing w:val="1"/>
          <w:sz w:val="28"/>
          <w:szCs w:val="28"/>
          <w:lang w:val="sv-SE"/>
        </w:rPr>
        <w:t>n</w:t>
      </w:r>
      <w:r w:rsidRPr="00B13D1F">
        <w:rPr>
          <w:i/>
          <w:sz w:val="28"/>
          <w:szCs w:val="28"/>
          <w:lang w:val="sv-SE"/>
        </w:rPr>
        <w:t>g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h</w:t>
      </w:r>
      <w:r w:rsidRPr="00B13D1F">
        <w:rPr>
          <w:i/>
          <w:spacing w:val="-1"/>
          <w:sz w:val="28"/>
          <w:szCs w:val="28"/>
          <w:lang w:val="sv-SE"/>
        </w:rPr>
        <w:t>ợ</w:t>
      </w:r>
      <w:r w:rsidRPr="00B13D1F">
        <w:rPr>
          <w:i/>
          <w:sz w:val="28"/>
          <w:szCs w:val="28"/>
          <w:lang w:val="sv-SE"/>
        </w:rPr>
        <w:t>p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z w:val="28"/>
          <w:szCs w:val="28"/>
          <w:lang w:val="sv-SE"/>
        </w:rPr>
        <w:t xml:space="preserve">về </w:t>
      </w:r>
      <w:r w:rsidRPr="00B13D1F">
        <w:rPr>
          <w:i/>
          <w:spacing w:val="-2"/>
          <w:sz w:val="28"/>
          <w:szCs w:val="28"/>
          <w:lang w:val="sv-SE"/>
        </w:rPr>
        <w:t>c</w:t>
      </w:r>
      <w:r w:rsidRPr="00B13D1F">
        <w:rPr>
          <w:i/>
          <w:spacing w:val="1"/>
          <w:sz w:val="28"/>
          <w:szCs w:val="28"/>
          <w:lang w:val="sv-SE"/>
        </w:rPr>
        <w:t>á</w:t>
      </w:r>
      <w:r w:rsidRPr="00B13D1F">
        <w:rPr>
          <w:i/>
          <w:sz w:val="28"/>
          <w:szCs w:val="28"/>
          <w:lang w:val="sv-SE"/>
        </w:rPr>
        <w:t xml:space="preserve">c </w:t>
      </w:r>
      <w:r w:rsidRPr="00B13D1F">
        <w:rPr>
          <w:i/>
          <w:spacing w:val="-3"/>
          <w:sz w:val="28"/>
          <w:szCs w:val="28"/>
          <w:lang w:val="sv-SE"/>
        </w:rPr>
        <w:t>c</w:t>
      </w:r>
      <w:r w:rsidRPr="00B13D1F">
        <w:rPr>
          <w:i/>
          <w:spacing w:val="-1"/>
          <w:sz w:val="28"/>
          <w:szCs w:val="28"/>
          <w:lang w:val="sv-SE"/>
        </w:rPr>
        <w:t>ô</w:t>
      </w:r>
      <w:r w:rsidRPr="00B13D1F">
        <w:rPr>
          <w:i/>
          <w:spacing w:val="1"/>
          <w:sz w:val="28"/>
          <w:szCs w:val="28"/>
          <w:lang w:val="sv-SE"/>
        </w:rPr>
        <w:t>n</w:t>
      </w:r>
      <w:r w:rsidRPr="00B13D1F">
        <w:rPr>
          <w:i/>
          <w:sz w:val="28"/>
          <w:szCs w:val="28"/>
          <w:lang w:val="sv-SE"/>
        </w:rPr>
        <w:t>g</w:t>
      </w:r>
      <w:r w:rsidRPr="00B13D1F">
        <w:rPr>
          <w:i/>
          <w:spacing w:val="1"/>
          <w:sz w:val="28"/>
          <w:szCs w:val="28"/>
          <w:lang w:val="sv-SE"/>
        </w:rPr>
        <w:t xml:space="preserve"> </w:t>
      </w:r>
      <w:r w:rsidRPr="00B13D1F">
        <w:rPr>
          <w:i/>
          <w:spacing w:val="-3"/>
          <w:sz w:val="28"/>
          <w:szCs w:val="28"/>
          <w:lang w:val="sv-SE"/>
        </w:rPr>
        <w:t>v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z w:val="28"/>
          <w:szCs w:val="28"/>
          <w:lang w:val="sv-SE"/>
        </w:rPr>
        <w:t>ệc</w:t>
      </w:r>
      <w:r w:rsidRPr="00B13D1F">
        <w:rPr>
          <w:i/>
          <w:spacing w:val="-3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đ</w:t>
      </w:r>
      <w:r w:rsidRPr="00B13D1F">
        <w:rPr>
          <w:i/>
          <w:sz w:val="28"/>
          <w:szCs w:val="28"/>
          <w:lang w:val="sv-SE"/>
        </w:rPr>
        <w:t>ã</w:t>
      </w:r>
      <w:r w:rsidRPr="00B13D1F">
        <w:rPr>
          <w:i/>
          <w:spacing w:val="-2"/>
          <w:sz w:val="28"/>
          <w:szCs w:val="28"/>
          <w:lang w:val="sv-SE"/>
        </w:rPr>
        <w:t xml:space="preserve"> </w:t>
      </w:r>
      <w:r w:rsidRPr="00B13D1F">
        <w:rPr>
          <w:i/>
          <w:spacing w:val="1"/>
          <w:sz w:val="28"/>
          <w:szCs w:val="28"/>
          <w:lang w:val="sv-SE"/>
        </w:rPr>
        <w:t>t</w:t>
      </w:r>
      <w:r w:rsidRPr="00B13D1F">
        <w:rPr>
          <w:i/>
          <w:spacing w:val="-1"/>
          <w:sz w:val="28"/>
          <w:szCs w:val="28"/>
          <w:lang w:val="sv-SE"/>
        </w:rPr>
        <w:t>h</w:t>
      </w:r>
      <w:r w:rsidRPr="00B13D1F">
        <w:rPr>
          <w:i/>
          <w:sz w:val="28"/>
          <w:szCs w:val="28"/>
          <w:lang w:val="sv-SE"/>
        </w:rPr>
        <w:t xml:space="preserve">ực </w:t>
      </w:r>
      <w:r w:rsidRPr="00B13D1F">
        <w:rPr>
          <w:i/>
          <w:spacing w:val="-1"/>
          <w:sz w:val="28"/>
          <w:szCs w:val="28"/>
          <w:lang w:val="sv-SE"/>
        </w:rPr>
        <w:t>h</w:t>
      </w:r>
      <w:r w:rsidRPr="00B13D1F">
        <w:rPr>
          <w:i/>
          <w:spacing w:val="1"/>
          <w:sz w:val="28"/>
          <w:szCs w:val="28"/>
          <w:lang w:val="sv-SE"/>
        </w:rPr>
        <w:t>i</w:t>
      </w:r>
      <w:r w:rsidRPr="00B13D1F">
        <w:rPr>
          <w:i/>
          <w:spacing w:val="-2"/>
          <w:sz w:val="28"/>
          <w:szCs w:val="28"/>
          <w:lang w:val="sv-SE"/>
        </w:rPr>
        <w:t>ệ</w:t>
      </w:r>
      <w:r w:rsidRPr="00B13D1F">
        <w:rPr>
          <w:i/>
          <w:sz w:val="28"/>
          <w:szCs w:val="28"/>
          <w:lang w:val="sv-SE"/>
        </w:rPr>
        <w:t>n</w:t>
      </w:r>
    </w:p>
    <w:p w14:paraId="3B3861E6" w14:textId="77777777" w:rsidR="00094649" w:rsidRPr="00B13D1F" w:rsidRDefault="00094649">
      <w:pPr>
        <w:spacing w:before="1" w:line="200" w:lineRule="exact"/>
        <w:rPr>
          <w:lang w:val="sv-SE"/>
        </w:rPr>
      </w:pPr>
    </w:p>
    <w:p w14:paraId="7D109223" w14:textId="77777777" w:rsidR="00094649" w:rsidRPr="00B13D1F" w:rsidRDefault="00000000">
      <w:pPr>
        <w:spacing w:line="300" w:lineRule="auto"/>
        <w:ind w:left="119" w:right="72" w:firstLine="708"/>
        <w:jc w:val="both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Các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ệc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ã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ự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 xml:space="preserve"> hi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ở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các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ừ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4</w:t>
      </w:r>
      <w:r w:rsidRPr="00B13D1F">
        <w:rPr>
          <w:sz w:val="28"/>
          <w:szCs w:val="28"/>
          <w:lang w:val="sv-SE"/>
        </w:rPr>
        <w:t>.1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4</w:t>
      </w:r>
      <w:r w:rsidRPr="00B13D1F">
        <w:rPr>
          <w:sz w:val="28"/>
          <w:szCs w:val="28"/>
          <w:lang w:val="sv-SE"/>
        </w:rPr>
        <w:t xml:space="preserve">.m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ã</w:t>
      </w:r>
      <w:r w:rsidRPr="00B13D1F">
        <w:rPr>
          <w:spacing w:val="1"/>
          <w:sz w:val="28"/>
          <w:szCs w:val="28"/>
          <w:lang w:val="sv-SE"/>
        </w:rPr>
        <w:t xml:space="preserve"> đ</w:t>
      </w:r>
      <w:r w:rsidRPr="00B13D1F">
        <w:rPr>
          <w:spacing w:val="-3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ợc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q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>y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 xml:space="preserve">t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ợc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ề</w:t>
      </w:r>
      <w:r w:rsidRPr="00B13D1F">
        <w:rPr>
          <w:spacing w:val="9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z w:val="28"/>
          <w:szCs w:val="28"/>
          <w:lang w:val="sv-SE"/>
        </w:rPr>
        <w:t>ì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1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du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ên</w:t>
      </w:r>
      <w:r w:rsidRPr="00B13D1F">
        <w:rPr>
          <w:spacing w:val="1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3"/>
          <w:sz w:val="28"/>
          <w:szCs w:val="28"/>
          <w:lang w:val="sv-SE"/>
        </w:rPr>
        <w:t>ứ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1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cần</w:t>
      </w:r>
      <w:r w:rsidRPr="00B13D1F">
        <w:rPr>
          <w:spacing w:val="1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êu</w:t>
      </w:r>
      <w:r w:rsidRPr="00B13D1F">
        <w:rPr>
          <w:spacing w:val="1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z w:val="28"/>
          <w:szCs w:val="28"/>
          <w:lang w:val="sv-SE"/>
        </w:rPr>
        <w:t>õ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nh</w:t>
      </w:r>
      <w:r w:rsidRPr="00B13D1F">
        <w:rPr>
          <w:spacing w:val="-3"/>
          <w:sz w:val="28"/>
          <w:szCs w:val="28"/>
          <w:lang w:val="sv-SE"/>
        </w:rPr>
        <w:t>ữ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0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ề</w:t>
      </w:r>
      <w:r w:rsidRPr="00B13D1F">
        <w:rPr>
          <w:spacing w:val="1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ò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tồ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ạ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,</w:t>
      </w:r>
      <w:r w:rsidRPr="00B13D1F">
        <w:rPr>
          <w:spacing w:val="1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ỉ ra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ữn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ạ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ế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ụ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th</w:t>
      </w:r>
      <w:r w:rsidRPr="00B13D1F">
        <w:rPr>
          <w:sz w:val="28"/>
          <w:szCs w:val="28"/>
          <w:lang w:val="sv-SE"/>
        </w:rPr>
        <w:t>ể,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z w:val="28"/>
          <w:szCs w:val="28"/>
          <w:lang w:val="sv-SE"/>
        </w:rPr>
        <w:t xml:space="preserve">ừ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ó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ợc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hư</w:t>
      </w:r>
      <w:r w:rsidRPr="00B13D1F">
        <w:rPr>
          <w:sz w:val="28"/>
          <w:szCs w:val="28"/>
          <w:lang w:val="sv-SE"/>
        </w:rPr>
        <w:t>ớ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qu</w:t>
      </w:r>
      <w:r w:rsidRPr="00B13D1F">
        <w:rPr>
          <w:spacing w:val="1"/>
          <w:sz w:val="28"/>
          <w:szCs w:val="28"/>
          <w:lang w:val="sv-SE"/>
        </w:rPr>
        <w:t>y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à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ụ</w:t>
      </w:r>
      <w:r w:rsidRPr="00B13D1F">
        <w:rPr>
          <w:spacing w:val="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ể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>á</w:t>
      </w:r>
      <w:r w:rsidRPr="00B13D1F">
        <w:rPr>
          <w:spacing w:val="1"/>
          <w:sz w:val="28"/>
          <w:szCs w:val="28"/>
          <w:lang w:val="sv-SE"/>
        </w:rPr>
        <w:t xml:space="preserve"> đ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ợc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z w:val="28"/>
          <w:szCs w:val="28"/>
          <w:lang w:val="sv-SE"/>
        </w:rPr>
        <w:t>c c</w:t>
      </w:r>
      <w:r w:rsidRPr="00B13D1F">
        <w:rPr>
          <w:spacing w:val="-1"/>
          <w:sz w:val="28"/>
          <w:szCs w:val="28"/>
          <w:lang w:val="sv-SE"/>
        </w:rPr>
        <w:t>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ệc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e</w:t>
      </w:r>
      <w:r w:rsidRPr="00B13D1F">
        <w:rPr>
          <w:sz w:val="28"/>
          <w:szCs w:val="28"/>
          <w:lang w:val="sv-SE"/>
        </w:rPr>
        <w:t>o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cần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ự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 xml:space="preserve">g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pacing w:val="-1"/>
          <w:sz w:val="28"/>
          <w:szCs w:val="28"/>
          <w:lang w:val="sv-SE"/>
        </w:rPr>
        <w:t>un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kh</w:t>
      </w:r>
      <w:r w:rsidRPr="00B13D1F">
        <w:rPr>
          <w:sz w:val="28"/>
          <w:szCs w:val="28"/>
          <w:lang w:val="sv-SE"/>
        </w:rPr>
        <w:t>ác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ể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ạ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ợc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-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1"/>
          <w:sz w:val="28"/>
          <w:szCs w:val="28"/>
          <w:lang w:val="sv-SE"/>
        </w:rPr>
        <w:t>ti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 xml:space="preserve">a </w:t>
      </w:r>
      <w:r w:rsidRPr="00B13D1F">
        <w:rPr>
          <w:spacing w:val="-2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ệm</w:t>
      </w:r>
      <w:r w:rsidRPr="00B13D1F">
        <w:rPr>
          <w:spacing w:val="-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vụ</w:t>
      </w:r>
      <w:r w:rsidRPr="00B13D1F">
        <w:rPr>
          <w:sz w:val="28"/>
          <w:szCs w:val="28"/>
          <w:lang w:val="sv-SE"/>
        </w:rPr>
        <w:t>.</w:t>
      </w:r>
    </w:p>
    <w:p w14:paraId="7FC343E5" w14:textId="77777777" w:rsidR="00094649" w:rsidRPr="00B13D1F" w:rsidRDefault="00094649">
      <w:pPr>
        <w:spacing w:before="4" w:line="120" w:lineRule="exact"/>
        <w:rPr>
          <w:sz w:val="12"/>
          <w:szCs w:val="12"/>
          <w:lang w:val="sv-SE"/>
        </w:rPr>
      </w:pPr>
    </w:p>
    <w:p w14:paraId="011099B6" w14:textId="77777777" w:rsidR="00094649" w:rsidRPr="00B13D1F" w:rsidRDefault="00000000">
      <w:pPr>
        <w:ind w:left="827"/>
        <w:rPr>
          <w:sz w:val="28"/>
          <w:szCs w:val="28"/>
          <w:lang w:val="sv-SE"/>
        </w:rPr>
      </w:pPr>
      <w:r w:rsidRPr="00B13D1F">
        <w:rPr>
          <w:b/>
          <w:spacing w:val="1"/>
          <w:sz w:val="28"/>
          <w:szCs w:val="28"/>
          <w:lang w:val="sv-SE"/>
        </w:rPr>
        <w:t>5</w:t>
      </w:r>
      <w:r w:rsidRPr="00B13D1F">
        <w:rPr>
          <w:b/>
          <w:sz w:val="28"/>
          <w:szCs w:val="28"/>
          <w:lang w:val="sv-SE"/>
        </w:rPr>
        <w:t>.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Kết l</w:t>
      </w:r>
      <w:r w:rsidRPr="00B13D1F">
        <w:rPr>
          <w:b/>
          <w:spacing w:val="-2"/>
          <w:sz w:val="28"/>
          <w:szCs w:val="28"/>
          <w:lang w:val="sv-SE"/>
        </w:rPr>
        <w:t>u</w:t>
      </w:r>
      <w:r w:rsidRPr="00B13D1F">
        <w:rPr>
          <w:b/>
          <w:spacing w:val="1"/>
          <w:sz w:val="28"/>
          <w:szCs w:val="28"/>
          <w:lang w:val="sv-SE"/>
        </w:rPr>
        <w:t>ậ</w:t>
      </w:r>
      <w:r w:rsidRPr="00B13D1F">
        <w:rPr>
          <w:b/>
          <w:sz w:val="28"/>
          <w:szCs w:val="28"/>
          <w:lang w:val="sv-SE"/>
        </w:rPr>
        <w:t>n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pacing w:val="1"/>
          <w:sz w:val="28"/>
          <w:szCs w:val="28"/>
          <w:lang w:val="sv-SE"/>
        </w:rPr>
        <w:t>v</w:t>
      </w:r>
      <w:r w:rsidRPr="00B13D1F">
        <w:rPr>
          <w:b/>
          <w:sz w:val="28"/>
          <w:szCs w:val="28"/>
          <w:lang w:val="sv-SE"/>
        </w:rPr>
        <w:t>à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pacing w:val="-3"/>
          <w:sz w:val="28"/>
          <w:szCs w:val="28"/>
          <w:lang w:val="sv-SE"/>
        </w:rPr>
        <w:t>k</w:t>
      </w:r>
      <w:r w:rsidRPr="00B13D1F">
        <w:rPr>
          <w:b/>
          <w:spacing w:val="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ến</w:t>
      </w:r>
      <w:r w:rsidRPr="00B13D1F">
        <w:rPr>
          <w:b/>
          <w:spacing w:val="-3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n</w:t>
      </w:r>
      <w:r w:rsidRPr="00B13D1F">
        <w:rPr>
          <w:b/>
          <w:spacing w:val="1"/>
          <w:sz w:val="28"/>
          <w:szCs w:val="28"/>
          <w:lang w:val="sv-SE"/>
        </w:rPr>
        <w:t>g</w:t>
      </w:r>
      <w:r w:rsidRPr="00B13D1F">
        <w:rPr>
          <w:b/>
          <w:sz w:val="28"/>
          <w:szCs w:val="28"/>
          <w:lang w:val="sv-SE"/>
        </w:rPr>
        <w:t>h</w:t>
      </w:r>
      <w:r w:rsidRPr="00B13D1F">
        <w:rPr>
          <w:b/>
          <w:spacing w:val="-1"/>
          <w:sz w:val="28"/>
          <w:szCs w:val="28"/>
          <w:lang w:val="sv-SE"/>
        </w:rPr>
        <w:t>ị</w:t>
      </w:r>
      <w:r w:rsidRPr="00B13D1F">
        <w:rPr>
          <w:b/>
          <w:sz w:val="28"/>
          <w:szCs w:val="28"/>
          <w:lang w:val="sv-SE"/>
        </w:rPr>
        <w:t>:</w:t>
      </w:r>
    </w:p>
    <w:p w14:paraId="74E595C8" w14:textId="77777777" w:rsidR="00094649" w:rsidRPr="00B13D1F" w:rsidRDefault="00094649">
      <w:pPr>
        <w:spacing w:before="9" w:line="180" w:lineRule="exact"/>
        <w:rPr>
          <w:sz w:val="19"/>
          <w:szCs w:val="19"/>
          <w:lang w:val="sv-SE"/>
        </w:rPr>
      </w:pPr>
    </w:p>
    <w:p w14:paraId="26B0227A" w14:textId="77777777" w:rsidR="00094649" w:rsidRPr="00B13D1F" w:rsidRDefault="00000000">
      <w:pPr>
        <w:spacing w:line="300" w:lineRule="auto"/>
        <w:ind w:left="119" w:right="75" w:firstLine="708"/>
        <w:jc w:val="both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R</w:t>
      </w:r>
      <w:r w:rsidRPr="00B13D1F">
        <w:rPr>
          <w:spacing w:val="1"/>
          <w:sz w:val="28"/>
          <w:szCs w:val="28"/>
          <w:lang w:val="sv-SE"/>
        </w:rPr>
        <w:t>ú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ra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ữn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q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ả</w:t>
      </w:r>
      <w:r w:rsidRPr="00B13D1F">
        <w:rPr>
          <w:spacing w:val="1"/>
          <w:sz w:val="28"/>
          <w:szCs w:val="28"/>
          <w:lang w:val="sv-SE"/>
        </w:rPr>
        <w:t xml:space="preserve"> n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hi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ủ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y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u mà</w:t>
      </w:r>
      <w:r w:rsidRPr="00B13D1F">
        <w:rPr>
          <w:spacing w:val="1"/>
          <w:sz w:val="28"/>
          <w:szCs w:val="28"/>
          <w:lang w:val="sv-SE"/>
        </w:rPr>
        <w:t xml:space="preserve"> nộ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du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ên 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ã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ự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1"/>
          <w:sz w:val="28"/>
          <w:szCs w:val="28"/>
          <w:lang w:val="sv-SE"/>
        </w:rPr>
        <w:t>hi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 xml:space="preserve">n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ợc,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pacing w:val="1"/>
          <w:sz w:val="28"/>
          <w:szCs w:val="28"/>
          <w:lang w:val="sv-SE"/>
        </w:rPr>
        <w:t>ố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ếu</w:t>
      </w:r>
      <w:r w:rsidRPr="00B13D1F">
        <w:rPr>
          <w:spacing w:val="1"/>
          <w:sz w:val="28"/>
          <w:szCs w:val="28"/>
          <w:lang w:val="sv-SE"/>
        </w:rPr>
        <w:t xml:space="preserve"> v</w:t>
      </w:r>
      <w:r w:rsidRPr="00B13D1F">
        <w:rPr>
          <w:sz w:val="28"/>
          <w:szCs w:val="28"/>
          <w:lang w:val="sv-SE"/>
        </w:rPr>
        <w:t>ới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m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1"/>
          <w:sz w:val="28"/>
          <w:szCs w:val="28"/>
          <w:lang w:val="sv-SE"/>
        </w:rPr>
        <w:t>đí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y</w:t>
      </w:r>
      <w:r w:rsidRPr="00B13D1F">
        <w:rPr>
          <w:sz w:val="28"/>
          <w:szCs w:val="28"/>
          <w:lang w:val="sv-SE"/>
        </w:rPr>
        <w:t>êu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z w:val="28"/>
          <w:szCs w:val="28"/>
          <w:lang w:val="sv-SE"/>
        </w:rPr>
        <w:t>ầu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ề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r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 xml:space="preserve">ã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 xml:space="preserve">ạt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pacing w:val="-2"/>
          <w:sz w:val="28"/>
          <w:szCs w:val="28"/>
          <w:lang w:val="sv-SE"/>
        </w:rPr>
        <w:t>ợ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ến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m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ộ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à</w:t>
      </w:r>
      <w:r w:rsidRPr="00B13D1F">
        <w:rPr>
          <w:spacing w:val="-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 xml:space="preserve">. </w:t>
      </w:r>
      <w:r w:rsidRPr="00B13D1F">
        <w:rPr>
          <w:spacing w:val="1"/>
          <w:sz w:val="28"/>
          <w:szCs w:val="28"/>
          <w:lang w:val="sv-SE"/>
        </w:rPr>
        <w:t>Nh</w:t>
      </w:r>
      <w:r w:rsidRPr="00B13D1F">
        <w:rPr>
          <w:spacing w:val="-3"/>
          <w:sz w:val="28"/>
          <w:szCs w:val="28"/>
          <w:lang w:val="sv-SE"/>
        </w:rPr>
        <w:t>ữ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ề c</w:t>
      </w:r>
      <w:r w:rsidRPr="00B13D1F">
        <w:rPr>
          <w:spacing w:val="-2"/>
          <w:sz w:val="28"/>
          <w:szCs w:val="28"/>
          <w:lang w:val="sv-SE"/>
        </w:rPr>
        <w:t>ò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hạ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ế,</w:t>
      </w:r>
      <w:r w:rsidRPr="00B13D1F">
        <w:rPr>
          <w:spacing w:val="-1"/>
          <w:sz w:val="28"/>
          <w:szCs w:val="28"/>
          <w:lang w:val="sv-SE"/>
        </w:rPr>
        <w:t xml:space="preserve"> 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>y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â</w:t>
      </w:r>
      <w:r w:rsidRPr="00B13D1F">
        <w:rPr>
          <w:sz w:val="28"/>
          <w:szCs w:val="28"/>
          <w:lang w:val="sv-SE"/>
        </w:rPr>
        <w:t>n</w:t>
      </w:r>
    </w:p>
    <w:p w14:paraId="4E277B42" w14:textId="77777777" w:rsidR="00094649" w:rsidRPr="00B13D1F" w:rsidRDefault="00000000">
      <w:pPr>
        <w:spacing w:before="42" w:line="400" w:lineRule="atLeast"/>
        <w:ind w:left="119" w:right="75" w:firstLine="708"/>
        <w:jc w:val="both"/>
        <w:rPr>
          <w:sz w:val="28"/>
          <w:szCs w:val="28"/>
          <w:lang w:val="sv-SE"/>
        </w:rPr>
      </w:pPr>
      <w:r w:rsidRPr="00B13D1F">
        <w:rPr>
          <w:sz w:val="28"/>
          <w:szCs w:val="28"/>
          <w:lang w:val="sv-SE"/>
        </w:rPr>
        <w:t>-</w:t>
      </w:r>
      <w:r w:rsidRPr="00B13D1F">
        <w:rPr>
          <w:spacing w:val="19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9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l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nh</w:t>
      </w:r>
      <w:r w:rsidRPr="00B13D1F">
        <w:rPr>
          <w:spacing w:val="-3"/>
          <w:sz w:val="28"/>
          <w:szCs w:val="28"/>
          <w:lang w:val="sv-SE"/>
        </w:rPr>
        <w:t>ữ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ến</w:t>
      </w:r>
      <w:r w:rsidRPr="00B13D1F">
        <w:rPr>
          <w:spacing w:val="1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ị</w:t>
      </w:r>
      <w:r w:rsidRPr="00B13D1F">
        <w:rPr>
          <w:spacing w:val="17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có</w:t>
      </w:r>
      <w:r w:rsidRPr="00B13D1F">
        <w:rPr>
          <w:spacing w:val="1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li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q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an</w:t>
      </w:r>
      <w:r w:rsidRPr="00B13D1F">
        <w:rPr>
          <w:spacing w:val="1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9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ệc</w:t>
      </w:r>
      <w:r w:rsidRPr="00B13D1F">
        <w:rPr>
          <w:spacing w:val="16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9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19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ủ</w:t>
      </w:r>
      <w:r w:rsidRPr="00B13D1F">
        <w:rPr>
          <w:sz w:val="28"/>
          <w:szCs w:val="28"/>
          <w:lang w:val="sv-SE"/>
        </w:rPr>
        <w:t>a</w:t>
      </w:r>
      <w:r w:rsidRPr="00B13D1F">
        <w:rPr>
          <w:spacing w:val="19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ệm</w:t>
      </w:r>
      <w:r w:rsidRPr="00B13D1F">
        <w:rPr>
          <w:spacing w:val="16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v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 xml:space="preserve">ề </w:t>
      </w:r>
      <w:r w:rsidRPr="00B13D1F">
        <w:rPr>
          <w:spacing w:val="1"/>
          <w:sz w:val="28"/>
          <w:szCs w:val="28"/>
          <w:lang w:val="sv-SE"/>
        </w:rPr>
        <w:t>xu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 xml:space="preserve"> h</w:t>
      </w:r>
      <w:r w:rsidRPr="00B13D1F">
        <w:rPr>
          <w:spacing w:val="-1"/>
          <w:sz w:val="28"/>
          <w:szCs w:val="28"/>
          <w:lang w:val="sv-SE"/>
        </w:rPr>
        <w:t>ư</w:t>
      </w:r>
      <w:r w:rsidRPr="00B13D1F">
        <w:rPr>
          <w:sz w:val="28"/>
          <w:szCs w:val="28"/>
          <w:lang w:val="sv-SE"/>
        </w:rPr>
        <w:t>ớ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ếp</w:t>
      </w:r>
      <w:r w:rsidRPr="00B13D1F">
        <w:rPr>
          <w:spacing w:val="1"/>
          <w:sz w:val="28"/>
          <w:szCs w:val="28"/>
          <w:lang w:val="sv-SE"/>
        </w:rPr>
        <w:t xml:space="preserve"> t</w:t>
      </w:r>
      <w:r w:rsidRPr="00B13D1F">
        <w:rPr>
          <w:spacing w:val="-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3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 xml:space="preserve">,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>àn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o</w:t>
      </w:r>
      <w:r w:rsidRPr="00B13D1F">
        <w:rPr>
          <w:sz w:val="28"/>
          <w:szCs w:val="28"/>
          <w:lang w:val="sv-SE"/>
        </w:rPr>
        <w:t xml:space="preserve">ặc </w:t>
      </w:r>
      <w:r w:rsidRPr="00B13D1F">
        <w:rPr>
          <w:spacing w:val="-1"/>
          <w:sz w:val="28"/>
          <w:szCs w:val="28"/>
          <w:lang w:val="sv-SE"/>
        </w:rPr>
        <w:t>b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>ện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p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>y</w:t>
      </w:r>
      <w:r w:rsidRPr="00B13D1F">
        <w:rPr>
          <w:spacing w:val="-2"/>
          <w:sz w:val="28"/>
          <w:szCs w:val="28"/>
          <w:lang w:val="sv-SE"/>
        </w:rPr>
        <w:t>ể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gi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z w:val="28"/>
          <w:szCs w:val="28"/>
          <w:lang w:val="sv-SE"/>
        </w:rPr>
        <w:t>o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o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pacing w:val="-5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 xml:space="preserve">n </w:t>
      </w:r>
      <w:r w:rsidRPr="00B13D1F">
        <w:rPr>
          <w:spacing w:val="1"/>
          <w:sz w:val="28"/>
          <w:szCs w:val="28"/>
          <w:lang w:val="sv-SE"/>
        </w:rPr>
        <w:t>x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ấ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z w:val="28"/>
          <w:szCs w:val="28"/>
          <w:lang w:val="sv-SE"/>
        </w:rPr>
        <w:t>.</w:t>
      </w:r>
      <w:r w:rsidRPr="00B13D1F">
        <w:rPr>
          <w:spacing w:val="-1"/>
          <w:sz w:val="28"/>
          <w:szCs w:val="28"/>
          <w:lang w:val="sv-SE"/>
        </w:rPr>
        <w:t>.</w:t>
      </w:r>
      <w:r w:rsidRPr="00B13D1F">
        <w:rPr>
          <w:sz w:val="28"/>
          <w:szCs w:val="28"/>
          <w:lang w:val="sv-SE"/>
        </w:rPr>
        <w:t>.</w:t>
      </w:r>
    </w:p>
    <w:p w14:paraId="5BB0841E" w14:textId="77777777" w:rsidR="00094649" w:rsidRPr="00B13D1F" w:rsidRDefault="00094649">
      <w:pPr>
        <w:spacing w:before="4" w:line="160" w:lineRule="exact"/>
        <w:rPr>
          <w:sz w:val="17"/>
          <w:szCs w:val="17"/>
          <w:lang w:val="sv-SE"/>
        </w:rPr>
      </w:pPr>
    </w:p>
    <w:p w14:paraId="1DC95761" w14:textId="77777777" w:rsidR="00094649" w:rsidRPr="00B13D1F" w:rsidRDefault="00000000">
      <w:pPr>
        <w:spacing w:before="24"/>
        <w:ind w:left="827"/>
        <w:rPr>
          <w:sz w:val="28"/>
          <w:szCs w:val="28"/>
          <w:lang w:val="sv-SE"/>
        </w:rPr>
      </w:pPr>
      <w:r w:rsidRPr="00B13D1F">
        <w:rPr>
          <w:b/>
          <w:spacing w:val="1"/>
          <w:sz w:val="28"/>
          <w:szCs w:val="28"/>
          <w:lang w:val="sv-SE"/>
        </w:rPr>
        <w:t>6</w:t>
      </w:r>
      <w:r w:rsidRPr="00B13D1F">
        <w:rPr>
          <w:b/>
          <w:sz w:val="28"/>
          <w:szCs w:val="28"/>
          <w:lang w:val="sv-SE"/>
        </w:rPr>
        <w:t>.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T</w:t>
      </w:r>
      <w:r w:rsidRPr="00B13D1F">
        <w:rPr>
          <w:b/>
          <w:spacing w:val="-1"/>
          <w:sz w:val="28"/>
          <w:szCs w:val="28"/>
          <w:lang w:val="sv-SE"/>
        </w:rPr>
        <w:t>à</w:t>
      </w:r>
      <w:r w:rsidRPr="00B13D1F">
        <w:rPr>
          <w:b/>
          <w:sz w:val="28"/>
          <w:szCs w:val="28"/>
          <w:lang w:val="sv-SE"/>
        </w:rPr>
        <w:t>i</w:t>
      </w:r>
      <w:r w:rsidRPr="00B13D1F">
        <w:rPr>
          <w:b/>
          <w:spacing w:val="1"/>
          <w:sz w:val="28"/>
          <w:szCs w:val="28"/>
          <w:lang w:val="sv-SE"/>
        </w:rPr>
        <w:t xml:space="preserve"> </w:t>
      </w:r>
      <w:r w:rsidRPr="00B13D1F">
        <w:rPr>
          <w:b/>
          <w:spacing w:val="-2"/>
          <w:sz w:val="28"/>
          <w:szCs w:val="28"/>
          <w:lang w:val="sv-SE"/>
        </w:rPr>
        <w:t>l</w:t>
      </w:r>
      <w:r w:rsidRPr="00B13D1F">
        <w:rPr>
          <w:b/>
          <w:spacing w:val="1"/>
          <w:sz w:val="28"/>
          <w:szCs w:val="28"/>
          <w:lang w:val="sv-SE"/>
        </w:rPr>
        <w:t>i</w:t>
      </w:r>
      <w:r w:rsidRPr="00B13D1F">
        <w:rPr>
          <w:b/>
          <w:sz w:val="28"/>
          <w:szCs w:val="28"/>
          <w:lang w:val="sv-SE"/>
        </w:rPr>
        <w:t>ệu t</w:t>
      </w:r>
      <w:r w:rsidRPr="00B13D1F">
        <w:rPr>
          <w:b/>
          <w:spacing w:val="-3"/>
          <w:sz w:val="28"/>
          <w:szCs w:val="28"/>
          <w:lang w:val="sv-SE"/>
        </w:rPr>
        <w:t>h</w:t>
      </w:r>
      <w:r w:rsidRPr="00B13D1F">
        <w:rPr>
          <w:b/>
          <w:spacing w:val="1"/>
          <w:sz w:val="28"/>
          <w:szCs w:val="28"/>
          <w:lang w:val="sv-SE"/>
        </w:rPr>
        <w:t>a</w:t>
      </w:r>
      <w:r w:rsidRPr="00B13D1F">
        <w:rPr>
          <w:b/>
          <w:sz w:val="28"/>
          <w:szCs w:val="28"/>
          <w:lang w:val="sv-SE"/>
        </w:rPr>
        <w:t>m</w:t>
      </w:r>
      <w:r w:rsidRPr="00B13D1F">
        <w:rPr>
          <w:b/>
          <w:spacing w:val="-1"/>
          <w:sz w:val="28"/>
          <w:szCs w:val="28"/>
          <w:lang w:val="sv-SE"/>
        </w:rPr>
        <w:t xml:space="preserve"> </w:t>
      </w:r>
      <w:r w:rsidRPr="00B13D1F">
        <w:rPr>
          <w:b/>
          <w:sz w:val="28"/>
          <w:szCs w:val="28"/>
          <w:lang w:val="sv-SE"/>
        </w:rPr>
        <w:t>k</w:t>
      </w:r>
      <w:r w:rsidRPr="00B13D1F">
        <w:rPr>
          <w:b/>
          <w:spacing w:val="-1"/>
          <w:sz w:val="28"/>
          <w:szCs w:val="28"/>
          <w:lang w:val="sv-SE"/>
        </w:rPr>
        <w:t>hả</w:t>
      </w:r>
      <w:r w:rsidRPr="00B13D1F">
        <w:rPr>
          <w:b/>
          <w:sz w:val="28"/>
          <w:szCs w:val="28"/>
          <w:lang w:val="sv-SE"/>
        </w:rPr>
        <w:t>o</w:t>
      </w:r>
    </w:p>
    <w:p w14:paraId="5029EDF8" w14:textId="77777777" w:rsidR="00094649" w:rsidRPr="00B13D1F" w:rsidRDefault="00094649">
      <w:pPr>
        <w:spacing w:before="1" w:line="200" w:lineRule="exact"/>
        <w:rPr>
          <w:lang w:val="sv-SE"/>
        </w:rPr>
      </w:pPr>
    </w:p>
    <w:p w14:paraId="739B12BD" w14:textId="77777777" w:rsidR="00094649" w:rsidRPr="00B13D1F" w:rsidRDefault="00000000">
      <w:pPr>
        <w:spacing w:line="300" w:lineRule="auto"/>
        <w:ind w:left="119" w:right="67" w:firstLine="708"/>
        <w:rPr>
          <w:sz w:val="28"/>
          <w:szCs w:val="28"/>
          <w:lang w:val="sv-SE"/>
        </w:rPr>
        <w:sectPr w:rsidR="00094649" w:rsidRPr="00B13D1F">
          <w:pgSz w:w="11920" w:h="16840"/>
          <w:pgMar w:top="1020" w:right="1020" w:bottom="280" w:left="1300" w:header="756" w:footer="0" w:gutter="0"/>
          <w:cols w:space="720"/>
        </w:sectPr>
      </w:pPr>
      <w:r w:rsidRPr="00B13D1F">
        <w:rPr>
          <w:sz w:val="28"/>
          <w:szCs w:val="28"/>
          <w:lang w:val="sv-SE"/>
        </w:rPr>
        <w:t>Sắp</w:t>
      </w:r>
      <w:r w:rsidRPr="00B13D1F">
        <w:rPr>
          <w:spacing w:val="8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x</w:t>
      </w:r>
      <w:r w:rsidRPr="00B13D1F">
        <w:rPr>
          <w:spacing w:val="-2"/>
          <w:sz w:val="28"/>
          <w:szCs w:val="28"/>
          <w:lang w:val="sv-SE"/>
        </w:rPr>
        <w:t>ế</w:t>
      </w:r>
      <w:r w:rsidRPr="00B13D1F">
        <w:rPr>
          <w:sz w:val="28"/>
          <w:szCs w:val="28"/>
          <w:lang w:val="sv-SE"/>
        </w:rPr>
        <w:t>p</w:t>
      </w:r>
      <w:r w:rsidRPr="00B13D1F">
        <w:rPr>
          <w:spacing w:val="8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d</w:t>
      </w:r>
      <w:r w:rsidRPr="00B13D1F">
        <w:rPr>
          <w:spacing w:val="-2"/>
          <w:sz w:val="28"/>
          <w:szCs w:val="28"/>
          <w:lang w:val="sv-SE"/>
        </w:rPr>
        <w:t>a</w:t>
      </w:r>
      <w:r w:rsidRPr="00B13D1F">
        <w:rPr>
          <w:spacing w:val="-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h</w:t>
      </w:r>
      <w:r w:rsidRPr="00B13D1F">
        <w:rPr>
          <w:spacing w:val="8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m</w:t>
      </w:r>
      <w:r w:rsidRPr="00B13D1F">
        <w:rPr>
          <w:spacing w:val="1"/>
          <w:sz w:val="28"/>
          <w:szCs w:val="28"/>
          <w:lang w:val="sv-SE"/>
        </w:rPr>
        <w:t>ụ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7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1"/>
          <w:sz w:val="28"/>
          <w:szCs w:val="28"/>
          <w:lang w:val="sv-SE"/>
        </w:rPr>
        <w:t>ồ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8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</w:t>
      </w:r>
      <w:r w:rsidRPr="00B13D1F">
        <w:rPr>
          <w:spacing w:val="-2"/>
          <w:sz w:val="28"/>
          <w:szCs w:val="28"/>
          <w:lang w:val="sv-SE"/>
        </w:rPr>
        <w:t>à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8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l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u</w:t>
      </w:r>
      <w:r w:rsidRPr="00B13D1F">
        <w:rPr>
          <w:spacing w:val="8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z w:val="28"/>
          <w:szCs w:val="28"/>
          <w:lang w:val="sv-SE"/>
        </w:rPr>
        <w:t>à</w:t>
      </w:r>
      <w:r w:rsidRPr="00B13D1F">
        <w:rPr>
          <w:spacing w:val="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s</w:t>
      </w:r>
      <w:r w:rsidRPr="00B13D1F">
        <w:rPr>
          <w:spacing w:val="-2"/>
          <w:sz w:val="28"/>
          <w:szCs w:val="28"/>
          <w:lang w:val="sv-SE"/>
        </w:rPr>
        <w:t>á</w:t>
      </w:r>
      <w:r w:rsidRPr="00B13D1F">
        <w:rPr>
          <w:sz w:val="28"/>
          <w:szCs w:val="28"/>
          <w:lang w:val="sv-SE"/>
        </w:rPr>
        <w:t>ch</w:t>
      </w:r>
      <w:r w:rsidRPr="00B13D1F">
        <w:rPr>
          <w:spacing w:val="15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x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pacing w:val="-2"/>
          <w:sz w:val="28"/>
          <w:szCs w:val="28"/>
          <w:lang w:val="sv-SE"/>
        </w:rPr>
        <w:t>ấ</w:t>
      </w:r>
      <w:r w:rsidRPr="00B13D1F">
        <w:rPr>
          <w:sz w:val="28"/>
          <w:szCs w:val="28"/>
          <w:lang w:val="sv-SE"/>
        </w:rPr>
        <w:t>t</w:t>
      </w:r>
      <w:r w:rsidRPr="00B13D1F">
        <w:rPr>
          <w:spacing w:val="8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b</w:t>
      </w:r>
      <w:r w:rsidRPr="00B13D1F">
        <w:rPr>
          <w:spacing w:val="-2"/>
          <w:sz w:val="28"/>
          <w:szCs w:val="28"/>
          <w:lang w:val="sv-SE"/>
        </w:rPr>
        <w:t>ả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8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ã</w:t>
      </w:r>
      <w:r w:rsidRPr="00B13D1F">
        <w:rPr>
          <w:spacing w:val="7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t</w:t>
      </w:r>
      <w:r w:rsidRPr="00B13D1F">
        <w:rPr>
          <w:spacing w:val="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am</w:t>
      </w:r>
      <w:r w:rsidRPr="00B13D1F">
        <w:rPr>
          <w:spacing w:val="4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k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z w:val="28"/>
          <w:szCs w:val="28"/>
          <w:lang w:val="sv-SE"/>
        </w:rPr>
        <w:t>ảo</w:t>
      </w:r>
      <w:r w:rsidRPr="00B13D1F">
        <w:rPr>
          <w:spacing w:val="8"/>
          <w:sz w:val="28"/>
          <w:szCs w:val="28"/>
          <w:lang w:val="sv-SE"/>
        </w:rPr>
        <w:t xml:space="preserve"> </w:t>
      </w:r>
      <w:r w:rsidRPr="00B13D1F">
        <w:rPr>
          <w:spacing w:val="-1"/>
          <w:sz w:val="28"/>
          <w:szCs w:val="28"/>
          <w:lang w:val="sv-SE"/>
        </w:rPr>
        <w:t>đ</w:t>
      </w:r>
      <w:r w:rsidRPr="00B13D1F">
        <w:rPr>
          <w:sz w:val="28"/>
          <w:szCs w:val="28"/>
          <w:lang w:val="sv-SE"/>
        </w:rPr>
        <w:t>ể</w:t>
      </w:r>
      <w:r w:rsidRPr="00B13D1F">
        <w:rPr>
          <w:spacing w:val="7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th</w:t>
      </w:r>
      <w:r w:rsidRPr="00B13D1F">
        <w:rPr>
          <w:spacing w:val="-3"/>
          <w:sz w:val="28"/>
          <w:szCs w:val="28"/>
          <w:lang w:val="sv-SE"/>
        </w:rPr>
        <w:t>ự</w:t>
      </w:r>
      <w:r w:rsidRPr="00B13D1F">
        <w:rPr>
          <w:sz w:val="28"/>
          <w:szCs w:val="28"/>
          <w:lang w:val="sv-SE"/>
        </w:rPr>
        <w:t xml:space="preserve">c </w:t>
      </w:r>
      <w:r w:rsidRPr="00B13D1F">
        <w:rPr>
          <w:spacing w:val="1"/>
          <w:sz w:val="28"/>
          <w:szCs w:val="28"/>
          <w:lang w:val="sv-SE"/>
        </w:rPr>
        <w:t>hi</w:t>
      </w:r>
      <w:r w:rsidRPr="00B13D1F">
        <w:rPr>
          <w:spacing w:val="-2"/>
          <w:sz w:val="28"/>
          <w:szCs w:val="28"/>
          <w:lang w:val="sv-SE"/>
        </w:rPr>
        <w:t>ệ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pacing w:val="-1"/>
          <w:sz w:val="28"/>
          <w:szCs w:val="28"/>
          <w:lang w:val="sv-SE"/>
        </w:rPr>
        <w:t>ộ</w:t>
      </w:r>
      <w:r w:rsidRPr="00B13D1F">
        <w:rPr>
          <w:sz w:val="28"/>
          <w:szCs w:val="28"/>
          <w:lang w:val="sv-SE"/>
        </w:rPr>
        <w:t>i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2"/>
          <w:sz w:val="28"/>
          <w:szCs w:val="28"/>
          <w:lang w:val="sv-SE"/>
        </w:rPr>
        <w:t>d</w:t>
      </w:r>
      <w:r w:rsidRPr="00B13D1F">
        <w:rPr>
          <w:spacing w:val="-1"/>
          <w:sz w:val="28"/>
          <w:szCs w:val="28"/>
          <w:lang w:val="sv-SE"/>
        </w:rPr>
        <w:t>u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pacing w:val="-3"/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ô</w:t>
      </w:r>
      <w:r w:rsidRPr="00B13D1F">
        <w:rPr>
          <w:spacing w:val="1"/>
          <w:sz w:val="28"/>
          <w:szCs w:val="28"/>
          <w:lang w:val="sv-SE"/>
        </w:rPr>
        <w:t>n</w:t>
      </w:r>
      <w:r w:rsidRPr="00B13D1F">
        <w:rPr>
          <w:sz w:val="28"/>
          <w:szCs w:val="28"/>
          <w:lang w:val="sv-SE"/>
        </w:rPr>
        <w:t>g</w:t>
      </w:r>
      <w:r w:rsidRPr="00B13D1F">
        <w:rPr>
          <w:spacing w:val="-2"/>
          <w:sz w:val="28"/>
          <w:szCs w:val="28"/>
          <w:lang w:val="sv-SE"/>
        </w:rPr>
        <w:t xml:space="preserve"> </w:t>
      </w:r>
      <w:r w:rsidRPr="00B13D1F">
        <w:rPr>
          <w:spacing w:val="1"/>
          <w:sz w:val="28"/>
          <w:szCs w:val="28"/>
          <w:lang w:val="sv-SE"/>
        </w:rPr>
        <w:t>v</w:t>
      </w:r>
      <w:r w:rsidRPr="00B13D1F">
        <w:rPr>
          <w:spacing w:val="-1"/>
          <w:sz w:val="28"/>
          <w:szCs w:val="28"/>
          <w:lang w:val="sv-SE"/>
        </w:rPr>
        <w:t>i</w:t>
      </w:r>
      <w:r w:rsidRPr="00B13D1F">
        <w:rPr>
          <w:sz w:val="28"/>
          <w:szCs w:val="28"/>
          <w:lang w:val="sv-SE"/>
        </w:rPr>
        <w:t xml:space="preserve">ệc </w:t>
      </w:r>
      <w:r w:rsidRPr="00B13D1F">
        <w:rPr>
          <w:spacing w:val="-2"/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>g</w:t>
      </w:r>
      <w:r w:rsidRPr="00B13D1F">
        <w:rPr>
          <w:spacing w:val="-1"/>
          <w:sz w:val="28"/>
          <w:szCs w:val="28"/>
          <w:lang w:val="sv-SE"/>
        </w:rPr>
        <w:t>h</w:t>
      </w:r>
      <w:r w:rsidRPr="00B13D1F">
        <w:rPr>
          <w:spacing w:val="1"/>
          <w:sz w:val="28"/>
          <w:szCs w:val="28"/>
          <w:lang w:val="sv-SE"/>
        </w:rPr>
        <w:t>i</w:t>
      </w:r>
      <w:r w:rsidRPr="00B13D1F">
        <w:rPr>
          <w:spacing w:val="-2"/>
          <w:sz w:val="28"/>
          <w:szCs w:val="28"/>
          <w:lang w:val="sv-SE"/>
        </w:rPr>
        <w:t>ê</w:t>
      </w:r>
      <w:r w:rsidRPr="00B13D1F">
        <w:rPr>
          <w:sz w:val="28"/>
          <w:szCs w:val="28"/>
          <w:lang w:val="sv-SE"/>
        </w:rPr>
        <w:t>n</w:t>
      </w:r>
      <w:r w:rsidRPr="00B13D1F">
        <w:rPr>
          <w:spacing w:val="1"/>
          <w:sz w:val="28"/>
          <w:szCs w:val="28"/>
          <w:lang w:val="sv-SE"/>
        </w:rPr>
        <w:t xml:space="preserve"> </w:t>
      </w:r>
      <w:r w:rsidRPr="00B13D1F">
        <w:rPr>
          <w:sz w:val="28"/>
          <w:szCs w:val="28"/>
          <w:lang w:val="sv-SE"/>
        </w:rPr>
        <w:t>c</w:t>
      </w:r>
      <w:r w:rsidRPr="00B13D1F">
        <w:rPr>
          <w:spacing w:val="-1"/>
          <w:sz w:val="28"/>
          <w:szCs w:val="28"/>
          <w:lang w:val="sv-SE"/>
        </w:rPr>
        <w:t>ứ</w:t>
      </w:r>
      <w:r w:rsidRPr="00B13D1F">
        <w:rPr>
          <w:spacing w:val="1"/>
          <w:sz w:val="28"/>
          <w:szCs w:val="28"/>
          <w:lang w:val="sv-SE"/>
        </w:rPr>
        <w:t>u</w:t>
      </w:r>
      <w:r w:rsidRPr="00B13D1F">
        <w:rPr>
          <w:sz w:val="28"/>
          <w:szCs w:val="28"/>
          <w:lang w:val="sv-SE"/>
        </w:rPr>
        <w:t>.</w:t>
      </w:r>
    </w:p>
    <w:p w14:paraId="1F2AE016" w14:textId="77777777" w:rsidR="00094649" w:rsidRPr="00B13D1F" w:rsidRDefault="00094649">
      <w:pPr>
        <w:spacing w:before="17" w:line="280" w:lineRule="exact"/>
        <w:rPr>
          <w:sz w:val="28"/>
          <w:szCs w:val="28"/>
          <w:lang w:val="sv-SE"/>
        </w:rPr>
      </w:pPr>
    </w:p>
    <w:p w14:paraId="4AE3768C" w14:textId="77777777" w:rsidR="00094649" w:rsidRPr="00B13D1F" w:rsidRDefault="00000000">
      <w:pPr>
        <w:spacing w:before="29"/>
        <w:ind w:right="313"/>
        <w:jc w:val="right"/>
        <w:rPr>
          <w:sz w:val="24"/>
          <w:szCs w:val="24"/>
          <w:lang w:val="sv-SE"/>
        </w:rPr>
      </w:pPr>
      <w:r w:rsidRPr="00B13D1F">
        <w:rPr>
          <w:b/>
          <w:spacing w:val="-1"/>
          <w:sz w:val="24"/>
          <w:szCs w:val="24"/>
          <w:lang w:val="sv-SE"/>
        </w:rPr>
        <w:t>M</w:t>
      </w:r>
      <w:r w:rsidRPr="00B13D1F">
        <w:rPr>
          <w:b/>
          <w:sz w:val="24"/>
          <w:szCs w:val="24"/>
          <w:lang w:val="sv-SE"/>
        </w:rPr>
        <w:t>ẫu</w:t>
      </w:r>
      <w:r w:rsidRPr="00B13D1F">
        <w:rPr>
          <w:b/>
          <w:spacing w:val="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VI.0</w:t>
      </w:r>
      <w:r w:rsidRPr="00B13D1F">
        <w:rPr>
          <w:b/>
          <w:spacing w:val="1"/>
          <w:sz w:val="24"/>
          <w:szCs w:val="24"/>
          <w:lang w:val="sv-SE"/>
        </w:rPr>
        <w:t>5</w:t>
      </w:r>
      <w:r w:rsidRPr="00B13D1F">
        <w:rPr>
          <w:b/>
          <w:spacing w:val="-1"/>
          <w:sz w:val="24"/>
          <w:szCs w:val="24"/>
          <w:lang w:val="sv-SE"/>
        </w:rPr>
        <w:t>-</w:t>
      </w:r>
      <w:r w:rsidRPr="00B13D1F">
        <w:rPr>
          <w:b/>
          <w:spacing w:val="1"/>
          <w:sz w:val="24"/>
          <w:szCs w:val="24"/>
          <w:lang w:val="sv-SE"/>
        </w:rPr>
        <w:t>B</w:t>
      </w:r>
      <w:r w:rsidRPr="00B13D1F">
        <w:rPr>
          <w:b/>
          <w:sz w:val="24"/>
          <w:szCs w:val="24"/>
          <w:lang w:val="sv-SE"/>
        </w:rPr>
        <w:t>C.ĐGKQ</w:t>
      </w:r>
    </w:p>
    <w:p w14:paraId="1347A870" w14:textId="77777777" w:rsidR="00094649" w:rsidRPr="00B13D1F" w:rsidRDefault="00000000">
      <w:pPr>
        <w:spacing w:line="260" w:lineRule="exact"/>
        <w:ind w:right="313"/>
        <w:jc w:val="right"/>
        <w:rPr>
          <w:sz w:val="24"/>
          <w:szCs w:val="24"/>
          <w:lang w:val="sv-SE"/>
        </w:rPr>
      </w:pPr>
      <w:r w:rsidRPr="00B13D1F">
        <w:rPr>
          <w:position w:val="-1"/>
          <w:sz w:val="24"/>
          <w:szCs w:val="24"/>
          <w:lang w:val="sv-SE"/>
        </w:rPr>
        <w:t>09/202</w:t>
      </w:r>
      <w:r w:rsidRPr="00B13D1F">
        <w:rPr>
          <w:spacing w:val="1"/>
          <w:position w:val="-1"/>
          <w:sz w:val="24"/>
          <w:szCs w:val="24"/>
          <w:lang w:val="sv-SE"/>
        </w:rPr>
        <w:t>4</w:t>
      </w:r>
      <w:r w:rsidRPr="00B13D1F">
        <w:rPr>
          <w:position w:val="-1"/>
          <w:sz w:val="24"/>
          <w:szCs w:val="24"/>
          <w:lang w:val="sv-SE"/>
        </w:rPr>
        <w:t>/TT</w:t>
      </w:r>
      <w:r w:rsidRPr="00B13D1F">
        <w:rPr>
          <w:spacing w:val="-1"/>
          <w:position w:val="-1"/>
          <w:sz w:val="24"/>
          <w:szCs w:val="24"/>
          <w:lang w:val="sv-SE"/>
        </w:rPr>
        <w:t>-</w:t>
      </w:r>
      <w:r w:rsidRPr="00B13D1F">
        <w:rPr>
          <w:position w:val="-1"/>
          <w:sz w:val="24"/>
          <w:szCs w:val="24"/>
          <w:lang w:val="sv-SE"/>
        </w:rPr>
        <w:t>BK</w:t>
      </w:r>
      <w:r w:rsidRPr="00B13D1F">
        <w:rPr>
          <w:spacing w:val="-1"/>
          <w:position w:val="-1"/>
          <w:sz w:val="24"/>
          <w:szCs w:val="24"/>
          <w:lang w:val="sv-SE"/>
        </w:rPr>
        <w:t>H</w:t>
      </w:r>
      <w:r w:rsidRPr="00B13D1F">
        <w:rPr>
          <w:position w:val="-1"/>
          <w:sz w:val="24"/>
          <w:szCs w:val="24"/>
          <w:lang w:val="sv-SE"/>
        </w:rPr>
        <w:t>CN</w:t>
      </w:r>
    </w:p>
    <w:p w14:paraId="3F15806B" w14:textId="77777777" w:rsidR="00094649" w:rsidRPr="00B13D1F" w:rsidRDefault="00000000">
      <w:pPr>
        <w:spacing w:before="5"/>
        <w:ind w:left="2513" w:right="2451"/>
        <w:jc w:val="center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>CỘNG H</w:t>
      </w:r>
      <w:r w:rsidRPr="00B13D1F">
        <w:rPr>
          <w:b/>
          <w:spacing w:val="1"/>
          <w:sz w:val="24"/>
          <w:szCs w:val="24"/>
          <w:lang w:val="sv-SE"/>
        </w:rPr>
        <w:t>O</w:t>
      </w:r>
      <w:r w:rsidRPr="00B13D1F">
        <w:rPr>
          <w:b/>
          <w:sz w:val="24"/>
          <w:szCs w:val="24"/>
          <w:lang w:val="sv-SE"/>
        </w:rPr>
        <w:t xml:space="preserve">À </w:t>
      </w:r>
      <w:r w:rsidRPr="00B13D1F">
        <w:rPr>
          <w:b/>
          <w:spacing w:val="-1"/>
          <w:sz w:val="24"/>
          <w:szCs w:val="24"/>
          <w:lang w:val="sv-SE"/>
        </w:rPr>
        <w:t>X</w:t>
      </w:r>
      <w:r w:rsidRPr="00B13D1F">
        <w:rPr>
          <w:b/>
          <w:sz w:val="24"/>
          <w:szCs w:val="24"/>
          <w:lang w:val="sv-SE"/>
        </w:rPr>
        <w:t xml:space="preserve">Ã HỘI CHỦ </w:t>
      </w:r>
      <w:r w:rsidRPr="00B13D1F">
        <w:rPr>
          <w:b/>
          <w:spacing w:val="-1"/>
          <w:sz w:val="24"/>
          <w:szCs w:val="24"/>
          <w:lang w:val="sv-SE"/>
        </w:rPr>
        <w:t>N</w:t>
      </w:r>
      <w:r w:rsidRPr="00B13D1F">
        <w:rPr>
          <w:b/>
          <w:sz w:val="24"/>
          <w:szCs w:val="24"/>
          <w:lang w:val="sv-SE"/>
        </w:rPr>
        <w:t>G</w:t>
      </w:r>
      <w:r w:rsidRPr="00B13D1F">
        <w:rPr>
          <w:b/>
          <w:spacing w:val="1"/>
          <w:sz w:val="24"/>
          <w:szCs w:val="24"/>
          <w:lang w:val="sv-SE"/>
        </w:rPr>
        <w:t>H</w:t>
      </w:r>
      <w:r w:rsidRPr="00B13D1F">
        <w:rPr>
          <w:b/>
          <w:sz w:val="24"/>
          <w:szCs w:val="24"/>
          <w:lang w:val="sv-SE"/>
        </w:rPr>
        <w:t xml:space="preserve">ĨA </w:t>
      </w:r>
      <w:r w:rsidRPr="00B13D1F">
        <w:rPr>
          <w:b/>
          <w:spacing w:val="-1"/>
          <w:sz w:val="24"/>
          <w:szCs w:val="24"/>
          <w:lang w:val="sv-SE"/>
        </w:rPr>
        <w:t>V</w:t>
      </w:r>
      <w:r w:rsidRPr="00B13D1F">
        <w:rPr>
          <w:b/>
          <w:sz w:val="24"/>
          <w:szCs w:val="24"/>
          <w:lang w:val="sv-SE"/>
        </w:rPr>
        <w:t>I</w:t>
      </w:r>
      <w:r w:rsidRPr="00B13D1F">
        <w:rPr>
          <w:b/>
          <w:spacing w:val="1"/>
          <w:sz w:val="24"/>
          <w:szCs w:val="24"/>
          <w:lang w:val="sv-SE"/>
        </w:rPr>
        <w:t>Ệ</w:t>
      </w:r>
      <w:r w:rsidRPr="00B13D1F">
        <w:rPr>
          <w:b/>
          <w:sz w:val="24"/>
          <w:szCs w:val="24"/>
          <w:lang w:val="sv-SE"/>
        </w:rPr>
        <w:t>T N</w:t>
      </w:r>
      <w:r w:rsidRPr="00B13D1F">
        <w:rPr>
          <w:b/>
          <w:spacing w:val="-1"/>
          <w:sz w:val="24"/>
          <w:szCs w:val="24"/>
          <w:lang w:val="sv-SE"/>
        </w:rPr>
        <w:t>A</w:t>
      </w:r>
      <w:r w:rsidRPr="00B13D1F">
        <w:rPr>
          <w:b/>
          <w:sz w:val="24"/>
          <w:szCs w:val="24"/>
          <w:lang w:val="sv-SE"/>
        </w:rPr>
        <w:t>M</w:t>
      </w:r>
    </w:p>
    <w:p w14:paraId="36EC5766" w14:textId="77777777" w:rsidR="00094649" w:rsidRPr="00B13D1F" w:rsidRDefault="00000000">
      <w:pPr>
        <w:spacing w:before="3"/>
        <w:ind w:left="3424" w:right="3363"/>
        <w:jc w:val="center"/>
        <w:rPr>
          <w:sz w:val="26"/>
          <w:szCs w:val="26"/>
          <w:lang w:val="sv-SE"/>
        </w:rPr>
      </w:pPr>
      <w:r>
        <w:pict w14:anchorId="1C0B7708">
          <v:group id="_x0000_s2076" style="position:absolute;left:0;text-align:left;margin-left:225.9pt;margin-top:16pt;width:156.05pt;height:1pt;z-index:-3060;mso-position-horizontal-relative:page" coordorigin="4518,320" coordsize="3121,20">
            <v:shape id="_x0000_s2077" style="position:absolute;left:4518;top:320;width:3121;height:20" coordorigin="4518,320" coordsize="3121,20" path="m4518,320r3121,20e" filled="f">
              <v:path arrowok="t"/>
            </v:shape>
            <w10:wrap anchorx="page"/>
          </v:group>
        </w:pict>
      </w:r>
      <w:r w:rsidRPr="00B13D1F">
        <w:rPr>
          <w:b/>
          <w:sz w:val="26"/>
          <w:szCs w:val="26"/>
          <w:lang w:val="sv-SE"/>
        </w:rPr>
        <w:t>Độc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lập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-</w:t>
      </w:r>
      <w:r w:rsidRPr="00B13D1F">
        <w:rPr>
          <w:b/>
          <w:spacing w:val="1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Tự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do</w:t>
      </w:r>
      <w:r w:rsidRPr="00B13D1F">
        <w:rPr>
          <w:b/>
          <w:spacing w:val="-3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-</w:t>
      </w:r>
      <w:r w:rsidRPr="00B13D1F">
        <w:rPr>
          <w:b/>
          <w:spacing w:val="1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Hạ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h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w w:val="99"/>
          <w:sz w:val="26"/>
          <w:szCs w:val="26"/>
          <w:lang w:val="sv-SE"/>
        </w:rPr>
        <w:t>phúc</w:t>
      </w:r>
    </w:p>
    <w:p w14:paraId="23E1A552" w14:textId="77777777" w:rsidR="00094649" w:rsidRPr="00B13D1F" w:rsidRDefault="00094649">
      <w:pPr>
        <w:spacing w:before="15" w:line="260" w:lineRule="exact"/>
        <w:rPr>
          <w:sz w:val="26"/>
          <w:szCs w:val="26"/>
          <w:lang w:val="sv-SE"/>
        </w:rPr>
      </w:pPr>
    </w:p>
    <w:p w14:paraId="228FF649" w14:textId="77777777" w:rsidR="00094649" w:rsidRPr="00B13D1F" w:rsidRDefault="00000000">
      <w:pPr>
        <w:ind w:left="5103"/>
        <w:rPr>
          <w:sz w:val="26"/>
          <w:szCs w:val="26"/>
          <w:lang w:val="sv-SE"/>
        </w:rPr>
      </w:pPr>
      <w:r w:rsidRPr="00B13D1F">
        <w:rPr>
          <w:i/>
          <w:sz w:val="26"/>
          <w:szCs w:val="26"/>
          <w:lang w:val="sv-SE"/>
        </w:rPr>
        <w:t>..</w:t>
      </w:r>
      <w:r w:rsidRPr="00B13D1F">
        <w:rPr>
          <w:i/>
          <w:spacing w:val="2"/>
          <w:sz w:val="26"/>
          <w:szCs w:val="26"/>
          <w:lang w:val="sv-SE"/>
        </w:rPr>
        <w:t>.</w:t>
      </w:r>
      <w:r w:rsidRPr="00B13D1F">
        <w:rPr>
          <w:i/>
          <w:sz w:val="26"/>
          <w:szCs w:val="26"/>
          <w:lang w:val="sv-SE"/>
        </w:rPr>
        <w:t>.......</w:t>
      </w:r>
      <w:r w:rsidRPr="00B13D1F">
        <w:rPr>
          <w:i/>
          <w:spacing w:val="2"/>
          <w:sz w:val="26"/>
          <w:szCs w:val="26"/>
          <w:lang w:val="sv-SE"/>
        </w:rPr>
        <w:t>.</w:t>
      </w:r>
      <w:r w:rsidRPr="00B13D1F">
        <w:rPr>
          <w:i/>
          <w:sz w:val="26"/>
          <w:szCs w:val="26"/>
          <w:lang w:val="sv-SE"/>
        </w:rPr>
        <w:t>...,</w:t>
      </w:r>
      <w:r w:rsidRPr="00B13D1F">
        <w:rPr>
          <w:i/>
          <w:spacing w:val="-10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ngày….</w:t>
      </w:r>
      <w:r w:rsidRPr="00B13D1F">
        <w:rPr>
          <w:i/>
          <w:spacing w:val="-6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tháng</w:t>
      </w:r>
      <w:r w:rsidRPr="00B13D1F">
        <w:rPr>
          <w:i/>
          <w:spacing w:val="-4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…</w:t>
      </w:r>
      <w:r w:rsidRPr="00B13D1F">
        <w:rPr>
          <w:i/>
          <w:spacing w:val="-2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n</w:t>
      </w:r>
      <w:r w:rsidRPr="00B13D1F">
        <w:rPr>
          <w:i/>
          <w:spacing w:val="2"/>
          <w:sz w:val="26"/>
          <w:szCs w:val="26"/>
          <w:lang w:val="sv-SE"/>
        </w:rPr>
        <w:t>ă</w:t>
      </w:r>
      <w:r w:rsidRPr="00B13D1F">
        <w:rPr>
          <w:i/>
          <w:sz w:val="26"/>
          <w:szCs w:val="26"/>
          <w:lang w:val="sv-SE"/>
        </w:rPr>
        <w:t>m</w:t>
      </w:r>
      <w:r w:rsidRPr="00B13D1F">
        <w:rPr>
          <w:i/>
          <w:spacing w:val="-4"/>
          <w:sz w:val="26"/>
          <w:szCs w:val="26"/>
          <w:lang w:val="sv-SE"/>
        </w:rPr>
        <w:t xml:space="preserve"> </w:t>
      </w:r>
      <w:r w:rsidRPr="00B13D1F">
        <w:rPr>
          <w:i/>
          <w:sz w:val="26"/>
          <w:szCs w:val="26"/>
          <w:lang w:val="sv-SE"/>
        </w:rPr>
        <w:t>20..…</w:t>
      </w:r>
    </w:p>
    <w:p w14:paraId="07E80A8A" w14:textId="77777777" w:rsidR="00094649" w:rsidRPr="00B13D1F" w:rsidRDefault="00094649">
      <w:pPr>
        <w:spacing w:before="20" w:line="260" w:lineRule="exact"/>
        <w:rPr>
          <w:sz w:val="26"/>
          <w:szCs w:val="26"/>
          <w:lang w:val="sv-SE"/>
        </w:rPr>
      </w:pPr>
    </w:p>
    <w:p w14:paraId="6BE91690" w14:textId="77777777" w:rsidR="00094649" w:rsidRPr="00B13D1F" w:rsidRDefault="00000000">
      <w:pPr>
        <w:spacing w:line="300" w:lineRule="exact"/>
        <w:ind w:left="2067" w:right="2003" w:hanging="1"/>
        <w:jc w:val="center"/>
        <w:rPr>
          <w:sz w:val="17"/>
          <w:szCs w:val="17"/>
          <w:lang w:val="sv-SE"/>
        </w:rPr>
      </w:pPr>
      <w:r w:rsidRPr="00B13D1F">
        <w:rPr>
          <w:b/>
          <w:sz w:val="26"/>
          <w:szCs w:val="26"/>
          <w:lang w:val="sv-SE"/>
        </w:rPr>
        <w:t>BÁO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</w:t>
      </w:r>
      <w:r w:rsidRPr="00B13D1F">
        <w:rPr>
          <w:b/>
          <w:spacing w:val="2"/>
          <w:sz w:val="26"/>
          <w:szCs w:val="26"/>
          <w:lang w:val="sv-SE"/>
        </w:rPr>
        <w:t>Á</w:t>
      </w:r>
      <w:r w:rsidRPr="00B13D1F">
        <w:rPr>
          <w:b/>
          <w:sz w:val="26"/>
          <w:szCs w:val="26"/>
          <w:lang w:val="sv-SE"/>
        </w:rPr>
        <w:t>O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ĐÁ</w:t>
      </w:r>
      <w:r w:rsidRPr="00B13D1F">
        <w:rPr>
          <w:b/>
          <w:spacing w:val="2"/>
          <w:sz w:val="26"/>
          <w:szCs w:val="26"/>
          <w:lang w:val="sv-SE"/>
        </w:rPr>
        <w:t>N</w:t>
      </w:r>
      <w:r w:rsidRPr="00B13D1F">
        <w:rPr>
          <w:b/>
          <w:sz w:val="26"/>
          <w:szCs w:val="26"/>
          <w:lang w:val="sv-SE"/>
        </w:rPr>
        <w:t>H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G</w:t>
      </w:r>
      <w:r w:rsidRPr="00B13D1F">
        <w:rPr>
          <w:b/>
          <w:spacing w:val="2"/>
          <w:sz w:val="26"/>
          <w:szCs w:val="26"/>
          <w:lang w:val="sv-SE"/>
        </w:rPr>
        <w:t>I</w:t>
      </w:r>
      <w:r w:rsidRPr="00B13D1F">
        <w:rPr>
          <w:b/>
          <w:sz w:val="26"/>
          <w:szCs w:val="26"/>
          <w:lang w:val="sv-SE"/>
        </w:rPr>
        <w:t>Á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KẾT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Q</w:t>
      </w:r>
      <w:r w:rsidRPr="00B13D1F">
        <w:rPr>
          <w:b/>
          <w:sz w:val="26"/>
          <w:szCs w:val="26"/>
          <w:lang w:val="sv-SE"/>
        </w:rPr>
        <w:t>UẢ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sz w:val="26"/>
          <w:szCs w:val="26"/>
          <w:lang w:val="sv-SE"/>
        </w:rPr>
        <w:t>T</w:t>
      </w:r>
      <w:r w:rsidRPr="00B13D1F">
        <w:rPr>
          <w:b/>
          <w:sz w:val="26"/>
          <w:szCs w:val="26"/>
          <w:lang w:val="sv-SE"/>
        </w:rPr>
        <w:t>HỰC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w w:val="99"/>
          <w:sz w:val="26"/>
          <w:szCs w:val="26"/>
          <w:lang w:val="sv-SE"/>
        </w:rPr>
        <w:t xml:space="preserve">HIỆN </w:t>
      </w:r>
      <w:r w:rsidRPr="00B13D1F">
        <w:rPr>
          <w:b/>
          <w:sz w:val="26"/>
          <w:szCs w:val="26"/>
          <w:lang w:val="sv-SE"/>
        </w:rPr>
        <w:t>NHIỆM</w:t>
      </w:r>
      <w:r w:rsidRPr="00B13D1F">
        <w:rPr>
          <w:b/>
          <w:spacing w:val="-7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VỤ</w:t>
      </w:r>
      <w:r w:rsidRPr="00B13D1F">
        <w:rPr>
          <w:b/>
          <w:spacing w:val="-4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K</w:t>
      </w:r>
      <w:r w:rsidRPr="00B13D1F">
        <w:rPr>
          <w:b/>
          <w:spacing w:val="2"/>
          <w:sz w:val="26"/>
          <w:szCs w:val="26"/>
          <w:lang w:val="sv-SE"/>
        </w:rPr>
        <w:t>H</w:t>
      </w:r>
      <w:r w:rsidRPr="00B13D1F">
        <w:rPr>
          <w:b/>
          <w:sz w:val="26"/>
          <w:szCs w:val="26"/>
          <w:lang w:val="sv-SE"/>
        </w:rPr>
        <w:t>OA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HỌC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VÀ</w:t>
      </w:r>
      <w:r w:rsidRPr="00B13D1F">
        <w:rPr>
          <w:b/>
          <w:spacing w:val="-2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CÔNG</w:t>
      </w:r>
      <w:r w:rsidRPr="00B13D1F">
        <w:rPr>
          <w:b/>
          <w:spacing w:val="-6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N</w:t>
      </w:r>
      <w:r w:rsidRPr="00B13D1F">
        <w:rPr>
          <w:b/>
          <w:spacing w:val="2"/>
          <w:sz w:val="26"/>
          <w:szCs w:val="26"/>
          <w:lang w:val="sv-SE"/>
        </w:rPr>
        <w:t>G</w:t>
      </w:r>
      <w:r w:rsidRPr="00B13D1F">
        <w:rPr>
          <w:b/>
          <w:sz w:val="26"/>
          <w:szCs w:val="26"/>
          <w:lang w:val="sv-SE"/>
        </w:rPr>
        <w:t>HỆ</w:t>
      </w:r>
      <w:r w:rsidRPr="00B13D1F">
        <w:rPr>
          <w:b/>
          <w:spacing w:val="-8"/>
          <w:sz w:val="26"/>
          <w:szCs w:val="26"/>
          <w:lang w:val="sv-SE"/>
        </w:rPr>
        <w:t xml:space="preserve"> </w:t>
      </w:r>
      <w:r w:rsidRPr="00B13D1F">
        <w:rPr>
          <w:b/>
          <w:sz w:val="26"/>
          <w:szCs w:val="26"/>
          <w:lang w:val="sv-SE"/>
        </w:rPr>
        <w:t>CẤP</w:t>
      </w:r>
      <w:r w:rsidRPr="00B13D1F">
        <w:rPr>
          <w:b/>
          <w:spacing w:val="-5"/>
          <w:sz w:val="26"/>
          <w:szCs w:val="26"/>
          <w:lang w:val="sv-SE"/>
        </w:rPr>
        <w:t xml:space="preserve"> </w:t>
      </w:r>
      <w:r w:rsidRPr="00B13D1F">
        <w:rPr>
          <w:b/>
          <w:spacing w:val="2"/>
          <w:w w:val="99"/>
          <w:sz w:val="26"/>
          <w:szCs w:val="26"/>
          <w:lang w:val="sv-SE"/>
        </w:rPr>
        <w:t>.</w:t>
      </w:r>
      <w:r w:rsidRPr="00B13D1F">
        <w:rPr>
          <w:b/>
          <w:w w:val="99"/>
          <w:sz w:val="26"/>
          <w:szCs w:val="26"/>
          <w:lang w:val="sv-SE"/>
        </w:rPr>
        <w:t>.</w:t>
      </w:r>
      <w:r w:rsidRPr="00B13D1F">
        <w:rPr>
          <w:b/>
          <w:spacing w:val="6"/>
          <w:w w:val="99"/>
          <w:sz w:val="26"/>
          <w:szCs w:val="26"/>
          <w:lang w:val="sv-SE"/>
        </w:rPr>
        <w:t>.</w:t>
      </w:r>
      <w:r w:rsidRPr="00B13D1F">
        <w:rPr>
          <w:b/>
          <w:position w:val="9"/>
          <w:sz w:val="17"/>
          <w:szCs w:val="17"/>
          <w:lang w:val="sv-SE"/>
        </w:rPr>
        <w:t>1</w:t>
      </w:r>
    </w:p>
    <w:p w14:paraId="6813889F" w14:textId="77777777" w:rsidR="00094649" w:rsidRPr="00B13D1F" w:rsidRDefault="00094649">
      <w:pPr>
        <w:spacing w:before="11" w:line="260" w:lineRule="exact"/>
        <w:rPr>
          <w:sz w:val="26"/>
          <w:szCs w:val="26"/>
          <w:lang w:val="sv-SE"/>
        </w:rPr>
      </w:pPr>
    </w:p>
    <w:p w14:paraId="506D34C5" w14:textId="77777777" w:rsidR="00094649" w:rsidRDefault="00000000">
      <w:pPr>
        <w:ind w:left="379"/>
        <w:rPr>
          <w:sz w:val="26"/>
          <w:szCs w:val="26"/>
        </w:rPr>
      </w:pP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Thông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</w:p>
    <w:p w14:paraId="088E50D2" w14:textId="77777777" w:rsidR="00094649" w:rsidRDefault="00000000">
      <w:pPr>
        <w:spacing w:before="5" w:line="280" w:lineRule="exact"/>
        <w:ind w:left="379" w:right="7856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vụ, 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56BF474D" w14:textId="77777777" w:rsidR="00094649" w:rsidRDefault="00000000">
      <w:pPr>
        <w:spacing w:line="280" w:lineRule="exact"/>
        <w:ind w:left="37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tiêu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031F4BF6" w14:textId="77777777" w:rsidR="00094649" w:rsidRDefault="00000000">
      <w:pPr>
        <w:spacing w:line="280" w:lineRule="exact"/>
        <w:ind w:left="379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62B1E0ED" w14:textId="77777777" w:rsidR="00094649" w:rsidRDefault="00000000">
      <w:pPr>
        <w:spacing w:before="1"/>
        <w:ind w:left="37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:</w:t>
      </w:r>
    </w:p>
    <w:p w14:paraId="5D0EC5A8" w14:textId="77777777" w:rsidR="00094649" w:rsidRDefault="00000000">
      <w:pPr>
        <w:spacing w:before="1"/>
        <w:ind w:left="379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 xml:space="preserve">iện:                                                      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triệu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đồng.</w:t>
      </w:r>
    </w:p>
    <w:p w14:paraId="1AC19B8B" w14:textId="77777777" w:rsidR="00094649" w:rsidRDefault="00000000">
      <w:pPr>
        <w:spacing w:line="280" w:lineRule="exact"/>
        <w:ind w:left="1099"/>
        <w:rPr>
          <w:sz w:val="26"/>
          <w:szCs w:val="26"/>
        </w:rPr>
      </w:pPr>
      <w:r>
        <w:rPr>
          <w:sz w:val="26"/>
          <w:szCs w:val="26"/>
        </w:rPr>
        <w:t>Trong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đó,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 xml:space="preserve">NKH:                       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triệu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đồng.</w:t>
      </w:r>
    </w:p>
    <w:p w14:paraId="1078F15A" w14:textId="77777777" w:rsidR="00094649" w:rsidRDefault="00000000">
      <w:pPr>
        <w:spacing w:before="1"/>
        <w:ind w:left="1099"/>
        <w:rPr>
          <w:sz w:val="26"/>
          <w:szCs w:val="26"/>
        </w:rPr>
      </w:pP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guồn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há</w:t>
      </w:r>
      <w:r>
        <w:rPr>
          <w:sz w:val="26"/>
          <w:szCs w:val="26"/>
        </w:rPr>
        <w:t xml:space="preserve">c:                                                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triệu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đồng.</w:t>
      </w:r>
    </w:p>
    <w:p w14:paraId="0ACFB29C" w14:textId="77777777" w:rsidR="00094649" w:rsidRDefault="00000000">
      <w:pPr>
        <w:spacing w:before="1" w:line="300" w:lineRule="exact"/>
        <w:ind w:left="1099" w:right="5628" w:hanging="72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ồng: Bắt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đầu:</w:t>
      </w:r>
    </w:p>
    <w:p w14:paraId="5D03C4E4" w14:textId="77777777" w:rsidR="00094649" w:rsidRDefault="00000000">
      <w:pPr>
        <w:spacing w:line="280" w:lineRule="exact"/>
        <w:ind w:left="1099"/>
        <w:rPr>
          <w:sz w:val="26"/>
          <w:szCs w:val="26"/>
        </w:rPr>
      </w:pP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thúc:</w:t>
      </w:r>
    </w:p>
    <w:p w14:paraId="74A53DD6" w14:textId="77777777" w:rsidR="00094649" w:rsidRDefault="00000000">
      <w:pPr>
        <w:spacing w:before="1"/>
        <w:ind w:left="1099"/>
        <w:rPr>
          <w:sz w:val="26"/>
          <w:szCs w:val="26"/>
        </w:rPr>
      </w:pPr>
      <w:r>
        <w:rPr>
          <w:sz w:val="26"/>
          <w:szCs w:val="26"/>
        </w:rPr>
        <w:t>Thời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he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văn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iều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thẩm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yền</w:t>
      </w:r>
      <w:r>
        <w:rPr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(nếu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có</w:t>
      </w:r>
      <w:r>
        <w:rPr>
          <w:i/>
          <w:spacing w:val="2"/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024220E0" w14:textId="77777777" w:rsidR="00094649" w:rsidRDefault="00000000">
      <w:pPr>
        <w:spacing w:before="5" w:line="280" w:lineRule="exact"/>
        <w:ind w:left="379" w:right="278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2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2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góp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a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chí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 thuộc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phối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552"/>
        <w:gridCol w:w="2201"/>
        <w:gridCol w:w="1860"/>
        <w:gridCol w:w="1858"/>
      </w:tblGrid>
      <w:tr w:rsidR="00094649" w14:paraId="11FDD7C4" w14:textId="77777777">
        <w:trPr>
          <w:trHeight w:hRule="exact" w:val="60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3D4AB" w14:textId="77777777" w:rsidR="00094649" w:rsidRDefault="00000000">
            <w:pPr>
              <w:spacing w:line="280" w:lineRule="exact"/>
              <w:ind w:left="2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  <w:p w14:paraId="4E326CCE" w14:textId="77777777" w:rsidR="00094649" w:rsidRDefault="00000000">
            <w:pPr>
              <w:spacing w:line="280" w:lineRule="exact"/>
              <w:ind w:left="172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ECA7" w14:textId="77777777" w:rsidR="00094649" w:rsidRDefault="00000000">
            <w:pPr>
              <w:spacing w:line="280" w:lineRule="exact"/>
              <w:ind w:left="73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tên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7D05C" w14:textId="77777777" w:rsidR="00094649" w:rsidRDefault="00000000">
            <w:pPr>
              <w:spacing w:line="280" w:lineRule="exact"/>
              <w:ind w:left="132" w:right="13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da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kh</w:t>
            </w:r>
            <w:r>
              <w:rPr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>a</w:t>
            </w:r>
          </w:p>
          <w:p w14:paraId="74811F7A" w14:textId="77777777" w:rsidR="00094649" w:rsidRDefault="00000000">
            <w:pPr>
              <w:spacing w:line="280" w:lineRule="exact"/>
              <w:ind w:left="466" w:right="469"/>
              <w:jc w:val="center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học,</w:t>
            </w:r>
            <w:r>
              <w:rPr>
                <w:b/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học</w:t>
            </w:r>
            <w:r>
              <w:rPr>
                <w:b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position w:val="-1"/>
                <w:sz w:val="26"/>
                <w:szCs w:val="26"/>
              </w:rPr>
              <w:t>v</w:t>
            </w:r>
            <w:r>
              <w:rPr>
                <w:b/>
                <w:position w:val="-1"/>
                <w:sz w:val="26"/>
                <w:szCs w:val="26"/>
              </w:rPr>
              <w:t>ị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18528" w14:textId="77777777" w:rsidR="00094649" w:rsidRDefault="00000000">
            <w:pPr>
              <w:spacing w:line="280" w:lineRule="exact"/>
              <w:ind w:left="111" w:right="11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quan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9"/>
                <w:sz w:val="26"/>
                <w:szCs w:val="26"/>
              </w:rPr>
              <w:t>ông</w:t>
            </w:r>
          </w:p>
          <w:p w14:paraId="077E107F" w14:textId="77777777" w:rsidR="00094649" w:rsidRDefault="00000000">
            <w:pPr>
              <w:spacing w:line="280" w:lineRule="exact"/>
              <w:ind w:left="718" w:right="72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position w:val="-1"/>
                <w:sz w:val="26"/>
                <w:szCs w:val="26"/>
              </w:rPr>
              <w:t>tác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9E20" w14:textId="77777777" w:rsidR="00094649" w:rsidRDefault="00000000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Ký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hận</w:t>
            </w:r>
          </w:p>
        </w:tc>
      </w:tr>
      <w:tr w:rsidR="00094649" w14:paraId="61D7EC4A" w14:textId="77777777">
        <w:trPr>
          <w:trHeight w:hRule="exact" w:val="31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3F23" w14:textId="77777777" w:rsidR="00094649" w:rsidRDefault="00000000">
            <w:pPr>
              <w:spacing w:line="280" w:lineRule="exact"/>
              <w:ind w:left="241" w:right="24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1FFC0" w14:textId="77777777" w:rsidR="00094649" w:rsidRDefault="00094649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D4104" w14:textId="77777777" w:rsidR="00094649" w:rsidRDefault="00094649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40F3D" w14:textId="77777777" w:rsidR="00094649" w:rsidRDefault="00094649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A0BA" w14:textId="77777777" w:rsidR="00094649" w:rsidRDefault="00094649"/>
        </w:tc>
      </w:tr>
      <w:tr w:rsidR="00094649" w14:paraId="2AECFD55" w14:textId="77777777">
        <w:trPr>
          <w:trHeight w:hRule="exact" w:val="31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24D" w14:textId="77777777" w:rsidR="00094649" w:rsidRDefault="00000000">
            <w:pPr>
              <w:spacing w:line="280" w:lineRule="exact"/>
              <w:ind w:left="241" w:right="24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AE1A2" w14:textId="77777777" w:rsidR="00094649" w:rsidRDefault="00094649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DFA4" w14:textId="77777777" w:rsidR="00094649" w:rsidRDefault="00094649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65D9D" w14:textId="77777777" w:rsidR="00094649" w:rsidRDefault="00094649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0B01" w14:textId="77777777" w:rsidR="00094649" w:rsidRDefault="00094649"/>
        </w:tc>
      </w:tr>
      <w:tr w:rsidR="00094649" w14:paraId="6D4F7076" w14:textId="77777777">
        <w:trPr>
          <w:trHeight w:hRule="exact" w:val="31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F62CB" w14:textId="77777777" w:rsidR="00094649" w:rsidRDefault="00000000">
            <w:pPr>
              <w:spacing w:line="280" w:lineRule="exact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DF970" w14:textId="77777777" w:rsidR="00094649" w:rsidRDefault="00094649"/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028C" w14:textId="77777777" w:rsidR="00094649" w:rsidRDefault="00094649"/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98BED" w14:textId="77777777" w:rsidR="00094649" w:rsidRDefault="00094649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DF7C" w14:textId="77777777" w:rsidR="00094649" w:rsidRDefault="00094649"/>
        </w:tc>
      </w:tr>
    </w:tbl>
    <w:p w14:paraId="1B9A4599" w14:textId="77777777" w:rsidR="00094649" w:rsidRDefault="00094649">
      <w:pPr>
        <w:spacing w:before="8" w:line="180" w:lineRule="exact"/>
        <w:rPr>
          <w:sz w:val="19"/>
          <w:szCs w:val="19"/>
        </w:rPr>
      </w:pPr>
    </w:p>
    <w:p w14:paraId="086CB343" w14:textId="77777777" w:rsidR="00094649" w:rsidRDefault="00000000">
      <w:pPr>
        <w:spacing w:before="26"/>
        <w:ind w:left="379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về 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</w:p>
    <w:p w14:paraId="4D25B90D" w14:textId="77777777" w:rsidR="00094649" w:rsidRDefault="00000000">
      <w:pPr>
        <w:spacing w:before="1"/>
        <w:ind w:left="37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ọc:</w:t>
      </w:r>
    </w:p>
    <w:p w14:paraId="3B390BE7" w14:textId="77777777" w:rsidR="00094649" w:rsidRDefault="00000000">
      <w:pPr>
        <w:spacing w:before="1"/>
        <w:ind w:left="379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loại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(đánh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á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mức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ộ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àn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thành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heo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đặt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hàn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):</w:t>
      </w:r>
    </w:p>
    <w:p w14:paraId="168A7124" w14:textId="77777777" w:rsidR="00094649" w:rsidRDefault="00000000">
      <w:pPr>
        <w:spacing w:line="280" w:lineRule="exact"/>
        <w:ind w:left="37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58232BD9" w14:textId="77777777" w:rsidR="00094649" w:rsidRDefault="00000000">
      <w:pPr>
        <w:spacing w:before="1" w:line="280" w:lineRule="exact"/>
        <w:ind w:left="379"/>
        <w:rPr>
          <w:sz w:val="26"/>
          <w:szCs w:val="26"/>
        </w:rPr>
      </w:pPr>
      <w:r>
        <w:rPr>
          <w:position w:val="-1"/>
          <w:sz w:val="26"/>
          <w:szCs w:val="26"/>
        </w:rPr>
        <w:t>1.2.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Danh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mục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sản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ph</w:t>
      </w:r>
      <w:r>
        <w:rPr>
          <w:spacing w:val="2"/>
          <w:position w:val="-1"/>
          <w:sz w:val="26"/>
          <w:szCs w:val="26"/>
        </w:rPr>
        <w:t>ẩ</w:t>
      </w:r>
      <w:r>
        <w:rPr>
          <w:position w:val="-1"/>
          <w:sz w:val="26"/>
          <w:szCs w:val="26"/>
        </w:rPr>
        <w:t>m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đã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hoàn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t</w:t>
      </w:r>
      <w:r>
        <w:rPr>
          <w:position w:val="-1"/>
          <w:sz w:val="26"/>
          <w:szCs w:val="26"/>
        </w:rPr>
        <w:t>hành:</w:t>
      </w:r>
    </w:p>
    <w:p w14:paraId="5855FF65" w14:textId="77777777" w:rsidR="00094649" w:rsidRDefault="00094649">
      <w:pPr>
        <w:spacing w:before="5" w:line="0" w:lineRule="atLeast"/>
        <w:rPr>
          <w:sz w:val="1"/>
          <w:szCs w:val="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878"/>
        <w:gridCol w:w="1316"/>
        <w:gridCol w:w="814"/>
        <w:gridCol w:w="1618"/>
        <w:gridCol w:w="1229"/>
        <w:gridCol w:w="1452"/>
        <w:gridCol w:w="1786"/>
      </w:tblGrid>
      <w:tr w:rsidR="00094649" w14:paraId="635A2016" w14:textId="77777777">
        <w:trPr>
          <w:trHeight w:hRule="exact" w:val="286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339E2E" w14:textId="77777777" w:rsidR="00094649" w:rsidRDefault="00000000">
            <w:pPr>
              <w:spacing w:line="260" w:lineRule="exact"/>
              <w:ind w:left="23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483868" w14:textId="77777777" w:rsidR="00094649" w:rsidRDefault="00000000">
            <w:pPr>
              <w:spacing w:line="260" w:lineRule="exact"/>
              <w:ind w:left="2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7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C4A0" w14:textId="77777777" w:rsidR="00094649" w:rsidRDefault="00000000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 lượng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ối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4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BF59C" w14:textId="77777777" w:rsidR="00094649" w:rsidRDefault="00000000">
            <w:pPr>
              <w:spacing w:line="260" w:lineRule="exact"/>
              <w:ind w:left="1608" w:right="16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Chất lư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094649" w14:paraId="5C25D5A4" w14:textId="77777777">
        <w:trPr>
          <w:trHeight w:hRule="exact" w:val="282"/>
        </w:trPr>
        <w:tc>
          <w:tcPr>
            <w:tcW w:w="7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8DD199" w14:textId="77777777" w:rsidR="00094649" w:rsidRDefault="00000000">
            <w:pPr>
              <w:spacing w:line="260" w:lineRule="exact"/>
              <w:ind w:left="19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8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AE99BF" w14:textId="77777777" w:rsidR="00094649" w:rsidRDefault="00000000">
            <w:pPr>
              <w:spacing w:line="260" w:lineRule="exact"/>
              <w:ind w:left="2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sản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4D12F2" w14:textId="77777777" w:rsidR="00094649" w:rsidRDefault="00000000">
            <w:pPr>
              <w:spacing w:line="260" w:lineRule="exact"/>
              <w:ind w:left="1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DCB099" w14:textId="77777777" w:rsidR="00094649" w:rsidRDefault="0000000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6F9986" w14:textId="77777777" w:rsidR="00094649" w:rsidRDefault="00000000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Đánh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618F83" w14:textId="77777777" w:rsidR="00094649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CB424C" w14:textId="77777777" w:rsidR="00094649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 xml:space="preserve">ả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ạt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BB2FCE" w14:textId="77777777" w:rsidR="00094649" w:rsidRDefault="00000000">
            <w:pPr>
              <w:spacing w:line="260" w:lineRule="exact"/>
              <w:ind w:left="4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Đánh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</w:t>
            </w:r>
          </w:p>
        </w:tc>
      </w:tr>
      <w:tr w:rsidR="00094649" w14:paraId="45E49B40" w14:textId="77777777">
        <w:trPr>
          <w:trHeight w:hRule="exact" w:val="281"/>
        </w:trPr>
        <w:tc>
          <w:tcPr>
            <w:tcW w:w="7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81CC52" w14:textId="77777777" w:rsidR="00094649" w:rsidRDefault="00094649"/>
        </w:tc>
        <w:tc>
          <w:tcPr>
            <w:tcW w:w="8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88342A" w14:textId="77777777" w:rsidR="00094649" w:rsidRDefault="00000000">
            <w:pPr>
              <w:spacing w:line="240" w:lineRule="exact"/>
              <w:ind w:left="13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ẩm</w:t>
            </w:r>
          </w:p>
        </w:tc>
        <w:tc>
          <w:tcPr>
            <w:tcW w:w="1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4608F2" w14:textId="77777777" w:rsidR="00094649" w:rsidRDefault="00000000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và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D21604" w14:textId="77777777" w:rsidR="00094649" w:rsidRDefault="0000000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ả</w:t>
            </w:r>
          </w:p>
        </w:tc>
        <w:tc>
          <w:tcPr>
            <w:tcW w:w="16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A352B8" w14:textId="77777777" w:rsidR="00094649" w:rsidRDefault="00000000">
            <w:pPr>
              <w:spacing w:line="260" w:lineRule="exact"/>
              <w:ind w:left="5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(hoàn</w:t>
            </w:r>
          </w:p>
        </w:tc>
        <w:tc>
          <w:tcPr>
            <w:tcW w:w="12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A950AE" w14:textId="77777777" w:rsidR="00094649" w:rsidRDefault="00000000">
            <w:pPr>
              <w:spacing w:line="260" w:lineRule="exact"/>
              <w:ind w:left="20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và</w:t>
            </w:r>
          </w:p>
        </w:tc>
        <w:tc>
          <w:tcPr>
            <w:tcW w:w="1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891C5F" w14:textId="77777777" w:rsidR="00094649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7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12376A" w14:textId="77777777" w:rsidR="00094649" w:rsidRDefault="00000000">
            <w:pPr>
              <w:spacing w:line="260" w:lineRule="exact"/>
              <w:ind w:left="2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(hoàn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/</w:t>
            </w:r>
          </w:p>
        </w:tc>
      </w:tr>
      <w:tr w:rsidR="00094649" w14:paraId="42B8FD5E" w14:textId="77777777">
        <w:trPr>
          <w:trHeight w:hRule="exact" w:val="276"/>
        </w:trPr>
        <w:tc>
          <w:tcPr>
            <w:tcW w:w="7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24B380" w14:textId="77777777" w:rsidR="00094649" w:rsidRDefault="00094649"/>
        </w:tc>
        <w:tc>
          <w:tcPr>
            <w:tcW w:w="8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0719C2" w14:textId="77777777" w:rsidR="00094649" w:rsidRDefault="00094649"/>
        </w:tc>
        <w:tc>
          <w:tcPr>
            <w:tcW w:w="13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73DC73" w14:textId="77777777" w:rsidR="00094649" w:rsidRDefault="00000000">
            <w:pPr>
              <w:spacing w:line="260" w:lineRule="exact"/>
              <w:ind w:left="3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DD11B9" w14:textId="77777777" w:rsidR="00094649" w:rsidRDefault="0000000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ạt</w:t>
            </w:r>
          </w:p>
        </w:tc>
        <w:tc>
          <w:tcPr>
            <w:tcW w:w="16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FDE045" w14:textId="77777777" w:rsidR="00094649" w:rsidRDefault="00000000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2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91667F" w14:textId="77777777" w:rsidR="00094649" w:rsidRDefault="00000000">
            <w:pPr>
              <w:spacing w:line="260" w:lineRule="exact"/>
              <w:ind w:left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15EF27" w14:textId="77777777" w:rsidR="00094649" w:rsidRDefault="00094649"/>
        </w:tc>
        <w:tc>
          <w:tcPr>
            <w:tcW w:w="17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847CEA" w14:textId="77777777" w:rsidR="00094649" w:rsidRDefault="00000000">
            <w:pPr>
              <w:spacing w:line="260" w:lineRule="exact"/>
              <w:ind w:left="28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oàn</w:t>
            </w:r>
          </w:p>
        </w:tc>
      </w:tr>
      <w:tr w:rsidR="00094649" w14:paraId="53C811DD" w14:textId="77777777">
        <w:trPr>
          <w:trHeight w:hRule="exact" w:val="275"/>
        </w:trPr>
        <w:tc>
          <w:tcPr>
            <w:tcW w:w="7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CC941" w14:textId="77777777" w:rsidR="00094649" w:rsidRDefault="00094649"/>
        </w:tc>
        <w:tc>
          <w:tcPr>
            <w:tcW w:w="8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18EBE" w14:textId="77777777" w:rsidR="00094649" w:rsidRDefault="00094649"/>
        </w:tc>
        <w:tc>
          <w:tcPr>
            <w:tcW w:w="13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DD77A" w14:textId="77777777" w:rsidR="00094649" w:rsidRDefault="00000000">
            <w:pPr>
              <w:spacing w:line="260" w:lineRule="exact"/>
              <w:ind w:left="38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055F5" w14:textId="77777777" w:rsidR="00094649" w:rsidRDefault="0000000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6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94C2" w14:textId="77777777" w:rsidR="00094649" w:rsidRDefault="00000000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oàn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C0DF" w14:textId="77777777" w:rsidR="00094649" w:rsidRDefault="00000000">
            <w:pPr>
              <w:spacing w:line="260" w:lineRule="exact"/>
              <w:ind w:left="34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D2885" w14:textId="77777777" w:rsidR="00094649" w:rsidRDefault="00094649"/>
        </w:tc>
        <w:tc>
          <w:tcPr>
            <w:tcW w:w="17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83362" w14:textId="77777777" w:rsidR="00094649" w:rsidRDefault="00000000">
            <w:pPr>
              <w:spacing w:line="260" w:lineRule="exact"/>
              <w:ind w:left="5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94649" w14:paraId="04E2E3CB" w14:textId="77777777">
        <w:trPr>
          <w:trHeight w:hRule="exact" w:val="286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22E44" w14:textId="77777777" w:rsidR="00094649" w:rsidRDefault="00000000">
            <w:pPr>
              <w:spacing w:line="260" w:lineRule="exact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5BE84" w14:textId="77777777" w:rsidR="00094649" w:rsidRDefault="00094649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AC9A9" w14:textId="77777777" w:rsidR="00094649" w:rsidRDefault="00094649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2E09" w14:textId="77777777" w:rsidR="00094649" w:rsidRDefault="0009464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00B7" w14:textId="77777777" w:rsidR="00094649" w:rsidRDefault="00094649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E201C" w14:textId="77777777" w:rsidR="00094649" w:rsidRDefault="00094649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28B6A" w14:textId="77777777" w:rsidR="00094649" w:rsidRDefault="00094649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B5905" w14:textId="77777777" w:rsidR="00094649" w:rsidRDefault="00094649"/>
        </w:tc>
      </w:tr>
      <w:tr w:rsidR="00094649" w14:paraId="339B7A83" w14:textId="77777777">
        <w:trPr>
          <w:trHeight w:hRule="exact" w:val="286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A775" w14:textId="77777777" w:rsidR="00094649" w:rsidRDefault="00000000">
            <w:pPr>
              <w:spacing w:line="260" w:lineRule="exact"/>
              <w:ind w:left="261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FCA3" w14:textId="77777777" w:rsidR="00094649" w:rsidRDefault="00094649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B77A" w14:textId="77777777" w:rsidR="00094649" w:rsidRDefault="00094649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4C15A" w14:textId="77777777" w:rsidR="00094649" w:rsidRDefault="0009464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A6140" w14:textId="77777777" w:rsidR="00094649" w:rsidRDefault="00094649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1C000" w14:textId="77777777" w:rsidR="00094649" w:rsidRDefault="00094649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7B1E" w14:textId="77777777" w:rsidR="00094649" w:rsidRDefault="00094649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313CE" w14:textId="77777777" w:rsidR="00094649" w:rsidRDefault="00094649"/>
        </w:tc>
      </w:tr>
      <w:tr w:rsidR="00094649" w14:paraId="6C51987F" w14:textId="77777777">
        <w:trPr>
          <w:trHeight w:hRule="exact" w:val="288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7C1AA" w14:textId="77777777" w:rsidR="00094649" w:rsidRDefault="00000000">
            <w:pPr>
              <w:spacing w:line="260" w:lineRule="exact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D7AF1" w14:textId="77777777" w:rsidR="00094649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21D7B" w14:textId="77777777" w:rsidR="00094649" w:rsidRDefault="00094649"/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1DECA" w14:textId="77777777" w:rsidR="00094649" w:rsidRDefault="00094649"/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C9C77" w14:textId="77777777" w:rsidR="00094649" w:rsidRDefault="00094649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33BC" w14:textId="77777777" w:rsidR="00094649" w:rsidRDefault="00094649"/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C771B" w14:textId="77777777" w:rsidR="00094649" w:rsidRDefault="00094649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2F69" w14:textId="77777777" w:rsidR="00094649" w:rsidRDefault="00094649"/>
        </w:tc>
      </w:tr>
    </w:tbl>
    <w:p w14:paraId="115439AC" w14:textId="77777777" w:rsidR="00094649" w:rsidRDefault="00094649">
      <w:pPr>
        <w:spacing w:before="1" w:line="260" w:lineRule="exact"/>
        <w:rPr>
          <w:sz w:val="26"/>
          <w:szCs w:val="26"/>
        </w:rPr>
      </w:pPr>
    </w:p>
    <w:p w14:paraId="673546EF" w14:textId="77777777" w:rsidR="00094649" w:rsidRDefault="00000000">
      <w:pPr>
        <w:spacing w:before="26" w:line="280" w:lineRule="exact"/>
        <w:ind w:left="379"/>
        <w:rPr>
          <w:sz w:val="26"/>
          <w:szCs w:val="26"/>
        </w:rPr>
      </w:pPr>
      <w:r>
        <w:pict w14:anchorId="7EE2237A">
          <v:group id="_x0000_s2074" style="position:absolute;left:0;text-align:left;margin-left:70.95pt;margin-top:36.7pt;width:2in;height:0;z-index:-3061;mso-position-horizontal-relative:page" coordorigin="1419,734" coordsize="2880,0">
            <v:shape id="_x0000_s2075" style="position:absolute;left:1419;top:734;width:2880;height:0" coordorigin="1419,734" coordsize="2880,0" path="m1419,734r2880,e" filled="f" strokeweight=".82pt">
              <v:path arrowok="t"/>
            </v:shape>
            <w10:wrap anchorx="page"/>
          </v:group>
        </w:pict>
      </w:r>
      <w:r>
        <w:rPr>
          <w:position w:val="-1"/>
          <w:sz w:val="26"/>
          <w:szCs w:val="26"/>
        </w:rPr>
        <w:t>1.3.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Danh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mục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sản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ph</w:t>
      </w:r>
      <w:r>
        <w:rPr>
          <w:spacing w:val="2"/>
          <w:position w:val="-1"/>
          <w:sz w:val="26"/>
          <w:szCs w:val="26"/>
        </w:rPr>
        <w:t>ẩ</w:t>
      </w:r>
      <w:r>
        <w:rPr>
          <w:position w:val="-1"/>
          <w:sz w:val="26"/>
          <w:szCs w:val="26"/>
        </w:rPr>
        <w:t>m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khoa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học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dự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kiến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1"/>
          <w:position w:val="-1"/>
          <w:sz w:val="26"/>
          <w:szCs w:val="26"/>
        </w:rPr>
        <w:t>ứ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dụng,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uyển</w:t>
      </w:r>
      <w:r>
        <w:rPr>
          <w:spacing w:val="-8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gi</w:t>
      </w:r>
      <w:r>
        <w:rPr>
          <w:spacing w:val="2"/>
          <w:position w:val="-1"/>
          <w:sz w:val="26"/>
          <w:szCs w:val="26"/>
        </w:rPr>
        <w:t>a</w:t>
      </w:r>
      <w:r>
        <w:rPr>
          <w:position w:val="-1"/>
          <w:sz w:val="26"/>
          <w:szCs w:val="26"/>
        </w:rPr>
        <w:t>o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(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ếu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có):</w:t>
      </w:r>
    </w:p>
    <w:p w14:paraId="01EF3BA9" w14:textId="77777777" w:rsidR="00094649" w:rsidRDefault="00094649">
      <w:pPr>
        <w:spacing w:line="200" w:lineRule="exact"/>
      </w:pPr>
    </w:p>
    <w:p w14:paraId="51D06709" w14:textId="77777777" w:rsidR="00094649" w:rsidRDefault="00094649">
      <w:pPr>
        <w:spacing w:before="16" w:line="280" w:lineRule="exact"/>
        <w:rPr>
          <w:sz w:val="28"/>
          <w:szCs w:val="28"/>
        </w:rPr>
      </w:pPr>
    </w:p>
    <w:p w14:paraId="430D974B" w14:textId="77777777" w:rsidR="00094649" w:rsidRDefault="00000000">
      <w:pPr>
        <w:spacing w:before="37"/>
        <w:ind w:left="379"/>
        <w:sectPr w:rsidR="00094649">
          <w:pgSz w:w="11920" w:h="16840"/>
          <w:pgMar w:top="1020" w:right="820" w:bottom="280" w:left="1040" w:header="756" w:footer="0" w:gutter="0"/>
          <w:cols w:space="720"/>
        </w:sectPr>
      </w:pPr>
      <w:r>
        <w:rPr>
          <w:position w:val="10"/>
          <w:sz w:val="18"/>
          <w:szCs w:val="18"/>
        </w:rPr>
        <w:t>1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B</w:t>
      </w:r>
      <w:r>
        <w:t>áo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á</w:t>
      </w:r>
      <w:r>
        <w:t>o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á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iá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ết</w:t>
      </w:r>
      <w:r>
        <w:rPr>
          <w:spacing w:val="-4"/>
        </w:rPr>
        <w:t xml:space="preserve"> </w:t>
      </w:r>
      <w:r>
        <w:rPr>
          <w:spacing w:val="1"/>
        </w:rPr>
        <w:t>qu</w:t>
      </w:r>
      <w:r>
        <w:t>ả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ực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iện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t>iệm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ụ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ổ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2"/>
        </w:rPr>
        <w:t>ứ</w:t>
      </w:r>
      <w:r>
        <w:t>c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ủ</w:t>
      </w:r>
      <w:r>
        <w:rPr>
          <w:spacing w:val="-2"/>
        </w:rPr>
        <w:t xml:space="preserve"> </w:t>
      </w:r>
      <w:r>
        <w:t>trì.</w:t>
      </w:r>
    </w:p>
    <w:p w14:paraId="7B71EC9D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5C8F311A" w14:textId="77777777" w:rsidR="00094649" w:rsidRDefault="00094649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950"/>
        <w:gridCol w:w="2012"/>
        <w:gridCol w:w="2266"/>
        <w:gridCol w:w="1642"/>
      </w:tblGrid>
      <w:tr w:rsidR="00094649" w14:paraId="1133CD2D" w14:textId="77777777">
        <w:trPr>
          <w:trHeight w:hRule="exact" w:val="562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AC33" w14:textId="77777777" w:rsidR="00094649" w:rsidRDefault="00000000">
            <w:pPr>
              <w:spacing w:line="260" w:lineRule="exact"/>
              <w:ind w:left="21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</w:p>
          <w:p w14:paraId="63EA2719" w14:textId="77777777" w:rsidR="00094649" w:rsidRDefault="00000000">
            <w:pPr>
              <w:ind w:left="18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CC9D" w14:textId="77777777" w:rsidR="00094649" w:rsidRDefault="00000000">
            <w:pPr>
              <w:spacing w:line="260" w:lineRule="exact"/>
              <w:ind w:left="7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ẩm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7767" w14:textId="77777777" w:rsidR="00094649" w:rsidRDefault="00000000">
            <w:pPr>
              <w:spacing w:before="1" w:line="260" w:lineRule="exact"/>
              <w:ind w:left="261" w:right="218" w:firstLine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ờ</w:t>
            </w:r>
            <w:r>
              <w:rPr>
                <w:b/>
                <w:sz w:val="24"/>
                <w:szCs w:val="24"/>
              </w:rPr>
              <w:t>i 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 xml:space="preserve">ự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ụn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9987E" w14:textId="77777777" w:rsidR="00094649" w:rsidRDefault="00000000">
            <w:pPr>
              <w:spacing w:before="1" w:line="260" w:lineRule="exact"/>
              <w:ind w:left="637" w:right="223" w:hanging="3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Cơ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 xml:space="preserve">ự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ụ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BC6BC" w14:textId="77777777" w:rsidR="00094649" w:rsidRDefault="00000000">
            <w:pPr>
              <w:spacing w:line="260" w:lineRule="exact"/>
              <w:ind w:left="4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094649" w14:paraId="484DDF4B" w14:textId="77777777">
        <w:trPr>
          <w:trHeight w:hRule="exact" w:val="288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2F7A4" w14:textId="77777777" w:rsidR="00094649" w:rsidRDefault="00000000">
            <w:pPr>
              <w:ind w:left="247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2FC37" w14:textId="77777777" w:rsidR="00094649" w:rsidRDefault="00094649"/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6ED8" w14:textId="77777777" w:rsidR="00094649" w:rsidRDefault="0009464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3C64" w14:textId="77777777" w:rsidR="00094649" w:rsidRDefault="00094649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0C622" w14:textId="77777777" w:rsidR="00094649" w:rsidRDefault="00094649"/>
        </w:tc>
      </w:tr>
      <w:tr w:rsidR="00094649" w14:paraId="455E0B61" w14:textId="77777777">
        <w:trPr>
          <w:trHeight w:hRule="exact" w:val="286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0B06" w14:textId="77777777" w:rsidR="00094649" w:rsidRDefault="00000000">
            <w:pPr>
              <w:spacing w:line="260" w:lineRule="exact"/>
              <w:ind w:left="247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C9A9" w14:textId="77777777" w:rsidR="00094649" w:rsidRDefault="00094649"/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82234" w14:textId="77777777" w:rsidR="00094649" w:rsidRDefault="0009464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D524" w14:textId="77777777" w:rsidR="00094649" w:rsidRDefault="00094649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C561" w14:textId="77777777" w:rsidR="00094649" w:rsidRDefault="00094649"/>
        </w:tc>
      </w:tr>
      <w:tr w:rsidR="00094649" w14:paraId="0CE98E3D" w14:textId="77777777">
        <w:trPr>
          <w:trHeight w:hRule="exact" w:val="286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76CB8" w14:textId="77777777" w:rsidR="00094649" w:rsidRDefault="00000000">
            <w:pPr>
              <w:spacing w:line="260" w:lineRule="exact"/>
              <w:ind w:left="218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29893" w14:textId="77777777" w:rsidR="00094649" w:rsidRDefault="00094649"/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40F0D" w14:textId="77777777" w:rsidR="00094649" w:rsidRDefault="00094649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242CA" w14:textId="77777777" w:rsidR="00094649" w:rsidRDefault="00094649"/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8E36D" w14:textId="77777777" w:rsidR="00094649" w:rsidRDefault="00094649"/>
        </w:tc>
      </w:tr>
    </w:tbl>
    <w:p w14:paraId="77027222" w14:textId="77777777" w:rsidR="00094649" w:rsidRDefault="00094649">
      <w:pPr>
        <w:spacing w:before="6" w:line="240" w:lineRule="exact"/>
        <w:rPr>
          <w:sz w:val="24"/>
          <w:szCs w:val="24"/>
        </w:rPr>
      </w:pPr>
    </w:p>
    <w:p w14:paraId="33E1671F" w14:textId="77777777" w:rsidR="00094649" w:rsidRDefault="00000000">
      <w:pPr>
        <w:spacing w:before="26" w:line="280" w:lineRule="exact"/>
        <w:ind w:left="339"/>
        <w:rPr>
          <w:sz w:val="26"/>
          <w:szCs w:val="26"/>
        </w:rPr>
      </w:pPr>
      <w:r>
        <w:rPr>
          <w:position w:val="-1"/>
          <w:sz w:val="26"/>
          <w:szCs w:val="26"/>
        </w:rPr>
        <w:t>1.4.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Danh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mục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sản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ph</w:t>
      </w:r>
      <w:r>
        <w:rPr>
          <w:spacing w:val="2"/>
          <w:position w:val="-1"/>
          <w:sz w:val="26"/>
          <w:szCs w:val="26"/>
        </w:rPr>
        <w:t>ẩ</w:t>
      </w:r>
      <w:r>
        <w:rPr>
          <w:position w:val="-1"/>
          <w:sz w:val="26"/>
          <w:szCs w:val="26"/>
        </w:rPr>
        <w:t>m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khoa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học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đã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ợc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1"/>
          <w:position w:val="-1"/>
          <w:sz w:val="26"/>
          <w:szCs w:val="26"/>
        </w:rPr>
        <w:t>ứ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dụng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(n</w:t>
      </w:r>
      <w:r>
        <w:rPr>
          <w:i/>
          <w:spacing w:val="2"/>
          <w:position w:val="-1"/>
          <w:sz w:val="26"/>
          <w:szCs w:val="26"/>
        </w:rPr>
        <w:t>ế</w:t>
      </w:r>
      <w:r>
        <w:rPr>
          <w:i/>
          <w:position w:val="-1"/>
          <w:sz w:val="26"/>
          <w:szCs w:val="26"/>
        </w:rPr>
        <w:t>u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có)</w:t>
      </w:r>
      <w:r>
        <w:rPr>
          <w:position w:val="-1"/>
          <w:sz w:val="26"/>
          <w:szCs w:val="26"/>
        </w:rPr>
        <w:t>: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921"/>
        <w:gridCol w:w="2048"/>
        <w:gridCol w:w="2318"/>
        <w:gridCol w:w="1589"/>
      </w:tblGrid>
      <w:tr w:rsidR="00094649" w14:paraId="03DC8406" w14:textId="77777777">
        <w:trPr>
          <w:trHeight w:hRule="exact" w:val="562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E6A7" w14:textId="77777777" w:rsidR="00094649" w:rsidRDefault="00000000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</w:p>
          <w:p w14:paraId="06C67F12" w14:textId="77777777" w:rsidR="00094649" w:rsidRDefault="00000000">
            <w:pPr>
              <w:ind w:left="18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8652" w14:textId="77777777" w:rsidR="00094649" w:rsidRDefault="00000000">
            <w:pPr>
              <w:spacing w:line="260" w:lineRule="exact"/>
              <w:ind w:left="7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ẩm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B4C8" w14:textId="77777777" w:rsidR="00094649" w:rsidRDefault="00000000">
            <w:pPr>
              <w:spacing w:line="260" w:lineRule="exact"/>
              <w:ind w:left="251" w:right="25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ờ</w:t>
            </w:r>
            <w:r>
              <w:rPr>
                <w:b/>
                <w:sz w:val="24"/>
                <w:szCs w:val="24"/>
              </w:rPr>
              <w:t>i 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14:paraId="046A30F4" w14:textId="77777777" w:rsidR="00094649" w:rsidRDefault="00000000">
            <w:pPr>
              <w:ind w:left="719" w:right="71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dụng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C160" w14:textId="77777777" w:rsidR="00094649" w:rsidRDefault="00000000">
            <w:pPr>
              <w:spacing w:line="260" w:lineRule="exact"/>
              <w:ind w:left="242" w:right="2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ơ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ứ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  <w:p w14:paraId="7ADB7DAD" w14:textId="77777777" w:rsidR="00094649" w:rsidRDefault="00000000">
            <w:pPr>
              <w:ind w:left="851" w:right="85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dụng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5526" w14:textId="77777777" w:rsidR="00094649" w:rsidRDefault="00000000">
            <w:pPr>
              <w:spacing w:line="260" w:lineRule="exact"/>
              <w:ind w:left="3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094649" w14:paraId="13A5C46C" w14:textId="77777777">
        <w:trPr>
          <w:trHeight w:hRule="exact" w:val="286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9F44" w14:textId="77777777" w:rsidR="00094649" w:rsidRDefault="00000000">
            <w:pPr>
              <w:spacing w:line="260" w:lineRule="exact"/>
              <w:ind w:left="245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7B950" w14:textId="77777777" w:rsidR="00094649" w:rsidRDefault="00094649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D0215" w14:textId="77777777" w:rsidR="00094649" w:rsidRDefault="00094649"/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5DF87" w14:textId="77777777" w:rsidR="00094649" w:rsidRDefault="00094649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40A5" w14:textId="77777777" w:rsidR="00094649" w:rsidRDefault="00094649"/>
        </w:tc>
      </w:tr>
      <w:tr w:rsidR="00094649" w14:paraId="2A61571D" w14:textId="77777777">
        <w:trPr>
          <w:trHeight w:hRule="exact" w:val="286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2BD7" w14:textId="77777777" w:rsidR="00094649" w:rsidRDefault="00000000">
            <w:pPr>
              <w:spacing w:line="260" w:lineRule="exact"/>
              <w:ind w:left="245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B152" w14:textId="77777777" w:rsidR="00094649" w:rsidRDefault="00094649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64F1" w14:textId="77777777" w:rsidR="00094649" w:rsidRDefault="00094649"/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3656" w14:textId="77777777" w:rsidR="00094649" w:rsidRDefault="00094649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45158" w14:textId="77777777" w:rsidR="00094649" w:rsidRDefault="00094649"/>
        </w:tc>
      </w:tr>
      <w:tr w:rsidR="00094649" w14:paraId="54BFB145" w14:textId="77777777">
        <w:trPr>
          <w:trHeight w:hRule="exact" w:val="286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CB93" w14:textId="77777777" w:rsidR="00094649" w:rsidRDefault="00000000">
            <w:pPr>
              <w:spacing w:line="260" w:lineRule="exact"/>
              <w:ind w:left="213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B0A7" w14:textId="77777777" w:rsidR="00094649" w:rsidRDefault="00094649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AC005" w14:textId="77777777" w:rsidR="00094649" w:rsidRDefault="00094649"/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5795A" w14:textId="77777777" w:rsidR="00094649" w:rsidRDefault="00094649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3D26" w14:textId="77777777" w:rsidR="00094649" w:rsidRDefault="00094649"/>
        </w:tc>
      </w:tr>
    </w:tbl>
    <w:p w14:paraId="5900956F" w14:textId="77777777" w:rsidR="00094649" w:rsidRDefault="00094649">
      <w:pPr>
        <w:spacing w:before="6" w:line="240" w:lineRule="exact"/>
        <w:rPr>
          <w:sz w:val="24"/>
          <w:szCs w:val="24"/>
        </w:rPr>
      </w:pPr>
    </w:p>
    <w:p w14:paraId="06719659" w14:textId="77777777" w:rsidR="00094649" w:rsidRDefault="00000000">
      <w:pPr>
        <w:spacing w:before="26"/>
        <w:ind w:left="33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óng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mới:</w:t>
      </w:r>
    </w:p>
    <w:p w14:paraId="4EA191B3" w14:textId="77777777" w:rsidR="00094649" w:rsidRDefault="00000000">
      <w:pPr>
        <w:spacing w:before="1"/>
        <w:ind w:left="33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275F50CD" w14:textId="77777777" w:rsidR="00094649" w:rsidRDefault="00000000">
      <w:pPr>
        <w:spacing w:line="280" w:lineRule="exact"/>
        <w:ind w:left="339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hiệu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quả,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tế,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xã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 môi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ờng:</w:t>
      </w:r>
    </w:p>
    <w:p w14:paraId="0EAB9AF9" w14:textId="77777777" w:rsidR="00094649" w:rsidRDefault="00000000">
      <w:pPr>
        <w:spacing w:before="1"/>
        <w:ind w:left="33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6864F568" w14:textId="77777777" w:rsidR="00094649" w:rsidRDefault="00000000">
      <w:pPr>
        <w:spacing w:before="1" w:line="300" w:lineRule="exact"/>
        <w:ind w:left="339" w:right="74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khả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năng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ti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p</w:t>
      </w:r>
      <w:r>
        <w:rPr>
          <w:spacing w:val="3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ục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phát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y,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3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i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hóa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nghệ,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 phẩm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ơ</w:t>
      </w:r>
      <w:r>
        <w:rPr>
          <w:sz w:val="26"/>
          <w:szCs w:val="26"/>
        </w:rPr>
        <w:t>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án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10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t</w:t>
      </w:r>
      <w:r>
        <w:rPr>
          <w:sz w:val="26"/>
          <w:szCs w:val="26"/>
        </w:rPr>
        <w:t>hiết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phải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p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tục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thiện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nghệ,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ản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</w:p>
    <w:p w14:paraId="04278468" w14:textId="77777777" w:rsidR="00094649" w:rsidRDefault="00000000">
      <w:pPr>
        <w:spacing w:line="280" w:lineRule="exact"/>
        <w:ind w:left="339"/>
        <w:rPr>
          <w:sz w:val="26"/>
          <w:szCs w:val="26"/>
        </w:rPr>
      </w:pPr>
      <w:r>
        <w:rPr>
          <w:sz w:val="26"/>
          <w:szCs w:val="26"/>
        </w:rPr>
        <w:t>có)</w:t>
      </w:r>
    </w:p>
    <w:p w14:paraId="7B0F334A" w14:textId="77777777" w:rsidR="00094649" w:rsidRDefault="00000000">
      <w:pPr>
        <w:spacing w:before="1"/>
        <w:ind w:left="33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112F8FDA" w14:textId="77777777" w:rsidR="00094649" w:rsidRDefault="00000000">
      <w:pPr>
        <w:spacing w:before="1"/>
        <w:ind w:left="339"/>
        <w:rPr>
          <w:sz w:val="26"/>
          <w:szCs w:val="26"/>
        </w:rPr>
      </w:pPr>
      <w:r>
        <w:rPr>
          <w:b/>
          <w:sz w:val="26"/>
          <w:szCs w:val="26"/>
        </w:rPr>
        <w:t>III.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về 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ụ</w:t>
      </w:r>
    </w:p>
    <w:p w14:paraId="68AE5C4F" w14:textId="77777777" w:rsidR="00094649" w:rsidRDefault="00000000">
      <w:pPr>
        <w:spacing w:before="1" w:line="300" w:lineRule="exact"/>
        <w:ind w:left="905" w:right="78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quản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lý,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nguồn 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hối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trong 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hiện:</w:t>
      </w:r>
    </w:p>
    <w:p w14:paraId="041832CC" w14:textId="77777777" w:rsidR="00094649" w:rsidRDefault="00000000">
      <w:pPr>
        <w:spacing w:line="280" w:lineRule="exact"/>
        <w:ind w:left="905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Tiến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úng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hạn,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tiến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độ,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chậm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tiến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độ</w:t>
      </w:r>
      <w:r>
        <w:rPr>
          <w:sz w:val="26"/>
          <w:szCs w:val="26"/>
        </w:rPr>
        <w:t>):</w:t>
      </w:r>
    </w:p>
    <w:p w14:paraId="2F616565" w14:textId="77777777" w:rsidR="00094649" w:rsidRDefault="00000000">
      <w:pPr>
        <w:spacing w:before="1"/>
        <w:ind w:left="905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nộp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sơ </w:t>
      </w:r>
      <w:r>
        <w:rPr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đúng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hạn,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chậm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ến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ộ):</w:t>
      </w:r>
    </w:p>
    <w:p w14:paraId="467BB0C1" w14:textId="77777777" w:rsidR="00094649" w:rsidRDefault="00000000">
      <w:pPr>
        <w:spacing w:before="1" w:line="300" w:lineRule="exact"/>
        <w:ind w:left="339" w:right="76" w:firstLine="566"/>
        <w:rPr>
          <w:sz w:val="26"/>
          <w:szCs w:val="26"/>
        </w:rPr>
      </w:pPr>
      <w:r>
        <w:rPr>
          <w:sz w:val="26"/>
          <w:szCs w:val="26"/>
        </w:rPr>
        <w:t>Chủ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iện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cam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dụ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 kết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lu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t.</w:t>
      </w:r>
    </w:p>
    <w:p w14:paraId="1238A685" w14:textId="77777777" w:rsidR="00094649" w:rsidRDefault="00000000">
      <w:pPr>
        <w:spacing w:before="1" w:line="280" w:lineRule="exact"/>
        <w:ind w:left="339" w:right="75" w:firstLine="566"/>
        <w:rPr>
          <w:sz w:val="26"/>
          <w:szCs w:val="26"/>
        </w:rPr>
      </w:pPr>
      <w:r>
        <w:rPr>
          <w:sz w:val="26"/>
          <w:szCs w:val="26"/>
        </w:rPr>
        <w:t>Tổ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cam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trung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chịu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trách nhiệm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háp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luật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liên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an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áo.</w:t>
      </w:r>
    </w:p>
    <w:p w14:paraId="2258FDF5" w14:textId="77777777" w:rsidR="00094649" w:rsidRDefault="00094649">
      <w:pPr>
        <w:spacing w:before="2" w:line="240" w:lineRule="exact"/>
        <w:rPr>
          <w:sz w:val="24"/>
          <w:szCs w:val="24"/>
        </w:rPr>
        <w:sectPr w:rsidR="00094649">
          <w:pgSz w:w="11920" w:h="16840"/>
          <w:pgMar w:top="1020" w:right="1020" w:bottom="280" w:left="1080" w:header="756" w:footer="0" w:gutter="0"/>
          <w:cols w:space="720"/>
        </w:sectPr>
      </w:pPr>
    </w:p>
    <w:p w14:paraId="4B1357FA" w14:textId="77777777" w:rsidR="00094649" w:rsidRDefault="00000000">
      <w:pPr>
        <w:spacing w:before="29"/>
        <w:ind w:left="1021" w:right="35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</w:p>
    <w:p w14:paraId="4022DF99" w14:textId="77777777" w:rsidR="00094649" w:rsidRDefault="00000000">
      <w:pPr>
        <w:ind w:left="625" w:right="-38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Học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hàm, h</w:t>
      </w:r>
      <w:r>
        <w:rPr>
          <w:i/>
          <w:spacing w:val="2"/>
          <w:sz w:val="24"/>
          <w:szCs w:val="24"/>
        </w:rPr>
        <w:t>ọ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>ị, Họ, t</w:t>
      </w:r>
      <w:r>
        <w:rPr>
          <w:i/>
          <w:spacing w:val="2"/>
          <w:sz w:val="24"/>
          <w:szCs w:val="24"/>
        </w:rPr>
        <w:t>ê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ý</w:t>
      </w:r>
      <w:r>
        <w:rPr>
          <w:sz w:val="24"/>
          <w:szCs w:val="24"/>
        </w:rPr>
        <w:t>)</w:t>
      </w:r>
    </w:p>
    <w:p w14:paraId="14E8B8E4" w14:textId="77777777" w:rsidR="00094649" w:rsidRDefault="00000000">
      <w:pPr>
        <w:spacing w:before="29"/>
        <w:ind w:left="896" w:right="1865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THỦ TRƯ</w:t>
      </w:r>
      <w:r>
        <w:rPr>
          <w:b/>
          <w:spacing w:val="1"/>
          <w:sz w:val="24"/>
          <w:szCs w:val="24"/>
        </w:rPr>
        <w:t>Ở</w:t>
      </w:r>
      <w:r>
        <w:rPr>
          <w:b/>
          <w:sz w:val="24"/>
          <w:szCs w:val="24"/>
        </w:rPr>
        <w:t>NG</w:t>
      </w:r>
    </w:p>
    <w:p w14:paraId="3F09C12B" w14:textId="77777777" w:rsidR="00094649" w:rsidRDefault="00000000">
      <w:pPr>
        <w:ind w:left="-41" w:right="93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TỔ CH</w:t>
      </w:r>
      <w:r>
        <w:rPr>
          <w:b/>
          <w:spacing w:val="1"/>
          <w:sz w:val="24"/>
          <w:szCs w:val="24"/>
        </w:rPr>
        <w:t>Ứ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HỦ TRÌ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</w:p>
    <w:p w14:paraId="74446D41" w14:textId="77777777" w:rsidR="00094649" w:rsidRDefault="00000000">
      <w:pPr>
        <w:ind w:left="320" w:right="1229"/>
        <w:jc w:val="center"/>
        <w:rPr>
          <w:sz w:val="24"/>
          <w:szCs w:val="24"/>
        </w:rPr>
        <w:sectPr w:rsidR="00094649">
          <w:type w:val="continuous"/>
          <w:pgSz w:w="11920" w:h="16840"/>
          <w:pgMar w:top="1020" w:right="1020" w:bottom="280" w:left="1080" w:header="720" w:footer="720" w:gutter="0"/>
          <w:cols w:num="2" w:space="720" w:equalWidth="0">
            <w:col w:w="4197" w:space="1120"/>
            <w:col w:w="4503"/>
          </w:cols>
        </w:sectPr>
      </w:pP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Họ, t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 xml:space="preserve">n,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ý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đóng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dấ</w:t>
      </w:r>
      <w:r>
        <w:rPr>
          <w:i/>
          <w:spacing w:val="1"/>
          <w:sz w:val="24"/>
          <w:szCs w:val="24"/>
        </w:rPr>
        <w:t>u</w:t>
      </w:r>
      <w:r>
        <w:rPr>
          <w:sz w:val="24"/>
          <w:szCs w:val="24"/>
        </w:rPr>
        <w:t>)</w:t>
      </w:r>
    </w:p>
    <w:p w14:paraId="00204044" w14:textId="77777777" w:rsidR="00094649" w:rsidRDefault="00094649">
      <w:pPr>
        <w:spacing w:before="17" w:line="280" w:lineRule="exact"/>
        <w:rPr>
          <w:sz w:val="28"/>
          <w:szCs w:val="28"/>
        </w:rPr>
        <w:sectPr w:rsidR="00094649">
          <w:pgSz w:w="11920" w:h="16840"/>
          <w:pgMar w:top="1020" w:right="940" w:bottom="280" w:left="1080" w:header="756" w:footer="0" w:gutter="0"/>
          <w:cols w:space="720"/>
        </w:sectPr>
      </w:pPr>
    </w:p>
    <w:p w14:paraId="704E28AC" w14:textId="77777777" w:rsidR="00094649" w:rsidRDefault="00094649">
      <w:pPr>
        <w:spacing w:before="3" w:line="180" w:lineRule="exact"/>
        <w:rPr>
          <w:sz w:val="18"/>
          <w:szCs w:val="18"/>
        </w:rPr>
      </w:pPr>
    </w:p>
    <w:p w14:paraId="017B42A1" w14:textId="77777777" w:rsidR="00094649" w:rsidRDefault="00094649">
      <w:pPr>
        <w:spacing w:line="200" w:lineRule="exact"/>
      </w:pPr>
    </w:p>
    <w:p w14:paraId="70B7CAD0" w14:textId="77777777" w:rsidR="00094649" w:rsidRDefault="00094649">
      <w:pPr>
        <w:spacing w:line="200" w:lineRule="exact"/>
      </w:pPr>
    </w:p>
    <w:p w14:paraId="55EC93D6" w14:textId="77777777" w:rsidR="00094649" w:rsidRDefault="00094649">
      <w:pPr>
        <w:spacing w:line="200" w:lineRule="exact"/>
      </w:pPr>
    </w:p>
    <w:p w14:paraId="6FF04AF0" w14:textId="77777777" w:rsidR="00094649" w:rsidRDefault="00000000">
      <w:pPr>
        <w:spacing w:line="308" w:lineRule="auto"/>
        <w:ind w:left="419" w:right="-21" w:hanging="4"/>
        <w:jc w:val="center"/>
        <w:rPr>
          <w:sz w:val="24"/>
          <w:szCs w:val="24"/>
        </w:rPr>
      </w:pPr>
      <w:r>
        <w:pict w14:anchorId="4477FAA7">
          <v:group id="_x0000_s2072" style="position:absolute;left:0;text-align:left;margin-left:130.7pt;margin-top:51.95pt;width:77.45pt;height:0;z-index:-3059;mso-position-horizontal-relative:page" coordorigin="2614,1039" coordsize="1549,0">
            <v:shape id="_x0000_s2073" style="position:absolute;left:2614;top:1039;width:1549;height:0" coordorigin="2614,1039" coordsize="1549,0" path="m2614,1039r1549,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ỦY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NHÂN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ÂN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 TỈNH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ẶC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CƠ QUA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, Đ</w:t>
      </w:r>
      <w:r>
        <w:rPr>
          <w:b/>
          <w:spacing w:val="2"/>
          <w:sz w:val="24"/>
          <w:szCs w:val="24"/>
        </w:rPr>
        <w:t>Ơ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Ị ĐƯ</w:t>
      </w:r>
      <w:r>
        <w:rPr>
          <w:b/>
          <w:spacing w:val="1"/>
          <w:sz w:val="24"/>
          <w:szCs w:val="24"/>
        </w:rPr>
        <w:t>Ợ</w:t>
      </w:r>
      <w:r>
        <w:rPr>
          <w:b/>
          <w:sz w:val="24"/>
          <w:szCs w:val="24"/>
        </w:rPr>
        <w:t>C PHÂN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P/ ỦY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QU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ỀN</w:t>
      </w:r>
    </w:p>
    <w:p w14:paraId="7077BCFD" w14:textId="77777777" w:rsidR="00094649" w:rsidRPr="00B13D1F" w:rsidRDefault="00000000">
      <w:pPr>
        <w:spacing w:before="29"/>
        <w:ind w:left="2496"/>
        <w:rPr>
          <w:sz w:val="24"/>
          <w:szCs w:val="24"/>
          <w:lang w:val="sv-SE"/>
        </w:rPr>
      </w:pPr>
      <w:r w:rsidRPr="003B7D73">
        <w:rPr>
          <w:lang w:val="sv-SE"/>
        </w:rPr>
        <w:br w:type="column"/>
      </w:r>
      <w:r w:rsidRPr="00B13D1F">
        <w:rPr>
          <w:b/>
          <w:spacing w:val="-1"/>
          <w:sz w:val="24"/>
          <w:szCs w:val="24"/>
          <w:lang w:val="sv-SE"/>
        </w:rPr>
        <w:t>M</w:t>
      </w:r>
      <w:r w:rsidRPr="00B13D1F">
        <w:rPr>
          <w:b/>
          <w:sz w:val="24"/>
          <w:szCs w:val="24"/>
          <w:lang w:val="sv-SE"/>
        </w:rPr>
        <w:t>ẫu</w:t>
      </w:r>
      <w:r w:rsidRPr="00B13D1F">
        <w:rPr>
          <w:b/>
          <w:spacing w:val="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VI.0</w:t>
      </w:r>
      <w:r w:rsidRPr="00B13D1F">
        <w:rPr>
          <w:b/>
          <w:spacing w:val="1"/>
          <w:sz w:val="24"/>
          <w:szCs w:val="24"/>
          <w:lang w:val="sv-SE"/>
        </w:rPr>
        <w:t>6</w:t>
      </w:r>
      <w:r w:rsidRPr="00B13D1F">
        <w:rPr>
          <w:b/>
          <w:spacing w:val="-1"/>
          <w:sz w:val="24"/>
          <w:szCs w:val="24"/>
          <w:lang w:val="sv-SE"/>
        </w:rPr>
        <w:t>-</w:t>
      </w:r>
      <w:r w:rsidRPr="00B13D1F">
        <w:rPr>
          <w:b/>
          <w:sz w:val="24"/>
          <w:szCs w:val="24"/>
          <w:lang w:val="sv-SE"/>
        </w:rPr>
        <w:t>PK</w:t>
      </w:r>
      <w:r w:rsidRPr="00B13D1F">
        <w:rPr>
          <w:b/>
          <w:spacing w:val="1"/>
          <w:sz w:val="24"/>
          <w:szCs w:val="24"/>
          <w:lang w:val="sv-SE"/>
        </w:rPr>
        <w:t>T</w:t>
      </w:r>
      <w:r w:rsidRPr="00B13D1F">
        <w:rPr>
          <w:b/>
          <w:sz w:val="24"/>
          <w:szCs w:val="24"/>
          <w:lang w:val="sv-SE"/>
        </w:rPr>
        <w:t>.H</w:t>
      </w:r>
      <w:r w:rsidRPr="00B13D1F">
        <w:rPr>
          <w:b/>
          <w:spacing w:val="1"/>
          <w:sz w:val="24"/>
          <w:szCs w:val="24"/>
          <w:lang w:val="sv-SE"/>
        </w:rPr>
        <w:t>S</w:t>
      </w:r>
      <w:r w:rsidRPr="00B13D1F">
        <w:rPr>
          <w:b/>
          <w:sz w:val="24"/>
          <w:szCs w:val="24"/>
          <w:lang w:val="sv-SE"/>
        </w:rPr>
        <w:t>ĐG</w:t>
      </w:r>
    </w:p>
    <w:p w14:paraId="3C9A3404" w14:textId="77777777" w:rsidR="00094649" w:rsidRPr="00B13D1F" w:rsidRDefault="00000000">
      <w:pPr>
        <w:ind w:left="2849"/>
        <w:rPr>
          <w:sz w:val="24"/>
          <w:szCs w:val="24"/>
          <w:lang w:val="sv-SE"/>
        </w:rPr>
      </w:pPr>
      <w:r w:rsidRPr="00B13D1F">
        <w:rPr>
          <w:sz w:val="24"/>
          <w:szCs w:val="24"/>
          <w:lang w:val="sv-SE"/>
        </w:rPr>
        <w:t>09/202</w:t>
      </w:r>
      <w:r w:rsidRPr="00B13D1F">
        <w:rPr>
          <w:spacing w:val="1"/>
          <w:sz w:val="24"/>
          <w:szCs w:val="24"/>
          <w:lang w:val="sv-SE"/>
        </w:rPr>
        <w:t>4</w:t>
      </w:r>
      <w:r w:rsidRPr="00B13D1F">
        <w:rPr>
          <w:sz w:val="24"/>
          <w:szCs w:val="24"/>
          <w:lang w:val="sv-SE"/>
        </w:rPr>
        <w:t>/TT</w:t>
      </w:r>
      <w:r w:rsidRPr="00B13D1F">
        <w:rPr>
          <w:spacing w:val="-1"/>
          <w:sz w:val="24"/>
          <w:szCs w:val="24"/>
          <w:lang w:val="sv-SE"/>
        </w:rPr>
        <w:t>-</w:t>
      </w:r>
      <w:r w:rsidRPr="00B13D1F">
        <w:rPr>
          <w:sz w:val="24"/>
          <w:szCs w:val="24"/>
          <w:lang w:val="sv-SE"/>
        </w:rPr>
        <w:t>BK</w:t>
      </w:r>
      <w:r w:rsidRPr="00B13D1F">
        <w:rPr>
          <w:spacing w:val="-1"/>
          <w:sz w:val="24"/>
          <w:szCs w:val="24"/>
          <w:lang w:val="sv-SE"/>
        </w:rPr>
        <w:t>H</w:t>
      </w:r>
      <w:r w:rsidRPr="00B13D1F">
        <w:rPr>
          <w:sz w:val="24"/>
          <w:szCs w:val="24"/>
          <w:lang w:val="sv-SE"/>
        </w:rPr>
        <w:t>CN</w:t>
      </w:r>
    </w:p>
    <w:p w14:paraId="02CA4BE8" w14:textId="77777777" w:rsidR="00094649" w:rsidRPr="00B13D1F" w:rsidRDefault="00094649">
      <w:pPr>
        <w:spacing w:line="120" w:lineRule="exact"/>
        <w:rPr>
          <w:sz w:val="12"/>
          <w:szCs w:val="12"/>
          <w:lang w:val="sv-SE"/>
        </w:rPr>
      </w:pPr>
    </w:p>
    <w:p w14:paraId="25CEBD94" w14:textId="77777777" w:rsidR="00094649" w:rsidRPr="00B13D1F" w:rsidRDefault="00000000">
      <w:pPr>
        <w:ind w:left="-38" w:right="65"/>
        <w:jc w:val="center"/>
        <w:rPr>
          <w:sz w:val="24"/>
          <w:szCs w:val="24"/>
          <w:lang w:val="sv-SE"/>
        </w:rPr>
      </w:pPr>
      <w:r w:rsidRPr="00B13D1F">
        <w:rPr>
          <w:b/>
          <w:sz w:val="24"/>
          <w:szCs w:val="24"/>
          <w:lang w:val="sv-SE"/>
        </w:rPr>
        <w:t>CỘNG H</w:t>
      </w:r>
      <w:r w:rsidRPr="00B13D1F">
        <w:rPr>
          <w:b/>
          <w:spacing w:val="1"/>
          <w:sz w:val="24"/>
          <w:szCs w:val="24"/>
          <w:lang w:val="sv-SE"/>
        </w:rPr>
        <w:t>O</w:t>
      </w:r>
      <w:r w:rsidRPr="00B13D1F">
        <w:rPr>
          <w:b/>
          <w:sz w:val="24"/>
          <w:szCs w:val="24"/>
          <w:lang w:val="sv-SE"/>
        </w:rPr>
        <w:t xml:space="preserve">À </w:t>
      </w:r>
      <w:r w:rsidRPr="00B13D1F">
        <w:rPr>
          <w:b/>
          <w:spacing w:val="-1"/>
          <w:sz w:val="24"/>
          <w:szCs w:val="24"/>
          <w:lang w:val="sv-SE"/>
        </w:rPr>
        <w:t>X</w:t>
      </w:r>
      <w:r w:rsidRPr="00B13D1F">
        <w:rPr>
          <w:b/>
          <w:sz w:val="24"/>
          <w:szCs w:val="24"/>
          <w:lang w:val="sv-SE"/>
        </w:rPr>
        <w:t xml:space="preserve">Ã HỘI CHỦ </w:t>
      </w:r>
      <w:r w:rsidRPr="00B13D1F">
        <w:rPr>
          <w:b/>
          <w:spacing w:val="-1"/>
          <w:sz w:val="24"/>
          <w:szCs w:val="24"/>
          <w:lang w:val="sv-SE"/>
        </w:rPr>
        <w:t>N</w:t>
      </w:r>
      <w:r w:rsidRPr="00B13D1F">
        <w:rPr>
          <w:b/>
          <w:sz w:val="24"/>
          <w:szCs w:val="24"/>
          <w:lang w:val="sv-SE"/>
        </w:rPr>
        <w:t>G</w:t>
      </w:r>
      <w:r w:rsidRPr="00B13D1F">
        <w:rPr>
          <w:b/>
          <w:spacing w:val="1"/>
          <w:sz w:val="24"/>
          <w:szCs w:val="24"/>
          <w:lang w:val="sv-SE"/>
        </w:rPr>
        <w:t>H</w:t>
      </w:r>
      <w:r w:rsidRPr="00B13D1F">
        <w:rPr>
          <w:b/>
          <w:sz w:val="24"/>
          <w:szCs w:val="24"/>
          <w:lang w:val="sv-SE"/>
        </w:rPr>
        <w:t xml:space="preserve">ĨA </w:t>
      </w:r>
      <w:r w:rsidRPr="00B13D1F">
        <w:rPr>
          <w:b/>
          <w:spacing w:val="-1"/>
          <w:sz w:val="24"/>
          <w:szCs w:val="24"/>
          <w:lang w:val="sv-SE"/>
        </w:rPr>
        <w:t>V</w:t>
      </w:r>
      <w:r w:rsidRPr="00B13D1F">
        <w:rPr>
          <w:b/>
          <w:sz w:val="24"/>
          <w:szCs w:val="24"/>
          <w:lang w:val="sv-SE"/>
        </w:rPr>
        <w:t>I</w:t>
      </w:r>
      <w:r w:rsidRPr="00B13D1F">
        <w:rPr>
          <w:b/>
          <w:spacing w:val="1"/>
          <w:sz w:val="24"/>
          <w:szCs w:val="24"/>
          <w:lang w:val="sv-SE"/>
        </w:rPr>
        <w:t>Ệ</w:t>
      </w:r>
      <w:r w:rsidRPr="00B13D1F">
        <w:rPr>
          <w:b/>
          <w:sz w:val="24"/>
          <w:szCs w:val="24"/>
          <w:lang w:val="sv-SE"/>
        </w:rPr>
        <w:t>T N</w:t>
      </w:r>
      <w:r w:rsidRPr="00B13D1F">
        <w:rPr>
          <w:b/>
          <w:spacing w:val="-1"/>
          <w:sz w:val="24"/>
          <w:szCs w:val="24"/>
          <w:lang w:val="sv-SE"/>
        </w:rPr>
        <w:t>A</w:t>
      </w:r>
      <w:r w:rsidRPr="00B13D1F">
        <w:rPr>
          <w:b/>
          <w:sz w:val="24"/>
          <w:szCs w:val="24"/>
          <w:lang w:val="sv-SE"/>
        </w:rPr>
        <w:t>M</w:t>
      </w:r>
    </w:p>
    <w:p w14:paraId="074B9663" w14:textId="77777777" w:rsidR="00094649" w:rsidRPr="00B13D1F" w:rsidRDefault="00000000">
      <w:pPr>
        <w:spacing w:before="3"/>
        <w:ind w:left="875" w:right="975"/>
        <w:jc w:val="center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u w:val="single" w:color="000000"/>
          <w:lang w:val="pt-BR"/>
        </w:rPr>
        <w:t>Độc</w:t>
      </w:r>
      <w:r w:rsidRPr="00B13D1F">
        <w:rPr>
          <w:b/>
          <w:spacing w:val="60"/>
          <w:sz w:val="26"/>
          <w:szCs w:val="26"/>
          <w:u w:val="single" w:color="000000"/>
          <w:lang w:val="pt-BR"/>
        </w:rPr>
        <w:t xml:space="preserve"> </w:t>
      </w:r>
      <w:r w:rsidRPr="00B13D1F">
        <w:rPr>
          <w:b/>
          <w:sz w:val="26"/>
          <w:szCs w:val="26"/>
          <w:u w:val="single" w:color="000000"/>
          <w:lang w:val="pt-BR"/>
        </w:rPr>
        <w:t>lập</w:t>
      </w:r>
      <w:r w:rsidRPr="00B13D1F">
        <w:rPr>
          <w:b/>
          <w:spacing w:val="61"/>
          <w:sz w:val="26"/>
          <w:szCs w:val="26"/>
          <w:u w:val="single" w:color="000000"/>
          <w:lang w:val="pt-BR"/>
        </w:rPr>
        <w:t xml:space="preserve"> </w:t>
      </w:r>
      <w:r w:rsidRPr="00B13D1F">
        <w:rPr>
          <w:b/>
          <w:sz w:val="26"/>
          <w:szCs w:val="26"/>
          <w:u w:val="single" w:color="000000"/>
          <w:lang w:val="pt-BR"/>
        </w:rPr>
        <w:t>- Tự</w:t>
      </w:r>
      <w:r w:rsidRPr="00B13D1F">
        <w:rPr>
          <w:b/>
          <w:spacing w:val="61"/>
          <w:sz w:val="26"/>
          <w:szCs w:val="26"/>
          <w:u w:val="single" w:color="000000"/>
          <w:lang w:val="pt-BR"/>
        </w:rPr>
        <w:t xml:space="preserve"> </w:t>
      </w:r>
      <w:r w:rsidRPr="00B13D1F">
        <w:rPr>
          <w:b/>
          <w:sz w:val="26"/>
          <w:szCs w:val="26"/>
          <w:u w:val="single" w:color="000000"/>
          <w:lang w:val="pt-BR"/>
        </w:rPr>
        <w:t>do</w:t>
      </w:r>
      <w:r w:rsidRPr="00B13D1F">
        <w:rPr>
          <w:b/>
          <w:spacing w:val="62"/>
          <w:sz w:val="26"/>
          <w:szCs w:val="26"/>
          <w:u w:val="single" w:color="000000"/>
          <w:lang w:val="pt-BR"/>
        </w:rPr>
        <w:t xml:space="preserve"> </w:t>
      </w:r>
      <w:r w:rsidRPr="00B13D1F">
        <w:rPr>
          <w:b/>
          <w:sz w:val="26"/>
          <w:szCs w:val="26"/>
          <w:u w:val="single" w:color="000000"/>
          <w:lang w:val="pt-BR"/>
        </w:rPr>
        <w:t>- Hạn</w:t>
      </w:r>
      <w:r w:rsidRPr="00B13D1F">
        <w:rPr>
          <w:b/>
          <w:spacing w:val="-3"/>
          <w:sz w:val="26"/>
          <w:szCs w:val="26"/>
          <w:u w:val="single" w:color="000000"/>
          <w:lang w:val="pt-BR"/>
        </w:rPr>
        <w:t xml:space="preserve"> </w:t>
      </w:r>
      <w:r w:rsidRPr="00B13D1F">
        <w:rPr>
          <w:b/>
          <w:w w:val="99"/>
          <w:sz w:val="26"/>
          <w:szCs w:val="26"/>
          <w:u w:val="single" w:color="000000"/>
          <w:lang w:val="pt-BR"/>
        </w:rPr>
        <w:t xml:space="preserve">h </w:t>
      </w:r>
      <w:r w:rsidRPr="00B13D1F">
        <w:rPr>
          <w:b/>
          <w:sz w:val="26"/>
          <w:szCs w:val="26"/>
          <w:u w:val="single" w:color="000000"/>
          <w:lang w:val="pt-BR"/>
        </w:rPr>
        <w:t xml:space="preserve"> </w:t>
      </w:r>
      <w:r w:rsidRPr="00B13D1F">
        <w:rPr>
          <w:b/>
          <w:w w:val="99"/>
          <w:sz w:val="26"/>
          <w:szCs w:val="26"/>
          <w:u w:val="single" w:color="000000"/>
          <w:lang w:val="pt-BR"/>
        </w:rPr>
        <w:t>phú</w:t>
      </w:r>
      <w:r w:rsidRPr="00B13D1F">
        <w:rPr>
          <w:b/>
          <w:w w:val="99"/>
          <w:sz w:val="26"/>
          <w:szCs w:val="26"/>
          <w:lang w:val="pt-BR"/>
        </w:rPr>
        <w:t>c</w:t>
      </w:r>
    </w:p>
    <w:p w14:paraId="79D5003F" w14:textId="77777777" w:rsidR="00094649" w:rsidRPr="00B13D1F" w:rsidRDefault="00094649">
      <w:pPr>
        <w:spacing w:before="15" w:line="260" w:lineRule="exact"/>
        <w:rPr>
          <w:sz w:val="26"/>
          <w:szCs w:val="26"/>
          <w:lang w:val="pt-BR"/>
        </w:rPr>
      </w:pPr>
    </w:p>
    <w:p w14:paraId="7B775822" w14:textId="77777777" w:rsidR="00094649" w:rsidRPr="00B13D1F" w:rsidRDefault="00000000">
      <w:pPr>
        <w:spacing w:line="280" w:lineRule="exact"/>
        <w:ind w:left="1270"/>
        <w:rPr>
          <w:sz w:val="26"/>
          <w:szCs w:val="26"/>
          <w:lang w:val="pt-BR"/>
        </w:rPr>
        <w:sectPr w:rsidR="00094649" w:rsidRPr="00B13D1F">
          <w:type w:val="continuous"/>
          <w:pgSz w:w="11920" w:h="16840"/>
          <w:pgMar w:top="1020" w:right="940" w:bottom="280" w:left="1080" w:header="720" w:footer="720" w:gutter="0"/>
          <w:cols w:num="2" w:space="720" w:equalWidth="0">
            <w:col w:w="4112" w:space="665"/>
            <w:col w:w="5123"/>
          </w:cols>
        </w:sectPr>
      </w:pPr>
      <w:r w:rsidRPr="00B13D1F">
        <w:rPr>
          <w:i/>
          <w:position w:val="-1"/>
          <w:sz w:val="26"/>
          <w:szCs w:val="26"/>
          <w:lang w:val="pt-BR"/>
        </w:rPr>
        <w:t>…...,</w:t>
      </w:r>
      <w:r w:rsidRPr="00B13D1F">
        <w:rPr>
          <w:i/>
          <w:spacing w:val="-5"/>
          <w:position w:val="-1"/>
          <w:sz w:val="26"/>
          <w:szCs w:val="26"/>
          <w:lang w:val="pt-BR"/>
        </w:rPr>
        <w:t xml:space="preserve"> </w:t>
      </w:r>
      <w:r w:rsidRPr="00B13D1F">
        <w:rPr>
          <w:i/>
          <w:position w:val="-1"/>
          <w:sz w:val="26"/>
          <w:szCs w:val="26"/>
          <w:lang w:val="pt-BR"/>
        </w:rPr>
        <w:t>n</w:t>
      </w:r>
      <w:r w:rsidRPr="00B13D1F">
        <w:rPr>
          <w:i/>
          <w:spacing w:val="2"/>
          <w:position w:val="-1"/>
          <w:sz w:val="26"/>
          <w:szCs w:val="26"/>
          <w:lang w:val="pt-BR"/>
        </w:rPr>
        <w:t>g</w:t>
      </w:r>
      <w:r w:rsidRPr="00B13D1F">
        <w:rPr>
          <w:i/>
          <w:position w:val="-1"/>
          <w:sz w:val="26"/>
          <w:szCs w:val="26"/>
          <w:lang w:val="pt-BR"/>
        </w:rPr>
        <w:t>ày….</w:t>
      </w:r>
      <w:r w:rsidRPr="00B13D1F">
        <w:rPr>
          <w:i/>
          <w:spacing w:val="-6"/>
          <w:position w:val="-1"/>
          <w:sz w:val="26"/>
          <w:szCs w:val="26"/>
          <w:lang w:val="pt-BR"/>
        </w:rPr>
        <w:t xml:space="preserve"> </w:t>
      </w:r>
      <w:r w:rsidRPr="00B13D1F">
        <w:rPr>
          <w:i/>
          <w:position w:val="-1"/>
          <w:sz w:val="26"/>
          <w:szCs w:val="26"/>
          <w:lang w:val="pt-BR"/>
        </w:rPr>
        <w:t>tháng</w:t>
      </w:r>
      <w:r w:rsidRPr="00B13D1F">
        <w:rPr>
          <w:i/>
          <w:spacing w:val="-6"/>
          <w:position w:val="-1"/>
          <w:sz w:val="26"/>
          <w:szCs w:val="26"/>
          <w:lang w:val="pt-BR"/>
        </w:rPr>
        <w:t xml:space="preserve"> </w:t>
      </w:r>
      <w:r w:rsidRPr="00B13D1F">
        <w:rPr>
          <w:i/>
          <w:position w:val="-1"/>
          <w:sz w:val="26"/>
          <w:szCs w:val="26"/>
          <w:lang w:val="pt-BR"/>
        </w:rPr>
        <w:t>… năm</w:t>
      </w:r>
      <w:r w:rsidRPr="00B13D1F">
        <w:rPr>
          <w:i/>
          <w:spacing w:val="-4"/>
          <w:position w:val="-1"/>
          <w:sz w:val="26"/>
          <w:szCs w:val="26"/>
          <w:lang w:val="pt-BR"/>
        </w:rPr>
        <w:t xml:space="preserve"> </w:t>
      </w:r>
      <w:r w:rsidRPr="00B13D1F">
        <w:rPr>
          <w:i/>
          <w:position w:val="-1"/>
          <w:sz w:val="26"/>
          <w:szCs w:val="26"/>
          <w:lang w:val="pt-BR"/>
        </w:rPr>
        <w:t>20</w:t>
      </w:r>
      <w:r w:rsidRPr="00B13D1F">
        <w:rPr>
          <w:i/>
          <w:spacing w:val="2"/>
          <w:position w:val="-1"/>
          <w:sz w:val="26"/>
          <w:szCs w:val="26"/>
          <w:lang w:val="pt-BR"/>
        </w:rPr>
        <w:t>.</w:t>
      </w:r>
      <w:r w:rsidRPr="00B13D1F">
        <w:rPr>
          <w:i/>
          <w:position w:val="-1"/>
          <w:sz w:val="26"/>
          <w:szCs w:val="26"/>
          <w:lang w:val="pt-BR"/>
        </w:rPr>
        <w:t>.…</w:t>
      </w:r>
    </w:p>
    <w:p w14:paraId="2C7D1C3F" w14:textId="77777777" w:rsidR="00094649" w:rsidRPr="00B13D1F" w:rsidRDefault="00094649">
      <w:pPr>
        <w:spacing w:line="200" w:lineRule="exact"/>
        <w:rPr>
          <w:lang w:val="pt-BR"/>
        </w:rPr>
      </w:pPr>
    </w:p>
    <w:p w14:paraId="56B15528" w14:textId="77777777" w:rsidR="00094649" w:rsidRPr="00B13D1F" w:rsidRDefault="00094649">
      <w:pPr>
        <w:spacing w:before="11" w:line="240" w:lineRule="exact"/>
        <w:rPr>
          <w:sz w:val="24"/>
          <w:szCs w:val="24"/>
          <w:lang w:val="pt-BR"/>
        </w:rPr>
      </w:pPr>
    </w:p>
    <w:p w14:paraId="6C1CC92E" w14:textId="77777777" w:rsidR="00094649" w:rsidRPr="00B13D1F" w:rsidRDefault="00000000">
      <w:pPr>
        <w:spacing w:before="30" w:line="280" w:lineRule="exact"/>
        <w:ind w:left="2093" w:right="1648" w:hanging="25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PHIẾU</w:t>
      </w:r>
      <w:r w:rsidRPr="00B13D1F">
        <w:rPr>
          <w:b/>
          <w:spacing w:val="-8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K</w:t>
      </w:r>
      <w:r w:rsidRPr="00B13D1F">
        <w:rPr>
          <w:b/>
          <w:sz w:val="26"/>
          <w:szCs w:val="26"/>
          <w:lang w:val="pt-BR"/>
        </w:rPr>
        <w:t>IỂM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TRA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HỒ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SƠ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Đ</w:t>
      </w:r>
      <w:r w:rsidRPr="00B13D1F">
        <w:rPr>
          <w:b/>
          <w:sz w:val="26"/>
          <w:szCs w:val="26"/>
          <w:lang w:val="pt-BR"/>
        </w:rPr>
        <w:t>ÁNH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GIÁ,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NGHIỆM</w:t>
      </w:r>
      <w:r w:rsidRPr="00B13D1F">
        <w:rPr>
          <w:b/>
          <w:spacing w:val="-9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THU NHIỆM</w:t>
      </w:r>
      <w:r w:rsidRPr="00B13D1F">
        <w:rPr>
          <w:b/>
          <w:spacing w:val="-7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VỤ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K</w:t>
      </w:r>
      <w:r w:rsidRPr="00B13D1F">
        <w:rPr>
          <w:b/>
          <w:spacing w:val="2"/>
          <w:sz w:val="26"/>
          <w:szCs w:val="26"/>
          <w:lang w:val="pt-BR"/>
        </w:rPr>
        <w:t>H</w:t>
      </w:r>
      <w:r w:rsidRPr="00B13D1F">
        <w:rPr>
          <w:b/>
          <w:sz w:val="26"/>
          <w:szCs w:val="26"/>
          <w:lang w:val="pt-BR"/>
        </w:rPr>
        <w:t>OA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HỌC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VÀ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CÔNG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2"/>
          <w:sz w:val="26"/>
          <w:szCs w:val="26"/>
          <w:lang w:val="pt-BR"/>
        </w:rPr>
        <w:t>G</w:t>
      </w:r>
      <w:r w:rsidRPr="00B13D1F">
        <w:rPr>
          <w:b/>
          <w:sz w:val="26"/>
          <w:szCs w:val="26"/>
          <w:lang w:val="pt-BR"/>
        </w:rPr>
        <w:t>HỆ</w:t>
      </w:r>
      <w:r w:rsidRPr="00B13D1F">
        <w:rPr>
          <w:b/>
          <w:spacing w:val="-8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CẤP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.</w:t>
      </w:r>
      <w:r w:rsidRPr="00B13D1F">
        <w:rPr>
          <w:b/>
          <w:sz w:val="26"/>
          <w:szCs w:val="26"/>
          <w:lang w:val="pt-BR"/>
        </w:rPr>
        <w:t>..</w:t>
      </w:r>
    </w:p>
    <w:p w14:paraId="275EC7E6" w14:textId="77777777" w:rsidR="00094649" w:rsidRPr="00B13D1F" w:rsidRDefault="00094649">
      <w:pPr>
        <w:spacing w:before="10" w:line="140" w:lineRule="exact"/>
        <w:rPr>
          <w:sz w:val="14"/>
          <w:szCs w:val="14"/>
          <w:lang w:val="pt-BR"/>
        </w:rPr>
      </w:pPr>
    </w:p>
    <w:p w14:paraId="7A278277" w14:textId="77777777" w:rsidR="00094649" w:rsidRPr="00B13D1F" w:rsidRDefault="00094649">
      <w:pPr>
        <w:spacing w:line="200" w:lineRule="exact"/>
        <w:rPr>
          <w:lang w:val="pt-BR"/>
        </w:rPr>
      </w:pPr>
    </w:p>
    <w:p w14:paraId="58C50D1C" w14:textId="77777777" w:rsidR="00094649" w:rsidRPr="00B13D1F" w:rsidRDefault="00094649">
      <w:pPr>
        <w:spacing w:line="200" w:lineRule="exact"/>
        <w:rPr>
          <w:lang w:val="pt-BR"/>
        </w:rPr>
      </w:pPr>
    </w:p>
    <w:p w14:paraId="1A94CB02" w14:textId="77777777" w:rsidR="00094649" w:rsidRPr="00B13D1F" w:rsidRDefault="00000000">
      <w:pPr>
        <w:ind w:left="3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1.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Thông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tin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c</w:t>
      </w:r>
      <w:r w:rsidRPr="00B13D1F">
        <w:rPr>
          <w:b/>
          <w:spacing w:val="2"/>
          <w:sz w:val="26"/>
          <w:szCs w:val="26"/>
          <w:lang w:val="pt-BR"/>
        </w:rPr>
        <w:t>h</w:t>
      </w:r>
      <w:r w:rsidRPr="00B13D1F">
        <w:rPr>
          <w:b/>
          <w:sz w:val="26"/>
          <w:szCs w:val="26"/>
          <w:lang w:val="pt-BR"/>
        </w:rPr>
        <w:t>ung</w:t>
      </w:r>
      <w:r w:rsidRPr="00B13D1F">
        <w:rPr>
          <w:b/>
          <w:spacing w:val="-7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về hồ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sơ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đ</w:t>
      </w:r>
      <w:r w:rsidRPr="00B13D1F">
        <w:rPr>
          <w:b/>
          <w:spacing w:val="2"/>
          <w:sz w:val="26"/>
          <w:szCs w:val="26"/>
          <w:lang w:val="pt-BR"/>
        </w:rPr>
        <w:t>á</w:t>
      </w:r>
      <w:r w:rsidRPr="00B13D1F">
        <w:rPr>
          <w:b/>
          <w:sz w:val="26"/>
          <w:szCs w:val="26"/>
          <w:lang w:val="pt-BR"/>
        </w:rPr>
        <w:t>nh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giá,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nghi</w:t>
      </w:r>
      <w:r w:rsidRPr="00B13D1F">
        <w:rPr>
          <w:b/>
          <w:spacing w:val="2"/>
          <w:sz w:val="26"/>
          <w:szCs w:val="26"/>
          <w:lang w:val="pt-BR"/>
        </w:rPr>
        <w:t>ệ</w:t>
      </w:r>
      <w:r w:rsidRPr="00B13D1F">
        <w:rPr>
          <w:b/>
          <w:sz w:val="26"/>
          <w:szCs w:val="26"/>
          <w:lang w:val="pt-BR"/>
        </w:rPr>
        <w:t>m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thu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cấp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...:</w:t>
      </w:r>
    </w:p>
    <w:p w14:paraId="593CCB6A" w14:textId="77777777" w:rsidR="00094649" w:rsidRPr="00B13D1F" w:rsidRDefault="00094649">
      <w:pPr>
        <w:spacing w:before="1" w:line="120" w:lineRule="exact"/>
        <w:rPr>
          <w:sz w:val="12"/>
          <w:szCs w:val="12"/>
          <w:lang w:val="pt-BR"/>
        </w:rPr>
      </w:pPr>
    </w:p>
    <w:p w14:paraId="0C548A7C" w14:textId="77777777" w:rsidR="00094649" w:rsidRPr="00B13D1F" w:rsidRDefault="00000000">
      <w:pPr>
        <w:ind w:left="90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Tên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nhiệm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vụ:</w:t>
      </w:r>
    </w:p>
    <w:p w14:paraId="22517CE2" w14:textId="77777777" w:rsidR="00094649" w:rsidRPr="00B13D1F" w:rsidRDefault="00094649">
      <w:pPr>
        <w:spacing w:before="9" w:line="100" w:lineRule="exact"/>
        <w:rPr>
          <w:sz w:val="11"/>
          <w:szCs w:val="11"/>
          <w:lang w:val="pt-BR"/>
        </w:rPr>
      </w:pPr>
    </w:p>
    <w:p w14:paraId="2B30A8AB" w14:textId="77777777" w:rsidR="00094649" w:rsidRPr="00B13D1F" w:rsidRDefault="00000000">
      <w:pPr>
        <w:ind w:left="90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Mã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số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iệm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vụ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(</w:t>
      </w:r>
      <w:r w:rsidRPr="00B13D1F">
        <w:rPr>
          <w:sz w:val="26"/>
          <w:szCs w:val="26"/>
          <w:lang w:val="pt-BR"/>
        </w:rPr>
        <w:t>nếu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có):</w:t>
      </w:r>
    </w:p>
    <w:p w14:paraId="04C3754D" w14:textId="77777777" w:rsidR="00094649" w:rsidRPr="00B13D1F" w:rsidRDefault="00094649">
      <w:pPr>
        <w:spacing w:before="1" w:line="120" w:lineRule="exact"/>
        <w:rPr>
          <w:sz w:val="12"/>
          <w:szCs w:val="12"/>
          <w:lang w:val="pt-BR"/>
        </w:rPr>
      </w:pPr>
    </w:p>
    <w:p w14:paraId="5977C1E5" w14:textId="77777777" w:rsidR="00094649" w:rsidRPr="00B13D1F" w:rsidRDefault="00000000">
      <w:pPr>
        <w:ind w:left="90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Chủ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nhi</w:t>
      </w:r>
      <w:r w:rsidRPr="00B13D1F">
        <w:rPr>
          <w:spacing w:val="3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nhi</w:t>
      </w:r>
      <w:r w:rsidRPr="00B13D1F">
        <w:rPr>
          <w:spacing w:val="3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vụ:</w:t>
      </w:r>
    </w:p>
    <w:p w14:paraId="62564D80" w14:textId="77777777" w:rsidR="00094649" w:rsidRPr="00B13D1F" w:rsidRDefault="00094649">
      <w:pPr>
        <w:spacing w:before="9" w:line="100" w:lineRule="exact"/>
        <w:rPr>
          <w:sz w:val="11"/>
          <w:szCs w:val="11"/>
          <w:lang w:val="pt-BR"/>
        </w:rPr>
      </w:pPr>
    </w:p>
    <w:p w14:paraId="23E80324" w14:textId="77777777" w:rsidR="00094649" w:rsidRPr="00B13D1F" w:rsidRDefault="00000000">
      <w:pPr>
        <w:ind w:left="90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Tổ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</w:t>
      </w:r>
      <w:r w:rsidRPr="00B13D1F">
        <w:rPr>
          <w:spacing w:val="1"/>
          <w:sz w:val="26"/>
          <w:szCs w:val="26"/>
          <w:lang w:val="pt-BR"/>
        </w:rPr>
        <w:t>ứ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chủ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</w:t>
      </w:r>
      <w:r w:rsidRPr="00B13D1F">
        <w:rPr>
          <w:spacing w:val="2"/>
          <w:sz w:val="26"/>
          <w:szCs w:val="26"/>
          <w:lang w:val="pt-BR"/>
        </w:rPr>
        <w:t>r</w:t>
      </w:r>
      <w:r w:rsidRPr="00B13D1F">
        <w:rPr>
          <w:sz w:val="26"/>
          <w:szCs w:val="26"/>
          <w:lang w:val="pt-BR"/>
        </w:rPr>
        <w:t>ì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nhi</w:t>
      </w:r>
      <w:r w:rsidRPr="00B13D1F">
        <w:rPr>
          <w:spacing w:val="2"/>
          <w:sz w:val="26"/>
          <w:szCs w:val="26"/>
          <w:lang w:val="pt-BR"/>
        </w:rPr>
        <w:t>ệ</w:t>
      </w:r>
      <w:r w:rsidRPr="00B13D1F">
        <w:rPr>
          <w:sz w:val="26"/>
          <w:szCs w:val="26"/>
          <w:lang w:val="pt-BR"/>
        </w:rPr>
        <w:t>m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vụ:</w:t>
      </w:r>
    </w:p>
    <w:p w14:paraId="16CD352D" w14:textId="77777777" w:rsidR="00094649" w:rsidRPr="00B13D1F" w:rsidRDefault="00000000">
      <w:pPr>
        <w:spacing w:before="1"/>
        <w:ind w:left="3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2.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Thời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gi</w:t>
      </w:r>
      <w:r w:rsidRPr="00B13D1F">
        <w:rPr>
          <w:b/>
          <w:spacing w:val="2"/>
          <w:sz w:val="26"/>
          <w:szCs w:val="26"/>
          <w:lang w:val="pt-BR"/>
        </w:rPr>
        <w:t>a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-5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gửi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-</w:t>
      </w:r>
      <w:r w:rsidRPr="00B13D1F">
        <w:rPr>
          <w:b/>
          <w:spacing w:val="1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nh</w:t>
      </w:r>
      <w:r w:rsidRPr="00B13D1F">
        <w:rPr>
          <w:b/>
          <w:spacing w:val="2"/>
          <w:sz w:val="26"/>
          <w:szCs w:val="26"/>
          <w:lang w:val="pt-BR"/>
        </w:rPr>
        <w:t>ậ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hồ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sơ:</w:t>
      </w:r>
    </w:p>
    <w:p w14:paraId="597DC28F" w14:textId="77777777" w:rsidR="00094649" w:rsidRPr="00B13D1F" w:rsidRDefault="00094649">
      <w:pPr>
        <w:spacing w:before="1" w:line="120" w:lineRule="exact"/>
        <w:rPr>
          <w:sz w:val="12"/>
          <w:szCs w:val="12"/>
          <w:lang w:val="pt-BR"/>
        </w:rPr>
      </w:pPr>
    </w:p>
    <w:p w14:paraId="489DBF2A" w14:textId="77777777" w:rsidR="00094649" w:rsidRPr="00B13D1F" w:rsidRDefault="00000000">
      <w:pPr>
        <w:ind w:left="90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Thời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</w:t>
      </w:r>
      <w:r w:rsidRPr="00B13D1F">
        <w:rPr>
          <w:spacing w:val="2"/>
          <w:sz w:val="26"/>
          <w:szCs w:val="26"/>
          <w:lang w:val="pt-BR"/>
        </w:rPr>
        <w:t>a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</w:t>
      </w:r>
      <w:r w:rsidRPr="00B13D1F">
        <w:rPr>
          <w:spacing w:val="1"/>
          <w:sz w:val="26"/>
          <w:szCs w:val="26"/>
          <w:lang w:val="pt-BR"/>
        </w:rPr>
        <w:t>ử</w:t>
      </w:r>
      <w:r w:rsidRPr="00B13D1F">
        <w:rPr>
          <w:sz w:val="26"/>
          <w:szCs w:val="26"/>
          <w:lang w:val="pt-BR"/>
        </w:rPr>
        <w:t>i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trên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d</w:t>
      </w:r>
      <w:r w:rsidRPr="00B13D1F">
        <w:rPr>
          <w:spacing w:val="2"/>
          <w:sz w:val="26"/>
          <w:szCs w:val="26"/>
          <w:lang w:val="pt-BR"/>
        </w:rPr>
        <w:t>ấ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b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>u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 xml:space="preserve">chính: </w:t>
      </w:r>
      <w:r w:rsidRPr="00B13D1F">
        <w:rPr>
          <w:spacing w:val="27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ngày</w:t>
      </w:r>
      <w:r w:rsidRPr="00B13D1F">
        <w:rPr>
          <w:i/>
          <w:spacing w:val="-5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 xml:space="preserve">… </w:t>
      </w:r>
      <w:r w:rsidRPr="00B13D1F">
        <w:rPr>
          <w:i/>
          <w:spacing w:val="63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t</w:t>
      </w:r>
      <w:r w:rsidRPr="00B13D1F">
        <w:rPr>
          <w:i/>
          <w:sz w:val="26"/>
          <w:szCs w:val="26"/>
          <w:lang w:val="pt-BR"/>
        </w:rPr>
        <w:t>háng…</w:t>
      </w:r>
      <w:r w:rsidRPr="00B13D1F">
        <w:rPr>
          <w:i/>
          <w:spacing w:val="59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n</w:t>
      </w:r>
      <w:r w:rsidRPr="00B13D1F">
        <w:rPr>
          <w:i/>
          <w:spacing w:val="2"/>
          <w:sz w:val="26"/>
          <w:szCs w:val="26"/>
          <w:lang w:val="pt-BR"/>
        </w:rPr>
        <w:t>ă</w:t>
      </w:r>
      <w:r w:rsidRPr="00B13D1F">
        <w:rPr>
          <w:i/>
          <w:sz w:val="26"/>
          <w:szCs w:val="26"/>
          <w:lang w:val="pt-BR"/>
        </w:rPr>
        <w:t>m</w:t>
      </w:r>
      <w:r w:rsidRPr="00B13D1F">
        <w:rPr>
          <w:i/>
          <w:spacing w:val="-4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20…</w:t>
      </w:r>
    </w:p>
    <w:p w14:paraId="66BB9894" w14:textId="77777777" w:rsidR="00094649" w:rsidRPr="00B13D1F" w:rsidRDefault="00094649">
      <w:pPr>
        <w:spacing w:before="9" w:line="100" w:lineRule="exact"/>
        <w:rPr>
          <w:sz w:val="11"/>
          <w:szCs w:val="11"/>
          <w:lang w:val="pt-BR"/>
        </w:rPr>
      </w:pPr>
    </w:p>
    <w:p w14:paraId="45D95C4D" w14:textId="77777777" w:rsidR="00094649" w:rsidRPr="00B13D1F" w:rsidRDefault="00000000">
      <w:pPr>
        <w:ind w:left="90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Thời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</w:t>
      </w:r>
      <w:r w:rsidRPr="00B13D1F">
        <w:rPr>
          <w:spacing w:val="2"/>
          <w:sz w:val="26"/>
          <w:szCs w:val="26"/>
          <w:lang w:val="pt-BR"/>
        </w:rPr>
        <w:t>a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nhận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từ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v</w:t>
      </w:r>
      <w:r w:rsidRPr="00B13D1F">
        <w:rPr>
          <w:spacing w:val="2"/>
          <w:sz w:val="26"/>
          <w:szCs w:val="26"/>
          <w:lang w:val="pt-BR"/>
        </w:rPr>
        <w:t>ă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2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</w:t>
      </w:r>
      <w:r w:rsidRPr="00B13D1F">
        <w:rPr>
          <w:spacing w:val="1"/>
          <w:sz w:val="26"/>
          <w:szCs w:val="26"/>
          <w:lang w:val="pt-BR"/>
        </w:rPr>
        <w:t>ư</w:t>
      </w:r>
      <w:r w:rsidRPr="00B13D1F">
        <w:rPr>
          <w:sz w:val="26"/>
          <w:szCs w:val="26"/>
          <w:lang w:val="pt-BR"/>
        </w:rPr>
        <w:t xml:space="preserve">: </w:t>
      </w:r>
      <w:r w:rsidRPr="00B13D1F">
        <w:rPr>
          <w:spacing w:val="34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ngày</w:t>
      </w:r>
      <w:r w:rsidRPr="00B13D1F">
        <w:rPr>
          <w:i/>
          <w:spacing w:val="-5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 xml:space="preserve">… </w:t>
      </w:r>
      <w:r w:rsidRPr="00B13D1F">
        <w:rPr>
          <w:i/>
          <w:spacing w:val="63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t</w:t>
      </w:r>
      <w:r w:rsidRPr="00B13D1F">
        <w:rPr>
          <w:i/>
          <w:sz w:val="26"/>
          <w:szCs w:val="26"/>
          <w:lang w:val="pt-BR"/>
        </w:rPr>
        <w:t>háng…</w:t>
      </w:r>
      <w:r w:rsidRPr="00B13D1F">
        <w:rPr>
          <w:i/>
          <w:spacing w:val="59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n</w:t>
      </w:r>
      <w:r w:rsidRPr="00B13D1F">
        <w:rPr>
          <w:i/>
          <w:spacing w:val="2"/>
          <w:sz w:val="26"/>
          <w:szCs w:val="26"/>
          <w:lang w:val="pt-BR"/>
        </w:rPr>
        <w:t>ă</w:t>
      </w:r>
      <w:r w:rsidRPr="00B13D1F">
        <w:rPr>
          <w:i/>
          <w:sz w:val="26"/>
          <w:szCs w:val="26"/>
          <w:lang w:val="pt-BR"/>
        </w:rPr>
        <w:t>m</w:t>
      </w:r>
      <w:r w:rsidRPr="00B13D1F">
        <w:rPr>
          <w:i/>
          <w:spacing w:val="-4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20…</w:t>
      </w:r>
    </w:p>
    <w:p w14:paraId="3EB6DD73" w14:textId="77777777" w:rsidR="00094649" w:rsidRPr="00B13D1F" w:rsidRDefault="00094649">
      <w:pPr>
        <w:spacing w:before="1" w:line="120" w:lineRule="exact"/>
        <w:rPr>
          <w:sz w:val="12"/>
          <w:szCs w:val="12"/>
          <w:lang w:val="pt-BR"/>
        </w:rPr>
      </w:pPr>
    </w:p>
    <w:p w14:paraId="085A58B3" w14:textId="77777777" w:rsidR="00094649" w:rsidRPr="00B13D1F" w:rsidRDefault="00000000">
      <w:pPr>
        <w:ind w:left="905"/>
        <w:rPr>
          <w:sz w:val="26"/>
          <w:szCs w:val="26"/>
          <w:lang w:val="pt-BR"/>
        </w:rPr>
      </w:pPr>
      <w:r w:rsidRPr="00B13D1F">
        <w:rPr>
          <w:sz w:val="26"/>
          <w:szCs w:val="26"/>
          <w:lang w:val="pt-BR"/>
        </w:rPr>
        <w:t>-</w:t>
      </w:r>
      <w:r w:rsidRPr="00B13D1F">
        <w:rPr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Thời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gi</w:t>
      </w:r>
      <w:r w:rsidRPr="00B13D1F">
        <w:rPr>
          <w:spacing w:val="2"/>
          <w:sz w:val="26"/>
          <w:szCs w:val="26"/>
          <w:lang w:val="pt-BR"/>
        </w:rPr>
        <w:t>a</w:t>
      </w:r>
      <w:r w:rsidRPr="00B13D1F">
        <w:rPr>
          <w:sz w:val="26"/>
          <w:szCs w:val="26"/>
          <w:lang w:val="pt-BR"/>
        </w:rPr>
        <w:t>n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nhận</w:t>
      </w:r>
      <w:r w:rsidRPr="00B13D1F">
        <w:rPr>
          <w:spacing w:val="-5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h</w:t>
      </w:r>
      <w:r w:rsidRPr="00B13D1F">
        <w:rPr>
          <w:sz w:val="26"/>
          <w:szCs w:val="26"/>
          <w:lang w:val="pt-BR"/>
        </w:rPr>
        <w:t>ồ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sơ tr</w:t>
      </w:r>
      <w:r w:rsidRPr="00B13D1F">
        <w:rPr>
          <w:spacing w:val="1"/>
          <w:sz w:val="26"/>
          <w:szCs w:val="26"/>
          <w:lang w:val="pt-BR"/>
        </w:rPr>
        <w:t>ự</w:t>
      </w:r>
      <w:r w:rsidRPr="00B13D1F">
        <w:rPr>
          <w:sz w:val="26"/>
          <w:szCs w:val="26"/>
          <w:lang w:val="pt-BR"/>
        </w:rPr>
        <w:t>c</w:t>
      </w:r>
      <w:r w:rsidRPr="00B13D1F">
        <w:rPr>
          <w:spacing w:val="-4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tuyến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(nếu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có</w:t>
      </w:r>
      <w:r w:rsidRPr="00B13D1F">
        <w:rPr>
          <w:spacing w:val="2"/>
          <w:sz w:val="26"/>
          <w:szCs w:val="26"/>
          <w:lang w:val="pt-BR"/>
        </w:rPr>
        <w:t>)</w:t>
      </w:r>
      <w:r w:rsidRPr="00B13D1F">
        <w:rPr>
          <w:sz w:val="26"/>
          <w:szCs w:val="26"/>
          <w:lang w:val="pt-BR"/>
        </w:rPr>
        <w:t>:</w:t>
      </w:r>
      <w:r w:rsidRPr="00B13D1F">
        <w:rPr>
          <w:spacing w:val="-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n</w:t>
      </w:r>
      <w:r w:rsidRPr="00B13D1F">
        <w:rPr>
          <w:i/>
          <w:spacing w:val="2"/>
          <w:sz w:val="26"/>
          <w:szCs w:val="26"/>
          <w:lang w:val="pt-BR"/>
        </w:rPr>
        <w:t>g</w:t>
      </w:r>
      <w:r w:rsidRPr="00B13D1F">
        <w:rPr>
          <w:i/>
          <w:sz w:val="26"/>
          <w:szCs w:val="26"/>
          <w:lang w:val="pt-BR"/>
        </w:rPr>
        <w:t>ày</w:t>
      </w:r>
      <w:r w:rsidRPr="00B13D1F">
        <w:rPr>
          <w:i/>
          <w:spacing w:val="-5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 xml:space="preserve">… </w:t>
      </w:r>
      <w:r w:rsidRPr="00B13D1F">
        <w:rPr>
          <w:i/>
          <w:spacing w:val="63"/>
          <w:sz w:val="26"/>
          <w:szCs w:val="26"/>
          <w:lang w:val="pt-BR"/>
        </w:rPr>
        <w:t xml:space="preserve"> </w:t>
      </w:r>
      <w:r w:rsidRPr="00B13D1F">
        <w:rPr>
          <w:i/>
          <w:sz w:val="26"/>
          <w:szCs w:val="26"/>
          <w:lang w:val="pt-BR"/>
        </w:rPr>
        <w:t>th</w:t>
      </w:r>
      <w:r w:rsidRPr="00B13D1F">
        <w:rPr>
          <w:i/>
          <w:spacing w:val="2"/>
          <w:sz w:val="26"/>
          <w:szCs w:val="26"/>
          <w:lang w:val="pt-BR"/>
        </w:rPr>
        <w:t>á</w:t>
      </w:r>
      <w:r w:rsidRPr="00B13D1F">
        <w:rPr>
          <w:i/>
          <w:sz w:val="26"/>
          <w:szCs w:val="26"/>
          <w:lang w:val="pt-BR"/>
        </w:rPr>
        <w:t>ng…</w:t>
      </w:r>
      <w:r w:rsidRPr="00B13D1F">
        <w:rPr>
          <w:i/>
          <w:spacing w:val="57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n</w:t>
      </w:r>
      <w:r w:rsidRPr="00B13D1F">
        <w:rPr>
          <w:i/>
          <w:sz w:val="26"/>
          <w:szCs w:val="26"/>
          <w:lang w:val="pt-BR"/>
        </w:rPr>
        <w:t>ăm</w:t>
      </w:r>
      <w:r w:rsidRPr="00B13D1F">
        <w:rPr>
          <w:i/>
          <w:spacing w:val="-4"/>
          <w:sz w:val="26"/>
          <w:szCs w:val="26"/>
          <w:lang w:val="pt-BR"/>
        </w:rPr>
        <w:t xml:space="preserve"> </w:t>
      </w:r>
      <w:r w:rsidRPr="00B13D1F">
        <w:rPr>
          <w:i/>
          <w:spacing w:val="2"/>
          <w:sz w:val="26"/>
          <w:szCs w:val="26"/>
          <w:lang w:val="pt-BR"/>
        </w:rPr>
        <w:t>2</w:t>
      </w:r>
      <w:r w:rsidRPr="00B13D1F">
        <w:rPr>
          <w:i/>
          <w:sz w:val="26"/>
          <w:szCs w:val="26"/>
          <w:lang w:val="pt-BR"/>
        </w:rPr>
        <w:t>0…</w:t>
      </w:r>
    </w:p>
    <w:p w14:paraId="0D098F4A" w14:textId="77777777" w:rsidR="00094649" w:rsidRPr="00B13D1F" w:rsidRDefault="00094649">
      <w:pPr>
        <w:spacing w:before="1" w:line="120" w:lineRule="exact"/>
        <w:rPr>
          <w:sz w:val="12"/>
          <w:szCs w:val="12"/>
          <w:lang w:val="pt-BR"/>
        </w:rPr>
      </w:pPr>
    </w:p>
    <w:p w14:paraId="42CACF91" w14:textId="77777777" w:rsidR="00094649" w:rsidRPr="00B13D1F" w:rsidRDefault="00000000">
      <w:pPr>
        <w:ind w:left="3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3.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Ngày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k</w:t>
      </w:r>
      <w:r w:rsidRPr="00B13D1F">
        <w:rPr>
          <w:b/>
          <w:sz w:val="26"/>
          <w:szCs w:val="26"/>
          <w:lang w:val="pt-BR"/>
        </w:rPr>
        <w:t>iểm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tra:…</w:t>
      </w:r>
    </w:p>
    <w:p w14:paraId="7989C4AA" w14:textId="77777777" w:rsidR="00094649" w:rsidRPr="00B13D1F" w:rsidRDefault="00094649">
      <w:pPr>
        <w:spacing w:before="9" w:line="100" w:lineRule="exact"/>
        <w:rPr>
          <w:sz w:val="11"/>
          <w:szCs w:val="11"/>
          <w:lang w:val="pt-BR"/>
        </w:rPr>
      </w:pPr>
    </w:p>
    <w:p w14:paraId="354AA98A" w14:textId="77777777" w:rsidR="00094649" w:rsidRPr="00B13D1F" w:rsidRDefault="00000000">
      <w:pPr>
        <w:ind w:left="3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4.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Thà</w:t>
      </w:r>
      <w:r w:rsidRPr="00B13D1F">
        <w:rPr>
          <w:b/>
          <w:spacing w:val="2"/>
          <w:sz w:val="26"/>
          <w:szCs w:val="26"/>
          <w:lang w:val="pt-BR"/>
        </w:rPr>
        <w:t>n</w:t>
      </w:r>
      <w:r w:rsidRPr="00B13D1F">
        <w:rPr>
          <w:b/>
          <w:sz w:val="26"/>
          <w:szCs w:val="26"/>
          <w:lang w:val="pt-BR"/>
        </w:rPr>
        <w:t>h</w:t>
      </w:r>
      <w:r w:rsidRPr="00B13D1F">
        <w:rPr>
          <w:b/>
          <w:spacing w:val="-7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ph</w:t>
      </w:r>
      <w:r w:rsidRPr="00B13D1F">
        <w:rPr>
          <w:b/>
          <w:spacing w:val="2"/>
          <w:sz w:val="26"/>
          <w:szCs w:val="26"/>
          <w:lang w:val="pt-BR"/>
        </w:rPr>
        <w:t>ầ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tham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dự: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…</w:t>
      </w:r>
    </w:p>
    <w:p w14:paraId="0C56EFAC" w14:textId="77777777" w:rsidR="00094649" w:rsidRPr="00B13D1F" w:rsidRDefault="00094649">
      <w:pPr>
        <w:spacing w:before="1" w:line="120" w:lineRule="exact"/>
        <w:rPr>
          <w:sz w:val="12"/>
          <w:szCs w:val="12"/>
          <w:lang w:val="pt-BR"/>
        </w:rPr>
      </w:pPr>
    </w:p>
    <w:p w14:paraId="7E355978" w14:textId="77777777" w:rsidR="00094649" w:rsidRPr="00B13D1F" w:rsidRDefault="00000000">
      <w:pPr>
        <w:ind w:left="339"/>
        <w:rPr>
          <w:sz w:val="26"/>
          <w:szCs w:val="26"/>
          <w:lang w:val="pt-BR"/>
        </w:rPr>
      </w:pPr>
      <w:r w:rsidRPr="00B13D1F">
        <w:rPr>
          <w:b/>
          <w:sz w:val="26"/>
          <w:szCs w:val="26"/>
          <w:lang w:val="pt-BR"/>
        </w:rPr>
        <w:t>5.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Hồ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sơ</w:t>
      </w:r>
      <w:r w:rsidRPr="00B13D1F">
        <w:rPr>
          <w:b/>
          <w:spacing w:val="-2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đ</w:t>
      </w:r>
      <w:r w:rsidRPr="00B13D1F">
        <w:rPr>
          <w:b/>
          <w:sz w:val="26"/>
          <w:szCs w:val="26"/>
          <w:lang w:val="pt-BR"/>
        </w:rPr>
        <w:t>ánh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g</w:t>
      </w:r>
      <w:r w:rsidRPr="00B13D1F">
        <w:rPr>
          <w:b/>
          <w:spacing w:val="2"/>
          <w:sz w:val="26"/>
          <w:szCs w:val="26"/>
          <w:lang w:val="pt-BR"/>
        </w:rPr>
        <w:t>i</w:t>
      </w:r>
      <w:r w:rsidRPr="00B13D1F">
        <w:rPr>
          <w:b/>
          <w:sz w:val="26"/>
          <w:szCs w:val="26"/>
          <w:lang w:val="pt-BR"/>
        </w:rPr>
        <w:t>á,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2"/>
          <w:sz w:val="26"/>
          <w:szCs w:val="26"/>
          <w:lang w:val="pt-BR"/>
        </w:rPr>
        <w:t>g</w:t>
      </w:r>
      <w:r w:rsidRPr="00B13D1F">
        <w:rPr>
          <w:b/>
          <w:sz w:val="26"/>
          <w:szCs w:val="26"/>
          <w:lang w:val="pt-BR"/>
        </w:rPr>
        <w:t>hiệm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pacing w:val="2"/>
          <w:sz w:val="26"/>
          <w:szCs w:val="26"/>
          <w:lang w:val="pt-BR"/>
        </w:rPr>
        <w:t>t</w:t>
      </w:r>
      <w:r w:rsidRPr="00B13D1F">
        <w:rPr>
          <w:b/>
          <w:sz w:val="26"/>
          <w:szCs w:val="26"/>
          <w:lang w:val="pt-BR"/>
        </w:rPr>
        <w:t>hu</w:t>
      </w:r>
      <w:r w:rsidRPr="00B13D1F">
        <w:rPr>
          <w:b/>
          <w:spacing w:val="-4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đã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n</w:t>
      </w:r>
      <w:r w:rsidRPr="00B13D1F">
        <w:rPr>
          <w:b/>
          <w:spacing w:val="2"/>
          <w:sz w:val="26"/>
          <w:szCs w:val="26"/>
          <w:lang w:val="pt-BR"/>
        </w:rPr>
        <w:t>h</w:t>
      </w:r>
      <w:r w:rsidRPr="00B13D1F">
        <w:rPr>
          <w:b/>
          <w:sz w:val="26"/>
          <w:szCs w:val="26"/>
          <w:lang w:val="pt-BR"/>
        </w:rPr>
        <w:t>ận</w:t>
      </w:r>
      <w:r w:rsidRPr="00B13D1F">
        <w:rPr>
          <w:b/>
          <w:spacing w:val="-6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g</w:t>
      </w:r>
      <w:r w:rsidRPr="00B13D1F">
        <w:rPr>
          <w:b/>
          <w:spacing w:val="2"/>
          <w:sz w:val="26"/>
          <w:szCs w:val="26"/>
          <w:lang w:val="pt-BR"/>
        </w:rPr>
        <w:t>ồ</w:t>
      </w:r>
      <w:r w:rsidRPr="00B13D1F">
        <w:rPr>
          <w:b/>
          <w:sz w:val="26"/>
          <w:szCs w:val="26"/>
          <w:lang w:val="pt-BR"/>
        </w:rPr>
        <w:t>m</w:t>
      </w:r>
      <w:r w:rsidRPr="00B13D1F">
        <w:rPr>
          <w:b/>
          <w:spacing w:val="-3"/>
          <w:sz w:val="26"/>
          <w:szCs w:val="26"/>
          <w:lang w:val="pt-BR"/>
        </w:rPr>
        <w:t xml:space="preserve"> </w:t>
      </w:r>
      <w:r w:rsidRPr="00B13D1F">
        <w:rPr>
          <w:b/>
          <w:sz w:val="26"/>
          <w:szCs w:val="26"/>
          <w:lang w:val="pt-BR"/>
        </w:rPr>
        <w:t>có</w:t>
      </w:r>
      <w:r w:rsidRPr="00B13D1F">
        <w:rPr>
          <w:b/>
          <w:spacing w:val="-1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(bảng</w:t>
      </w:r>
      <w:r w:rsidRPr="00B13D1F">
        <w:rPr>
          <w:spacing w:val="-6"/>
          <w:sz w:val="26"/>
          <w:szCs w:val="26"/>
          <w:lang w:val="pt-BR"/>
        </w:rPr>
        <w:t xml:space="preserve"> </w:t>
      </w:r>
      <w:r w:rsidRPr="00B13D1F">
        <w:rPr>
          <w:sz w:val="26"/>
          <w:szCs w:val="26"/>
          <w:lang w:val="pt-BR"/>
        </w:rPr>
        <w:t>thống</w:t>
      </w:r>
      <w:r w:rsidRPr="00B13D1F">
        <w:rPr>
          <w:spacing w:val="-7"/>
          <w:sz w:val="26"/>
          <w:szCs w:val="26"/>
          <w:lang w:val="pt-BR"/>
        </w:rPr>
        <w:t xml:space="preserve"> </w:t>
      </w:r>
      <w:r w:rsidRPr="00B13D1F">
        <w:rPr>
          <w:spacing w:val="2"/>
          <w:sz w:val="26"/>
          <w:szCs w:val="26"/>
          <w:lang w:val="pt-BR"/>
        </w:rPr>
        <w:t>k</w:t>
      </w:r>
      <w:r w:rsidRPr="00B13D1F">
        <w:rPr>
          <w:sz w:val="26"/>
          <w:szCs w:val="26"/>
          <w:lang w:val="pt-BR"/>
        </w:rPr>
        <w:t>ê</w:t>
      </w:r>
      <w:r w:rsidRPr="00B13D1F">
        <w:rPr>
          <w:spacing w:val="1"/>
          <w:sz w:val="26"/>
          <w:szCs w:val="26"/>
          <w:lang w:val="pt-BR"/>
        </w:rPr>
        <w:t>)</w:t>
      </w:r>
      <w:r w:rsidRPr="00B13D1F">
        <w:rPr>
          <w:b/>
          <w:sz w:val="26"/>
          <w:szCs w:val="26"/>
          <w:lang w:val="pt-BR"/>
        </w:rPr>
        <w:t>:</w:t>
      </w:r>
    </w:p>
    <w:p w14:paraId="5FB65571" w14:textId="77777777" w:rsidR="00094649" w:rsidRPr="00B13D1F" w:rsidRDefault="00094649">
      <w:pPr>
        <w:spacing w:before="1" w:line="100" w:lineRule="exact"/>
        <w:rPr>
          <w:sz w:val="11"/>
          <w:szCs w:val="11"/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6095"/>
        <w:gridCol w:w="994"/>
        <w:gridCol w:w="850"/>
        <w:gridCol w:w="994"/>
      </w:tblGrid>
      <w:tr w:rsidR="00094649" w14:paraId="6F79538E" w14:textId="77777777">
        <w:trPr>
          <w:trHeight w:hRule="exact" w:val="682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8ABD6" w14:textId="77777777" w:rsidR="00094649" w:rsidRDefault="00000000">
            <w:pPr>
              <w:spacing w:before="39"/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Số</w:t>
            </w:r>
          </w:p>
          <w:p w14:paraId="0EE51E24" w14:textId="77777777" w:rsidR="00094649" w:rsidRDefault="00000000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060D" w14:textId="77777777" w:rsidR="00094649" w:rsidRDefault="00094649">
            <w:pPr>
              <w:spacing w:before="7" w:line="180" w:lineRule="exact"/>
              <w:rPr>
                <w:sz w:val="19"/>
                <w:szCs w:val="19"/>
              </w:rPr>
            </w:pPr>
          </w:p>
          <w:p w14:paraId="5C6ED253" w14:textId="77777777" w:rsidR="00094649" w:rsidRDefault="00000000">
            <w:pPr>
              <w:ind w:left="17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tài li</w:t>
            </w:r>
            <w:r>
              <w:rPr>
                <w:b/>
                <w:spacing w:val="-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theo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-1"/>
                <w:sz w:val="24"/>
                <w:szCs w:val="24"/>
              </w:rPr>
              <w:t>đ</w:t>
            </w:r>
            <w:r>
              <w:rPr>
                <w:b/>
                <w:spacing w:val="-2"/>
                <w:sz w:val="24"/>
                <w:szCs w:val="24"/>
              </w:rPr>
              <w:t>ị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9D6F" w14:textId="77777777" w:rsidR="00094649" w:rsidRDefault="00000000">
            <w:pPr>
              <w:spacing w:before="58"/>
              <w:ind w:left="33" w:right="-7" w:firstLine="17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pacing w:val="-2"/>
                <w:sz w:val="24"/>
                <w:szCs w:val="24"/>
              </w:rPr>
              <w:t>ị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78A6" w14:textId="77777777" w:rsidR="00094649" w:rsidRDefault="00000000">
            <w:pPr>
              <w:spacing w:before="58"/>
              <w:ind w:left="61" w:right="26" w:firstLine="7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ộ thực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tế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46387" w14:textId="77777777" w:rsidR="00094649" w:rsidRDefault="00094649">
            <w:pPr>
              <w:spacing w:before="7" w:line="180" w:lineRule="exact"/>
              <w:rPr>
                <w:sz w:val="19"/>
                <w:szCs w:val="19"/>
              </w:rPr>
            </w:pPr>
          </w:p>
          <w:p w14:paraId="705B091B" w14:textId="77777777" w:rsidR="00094649" w:rsidRDefault="00000000">
            <w:pPr>
              <w:ind w:left="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094649" w14:paraId="6F373183" w14:textId="77777777">
        <w:trPr>
          <w:trHeight w:hRule="exact" w:val="804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76D71" w14:textId="77777777" w:rsidR="00094649" w:rsidRDefault="00000000">
            <w:pPr>
              <w:spacing w:before="41"/>
              <w:ind w:left="16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4F76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12BB1951" w14:textId="77777777" w:rsidR="00094649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nghị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iá,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nghiệm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thu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nhiệm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vụ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cấ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</w:p>
          <w:p w14:paraId="2EC6FBCA" w14:textId="77777777" w:rsidR="00094649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hức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rì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332D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60111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BA1A" w14:textId="77777777" w:rsidR="00094649" w:rsidRDefault="00094649"/>
        </w:tc>
      </w:tr>
      <w:tr w:rsidR="00094649" w14:paraId="70A28967" w14:textId="77777777">
        <w:trPr>
          <w:trHeight w:hRule="exact" w:val="641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36607" w14:textId="77777777" w:rsidR="00094649" w:rsidRDefault="00000000">
            <w:pPr>
              <w:spacing w:before="39"/>
              <w:ind w:left="16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DE2B2" w14:textId="77777777" w:rsidR="00094649" w:rsidRDefault="00000000">
            <w:pPr>
              <w:spacing w:before="36"/>
              <w:ind w:left="107"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tóm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tắt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 nhiệm vụ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EC3CC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A29C6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6167" w14:textId="77777777" w:rsidR="00094649" w:rsidRDefault="00094649"/>
        </w:tc>
      </w:tr>
      <w:tr w:rsidR="00094649" w14:paraId="42794B2E" w14:textId="77777777">
        <w:trPr>
          <w:trHeight w:hRule="exact" w:val="478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E1E38" w14:textId="77777777" w:rsidR="00094649" w:rsidRDefault="00000000">
            <w:pPr>
              <w:spacing w:before="39"/>
              <w:ind w:left="16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A101A" w14:textId="77777777" w:rsidR="00094649" w:rsidRDefault="00000000">
            <w:pPr>
              <w:spacing w:before="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 đ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nh giá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quả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thực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 nhi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 vụ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89368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CE15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DB22D" w14:textId="77777777" w:rsidR="00094649" w:rsidRDefault="00094649"/>
        </w:tc>
      </w:tr>
      <w:tr w:rsidR="00094649" w14:paraId="30A87A1E" w14:textId="77777777">
        <w:trPr>
          <w:trHeight w:hRule="exact" w:val="1078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5ED97" w14:textId="77777777" w:rsidR="00094649" w:rsidRDefault="00000000">
            <w:pPr>
              <w:spacing w:before="39"/>
              <w:ind w:left="16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89772" w14:textId="77777777" w:rsidR="00094649" w:rsidRDefault="000946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7969EDF" w14:textId="77777777" w:rsidR="00094649" w:rsidRDefault="00000000">
            <w:pPr>
              <w:ind w:left="107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 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 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tài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3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bố, xu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tạo,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quả nghiên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ứu (n</w:t>
            </w:r>
            <w:r>
              <w:rPr>
                <w:spacing w:val="-2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ó).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9C2B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8D838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B9179" w14:textId="77777777" w:rsidR="00094649" w:rsidRDefault="00094649"/>
        </w:tc>
      </w:tr>
      <w:tr w:rsidR="00094649" w14:paraId="4AB7270C" w14:textId="77777777">
        <w:trPr>
          <w:trHeight w:hRule="exact" w:val="641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19C5A" w14:textId="77777777" w:rsidR="00094649" w:rsidRDefault="00000000">
            <w:pPr>
              <w:spacing w:before="39"/>
              <w:ind w:left="16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FF2A" w14:textId="77777777" w:rsidR="00094649" w:rsidRDefault="00000000">
            <w:pPr>
              <w:spacing w:before="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 liệu đi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u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t, phân tích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tài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iệu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</w:p>
          <w:p w14:paraId="36C4B943" w14:textId="77777777" w:rsidR="00094649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(n</w:t>
            </w:r>
            <w:r>
              <w:rPr>
                <w:spacing w:val="-2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125D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3727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DA3F1" w14:textId="77777777" w:rsidR="00094649" w:rsidRDefault="00094649"/>
        </w:tc>
      </w:tr>
      <w:tr w:rsidR="00094649" w14:paraId="7CB69113" w14:textId="77777777">
        <w:trPr>
          <w:trHeight w:hRule="exact" w:val="367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1D0AC" w14:textId="77777777" w:rsidR="00094649" w:rsidRDefault="00000000">
            <w:pPr>
              <w:spacing w:before="41"/>
              <w:ind w:left="16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F441B" w14:textId="77777777" w:rsidR="00094649" w:rsidRDefault="00000000">
            <w:pPr>
              <w:spacing w:before="4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 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>nh hình sử dụng kinh phí của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nhiệm vụ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8FC3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BD80D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C24A5" w14:textId="77777777" w:rsidR="00094649" w:rsidRDefault="00094649"/>
        </w:tc>
      </w:tr>
      <w:tr w:rsidR="00094649" w14:paraId="64664FC7" w14:textId="77777777">
        <w:trPr>
          <w:trHeight w:hRule="exact" w:val="1114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7C85" w14:textId="77777777" w:rsidR="00094649" w:rsidRDefault="00000000">
            <w:pPr>
              <w:spacing w:before="39"/>
              <w:ind w:left="16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D9C1C" w14:textId="77777777" w:rsidR="00094649" w:rsidRDefault="00000000">
            <w:pPr>
              <w:spacing w:before="1" w:line="260" w:lineRule="exact"/>
              <w:ind w:left="107" w:right="7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hương 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nghiên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ứu,</w:t>
            </w:r>
            <w:r>
              <w:rPr>
                <w:spacing w:val="2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ông ngh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 dụng,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thực hiện thương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hóa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quả nghiên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ứu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để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ề nghị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quy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hữu,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quy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tài 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quả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nhiệm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khoa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ông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ệ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quy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AB4F1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C5912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1C103" w14:textId="77777777" w:rsidR="00094649" w:rsidRDefault="00094649"/>
        </w:tc>
      </w:tr>
    </w:tbl>
    <w:p w14:paraId="440F6E45" w14:textId="77777777" w:rsidR="00094649" w:rsidRDefault="00094649">
      <w:pPr>
        <w:sectPr w:rsidR="00094649">
          <w:type w:val="continuous"/>
          <w:pgSz w:w="11920" w:h="16840"/>
          <w:pgMar w:top="1020" w:right="940" w:bottom="280" w:left="1080" w:header="720" w:footer="720" w:gutter="0"/>
          <w:cols w:space="720"/>
        </w:sectPr>
      </w:pPr>
    </w:p>
    <w:p w14:paraId="1F0612E7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470FE67C" w14:textId="77777777" w:rsidR="00094649" w:rsidRDefault="00094649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6095"/>
        <w:gridCol w:w="994"/>
        <w:gridCol w:w="850"/>
        <w:gridCol w:w="994"/>
      </w:tblGrid>
      <w:tr w:rsidR="00094649" w14:paraId="7128ADA6" w14:textId="77777777">
        <w:trPr>
          <w:trHeight w:hRule="exact" w:val="682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9F039" w14:textId="77777777" w:rsidR="00094649" w:rsidRDefault="00000000">
            <w:pPr>
              <w:spacing w:before="39"/>
              <w:ind w:lef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Số</w:t>
            </w:r>
          </w:p>
          <w:p w14:paraId="405197FE" w14:textId="77777777" w:rsidR="00094649" w:rsidRDefault="00000000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0CA96" w14:textId="77777777" w:rsidR="00094649" w:rsidRDefault="00094649">
            <w:pPr>
              <w:spacing w:before="7" w:line="180" w:lineRule="exact"/>
              <w:rPr>
                <w:sz w:val="19"/>
                <w:szCs w:val="19"/>
              </w:rPr>
            </w:pPr>
          </w:p>
          <w:p w14:paraId="71A891C3" w14:textId="77777777" w:rsidR="00094649" w:rsidRDefault="00000000">
            <w:pPr>
              <w:ind w:left="17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tài li</w:t>
            </w:r>
            <w:r>
              <w:rPr>
                <w:b/>
                <w:spacing w:val="-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theo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-1"/>
                <w:sz w:val="24"/>
                <w:szCs w:val="24"/>
              </w:rPr>
              <w:t>đ</w:t>
            </w:r>
            <w:r>
              <w:rPr>
                <w:b/>
                <w:spacing w:val="-2"/>
                <w:sz w:val="24"/>
                <w:szCs w:val="24"/>
              </w:rPr>
              <w:t>ị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CEBA9" w14:textId="77777777" w:rsidR="00094649" w:rsidRDefault="00000000">
            <w:pPr>
              <w:spacing w:before="58"/>
              <w:ind w:left="33" w:right="-7" w:firstLine="17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pacing w:val="-2"/>
                <w:sz w:val="24"/>
                <w:szCs w:val="24"/>
              </w:rPr>
              <w:t>ị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99C1F" w14:textId="77777777" w:rsidR="00094649" w:rsidRDefault="00000000">
            <w:pPr>
              <w:spacing w:before="58"/>
              <w:ind w:left="61" w:right="26" w:firstLine="7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ộ thực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tế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71020" w14:textId="77777777" w:rsidR="00094649" w:rsidRDefault="00094649">
            <w:pPr>
              <w:spacing w:before="7" w:line="180" w:lineRule="exact"/>
              <w:rPr>
                <w:sz w:val="19"/>
                <w:szCs w:val="19"/>
              </w:rPr>
            </w:pPr>
          </w:p>
          <w:p w14:paraId="738284AC" w14:textId="77777777" w:rsidR="00094649" w:rsidRDefault="00000000">
            <w:pPr>
              <w:ind w:left="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094649" w14:paraId="34D8C2D5" w14:textId="77777777">
        <w:trPr>
          <w:trHeight w:hRule="exact" w:val="288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A9A30" w14:textId="77777777" w:rsidR="00094649" w:rsidRDefault="00094649"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9F809" w14:textId="77777777" w:rsidR="00094649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định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2785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1E047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5B7CA" w14:textId="77777777" w:rsidR="00094649" w:rsidRDefault="00094649"/>
        </w:tc>
      </w:tr>
      <w:tr w:rsidR="00094649" w14:paraId="2B11478F" w14:textId="77777777">
        <w:trPr>
          <w:trHeight w:hRule="exact" w:val="641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485B" w14:textId="77777777" w:rsidR="00094649" w:rsidRDefault="00000000">
            <w:pPr>
              <w:spacing w:before="39"/>
              <w:ind w:left="16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FC93C" w14:textId="77777777" w:rsidR="00094649" w:rsidRDefault="00000000">
            <w:pPr>
              <w:spacing w:before="36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Vă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điều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hỉnh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tài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(n</w:t>
            </w:r>
            <w:r>
              <w:rPr>
                <w:spacing w:val="-2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u</w:t>
            </w:r>
          </w:p>
          <w:p w14:paraId="49B7FE81" w14:textId="77777777" w:rsidR="00094649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ó).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B706F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5166E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A7E6F" w14:textId="77777777" w:rsidR="00094649" w:rsidRDefault="00094649"/>
        </w:tc>
      </w:tr>
      <w:tr w:rsidR="00094649" w14:paraId="5BECA977" w14:textId="77777777">
        <w:trPr>
          <w:trHeight w:hRule="exact" w:val="367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30D9E" w14:textId="77777777" w:rsidR="00094649" w:rsidRDefault="00000000">
            <w:pPr>
              <w:spacing w:before="39"/>
              <w:ind w:left="163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E49FB" w14:textId="77777777" w:rsidR="00094649" w:rsidRDefault="00000000">
            <w:pPr>
              <w:spacing w:before="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n điện tử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hồ sơ (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, không đ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u).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8E506" w14:textId="77777777" w:rsidR="00094649" w:rsidRDefault="0009464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6CB8E" w14:textId="77777777" w:rsidR="00094649" w:rsidRDefault="00094649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BDF26" w14:textId="77777777" w:rsidR="00094649" w:rsidRDefault="00094649"/>
        </w:tc>
      </w:tr>
    </w:tbl>
    <w:p w14:paraId="212E3351" w14:textId="77777777" w:rsidR="00094649" w:rsidRDefault="00094649">
      <w:pPr>
        <w:spacing w:line="240" w:lineRule="exact"/>
        <w:rPr>
          <w:sz w:val="24"/>
          <w:szCs w:val="24"/>
        </w:rPr>
      </w:pPr>
    </w:p>
    <w:p w14:paraId="04737249" w14:textId="77777777" w:rsidR="00094649" w:rsidRDefault="00000000">
      <w:pPr>
        <w:spacing w:before="29"/>
        <w:ind w:left="339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tài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u kh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ó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>……………………………………………………………………</w:t>
      </w:r>
    </w:p>
    <w:p w14:paraId="5BF41569" w14:textId="77777777" w:rsidR="00094649" w:rsidRDefault="00094649">
      <w:pPr>
        <w:spacing w:before="16" w:line="260" w:lineRule="exact"/>
        <w:rPr>
          <w:sz w:val="26"/>
          <w:szCs w:val="26"/>
        </w:rPr>
      </w:pPr>
    </w:p>
    <w:p w14:paraId="3DE65481" w14:textId="77777777" w:rsidR="00094649" w:rsidRDefault="00000000">
      <w:pPr>
        <w:spacing w:line="260" w:lineRule="exact"/>
        <w:ind w:left="339"/>
        <w:rPr>
          <w:sz w:val="24"/>
          <w:szCs w:val="24"/>
        </w:rPr>
      </w:pPr>
      <w:r>
        <w:rPr>
          <w:position w:val="-1"/>
          <w:sz w:val="24"/>
          <w:szCs w:val="24"/>
        </w:rPr>
        <w:t>Nh</w:t>
      </w:r>
      <w:r>
        <w:rPr>
          <w:spacing w:val="-1"/>
          <w:position w:val="-1"/>
          <w:sz w:val="24"/>
          <w:szCs w:val="24"/>
        </w:rPr>
        <w:t>ậ</w:t>
      </w:r>
      <w:r>
        <w:rPr>
          <w:position w:val="-1"/>
          <w:sz w:val="24"/>
          <w:szCs w:val="24"/>
        </w:rPr>
        <w:t>n x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t đối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với hồ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ơ: ……………………………………………………………………</w:t>
      </w:r>
      <w:proofErr w:type="gramStart"/>
      <w:r>
        <w:rPr>
          <w:position w:val="-1"/>
          <w:sz w:val="24"/>
          <w:szCs w:val="24"/>
        </w:rPr>
        <w:t>…..</w:t>
      </w:r>
      <w:proofErr w:type="gramEnd"/>
    </w:p>
    <w:p w14:paraId="4844C044" w14:textId="77777777" w:rsidR="00094649" w:rsidRDefault="00094649">
      <w:pPr>
        <w:spacing w:before="2" w:line="120" w:lineRule="exact"/>
        <w:rPr>
          <w:sz w:val="13"/>
          <w:szCs w:val="13"/>
        </w:rPr>
      </w:pPr>
    </w:p>
    <w:p w14:paraId="1090BDA8" w14:textId="77777777" w:rsidR="00094649" w:rsidRDefault="00094649">
      <w:pPr>
        <w:spacing w:line="200" w:lineRule="exact"/>
      </w:pPr>
    </w:p>
    <w:p w14:paraId="1BC89E6A" w14:textId="77777777" w:rsidR="00094649" w:rsidRDefault="00094649">
      <w:pPr>
        <w:spacing w:line="200" w:lineRule="exact"/>
        <w:sectPr w:rsidR="00094649">
          <w:pgSz w:w="11920" w:h="16840"/>
          <w:pgMar w:top="1020" w:right="1140" w:bottom="280" w:left="1080" w:header="756" w:footer="0" w:gutter="0"/>
          <w:cols w:space="720"/>
        </w:sectPr>
      </w:pPr>
    </w:p>
    <w:p w14:paraId="7A720DD0" w14:textId="77777777" w:rsidR="00094649" w:rsidRDefault="00000000">
      <w:pPr>
        <w:spacing w:before="26"/>
        <w:ind w:left="619" w:right="-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CHUYÊN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VIÊN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Ụ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HỒ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SƠ</w:t>
      </w:r>
    </w:p>
    <w:p w14:paraId="0488E571" w14:textId="77777777" w:rsidR="00094649" w:rsidRDefault="00000000">
      <w:pPr>
        <w:spacing w:before="1"/>
        <w:ind w:left="1509" w:right="852"/>
        <w:jc w:val="center"/>
        <w:rPr>
          <w:sz w:val="26"/>
          <w:szCs w:val="26"/>
        </w:rPr>
      </w:pPr>
      <w:r>
        <w:rPr>
          <w:i/>
          <w:sz w:val="26"/>
          <w:szCs w:val="26"/>
        </w:rPr>
        <w:t>(Họ,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chữ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ký)</w:t>
      </w:r>
    </w:p>
    <w:p w14:paraId="12D6E3B7" w14:textId="77777777" w:rsidR="00094649" w:rsidRDefault="00000000">
      <w:pPr>
        <w:spacing w:before="26"/>
        <w:ind w:left="241" w:right="990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ĐẠI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DI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LÃ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Đ</w:t>
      </w:r>
      <w:r>
        <w:rPr>
          <w:b/>
          <w:spacing w:val="2"/>
          <w:w w:val="99"/>
          <w:sz w:val="26"/>
          <w:szCs w:val="26"/>
        </w:rPr>
        <w:t>Ạ</w:t>
      </w:r>
      <w:r>
        <w:rPr>
          <w:b/>
          <w:w w:val="99"/>
          <w:sz w:val="26"/>
          <w:szCs w:val="26"/>
        </w:rPr>
        <w:t>O</w:t>
      </w:r>
    </w:p>
    <w:p w14:paraId="58EA97C7" w14:textId="77777777" w:rsidR="00094649" w:rsidRDefault="00000000">
      <w:pPr>
        <w:spacing w:before="1"/>
        <w:ind w:left="-39" w:right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ĐƠN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VỊ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KIỂM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TRA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HỒ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SƠ</w:t>
      </w:r>
    </w:p>
    <w:p w14:paraId="3ACDA541" w14:textId="77777777" w:rsidR="00094649" w:rsidRDefault="00000000">
      <w:pPr>
        <w:spacing w:line="280" w:lineRule="exact"/>
        <w:ind w:left="568" w:right="1318"/>
        <w:jc w:val="center"/>
        <w:rPr>
          <w:sz w:val="26"/>
          <w:szCs w:val="26"/>
        </w:rPr>
        <w:sectPr w:rsidR="00094649">
          <w:type w:val="continuous"/>
          <w:pgSz w:w="11920" w:h="16840"/>
          <w:pgMar w:top="1020" w:right="1140" w:bottom="280" w:left="1080" w:header="720" w:footer="720" w:gutter="0"/>
          <w:cols w:num="2" w:space="720" w:equalWidth="0">
            <w:col w:w="4434" w:space="1294"/>
            <w:col w:w="3972"/>
          </w:cols>
        </w:sectPr>
      </w:pPr>
      <w:r>
        <w:rPr>
          <w:i/>
          <w:sz w:val="26"/>
          <w:szCs w:val="26"/>
        </w:rPr>
        <w:t>(Họ,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chữ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ký)</w:t>
      </w:r>
    </w:p>
    <w:p w14:paraId="7E498108" w14:textId="77777777" w:rsidR="00094649" w:rsidRDefault="00094649">
      <w:pPr>
        <w:spacing w:before="17" w:line="280" w:lineRule="exact"/>
        <w:rPr>
          <w:sz w:val="28"/>
          <w:szCs w:val="28"/>
        </w:rPr>
      </w:pPr>
    </w:p>
    <w:p w14:paraId="64E8089D" w14:textId="77777777" w:rsidR="00094649" w:rsidRDefault="00000000">
      <w:pPr>
        <w:spacing w:before="29"/>
        <w:ind w:right="113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VI.07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TXH</w:t>
      </w:r>
      <w:r>
        <w:rPr>
          <w:b/>
          <w:spacing w:val="3"/>
          <w:sz w:val="24"/>
          <w:szCs w:val="24"/>
        </w:rPr>
        <w:t>/</w:t>
      </w:r>
      <w:r>
        <w:rPr>
          <w:b/>
          <w:sz w:val="24"/>
          <w:szCs w:val="24"/>
        </w:rPr>
        <w:t>ĐA</w:t>
      </w:r>
    </w:p>
    <w:p w14:paraId="349F60DA" w14:textId="77777777" w:rsidR="00094649" w:rsidRDefault="00000000">
      <w:pPr>
        <w:spacing w:line="260" w:lineRule="exact"/>
        <w:ind w:right="113"/>
        <w:jc w:val="right"/>
        <w:rPr>
          <w:sz w:val="24"/>
          <w:szCs w:val="24"/>
        </w:rPr>
      </w:pPr>
      <w:r>
        <w:pict w14:anchorId="49D7B1E8">
          <v:group id="_x0000_s2070" style="position:absolute;left:0;text-align:left;margin-left:321.75pt;margin-top:48.6pt;width:151.55pt;height:1pt;z-index:-3057;mso-position-horizontal-relative:page" coordorigin="6435,972" coordsize="3031,20">
            <v:shape id="_x0000_s2071" style="position:absolute;left:6435;top:972;width:3031;height:20" coordorigin="6435,972" coordsize="3031,20" path="m6435,972r3031,20e" filled="f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09/202</w:t>
      </w:r>
      <w:r>
        <w:rPr>
          <w:spacing w:val="1"/>
          <w:position w:val="-1"/>
          <w:sz w:val="24"/>
          <w:szCs w:val="24"/>
        </w:rPr>
        <w:t>4</w:t>
      </w:r>
      <w:r>
        <w:rPr>
          <w:position w:val="-1"/>
          <w:sz w:val="24"/>
          <w:szCs w:val="24"/>
        </w:rPr>
        <w:t>/TT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615361A9" w14:textId="77777777" w:rsidR="00094649" w:rsidRDefault="00094649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5"/>
        <w:gridCol w:w="5548"/>
      </w:tblGrid>
      <w:tr w:rsidR="00094649" w14:paraId="70EA376B" w14:textId="77777777">
        <w:trPr>
          <w:trHeight w:hRule="exact" w:val="82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56D681C3" w14:textId="77777777" w:rsidR="00094649" w:rsidRDefault="00000000">
            <w:pPr>
              <w:spacing w:line="240" w:lineRule="exact"/>
              <w:ind w:left="334" w:right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CƠ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CHỦ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ẢN</w:t>
            </w:r>
          </w:p>
          <w:p w14:paraId="7E3CE8DB" w14:textId="77777777" w:rsidR="00094649" w:rsidRDefault="00000000">
            <w:pPr>
              <w:ind w:left="99" w:right="4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I ĐỒNG NGH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ỆM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THU C</w:t>
            </w:r>
            <w:r>
              <w:rPr>
                <w:b/>
                <w:spacing w:val="-1"/>
                <w:sz w:val="24"/>
                <w:szCs w:val="24"/>
              </w:rPr>
              <w:t>Ấ</w:t>
            </w:r>
            <w:r>
              <w:rPr>
                <w:b/>
                <w:sz w:val="24"/>
                <w:szCs w:val="24"/>
              </w:rPr>
              <w:t>P ...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14:paraId="01BE23A8" w14:textId="77777777" w:rsidR="00094649" w:rsidRDefault="00000000">
            <w:pPr>
              <w:spacing w:line="240" w:lineRule="exact"/>
              <w:ind w:left="384" w:right="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 xml:space="preserve">Ã HỘI CHỦ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ĨA 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T N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</w:p>
          <w:p w14:paraId="766A8E83" w14:textId="77777777" w:rsidR="00094649" w:rsidRDefault="00000000">
            <w:pPr>
              <w:spacing w:before="3"/>
              <w:ind w:left="1294" w:right="99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lập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Hạ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phúc</w:t>
            </w:r>
          </w:p>
        </w:tc>
      </w:tr>
      <w:tr w:rsidR="00094649" w14:paraId="22E49FC0" w14:textId="77777777">
        <w:trPr>
          <w:trHeight w:hRule="exact" w:val="291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645CF024" w14:textId="77777777" w:rsidR="00094649" w:rsidRDefault="00094649"/>
        </w:tc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</w:tcPr>
          <w:p w14:paraId="5C75810C" w14:textId="77777777" w:rsidR="00094649" w:rsidRDefault="00000000">
            <w:pPr>
              <w:spacing w:line="280" w:lineRule="exact"/>
              <w:ind w:left="1560"/>
              <w:rPr>
                <w:sz w:val="26"/>
                <w:szCs w:val="26"/>
              </w:rPr>
            </w:pPr>
            <w:r>
              <w:rPr>
                <w:i/>
                <w:position w:val="-1"/>
                <w:sz w:val="26"/>
                <w:szCs w:val="26"/>
              </w:rPr>
              <w:t>…...,</w:t>
            </w:r>
            <w:r>
              <w:rPr>
                <w:i/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ngà</w:t>
            </w:r>
            <w:r>
              <w:rPr>
                <w:i/>
                <w:spacing w:val="3"/>
                <w:position w:val="-1"/>
                <w:sz w:val="26"/>
                <w:szCs w:val="26"/>
              </w:rPr>
              <w:t>y</w:t>
            </w:r>
            <w:r>
              <w:rPr>
                <w:i/>
                <w:position w:val="-1"/>
                <w:sz w:val="26"/>
                <w:szCs w:val="26"/>
              </w:rPr>
              <w:t>….</w:t>
            </w:r>
            <w:r>
              <w:rPr>
                <w:i/>
                <w:spacing w:val="-8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t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h</w:t>
            </w:r>
            <w:r>
              <w:rPr>
                <w:i/>
                <w:position w:val="-1"/>
                <w:sz w:val="26"/>
                <w:szCs w:val="26"/>
              </w:rPr>
              <w:t>áng</w:t>
            </w:r>
            <w:r>
              <w:rPr>
                <w:i/>
                <w:spacing w:val="-6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…</w:t>
            </w:r>
            <w:r>
              <w:rPr>
                <w:i/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ă</w:t>
            </w:r>
            <w:r>
              <w:rPr>
                <w:i/>
                <w:position w:val="-1"/>
                <w:sz w:val="26"/>
                <w:szCs w:val="26"/>
              </w:rPr>
              <w:t>m</w:t>
            </w:r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position w:val="-1"/>
                <w:sz w:val="26"/>
                <w:szCs w:val="26"/>
              </w:rPr>
              <w:t>20.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.</w:t>
            </w:r>
            <w:proofErr w:type="gramEnd"/>
            <w:r>
              <w:rPr>
                <w:i/>
                <w:position w:val="-1"/>
                <w:sz w:val="26"/>
                <w:szCs w:val="26"/>
              </w:rPr>
              <w:t>…</w:t>
            </w:r>
          </w:p>
        </w:tc>
      </w:tr>
    </w:tbl>
    <w:p w14:paraId="37D13BED" w14:textId="77777777" w:rsidR="00094649" w:rsidRDefault="00094649">
      <w:pPr>
        <w:spacing w:before="5" w:line="200" w:lineRule="exact"/>
      </w:pPr>
    </w:p>
    <w:p w14:paraId="70F4CF42" w14:textId="77777777" w:rsidR="00094649" w:rsidRDefault="00000000">
      <w:pPr>
        <w:spacing w:before="29"/>
        <w:ind w:left="3717" w:right="3713"/>
        <w:jc w:val="center"/>
        <w:rPr>
          <w:sz w:val="24"/>
          <w:szCs w:val="24"/>
        </w:rPr>
      </w:pPr>
      <w:r>
        <w:rPr>
          <w:b/>
          <w:sz w:val="24"/>
          <w:szCs w:val="24"/>
        </w:rPr>
        <w:t>PHI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 xml:space="preserve">U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HẬN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ÉT</w:t>
      </w:r>
    </w:p>
    <w:p w14:paraId="7AC000D9" w14:textId="77777777" w:rsidR="00094649" w:rsidRDefault="00000000">
      <w:pPr>
        <w:ind w:left="1020" w:right="1017"/>
        <w:jc w:val="center"/>
        <w:rPr>
          <w:sz w:val="24"/>
          <w:szCs w:val="24"/>
        </w:rPr>
      </w:pPr>
      <w:r>
        <w:pict w14:anchorId="72D0F7EE">
          <v:group id="_x0000_s2068" style="position:absolute;left:0;text-align:left;margin-left:108.45pt;margin-top:-40.55pt;width:1in;height:1pt;z-index:-3058;mso-position-horizontal-relative:page" coordorigin="2169,-811" coordsize="1440,20">
            <v:shape id="_x0000_s2069" style="position:absolute;left:2169;top:-811;width:1440;height:20" coordorigin="2169,-811" coordsize="1440,20" path="m2169,-811r1440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>T QUẢ TH</w:t>
      </w:r>
      <w:r>
        <w:rPr>
          <w:b/>
          <w:spacing w:val="1"/>
          <w:sz w:val="24"/>
          <w:szCs w:val="24"/>
        </w:rPr>
        <w:t>Ự</w:t>
      </w:r>
      <w:r>
        <w:rPr>
          <w:b/>
          <w:sz w:val="24"/>
          <w:szCs w:val="24"/>
        </w:rPr>
        <w:t xml:space="preserve">C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Ệ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Ề TÀI KHOA 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XÃ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>I VÀ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NHÂN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ĂN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ẶC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ĐỀ ÁN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OA 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ẤP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...</w:t>
      </w:r>
    </w:p>
    <w:p w14:paraId="32ED77FF" w14:textId="77777777" w:rsidR="00094649" w:rsidRDefault="00094649">
      <w:pPr>
        <w:spacing w:before="16" w:line="260" w:lineRule="exact"/>
        <w:rPr>
          <w:sz w:val="26"/>
          <w:szCs w:val="26"/>
        </w:rPr>
      </w:pPr>
    </w:p>
    <w:p w14:paraId="5B215285" w14:textId="77777777" w:rsidR="00094649" w:rsidRDefault="00000000">
      <w:pPr>
        <w:ind w:left="3074" w:right="307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I. PHẦN THÔNG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CHU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G:</w:t>
      </w:r>
    </w:p>
    <w:p w14:paraId="28678CD6" w14:textId="77777777" w:rsidR="00094649" w:rsidRDefault="00094649">
      <w:pPr>
        <w:spacing w:before="9" w:line="180" w:lineRule="exact"/>
        <w:rPr>
          <w:sz w:val="19"/>
          <w:szCs w:val="19"/>
        </w:rPr>
      </w:pPr>
    </w:p>
    <w:p w14:paraId="2792C363" w14:textId="77777777" w:rsidR="00094649" w:rsidRDefault="00094649">
      <w:pPr>
        <w:spacing w:line="200" w:lineRule="exact"/>
      </w:pPr>
    </w:p>
    <w:p w14:paraId="445E780B" w14:textId="77777777" w:rsidR="00094649" w:rsidRDefault="00000000">
      <w:pPr>
        <w:ind w:left="47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773017FB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0B14FE29" w14:textId="77777777" w:rsidR="00094649" w:rsidRDefault="00000000">
      <w:pPr>
        <w:ind w:left="47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số:</w:t>
      </w:r>
    </w:p>
    <w:p w14:paraId="3F6715AE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70B7832F" w14:textId="77777777" w:rsidR="00094649" w:rsidRDefault="00000000">
      <w:pPr>
        <w:ind w:left="47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4B308D25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20A3B403" w14:textId="77777777" w:rsidR="00094649" w:rsidRDefault="00000000">
      <w:pPr>
        <w:ind w:left="47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 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433D9C53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2DA2EFB3" w14:textId="77777777" w:rsidR="00094649" w:rsidRDefault="00000000">
      <w:pPr>
        <w:ind w:left="47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ét:</w:t>
      </w:r>
    </w:p>
    <w:p w14:paraId="5ED26DCF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49CB787D" w14:textId="77777777" w:rsidR="00094649" w:rsidRDefault="00000000">
      <w:pPr>
        <w:ind w:left="685"/>
        <w:rPr>
          <w:sz w:val="26"/>
          <w:szCs w:val="26"/>
        </w:rPr>
      </w:pP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huyên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ia</w:t>
      </w:r>
      <w:r>
        <w:rPr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chức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danh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k</w:t>
      </w:r>
      <w:r>
        <w:rPr>
          <w:i/>
          <w:sz w:val="26"/>
          <w:szCs w:val="26"/>
        </w:rPr>
        <w:t>hoa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học,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ọc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vị):</w:t>
      </w:r>
    </w:p>
    <w:p w14:paraId="1DDA2888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5551AA12" w14:textId="77777777" w:rsidR="00094649" w:rsidRDefault="00000000">
      <w:pPr>
        <w:ind w:left="685"/>
        <w:rPr>
          <w:sz w:val="26"/>
          <w:szCs w:val="26"/>
        </w:rPr>
      </w:pPr>
      <w:r>
        <w:rPr>
          <w:sz w:val="26"/>
          <w:szCs w:val="26"/>
        </w:rPr>
        <w:t>Chuyên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ơ</w:t>
      </w:r>
      <w:r>
        <w:rPr>
          <w:sz w:val="26"/>
          <w:szCs w:val="26"/>
        </w:rPr>
        <w:t>: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-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háng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…………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2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.…</w:t>
      </w:r>
    </w:p>
    <w:p w14:paraId="38F64503" w14:textId="77777777" w:rsidR="00094649" w:rsidRDefault="00094649">
      <w:pPr>
        <w:spacing w:before="8" w:line="100" w:lineRule="exact"/>
        <w:rPr>
          <w:sz w:val="11"/>
          <w:szCs w:val="11"/>
        </w:rPr>
      </w:pPr>
    </w:p>
    <w:p w14:paraId="5AC26113" w14:textId="77777777" w:rsidR="00094649" w:rsidRDefault="00000000">
      <w:pPr>
        <w:ind w:left="3744" w:right="3381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 PHẦN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NHẬN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XÉ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:</w:t>
      </w:r>
    </w:p>
    <w:p w14:paraId="6E12FFB3" w14:textId="77777777" w:rsidR="00094649" w:rsidRDefault="00094649">
      <w:pPr>
        <w:spacing w:line="120" w:lineRule="exact"/>
        <w:rPr>
          <w:sz w:val="12"/>
          <w:szCs w:val="12"/>
        </w:rPr>
      </w:pPr>
    </w:p>
    <w:p w14:paraId="69E86226" w14:textId="77777777" w:rsidR="00094649" w:rsidRDefault="00000000">
      <w:pPr>
        <w:ind w:left="257" w:right="255"/>
        <w:jc w:val="center"/>
        <w:rPr>
          <w:sz w:val="24"/>
          <w:szCs w:val="24"/>
        </w:rPr>
      </w:pPr>
      <w:r>
        <w:rPr>
          <w:i/>
          <w:sz w:val="24"/>
          <w:szCs w:val="24"/>
        </w:rPr>
        <w:t>(Tr</w:t>
      </w:r>
      <w:r>
        <w:rPr>
          <w:i/>
          <w:spacing w:val="1"/>
          <w:sz w:val="24"/>
          <w:szCs w:val="24"/>
        </w:rPr>
        <w:t>ì</w:t>
      </w:r>
      <w:r>
        <w:rPr>
          <w:i/>
          <w:sz w:val="24"/>
          <w:szCs w:val="24"/>
        </w:rPr>
        <w:t>nh bày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quan điểm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>à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ý</w:t>
      </w:r>
      <w:r>
        <w:rPr>
          <w:i/>
          <w:spacing w:val="-1"/>
          <w:sz w:val="24"/>
          <w:szCs w:val="24"/>
        </w:rPr>
        <w:t xml:space="preserve"> k</w:t>
      </w:r>
      <w:r>
        <w:rPr>
          <w:i/>
          <w:sz w:val="24"/>
          <w:szCs w:val="24"/>
        </w:rPr>
        <w:t xml:space="preserve">iến riêng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ủa ng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ờ</w:t>
      </w:r>
      <w:r>
        <w:rPr>
          <w:i/>
          <w:sz w:val="24"/>
          <w:szCs w:val="24"/>
        </w:rPr>
        <w:t xml:space="preserve">i 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hận </w:t>
      </w:r>
      <w:r>
        <w:rPr>
          <w:i/>
          <w:spacing w:val="-1"/>
          <w:sz w:val="24"/>
          <w:szCs w:val="24"/>
        </w:rPr>
        <w:t>xé</w:t>
      </w:r>
      <w:r>
        <w:rPr>
          <w:i/>
          <w:sz w:val="24"/>
          <w:szCs w:val="24"/>
        </w:rPr>
        <w:t xml:space="preserve">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o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á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hí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ng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từ</w:t>
      </w:r>
      <w:r>
        <w:rPr>
          <w:i/>
          <w:sz w:val="24"/>
          <w:szCs w:val="24"/>
        </w:rPr>
        <w:t xml:space="preserve">ng sản phẩm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ụ thể)</w:t>
      </w:r>
    </w:p>
    <w:p w14:paraId="130A29D8" w14:textId="77777777" w:rsidR="00094649" w:rsidRDefault="00094649">
      <w:pPr>
        <w:spacing w:before="3" w:line="120" w:lineRule="exact"/>
        <w:rPr>
          <w:sz w:val="12"/>
          <w:szCs w:val="12"/>
        </w:rPr>
      </w:pPr>
    </w:p>
    <w:p w14:paraId="07F3F560" w14:textId="77777777" w:rsidR="00094649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xét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o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cáo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tổng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hợp,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áo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áo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tóm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tắt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>h</w:t>
      </w:r>
      <w:r>
        <w:rPr>
          <w:b/>
          <w:sz w:val="26"/>
          <w:szCs w:val="26"/>
        </w:rPr>
        <w:t>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</w:p>
    <w:p w14:paraId="3519164E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1E796B2E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 h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chế:</w:t>
      </w:r>
    </w:p>
    <w:p w14:paraId="33118A12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42EA9D85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đã 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liên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ụ:</w:t>
      </w:r>
    </w:p>
    <w:p w14:paraId="3DA9CE02" w14:textId="77777777" w:rsidR="00094649" w:rsidRDefault="00094649">
      <w:pPr>
        <w:spacing w:line="200" w:lineRule="exact"/>
      </w:pPr>
    </w:p>
    <w:p w14:paraId="365102A3" w14:textId="77777777" w:rsidR="00094649" w:rsidRDefault="00094649">
      <w:pPr>
        <w:spacing w:before="9" w:line="260" w:lineRule="exact"/>
        <w:rPr>
          <w:sz w:val="26"/>
          <w:szCs w:val="26"/>
        </w:rPr>
      </w:pPr>
    </w:p>
    <w:p w14:paraId="5CDEEDDF" w14:textId="77777777" w:rsidR="00094649" w:rsidRDefault="00000000">
      <w:pPr>
        <w:ind w:left="119" w:right="377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iện,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ậy,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cập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nhật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tra,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khảo sát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uồn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ụng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4"/>
          <w:sz w:val="26"/>
          <w:szCs w:val="26"/>
        </w:rPr>
        <w:t>h</w:t>
      </w:r>
      <w:r>
        <w:rPr>
          <w:sz w:val="26"/>
          <w:szCs w:val="26"/>
        </w:rPr>
        <w:t>oa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họ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6F5868DD" w14:textId="77777777" w:rsidR="00094649" w:rsidRDefault="00094649">
      <w:pPr>
        <w:spacing w:line="200" w:lineRule="exact"/>
      </w:pPr>
    </w:p>
    <w:p w14:paraId="2DBBD2DC" w14:textId="77777777" w:rsidR="00094649" w:rsidRDefault="00094649">
      <w:pPr>
        <w:spacing w:before="8" w:line="260" w:lineRule="exact"/>
        <w:rPr>
          <w:sz w:val="26"/>
          <w:szCs w:val="26"/>
        </w:rPr>
      </w:pPr>
    </w:p>
    <w:p w14:paraId="1994FD0B" w14:textId="77777777" w:rsidR="00094649" w:rsidRDefault="00000000">
      <w:pPr>
        <w:ind w:left="119" w:right="77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ệm,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ật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gữ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văn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cứu nhiệm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03BC4E8A" w14:textId="77777777" w:rsidR="00094649" w:rsidRDefault="00094649">
      <w:pPr>
        <w:spacing w:line="200" w:lineRule="exact"/>
      </w:pPr>
    </w:p>
    <w:p w14:paraId="6A1DB8CE" w14:textId="77777777" w:rsidR="00094649" w:rsidRDefault="00094649">
      <w:pPr>
        <w:spacing w:before="8" w:line="260" w:lineRule="exact"/>
        <w:rPr>
          <w:sz w:val="26"/>
          <w:szCs w:val="26"/>
        </w:rPr>
      </w:pPr>
    </w:p>
    <w:p w14:paraId="1147AB47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cấu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trúc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ổng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ợp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0582809D" w14:textId="77777777" w:rsidR="00094649" w:rsidRDefault="00094649">
      <w:pPr>
        <w:spacing w:line="200" w:lineRule="exact"/>
      </w:pPr>
    </w:p>
    <w:p w14:paraId="7A8CB4E3" w14:textId="77777777" w:rsidR="00094649" w:rsidRDefault="00094649">
      <w:pPr>
        <w:spacing w:before="12" w:line="260" w:lineRule="exact"/>
        <w:rPr>
          <w:sz w:val="26"/>
          <w:szCs w:val="26"/>
        </w:rPr>
      </w:pPr>
    </w:p>
    <w:p w14:paraId="03046EF7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ch,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uận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3"/>
          <w:sz w:val="26"/>
          <w:szCs w:val="26"/>
        </w:rPr>
        <w:t>g</w:t>
      </w:r>
      <w:r>
        <w:rPr>
          <w:sz w:val="26"/>
          <w:szCs w:val="26"/>
        </w:rPr>
        <w:t>hiên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5C21AF01" w14:textId="77777777" w:rsidR="00094649" w:rsidRDefault="00094649">
      <w:pPr>
        <w:spacing w:line="200" w:lineRule="exact"/>
      </w:pPr>
    </w:p>
    <w:p w14:paraId="134398D4" w14:textId="77777777" w:rsidR="00094649" w:rsidRDefault="00094649">
      <w:pPr>
        <w:spacing w:before="9" w:line="260" w:lineRule="exact"/>
        <w:rPr>
          <w:sz w:val="26"/>
          <w:szCs w:val="26"/>
        </w:rPr>
      </w:pPr>
    </w:p>
    <w:p w14:paraId="234AB0DE" w14:textId="77777777" w:rsidR="00094649" w:rsidRDefault="00000000">
      <w:pPr>
        <w:ind w:left="119"/>
        <w:rPr>
          <w:sz w:val="26"/>
          <w:szCs w:val="26"/>
        </w:rPr>
        <w:sectPr w:rsidR="00094649">
          <w:pgSz w:w="11920" w:h="16840"/>
          <w:pgMar w:top="1020" w:right="1020" w:bottom="280" w:left="1300" w:header="756" w:footer="0" w:gutter="0"/>
          <w:cols w:space="720"/>
        </w:sectPr>
      </w:pPr>
      <w:r>
        <w:rPr>
          <w:sz w:val="26"/>
          <w:szCs w:val="26"/>
        </w:rPr>
        <w:t>b)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2"/>
          <w:sz w:val="26"/>
          <w:szCs w:val="26"/>
        </w:rPr>
        <w:t>ặ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ấ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3"/>
          <w:sz w:val="26"/>
          <w:szCs w:val="26"/>
        </w:rPr>
        <w:t>ề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chỉnh,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oàn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n:</w:t>
      </w:r>
    </w:p>
    <w:p w14:paraId="037002CD" w14:textId="77777777" w:rsidR="00094649" w:rsidRDefault="00094649">
      <w:pPr>
        <w:spacing w:before="3" w:line="100" w:lineRule="exact"/>
        <w:rPr>
          <w:sz w:val="10"/>
          <w:szCs w:val="10"/>
        </w:rPr>
      </w:pPr>
    </w:p>
    <w:p w14:paraId="7B283741" w14:textId="77777777" w:rsidR="00094649" w:rsidRDefault="00094649">
      <w:pPr>
        <w:spacing w:line="200" w:lineRule="exact"/>
      </w:pPr>
    </w:p>
    <w:p w14:paraId="50DCAF13" w14:textId="77777777" w:rsidR="00094649" w:rsidRDefault="00000000">
      <w:pPr>
        <w:spacing w:before="26"/>
        <w:ind w:left="11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xét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về sản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phẩm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kh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</w:p>
    <w:p w14:paraId="3D354C7C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40C4100E" w14:textId="77777777" w:rsidR="00094649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2.1.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Ý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kiến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nhận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2"/>
          <w:sz w:val="26"/>
          <w:szCs w:val="26"/>
        </w:rPr>
        <w:t>é</w:t>
      </w:r>
      <w:r>
        <w:rPr>
          <w:i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về từng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hẩ</w:t>
      </w:r>
      <w:r>
        <w:rPr>
          <w:i/>
          <w:spacing w:val="2"/>
          <w:sz w:val="26"/>
          <w:szCs w:val="26"/>
        </w:rPr>
        <w:t>m</w:t>
      </w:r>
      <w:r>
        <w:rPr>
          <w:sz w:val="26"/>
          <w:szCs w:val="26"/>
        </w:rPr>
        <w:t>:</w:t>
      </w:r>
    </w:p>
    <w:p w14:paraId="3CA8CF37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33223A90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mức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áp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ứng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phẩ</w:t>
      </w:r>
      <w:r>
        <w:rPr>
          <w:spacing w:val="-1"/>
          <w:sz w:val="26"/>
          <w:szCs w:val="26"/>
        </w:rPr>
        <w:t>m</w:t>
      </w:r>
      <w:r>
        <w:rPr>
          <w:sz w:val="26"/>
          <w:szCs w:val="26"/>
        </w:rPr>
        <w:t>:</w:t>
      </w:r>
    </w:p>
    <w:p w14:paraId="432D6806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3FFC937C" w14:textId="77777777" w:rsidR="00094649" w:rsidRDefault="00000000">
      <w:pPr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ên,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rõ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>à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thể;</w:t>
      </w:r>
    </w:p>
    <w:p w14:paraId="57B2C5B3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00575313" w14:textId="77777777" w:rsidR="00094649" w:rsidRDefault="00000000">
      <w:pPr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tượng,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ịa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tiếp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hận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rõ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ràng,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hể;</w:t>
      </w:r>
    </w:p>
    <w:p w14:paraId="311ABAB9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697A153C" w14:textId="77777777" w:rsidR="00094649" w:rsidRDefault="00000000">
      <w:pPr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ở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 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tiễn;</w:t>
      </w:r>
    </w:p>
    <w:p w14:paraId="0B8D98B5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52281F89" w14:textId="77777777" w:rsidR="00094649" w:rsidRDefault="00000000">
      <w:pPr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ĩa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đ</w:t>
      </w:r>
      <w:r>
        <w:rPr>
          <w:sz w:val="26"/>
          <w:szCs w:val="26"/>
        </w:rPr>
        <w:t>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phát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triển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hôi;</w:t>
      </w:r>
    </w:p>
    <w:p w14:paraId="684EA50E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2C1F0592" w14:textId="77777777" w:rsidR="00094649" w:rsidRDefault="00000000">
      <w:pPr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Xác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lộ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chứ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,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hiện.</w:t>
      </w:r>
    </w:p>
    <w:p w14:paraId="3D2572B4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60AE33DD" w14:textId="77777777" w:rsidR="00094649" w:rsidRDefault="00000000">
      <w:pPr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 khả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dụng,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chu</w:t>
      </w:r>
      <w:r>
        <w:rPr>
          <w:spacing w:val="2"/>
          <w:sz w:val="26"/>
          <w:szCs w:val="26"/>
        </w:rPr>
        <w:t>y</w:t>
      </w:r>
      <w:r>
        <w:rPr>
          <w:sz w:val="26"/>
          <w:szCs w:val="26"/>
        </w:rPr>
        <w:t>ển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giao;</w:t>
      </w:r>
    </w:p>
    <w:p w14:paraId="16088246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5F7A7ADD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trị khoa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iễn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phẩ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:</w:t>
      </w:r>
    </w:p>
    <w:p w14:paraId="78C85C67" w14:textId="77777777" w:rsidR="00094649" w:rsidRDefault="00094649">
      <w:pPr>
        <w:spacing w:before="9" w:line="120" w:lineRule="exact"/>
        <w:rPr>
          <w:sz w:val="13"/>
          <w:szCs w:val="13"/>
        </w:rPr>
      </w:pPr>
    </w:p>
    <w:p w14:paraId="398DDFBE" w14:textId="77777777" w:rsidR="00094649" w:rsidRDefault="00094649">
      <w:pPr>
        <w:spacing w:line="200" w:lineRule="exact"/>
      </w:pPr>
    </w:p>
    <w:p w14:paraId="12CD4D79" w14:textId="77777777" w:rsidR="00094649" w:rsidRDefault="00094649">
      <w:pPr>
        <w:spacing w:line="200" w:lineRule="exact"/>
      </w:pPr>
    </w:p>
    <w:p w14:paraId="6921DF70" w14:textId="77777777" w:rsidR="00094649" w:rsidRDefault="00000000">
      <w:pPr>
        <w:ind w:left="119" w:right="439"/>
        <w:rPr>
          <w:sz w:val="26"/>
          <w:szCs w:val="26"/>
        </w:rPr>
      </w:pPr>
      <w:r>
        <w:rPr>
          <w:i/>
          <w:sz w:val="26"/>
          <w:szCs w:val="26"/>
        </w:rPr>
        <w:t>2.2.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Ý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kiến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nhận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2"/>
          <w:sz w:val="26"/>
          <w:szCs w:val="26"/>
        </w:rPr>
        <w:t>é</w:t>
      </w:r>
      <w:r>
        <w:rPr>
          <w:i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về sách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khoa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xuất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bả</w:t>
      </w:r>
      <w:r>
        <w:rPr>
          <w:i/>
          <w:spacing w:val="4"/>
          <w:sz w:val="26"/>
          <w:szCs w:val="26"/>
        </w:rPr>
        <w:t>n</w:t>
      </w:r>
      <w:r>
        <w:rPr>
          <w:i/>
          <w:sz w:val="26"/>
          <w:szCs w:val="26"/>
        </w:rPr>
        <w:t>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bài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báo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tạp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chí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</w:t>
      </w:r>
      <w:r>
        <w:rPr>
          <w:i/>
          <w:sz w:val="26"/>
          <w:szCs w:val="26"/>
        </w:rPr>
        <w:t>hoa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học,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quả đào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tạo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(n</w:t>
      </w:r>
      <w:r>
        <w:rPr>
          <w:i/>
          <w:spacing w:val="2"/>
          <w:sz w:val="26"/>
          <w:szCs w:val="26"/>
        </w:rPr>
        <w:t>ế</w:t>
      </w:r>
      <w:r>
        <w:rPr>
          <w:i/>
          <w:sz w:val="26"/>
          <w:szCs w:val="26"/>
        </w:rPr>
        <w:t>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có):</w:t>
      </w:r>
    </w:p>
    <w:p w14:paraId="5385CCA3" w14:textId="77777777" w:rsidR="00094649" w:rsidRDefault="00094649">
      <w:pPr>
        <w:spacing w:before="8" w:line="100" w:lineRule="exact"/>
        <w:rPr>
          <w:sz w:val="11"/>
          <w:szCs w:val="11"/>
        </w:rPr>
      </w:pPr>
    </w:p>
    <w:p w14:paraId="4F087A35" w14:textId="77777777" w:rsidR="00094649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(Đánh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giá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đạt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yêu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ầ</w:t>
      </w:r>
      <w:r>
        <w:rPr>
          <w:i/>
          <w:sz w:val="26"/>
          <w:szCs w:val="26"/>
        </w:rPr>
        <w:t>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khoa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oặc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khô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ạt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yêu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cầu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k</w:t>
      </w:r>
      <w:r>
        <w:rPr>
          <w:i/>
          <w:sz w:val="26"/>
          <w:szCs w:val="26"/>
        </w:rPr>
        <w:t>hoa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họ</w:t>
      </w:r>
      <w:r>
        <w:rPr>
          <w:i/>
          <w:spacing w:val="3"/>
          <w:sz w:val="26"/>
          <w:szCs w:val="26"/>
        </w:rPr>
        <w:t>c</w:t>
      </w:r>
      <w:r>
        <w:rPr>
          <w:sz w:val="26"/>
          <w:szCs w:val="26"/>
        </w:rPr>
        <w:t>)</w:t>
      </w:r>
    </w:p>
    <w:p w14:paraId="134519CD" w14:textId="77777777" w:rsidR="00094649" w:rsidRDefault="00094649">
      <w:pPr>
        <w:spacing w:before="9" w:line="140" w:lineRule="exact"/>
        <w:rPr>
          <w:sz w:val="15"/>
          <w:szCs w:val="15"/>
        </w:rPr>
      </w:pPr>
    </w:p>
    <w:p w14:paraId="5CFB7914" w14:textId="77777777" w:rsidR="00094649" w:rsidRDefault="00094649">
      <w:pPr>
        <w:spacing w:line="200" w:lineRule="exact"/>
      </w:pPr>
    </w:p>
    <w:p w14:paraId="3660E988" w14:textId="77777777" w:rsidR="00094649" w:rsidRDefault="00094649">
      <w:pPr>
        <w:spacing w:line="200" w:lineRule="exact"/>
      </w:pPr>
    </w:p>
    <w:p w14:paraId="3EEBC426" w14:textId="77777777" w:rsidR="00094649" w:rsidRDefault="00094649">
      <w:pPr>
        <w:spacing w:line="200" w:lineRule="exact"/>
      </w:pPr>
    </w:p>
    <w:p w14:paraId="75D0B30E" w14:textId="77777777" w:rsidR="00094649" w:rsidRDefault="00094649">
      <w:pPr>
        <w:spacing w:line="200" w:lineRule="exact"/>
      </w:pPr>
    </w:p>
    <w:p w14:paraId="62720457" w14:textId="77777777" w:rsidR="00094649" w:rsidRDefault="00000000">
      <w:pPr>
        <w:ind w:left="119" w:right="57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xét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về tiến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độ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</w:t>
      </w:r>
      <w:r>
        <w:rPr>
          <w:b/>
          <w:spacing w:val="3"/>
          <w:sz w:val="26"/>
          <w:szCs w:val="26"/>
        </w:rPr>
        <w:t>ự</w:t>
      </w:r>
      <w:r>
        <w:rPr>
          <w:b/>
          <w:sz w:val="26"/>
          <w:szCs w:val="26"/>
        </w:rPr>
        <w:t>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  <w:r>
        <w:rPr>
          <w:b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(Căn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cứ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ể</w:t>
      </w:r>
      <w:r>
        <w:rPr>
          <w:i/>
          <w:sz w:val="26"/>
          <w:szCs w:val="26"/>
        </w:rPr>
        <w:t>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thúc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đồng hoặc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đi</w:t>
      </w:r>
      <w:r>
        <w:rPr>
          <w:i/>
          <w:spacing w:val="2"/>
          <w:sz w:val="26"/>
          <w:szCs w:val="26"/>
        </w:rPr>
        <w:t>ể</w:t>
      </w:r>
      <w:r>
        <w:rPr>
          <w:i/>
          <w:sz w:val="26"/>
          <w:szCs w:val="26"/>
        </w:rPr>
        <w:t>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hạn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điểm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ộp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hồ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sơ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đánh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giá,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ng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m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thu)</w:t>
      </w:r>
    </w:p>
    <w:p w14:paraId="4B1D58F1" w14:textId="77777777" w:rsidR="00094649" w:rsidRDefault="00094649">
      <w:pPr>
        <w:spacing w:before="8" w:line="120" w:lineRule="exact"/>
        <w:rPr>
          <w:sz w:val="13"/>
          <w:szCs w:val="13"/>
        </w:rPr>
      </w:pPr>
    </w:p>
    <w:p w14:paraId="3FE9FF80" w14:textId="77777777" w:rsidR="00094649" w:rsidRDefault="00094649">
      <w:pPr>
        <w:spacing w:line="200" w:lineRule="exact"/>
      </w:pPr>
    </w:p>
    <w:p w14:paraId="0EFBA533" w14:textId="77777777" w:rsidR="00094649" w:rsidRDefault="00094649">
      <w:pPr>
        <w:spacing w:line="200" w:lineRule="exact"/>
      </w:pPr>
    </w:p>
    <w:p w14:paraId="66FD44E1" w14:textId="77777777" w:rsidR="00094649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lu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về 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quả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</w:p>
    <w:p w14:paraId="1D486427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7D36DBAB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tí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mớ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:</w:t>
      </w:r>
    </w:p>
    <w:p w14:paraId="3C963578" w14:textId="77777777" w:rsidR="00094649" w:rsidRDefault="00094649">
      <w:pPr>
        <w:spacing w:before="5" w:line="120" w:lineRule="exact"/>
        <w:rPr>
          <w:sz w:val="12"/>
          <w:szCs w:val="12"/>
        </w:rPr>
      </w:pPr>
    </w:p>
    <w:p w14:paraId="698E0A4B" w14:textId="77777777" w:rsidR="00094649" w:rsidRDefault="00000000">
      <w:pPr>
        <w:spacing w:line="280" w:lineRule="exact"/>
        <w:ind w:left="119" w:right="21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óng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góp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phát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triển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thuyết, lý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có:</w:t>
      </w:r>
    </w:p>
    <w:p w14:paraId="092DC6F3" w14:textId="77777777" w:rsidR="00094649" w:rsidRDefault="00094649">
      <w:pPr>
        <w:spacing w:before="8" w:line="100" w:lineRule="exact"/>
        <w:rPr>
          <w:sz w:val="11"/>
          <w:szCs w:val="11"/>
        </w:rPr>
      </w:pPr>
    </w:p>
    <w:p w14:paraId="3C361ABD" w14:textId="77777777" w:rsidR="00094649" w:rsidRDefault="00000000">
      <w:pPr>
        <w:ind w:left="119" w:right="40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trị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thực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ti</w:t>
      </w:r>
      <w:r>
        <w:rPr>
          <w:spacing w:val="3"/>
          <w:sz w:val="26"/>
          <w:szCs w:val="26"/>
        </w:rPr>
        <w:t>ễ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dự kiến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triển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ọng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xã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3"/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ng</w:t>
      </w:r>
      <w:r>
        <w:rPr>
          <w:sz w:val="26"/>
          <w:szCs w:val="26"/>
        </w:rPr>
        <w:t>hiên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 mới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 nhiệm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02ACA2ED" w14:textId="77777777" w:rsidR="00094649" w:rsidRDefault="00094649">
      <w:pPr>
        <w:spacing w:before="8" w:line="100" w:lineRule="exact"/>
        <w:rPr>
          <w:sz w:val="11"/>
          <w:szCs w:val="11"/>
        </w:rPr>
      </w:pPr>
    </w:p>
    <w:p w14:paraId="33F2FE8B" w14:textId="77777777" w:rsidR="00094649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Yêu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ầ</w:t>
      </w:r>
      <w:r>
        <w:rPr>
          <w:b/>
          <w:sz w:val="26"/>
          <w:szCs w:val="26"/>
        </w:rPr>
        <w:t>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bổ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ung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ồ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sơ,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li</w:t>
      </w:r>
      <w:r>
        <w:rPr>
          <w:b/>
          <w:spacing w:val="3"/>
          <w:sz w:val="26"/>
          <w:szCs w:val="26"/>
        </w:rPr>
        <w:t>ệ</w:t>
      </w:r>
      <w:r>
        <w:rPr>
          <w:b/>
          <w:sz w:val="26"/>
          <w:szCs w:val="26"/>
        </w:rPr>
        <w:t>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phục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phiên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p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đồng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(</w:t>
      </w:r>
      <w:r>
        <w:rPr>
          <w:b/>
          <w:sz w:val="26"/>
          <w:szCs w:val="26"/>
        </w:rPr>
        <w:t>nếu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có)</w:t>
      </w:r>
    </w:p>
    <w:p w14:paraId="0C1BE6EE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2576E711" w14:textId="77777777" w:rsidR="00094649" w:rsidRDefault="00000000">
      <w:pPr>
        <w:ind w:left="637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Nêu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ung,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tài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li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ổ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su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làm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ể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3"/>
          <w:sz w:val="26"/>
          <w:szCs w:val="26"/>
        </w:rPr>
        <w:t>ứ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ủ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trì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giải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rìn</w:t>
      </w:r>
      <w:r>
        <w:rPr>
          <w:i/>
          <w:spacing w:val="4"/>
          <w:sz w:val="26"/>
          <w:szCs w:val="26"/>
        </w:rPr>
        <w:t>h</w:t>
      </w:r>
      <w:r>
        <w:rPr>
          <w:sz w:val="26"/>
          <w:szCs w:val="26"/>
        </w:rPr>
        <w:t>)</w:t>
      </w:r>
    </w:p>
    <w:p w14:paraId="5D8B5044" w14:textId="77777777" w:rsidR="00094649" w:rsidRDefault="00094649">
      <w:pPr>
        <w:spacing w:line="200" w:lineRule="exact"/>
      </w:pPr>
    </w:p>
    <w:p w14:paraId="4493196B" w14:textId="77777777" w:rsidR="00094649" w:rsidRDefault="00094649">
      <w:pPr>
        <w:spacing w:before="16" w:line="200" w:lineRule="exact"/>
      </w:pPr>
    </w:p>
    <w:p w14:paraId="5A42FA1B" w14:textId="77777777" w:rsidR="00094649" w:rsidRDefault="00000000">
      <w:pPr>
        <w:ind w:left="5587" w:right="1004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CHU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ÊN GIA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HẬN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XÉT</w:t>
      </w:r>
    </w:p>
    <w:p w14:paraId="5681CEA6" w14:textId="77777777" w:rsidR="00094649" w:rsidRDefault="00000000">
      <w:pPr>
        <w:spacing w:before="55"/>
        <w:ind w:left="6108" w:right="1521"/>
        <w:jc w:val="center"/>
        <w:rPr>
          <w:sz w:val="24"/>
          <w:szCs w:val="24"/>
        </w:rPr>
        <w:sectPr w:rsidR="00094649">
          <w:pgSz w:w="11920" w:h="16840"/>
          <w:pgMar w:top="1020" w:right="1060" w:bottom="280" w:left="1300" w:header="756" w:footer="0" w:gutter="0"/>
          <w:cols w:space="720"/>
        </w:sect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4CE1A546" w14:textId="77777777" w:rsidR="00094649" w:rsidRDefault="00094649">
      <w:pPr>
        <w:spacing w:before="17" w:line="280" w:lineRule="exact"/>
        <w:rPr>
          <w:sz w:val="28"/>
          <w:szCs w:val="28"/>
        </w:rPr>
      </w:pPr>
    </w:p>
    <w:p w14:paraId="078E48A6" w14:textId="77777777" w:rsidR="00094649" w:rsidRPr="00B13D1F" w:rsidRDefault="00000000">
      <w:pPr>
        <w:spacing w:before="29"/>
        <w:ind w:right="112"/>
        <w:jc w:val="right"/>
        <w:rPr>
          <w:sz w:val="24"/>
          <w:szCs w:val="24"/>
          <w:lang w:val="sv-SE"/>
        </w:rPr>
      </w:pPr>
      <w:r w:rsidRPr="00B13D1F">
        <w:rPr>
          <w:b/>
          <w:spacing w:val="-1"/>
          <w:sz w:val="24"/>
          <w:szCs w:val="24"/>
          <w:lang w:val="sv-SE"/>
        </w:rPr>
        <w:t>M</w:t>
      </w:r>
      <w:r w:rsidRPr="00B13D1F">
        <w:rPr>
          <w:b/>
          <w:sz w:val="24"/>
          <w:szCs w:val="24"/>
          <w:lang w:val="sv-SE"/>
        </w:rPr>
        <w:t>ẫu</w:t>
      </w:r>
      <w:r w:rsidRPr="00B13D1F">
        <w:rPr>
          <w:b/>
          <w:spacing w:val="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VI.08</w:t>
      </w:r>
      <w:r w:rsidRPr="00B13D1F">
        <w:rPr>
          <w:b/>
          <w:spacing w:val="-1"/>
          <w:sz w:val="24"/>
          <w:szCs w:val="24"/>
          <w:lang w:val="sv-SE"/>
        </w:rPr>
        <w:t>-</w:t>
      </w:r>
      <w:r w:rsidRPr="00B13D1F">
        <w:rPr>
          <w:b/>
          <w:sz w:val="24"/>
          <w:szCs w:val="24"/>
          <w:lang w:val="sv-SE"/>
        </w:rPr>
        <w:t>P</w:t>
      </w:r>
      <w:r w:rsidRPr="00B13D1F">
        <w:rPr>
          <w:b/>
          <w:spacing w:val="-1"/>
          <w:sz w:val="24"/>
          <w:szCs w:val="24"/>
          <w:lang w:val="sv-SE"/>
        </w:rPr>
        <w:t>N</w:t>
      </w:r>
      <w:r w:rsidRPr="00B13D1F">
        <w:rPr>
          <w:b/>
          <w:sz w:val="24"/>
          <w:szCs w:val="24"/>
          <w:lang w:val="sv-SE"/>
        </w:rPr>
        <w:t>X</w:t>
      </w:r>
      <w:r w:rsidRPr="00B13D1F">
        <w:rPr>
          <w:b/>
          <w:spacing w:val="-1"/>
          <w:sz w:val="24"/>
          <w:szCs w:val="24"/>
          <w:lang w:val="sv-SE"/>
        </w:rPr>
        <w:t>Đ</w:t>
      </w:r>
      <w:r w:rsidRPr="00B13D1F">
        <w:rPr>
          <w:b/>
          <w:spacing w:val="1"/>
          <w:sz w:val="24"/>
          <w:szCs w:val="24"/>
          <w:lang w:val="sv-SE"/>
        </w:rPr>
        <w:t>T</w:t>
      </w:r>
      <w:r w:rsidRPr="00B13D1F">
        <w:rPr>
          <w:b/>
          <w:sz w:val="24"/>
          <w:szCs w:val="24"/>
          <w:lang w:val="sv-SE"/>
        </w:rPr>
        <w:t>CN</w:t>
      </w:r>
      <w:r w:rsidRPr="00B13D1F">
        <w:rPr>
          <w:b/>
          <w:spacing w:val="3"/>
          <w:sz w:val="24"/>
          <w:szCs w:val="24"/>
          <w:lang w:val="sv-SE"/>
        </w:rPr>
        <w:t>/</w:t>
      </w:r>
      <w:r w:rsidRPr="00B13D1F">
        <w:rPr>
          <w:b/>
          <w:sz w:val="24"/>
          <w:szCs w:val="24"/>
          <w:lang w:val="sv-SE"/>
        </w:rPr>
        <w:t>DA</w:t>
      </w:r>
    </w:p>
    <w:p w14:paraId="7885B017" w14:textId="77777777" w:rsidR="00094649" w:rsidRPr="00B13D1F" w:rsidRDefault="00094649">
      <w:pPr>
        <w:spacing w:before="3" w:line="180" w:lineRule="exact"/>
        <w:rPr>
          <w:sz w:val="18"/>
          <w:szCs w:val="18"/>
          <w:lang w:val="sv-SE"/>
        </w:rPr>
      </w:pPr>
    </w:p>
    <w:p w14:paraId="3BC14D81" w14:textId="77777777" w:rsidR="00094649" w:rsidRPr="00B13D1F" w:rsidRDefault="00000000">
      <w:pPr>
        <w:spacing w:line="260" w:lineRule="exact"/>
        <w:ind w:right="113"/>
        <w:jc w:val="right"/>
        <w:rPr>
          <w:sz w:val="24"/>
          <w:szCs w:val="24"/>
          <w:lang w:val="sv-SE"/>
        </w:rPr>
      </w:pPr>
      <w:r w:rsidRPr="00B13D1F">
        <w:rPr>
          <w:position w:val="-1"/>
          <w:sz w:val="24"/>
          <w:szCs w:val="24"/>
          <w:lang w:val="sv-SE"/>
        </w:rPr>
        <w:t>09/202</w:t>
      </w:r>
      <w:r w:rsidRPr="00B13D1F">
        <w:rPr>
          <w:spacing w:val="1"/>
          <w:position w:val="-1"/>
          <w:sz w:val="24"/>
          <w:szCs w:val="24"/>
          <w:lang w:val="sv-SE"/>
        </w:rPr>
        <w:t>4</w:t>
      </w:r>
      <w:r w:rsidRPr="00B13D1F">
        <w:rPr>
          <w:position w:val="-1"/>
          <w:sz w:val="24"/>
          <w:szCs w:val="24"/>
          <w:lang w:val="sv-SE"/>
        </w:rPr>
        <w:t>/TT</w:t>
      </w:r>
      <w:r w:rsidRPr="00B13D1F">
        <w:rPr>
          <w:spacing w:val="-1"/>
          <w:position w:val="-1"/>
          <w:sz w:val="24"/>
          <w:szCs w:val="24"/>
          <w:lang w:val="sv-SE"/>
        </w:rPr>
        <w:t>-</w:t>
      </w:r>
      <w:r w:rsidRPr="00B13D1F">
        <w:rPr>
          <w:position w:val="-1"/>
          <w:sz w:val="24"/>
          <w:szCs w:val="24"/>
          <w:lang w:val="sv-SE"/>
        </w:rPr>
        <w:t>BK</w:t>
      </w:r>
      <w:r w:rsidRPr="00B13D1F">
        <w:rPr>
          <w:spacing w:val="-1"/>
          <w:position w:val="-1"/>
          <w:sz w:val="24"/>
          <w:szCs w:val="24"/>
          <w:lang w:val="sv-SE"/>
        </w:rPr>
        <w:t>H</w:t>
      </w:r>
      <w:r w:rsidRPr="00B13D1F">
        <w:rPr>
          <w:position w:val="-1"/>
          <w:sz w:val="24"/>
          <w:szCs w:val="24"/>
          <w:lang w:val="sv-SE"/>
        </w:rPr>
        <w:t>CN</w:t>
      </w:r>
    </w:p>
    <w:p w14:paraId="01C71E1E" w14:textId="77777777" w:rsidR="00094649" w:rsidRPr="00B13D1F" w:rsidRDefault="00094649">
      <w:pPr>
        <w:spacing w:before="6" w:line="140" w:lineRule="exact"/>
        <w:rPr>
          <w:sz w:val="15"/>
          <w:szCs w:val="15"/>
          <w:lang w:val="sv-S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5415"/>
      </w:tblGrid>
      <w:tr w:rsidR="00094649" w:rsidRPr="003B7D73" w14:paraId="2336030C" w14:textId="77777777">
        <w:trPr>
          <w:trHeight w:hRule="exact" w:val="824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4EDB069E" w14:textId="77777777" w:rsidR="00094649" w:rsidRPr="00B13D1F" w:rsidRDefault="00000000">
            <w:pPr>
              <w:spacing w:line="240" w:lineRule="exact"/>
              <w:ind w:left="127"/>
              <w:rPr>
                <w:sz w:val="24"/>
                <w:szCs w:val="24"/>
                <w:lang w:val="sv-SE"/>
              </w:rPr>
            </w:pPr>
            <w:r w:rsidRPr="00B13D1F">
              <w:rPr>
                <w:sz w:val="24"/>
                <w:szCs w:val="24"/>
                <w:lang w:val="sv-SE"/>
              </w:rPr>
              <w:t>UBND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CẤP TỈ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N</w:t>
            </w:r>
            <w:r w:rsidRPr="00B13D1F">
              <w:rPr>
                <w:sz w:val="24"/>
                <w:szCs w:val="24"/>
                <w:lang w:val="sv-SE"/>
              </w:rPr>
              <w:t xml:space="preserve">H/ CƠ 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Q</w:t>
            </w:r>
            <w:r w:rsidRPr="00B13D1F">
              <w:rPr>
                <w:sz w:val="24"/>
                <w:szCs w:val="24"/>
                <w:lang w:val="sv-SE"/>
              </w:rPr>
              <w:t>U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A</w:t>
            </w:r>
            <w:r w:rsidRPr="00B13D1F">
              <w:rPr>
                <w:sz w:val="24"/>
                <w:szCs w:val="24"/>
                <w:lang w:val="sv-SE"/>
              </w:rPr>
              <w:t xml:space="preserve">N, 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Đ</w:t>
            </w:r>
            <w:r w:rsidRPr="00B13D1F">
              <w:rPr>
                <w:spacing w:val="2"/>
                <w:sz w:val="24"/>
                <w:szCs w:val="24"/>
                <w:lang w:val="sv-SE"/>
              </w:rPr>
              <w:t>Ơ</w:t>
            </w:r>
            <w:r w:rsidRPr="00B13D1F">
              <w:rPr>
                <w:sz w:val="24"/>
                <w:szCs w:val="24"/>
                <w:lang w:val="sv-SE"/>
              </w:rPr>
              <w:t>N</w:t>
            </w:r>
          </w:p>
          <w:p w14:paraId="4399AB33" w14:textId="77777777" w:rsidR="00094649" w:rsidRPr="00B13D1F" w:rsidRDefault="00000000">
            <w:pPr>
              <w:ind w:left="163"/>
              <w:rPr>
                <w:sz w:val="24"/>
                <w:szCs w:val="24"/>
                <w:lang w:val="sv-SE"/>
              </w:rPr>
            </w:pPr>
            <w:r w:rsidRPr="00B13D1F">
              <w:rPr>
                <w:spacing w:val="2"/>
                <w:sz w:val="24"/>
                <w:szCs w:val="24"/>
                <w:lang w:val="sv-SE"/>
              </w:rPr>
              <w:t>V</w:t>
            </w:r>
            <w:r w:rsidRPr="00B13D1F">
              <w:rPr>
                <w:sz w:val="24"/>
                <w:szCs w:val="24"/>
                <w:lang w:val="sv-SE"/>
              </w:rPr>
              <w:t>Ị</w:t>
            </w:r>
            <w:r w:rsidRPr="00B13D1F">
              <w:rPr>
                <w:spacing w:val="-3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 xml:space="preserve">ĐƯỢC </w:t>
            </w:r>
            <w:r w:rsidRPr="00B13D1F">
              <w:rPr>
                <w:spacing w:val="1"/>
                <w:sz w:val="24"/>
                <w:szCs w:val="24"/>
                <w:lang w:val="sv-SE"/>
              </w:rPr>
              <w:t>P</w:t>
            </w:r>
            <w:r w:rsidRPr="00B13D1F">
              <w:rPr>
                <w:sz w:val="24"/>
                <w:szCs w:val="24"/>
                <w:lang w:val="sv-SE"/>
              </w:rPr>
              <w:t>H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Â</w:t>
            </w:r>
            <w:r w:rsidRPr="00B13D1F">
              <w:rPr>
                <w:sz w:val="24"/>
                <w:szCs w:val="24"/>
                <w:lang w:val="sv-SE"/>
              </w:rPr>
              <w:t>N CẤP/</w:t>
            </w:r>
            <w:r w:rsidRPr="00B13D1F">
              <w:rPr>
                <w:spacing w:val="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ỦY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Q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U</w:t>
            </w:r>
            <w:r w:rsidRPr="00B13D1F">
              <w:rPr>
                <w:sz w:val="24"/>
                <w:szCs w:val="24"/>
                <w:lang w:val="sv-SE"/>
              </w:rPr>
              <w:t>Y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Ề</w:t>
            </w:r>
            <w:r w:rsidRPr="00B13D1F">
              <w:rPr>
                <w:sz w:val="24"/>
                <w:szCs w:val="24"/>
                <w:lang w:val="sv-SE"/>
              </w:rPr>
              <w:t>N</w:t>
            </w:r>
          </w:p>
          <w:p w14:paraId="79499F29" w14:textId="77777777" w:rsidR="00094649" w:rsidRPr="00B13D1F" w:rsidRDefault="00000000">
            <w:pPr>
              <w:ind w:left="120"/>
              <w:rPr>
                <w:sz w:val="24"/>
                <w:szCs w:val="24"/>
                <w:lang w:val="sv-SE"/>
              </w:rPr>
            </w:pPr>
            <w:r w:rsidRPr="00B13D1F">
              <w:rPr>
                <w:b/>
                <w:sz w:val="24"/>
                <w:szCs w:val="24"/>
                <w:lang w:val="sv-SE"/>
              </w:rPr>
              <w:t>H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Ộ</w:t>
            </w:r>
            <w:r w:rsidRPr="00B13D1F">
              <w:rPr>
                <w:b/>
                <w:sz w:val="24"/>
                <w:szCs w:val="24"/>
                <w:lang w:val="sv-SE"/>
              </w:rPr>
              <w:t>I ĐỒNG NGH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I</w:t>
            </w:r>
            <w:r w:rsidRPr="00B13D1F">
              <w:rPr>
                <w:b/>
                <w:sz w:val="24"/>
                <w:szCs w:val="24"/>
                <w:lang w:val="sv-SE"/>
              </w:rPr>
              <w:t>ỆM</w:t>
            </w:r>
            <w:r w:rsidRPr="00B13D1F">
              <w:rPr>
                <w:b/>
                <w:spacing w:val="-3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b/>
                <w:sz w:val="24"/>
                <w:szCs w:val="24"/>
                <w:lang w:val="sv-SE"/>
              </w:rPr>
              <w:t>THU C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Ấ</w:t>
            </w:r>
            <w:r w:rsidRPr="00B13D1F">
              <w:rPr>
                <w:b/>
                <w:sz w:val="24"/>
                <w:szCs w:val="24"/>
                <w:lang w:val="sv-SE"/>
              </w:rPr>
              <w:t>P ...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186BEDB8" w14:textId="77777777" w:rsidR="00094649" w:rsidRPr="00B13D1F" w:rsidRDefault="00000000">
            <w:pPr>
              <w:spacing w:line="240" w:lineRule="exact"/>
              <w:ind w:left="251" w:right="82"/>
              <w:jc w:val="center"/>
              <w:rPr>
                <w:sz w:val="24"/>
                <w:szCs w:val="24"/>
                <w:lang w:val="sv-SE"/>
              </w:rPr>
            </w:pPr>
            <w:r w:rsidRPr="00B13D1F">
              <w:rPr>
                <w:b/>
                <w:sz w:val="24"/>
                <w:szCs w:val="24"/>
                <w:lang w:val="sv-SE"/>
              </w:rPr>
              <w:t>CỘNG H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O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À 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X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Ã HỘI CHỦ 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N</w:t>
            </w:r>
            <w:r w:rsidRPr="00B13D1F">
              <w:rPr>
                <w:b/>
                <w:sz w:val="24"/>
                <w:szCs w:val="24"/>
                <w:lang w:val="sv-SE"/>
              </w:rPr>
              <w:t>G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H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ĨA 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V</w:t>
            </w:r>
            <w:r w:rsidRPr="00B13D1F">
              <w:rPr>
                <w:b/>
                <w:sz w:val="24"/>
                <w:szCs w:val="24"/>
                <w:lang w:val="sv-SE"/>
              </w:rPr>
              <w:t>I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Ệ</w:t>
            </w:r>
            <w:r w:rsidRPr="00B13D1F">
              <w:rPr>
                <w:b/>
                <w:sz w:val="24"/>
                <w:szCs w:val="24"/>
                <w:lang w:val="sv-SE"/>
              </w:rPr>
              <w:t>T N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A</w:t>
            </w:r>
            <w:r w:rsidRPr="00B13D1F">
              <w:rPr>
                <w:b/>
                <w:sz w:val="24"/>
                <w:szCs w:val="24"/>
                <w:lang w:val="sv-SE"/>
              </w:rPr>
              <w:t>M</w:t>
            </w:r>
          </w:p>
          <w:p w14:paraId="7F8B6F33" w14:textId="77777777" w:rsidR="00094649" w:rsidRPr="00B13D1F" w:rsidRDefault="00000000">
            <w:pPr>
              <w:spacing w:before="3"/>
              <w:ind w:left="1163" w:right="991"/>
              <w:jc w:val="center"/>
              <w:rPr>
                <w:sz w:val="26"/>
                <w:szCs w:val="26"/>
                <w:lang w:val="sv-SE"/>
              </w:rPr>
            </w:pPr>
            <w:r w:rsidRPr="00B13D1F">
              <w:rPr>
                <w:b/>
                <w:sz w:val="26"/>
                <w:szCs w:val="26"/>
                <w:lang w:val="sv-SE"/>
              </w:rPr>
              <w:t>Độc</w:t>
            </w:r>
            <w:r w:rsidRPr="00B13D1F">
              <w:rPr>
                <w:b/>
                <w:spacing w:val="-4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lập</w:t>
            </w:r>
            <w:r w:rsidRPr="00B13D1F">
              <w:rPr>
                <w:b/>
                <w:spacing w:val="-3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-</w:t>
            </w:r>
            <w:r w:rsidRPr="00B13D1F">
              <w:rPr>
                <w:b/>
                <w:spacing w:val="1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Tự</w:t>
            </w:r>
            <w:r w:rsidRPr="00B13D1F">
              <w:rPr>
                <w:b/>
                <w:spacing w:val="-3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do</w:t>
            </w:r>
            <w:r w:rsidRPr="00B13D1F">
              <w:rPr>
                <w:b/>
                <w:spacing w:val="-3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-</w:t>
            </w:r>
            <w:r w:rsidRPr="00B13D1F">
              <w:rPr>
                <w:b/>
                <w:spacing w:val="1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Hạ</w:t>
            </w:r>
            <w:r w:rsidRPr="00B13D1F">
              <w:rPr>
                <w:b/>
                <w:spacing w:val="2"/>
                <w:sz w:val="26"/>
                <w:szCs w:val="26"/>
                <w:lang w:val="sv-SE"/>
              </w:rPr>
              <w:t>n</w:t>
            </w:r>
            <w:r w:rsidRPr="00B13D1F">
              <w:rPr>
                <w:b/>
                <w:sz w:val="26"/>
                <w:szCs w:val="26"/>
                <w:lang w:val="sv-SE"/>
              </w:rPr>
              <w:t>h</w:t>
            </w:r>
            <w:r w:rsidRPr="00B13D1F">
              <w:rPr>
                <w:b/>
                <w:spacing w:val="-6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w w:val="99"/>
                <w:sz w:val="26"/>
                <w:szCs w:val="26"/>
                <w:lang w:val="sv-SE"/>
              </w:rPr>
              <w:t>phúc</w:t>
            </w:r>
          </w:p>
        </w:tc>
      </w:tr>
      <w:tr w:rsidR="00094649" w14:paraId="71764CA6" w14:textId="77777777">
        <w:trPr>
          <w:trHeight w:hRule="exact" w:val="291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6A1F9F3A" w14:textId="77777777" w:rsidR="00094649" w:rsidRPr="00B13D1F" w:rsidRDefault="00094649">
            <w:pPr>
              <w:rPr>
                <w:lang w:val="sv-S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5A2C52EE" w14:textId="77777777" w:rsidR="00094649" w:rsidRDefault="00000000">
            <w:pPr>
              <w:spacing w:line="280" w:lineRule="exact"/>
              <w:ind w:left="1429"/>
              <w:rPr>
                <w:sz w:val="26"/>
                <w:szCs w:val="26"/>
              </w:rPr>
            </w:pPr>
            <w:r>
              <w:rPr>
                <w:i/>
                <w:position w:val="-1"/>
                <w:sz w:val="26"/>
                <w:szCs w:val="26"/>
              </w:rPr>
              <w:t>…...,</w:t>
            </w:r>
            <w:r>
              <w:rPr>
                <w:i/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ngà</w:t>
            </w:r>
            <w:r>
              <w:rPr>
                <w:i/>
                <w:spacing w:val="3"/>
                <w:position w:val="-1"/>
                <w:sz w:val="26"/>
                <w:szCs w:val="26"/>
              </w:rPr>
              <w:t>y</w:t>
            </w:r>
            <w:r>
              <w:rPr>
                <w:i/>
                <w:position w:val="-1"/>
                <w:sz w:val="26"/>
                <w:szCs w:val="26"/>
              </w:rPr>
              <w:t>….</w:t>
            </w:r>
            <w:r>
              <w:rPr>
                <w:i/>
                <w:spacing w:val="-8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t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h</w:t>
            </w:r>
            <w:r>
              <w:rPr>
                <w:i/>
                <w:position w:val="-1"/>
                <w:sz w:val="26"/>
                <w:szCs w:val="26"/>
              </w:rPr>
              <w:t>áng</w:t>
            </w:r>
            <w:r>
              <w:rPr>
                <w:i/>
                <w:spacing w:val="-6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…</w:t>
            </w:r>
            <w:r>
              <w:rPr>
                <w:i/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ă</w:t>
            </w:r>
            <w:r>
              <w:rPr>
                <w:i/>
                <w:position w:val="-1"/>
                <w:sz w:val="26"/>
                <w:szCs w:val="26"/>
              </w:rPr>
              <w:t>m</w:t>
            </w:r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position w:val="-1"/>
                <w:sz w:val="26"/>
                <w:szCs w:val="26"/>
              </w:rPr>
              <w:t>20.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.</w:t>
            </w:r>
            <w:proofErr w:type="gramEnd"/>
            <w:r>
              <w:rPr>
                <w:i/>
                <w:position w:val="-1"/>
                <w:sz w:val="26"/>
                <w:szCs w:val="26"/>
              </w:rPr>
              <w:t>…</w:t>
            </w:r>
          </w:p>
        </w:tc>
      </w:tr>
    </w:tbl>
    <w:p w14:paraId="6267747D" w14:textId="77777777" w:rsidR="00094649" w:rsidRDefault="00094649">
      <w:pPr>
        <w:spacing w:before="5" w:line="200" w:lineRule="exact"/>
      </w:pPr>
    </w:p>
    <w:p w14:paraId="35ECC6BD" w14:textId="77777777" w:rsidR="00094649" w:rsidRDefault="00000000">
      <w:pPr>
        <w:spacing w:before="29"/>
        <w:ind w:left="4037" w:right="3713"/>
        <w:jc w:val="center"/>
        <w:rPr>
          <w:sz w:val="24"/>
          <w:szCs w:val="24"/>
        </w:rPr>
      </w:pPr>
      <w:r>
        <w:pict w14:anchorId="55C45FD1">
          <v:group id="_x0000_s2066" style="position:absolute;left:0;text-align:left;margin-left:327.85pt;margin-top:-38.75pt;width:151.55pt;height:1pt;z-index:-3055;mso-position-horizontal-relative:page" coordorigin="6557,-775" coordsize="3031,20">
            <v:shape id="_x0000_s2067" style="position:absolute;left:6557;top:-775;width:3031;height:20" coordorigin="6557,-775" coordsize="3031,20" path="m6557,-775r3031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PHI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 xml:space="preserve">U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HẬN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ÉT</w:t>
      </w:r>
    </w:p>
    <w:p w14:paraId="579106A4" w14:textId="77777777" w:rsidR="00094649" w:rsidRDefault="00000000">
      <w:pPr>
        <w:ind w:left="1705" w:right="1386"/>
        <w:jc w:val="center"/>
        <w:rPr>
          <w:sz w:val="24"/>
          <w:szCs w:val="24"/>
        </w:rPr>
      </w:pPr>
      <w:r>
        <w:pict w14:anchorId="699CC697">
          <v:group id="_x0000_s2064" style="position:absolute;left:0;text-align:left;margin-left:108.45pt;margin-top:-40.4pt;width:1in;height:1pt;z-index:-3056;mso-position-horizontal-relative:page" coordorigin="2169,-808" coordsize="1440,20">
            <v:shape id="_x0000_s2065" style="position:absolute;left:2169;top:-808;width:1440;height:20" coordorigin="2169,-808" coordsize="1440,20" path="m2169,-808r1440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>T QUẢ TH</w:t>
      </w:r>
      <w:r>
        <w:rPr>
          <w:b/>
          <w:spacing w:val="1"/>
          <w:sz w:val="24"/>
          <w:szCs w:val="24"/>
        </w:rPr>
        <w:t>Ự</w:t>
      </w:r>
      <w:r>
        <w:rPr>
          <w:b/>
          <w:sz w:val="24"/>
          <w:szCs w:val="24"/>
        </w:rPr>
        <w:t xml:space="preserve">C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Ệ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Ề TÀI KHOA 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CÔNG NGHỆ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ẶC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DỰ ÁN SẢN </w:t>
      </w:r>
      <w:r>
        <w:rPr>
          <w:b/>
          <w:spacing w:val="1"/>
          <w:sz w:val="24"/>
          <w:szCs w:val="24"/>
        </w:rPr>
        <w:t>X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T THỬ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NGHIỆM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ẤP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...</w:t>
      </w:r>
    </w:p>
    <w:p w14:paraId="71B8B471" w14:textId="77777777" w:rsidR="00094649" w:rsidRDefault="00094649">
      <w:pPr>
        <w:spacing w:before="7" w:line="100" w:lineRule="exact"/>
        <w:rPr>
          <w:sz w:val="10"/>
          <w:szCs w:val="10"/>
        </w:rPr>
      </w:pPr>
    </w:p>
    <w:p w14:paraId="55EF3E59" w14:textId="77777777" w:rsidR="00094649" w:rsidRDefault="00094649">
      <w:pPr>
        <w:spacing w:line="200" w:lineRule="exact"/>
      </w:pPr>
    </w:p>
    <w:tbl>
      <w:tblPr>
        <w:tblW w:w="0" w:type="auto"/>
        <w:tblInd w:w="5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622"/>
      </w:tblGrid>
      <w:tr w:rsidR="00094649" w14:paraId="0F4C3B4D" w14:textId="77777777">
        <w:trPr>
          <w:trHeight w:hRule="exact" w:val="357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637BA5E" w14:textId="77777777" w:rsidR="00094649" w:rsidRDefault="00000000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Ủy vi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ph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iệ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2F5806A" w14:textId="77777777" w:rsidR="00094649" w:rsidRDefault="00000000">
            <w:pPr>
              <w:spacing w:line="280" w:lineRule="exact"/>
              <w:ind w:left="295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094649" w14:paraId="6CFE8E92" w14:textId="77777777">
        <w:trPr>
          <w:trHeight w:hRule="exact" w:val="357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A8BB5D0" w14:textId="77777777" w:rsidR="00094649" w:rsidRDefault="00000000">
            <w:pPr>
              <w:spacing w:before="51"/>
              <w:ind w:left="12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Uỷ vi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CCAD948" w14:textId="77777777" w:rsidR="00094649" w:rsidRDefault="00000000">
            <w:pPr>
              <w:spacing w:before="52" w:line="300" w:lineRule="exact"/>
              <w:ind w:left="295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position w:val="-2"/>
                <w:sz w:val="24"/>
                <w:szCs w:val="24"/>
              </w:rPr>
              <w:t>☐</w:t>
            </w:r>
          </w:p>
        </w:tc>
      </w:tr>
    </w:tbl>
    <w:p w14:paraId="7CB07B0F" w14:textId="77777777" w:rsidR="00094649" w:rsidRDefault="00094649">
      <w:pPr>
        <w:spacing w:before="12" w:line="220" w:lineRule="exact"/>
        <w:rPr>
          <w:sz w:val="22"/>
          <w:szCs w:val="22"/>
        </w:rPr>
      </w:pPr>
    </w:p>
    <w:p w14:paraId="196DF0C1" w14:textId="77777777" w:rsidR="00094649" w:rsidRDefault="00000000">
      <w:pPr>
        <w:spacing w:before="26"/>
        <w:ind w:left="439" w:right="748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 </w:t>
      </w:r>
      <w:r>
        <w:rPr>
          <w:b/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29B9CACC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57A5ADCE" w14:textId="77777777" w:rsidR="00094649" w:rsidRDefault="00000000">
      <w:pPr>
        <w:ind w:left="439" w:right="736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 </w:t>
      </w:r>
      <w:r>
        <w:rPr>
          <w:b/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0A098C6F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2B5D3493" w14:textId="77777777" w:rsidR="00094649" w:rsidRDefault="00000000">
      <w:pPr>
        <w:ind w:left="439" w:right="674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 </w:t>
      </w:r>
      <w:r>
        <w:rPr>
          <w:b/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31B6B25C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48E54DC9" w14:textId="77777777" w:rsidR="00094649" w:rsidRDefault="00000000">
      <w:pPr>
        <w:ind w:left="439" w:right="63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 </w:t>
      </w:r>
      <w:r>
        <w:rPr>
          <w:b/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 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1FE5F41C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53D292B7" w14:textId="77777777" w:rsidR="00094649" w:rsidRDefault="00000000">
      <w:pPr>
        <w:ind w:left="439" w:right="361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 </w:t>
      </w:r>
      <w:r>
        <w:rPr>
          <w:b/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huyên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ia</w:t>
      </w:r>
      <w:r>
        <w:rPr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chức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danh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k</w:t>
      </w:r>
      <w:r>
        <w:rPr>
          <w:i/>
          <w:sz w:val="26"/>
          <w:szCs w:val="26"/>
        </w:rPr>
        <w:t>hoa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học,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ọc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ị</w:t>
      </w:r>
      <w:r>
        <w:rPr>
          <w:i/>
          <w:sz w:val="26"/>
          <w:szCs w:val="26"/>
        </w:rPr>
        <w:t>):</w:t>
      </w:r>
    </w:p>
    <w:p w14:paraId="50534754" w14:textId="77777777" w:rsidR="00094649" w:rsidRDefault="00000000">
      <w:pPr>
        <w:spacing w:line="280" w:lineRule="exact"/>
        <w:ind w:left="439" w:right="214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  </w:t>
      </w:r>
      <w:r>
        <w:rPr>
          <w:b/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ơ</w:t>
      </w:r>
      <w:r>
        <w:rPr>
          <w:sz w:val="26"/>
          <w:szCs w:val="26"/>
        </w:rPr>
        <w:t>: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-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háng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…………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2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.…</w:t>
      </w:r>
    </w:p>
    <w:p w14:paraId="25E43AFB" w14:textId="77777777" w:rsidR="00094649" w:rsidRDefault="00000000">
      <w:pPr>
        <w:spacing w:before="1"/>
        <w:ind w:left="439" w:right="8015"/>
        <w:jc w:val="both"/>
        <w:rPr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xét:</w:t>
      </w:r>
    </w:p>
    <w:p w14:paraId="3FB78461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7E5E44DE" w14:textId="77777777" w:rsidR="00094649" w:rsidRDefault="00000000">
      <w:pPr>
        <w:ind w:left="439" w:right="3951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tóm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quả:</w:t>
      </w:r>
    </w:p>
    <w:p w14:paraId="0184EB5E" w14:textId="77777777" w:rsidR="00094649" w:rsidRDefault="00094649">
      <w:pPr>
        <w:spacing w:before="8" w:line="100" w:lineRule="exact"/>
        <w:rPr>
          <w:sz w:val="11"/>
          <w:szCs w:val="11"/>
        </w:rPr>
      </w:pPr>
    </w:p>
    <w:p w14:paraId="63462C38" w14:textId="77777777" w:rsidR="00094649" w:rsidRDefault="00000000">
      <w:pPr>
        <w:ind w:left="439" w:right="77" w:firstLine="566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Về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ấu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3"/>
          <w:sz w:val="24"/>
          <w:szCs w:val="24"/>
        </w:rPr>
        <w:t>ú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bố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ục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ủ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báo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;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hái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niệ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uật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ăn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phong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ùn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trong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báo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; mức độ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rõ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ràng,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ô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gíc,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ính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họ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đầy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đủ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ủ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báo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tổng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p,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báo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tóm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tắt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tài 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u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ần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kè</w:t>
      </w:r>
      <w:r>
        <w:rPr>
          <w:i/>
          <w:sz w:val="24"/>
          <w:szCs w:val="24"/>
        </w:rPr>
        <w:t>m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theo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bản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ẽ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kế</w:t>
      </w:r>
      <w:r>
        <w:rPr>
          <w:i/>
          <w:sz w:val="24"/>
          <w:szCs w:val="24"/>
        </w:rPr>
        <w:t>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u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ngh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u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í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dẫn,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ác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nhận,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ông nhận,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 bố...)</w:t>
      </w:r>
    </w:p>
    <w:p w14:paraId="161B4D98" w14:textId="77777777" w:rsidR="00094649" w:rsidRDefault="00094649">
      <w:pPr>
        <w:spacing w:before="1" w:line="140" w:lineRule="exact"/>
        <w:rPr>
          <w:sz w:val="14"/>
          <w:szCs w:val="14"/>
        </w:rPr>
      </w:pPr>
    </w:p>
    <w:p w14:paraId="307C78B7" w14:textId="77777777" w:rsidR="00094649" w:rsidRDefault="00094649">
      <w:pPr>
        <w:spacing w:line="200" w:lineRule="exact"/>
      </w:pPr>
    </w:p>
    <w:p w14:paraId="322FDCAC" w14:textId="77777777" w:rsidR="00094649" w:rsidRDefault="00094649">
      <w:pPr>
        <w:spacing w:line="200" w:lineRule="exact"/>
      </w:pPr>
    </w:p>
    <w:p w14:paraId="7131844E" w14:textId="77777777" w:rsidR="00094649" w:rsidRDefault="00000000">
      <w:pPr>
        <w:ind w:left="439" w:right="77" w:firstLine="566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z w:val="26"/>
          <w:szCs w:val="26"/>
        </w:rPr>
        <w:t>Tổng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quan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ác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vấn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ề</w:t>
      </w:r>
      <w:r>
        <w:rPr>
          <w:i/>
          <w:spacing w:val="17"/>
          <w:sz w:val="26"/>
          <w:szCs w:val="26"/>
        </w:rPr>
        <w:t xml:space="preserve"> </w:t>
      </w:r>
      <w:r>
        <w:rPr>
          <w:i/>
          <w:sz w:val="26"/>
          <w:szCs w:val="26"/>
        </w:rPr>
        <w:t>liên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quan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đến</w:t>
      </w:r>
      <w:r>
        <w:rPr>
          <w:i/>
          <w:spacing w:val="17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16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ng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ụ;</w:t>
      </w:r>
      <w:r>
        <w:rPr>
          <w:i/>
          <w:spacing w:val="16"/>
          <w:sz w:val="26"/>
          <w:szCs w:val="26"/>
        </w:rPr>
        <w:t xml:space="preserve"> </w:t>
      </w:r>
      <w:r>
        <w:rPr>
          <w:i/>
          <w:sz w:val="26"/>
          <w:szCs w:val="26"/>
        </w:rPr>
        <w:t>ph</w:t>
      </w:r>
      <w:r>
        <w:rPr>
          <w:i/>
          <w:spacing w:val="2"/>
          <w:sz w:val="26"/>
          <w:szCs w:val="26"/>
        </w:rPr>
        <w:t>â</w:t>
      </w:r>
      <w:r>
        <w:rPr>
          <w:i/>
          <w:sz w:val="26"/>
          <w:szCs w:val="26"/>
        </w:rPr>
        <w:t>n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tích,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luận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cứ, lập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luận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khoa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học;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3"/>
          <w:sz w:val="26"/>
          <w:szCs w:val="26"/>
        </w:rPr>
        <w:t>ứ</w:t>
      </w:r>
      <w:r>
        <w:rPr>
          <w:i/>
          <w:sz w:val="26"/>
          <w:szCs w:val="26"/>
        </w:rPr>
        <w:t>c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độ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tiên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tiến,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hiện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đại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phư</w:t>
      </w:r>
      <w:r>
        <w:rPr>
          <w:i/>
          <w:spacing w:val="1"/>
          <w:sz w:val="26"/>
          <w:szCs w:val="26"/>
        </w:rPr>
        <w:t>ơ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 ph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p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ng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iên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cứu,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</w:t>
      </w:r>
      <w:r>
        <w:rPr>
          <w:i/>
          <w:sz w:val="26"/>
          <w:szCs w:val="26"/>
        </w:rPr>
        <w:t>ỹ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thu</w:t>
      </w:r>
      <w:r>
        <w:rPr>
          <w:i/>
          <w:spacing w:val="2"/>
          <w:sz w:val="26"/>
          <w:szCs w:val="26"/>
        </w:rPr>
        <w:t>ậ</w:t>
      </w:r>
      <w:r>
        <w:rPr>
          <w:i/>
          <w:sz w:val="26"/>
          <w:szCs w:val="26"/>
        </w:rPr>
        <w:t>t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sử dụng</w:t>
      </w:r>
    </w:p>
    <w:p w14:paraId="13AD8BAA" w14:textId="77777777" w:rsidR="00094649" w:rsidRDefault="00094649">
      <w:pPr>
        <w:spacing w:before="9" w:line="120" w:lineRule="exact"/>
        <w:rPr>
          <w:sz w:val="13"/>
          <w:szCs w:val="13"/>
        </w:rPr>
      </w:pPr>
    </w:p>
    <w:p w14:paraId="03D3BED2" w14:textId="77777777" w:rsidR="00094649" w:rsidRDefault="00094649">
      <w:pPr>
        <w:spacing w:line="200" w:lineRule="exact"/>
      </w:pPr>
    </w:p>
    <w:p w14:paraId="6D4C2B65" w14:textId="77777777" w:rsidR="00094649" w:rsidRDefault="00094649">
      <w:pPr>
        <w:spacing w:line="200" w:lineRule="exact"/>
      </w:pPr>
    </w:p>
    <w:p w14:paraId="1E29A8DF" w14:textId="77777777" w:rsidR="00094649" w:rsidRDefault="00000000">
      <w:pPr>
        <w:ind w:left="439" w:right="75" w:firstLine="566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Tính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đại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diện,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độ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tin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cậy, xác thực, cập nhật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các số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liệu qua kết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q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ả điều tra, khảo sát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n</w:t>
      </w:r>
      <w:r>
        <w:rPr>
          <w:i/>
          <w:sz w:val="26"/>
          <w:szCs w:val="26"/>
        </w:rPr>
        <w:t>guồn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tư li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khác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được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sử dụng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ong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3"/>
          <w:sz w:val="26"/>
          <w:szCs w:val="26"/>
        </w:rPr>
        <w:t>á</w:t>
      </w:r>
      <w:r>
        <w:rPr>
          <w:i/>
          <w:sz w:val="26"/>
          <w:szCs w:val="26"/>
        </w:rPr>
        <w:t>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cáo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</w:t>
      </w:r>
      <w:r>
        <w:rPr>
          <w:i/>
          <w:spacing w:val="3"/>
          <w:sz w:val="26"/>
          <w:szCs w:val="26"/>
        </w:rPr>
        <w:t>h</w:t>
      </w:r>
      <w:r>
        <w:rPr>
          <w:i/>
          <w:sz w:val="26"/>
          <w:szCs w:val="26"/>
        </w:rPr>
        <w:t>oa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</w:p>
    <w:p w14:paraId="3F402B22" w14:textId="77777777" w:rsidR="00094649" w:rsidRDefault="00094649">
      <w:pPr>
        <w:spacing w:before="8" w:line="120" w:lineRule="exact"/>
        <w:rPr>
          <w:sz w:val="13"/>
          <w:szCs w:val="13"/>
        </w:rPr>
      </w:pPr>
    </w:p>
    <w:p w14:paraId="1BC39311" w14:textId="77777777" w:rsidR="00094649" w:rsidRDefault="00094649">
      <w:pPr>
        <w:spacing w:line="200" w:lineRule="exact"/>
      </w:pPr>
    </w:p>
    <w:p w14:paraId="38EDB33D" w14:textId="77777777" w:rsidR="00094649" w:rsidRDefault="00094649">
      <w:pPr>
        <w:spacing w:line="200" w:lineRule="exact"/>
      </w:pPr>
    </w:p>
    <w:p w14:paraId="1202109E" w14:textId="77777777" w:rsidR="00094649" w:rsidRDefault="00000000">
      <w:pPr>
        <w:ind w:left="439" w:right="1317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ộ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3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ng,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3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dạng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IV</w:t>
      </w:r>
    </w:p>
    <w:p w14:paraId="74442EA0" w14:textId="77777777" w:rsidR="00094649" w:rsidRDefault="00094649">
      <w:pPr>
        <w:spacing w:before="8" w:line="100" w:lineRule="exact"/>
        <w:rPr>
          <w:sz w:val="11"/>
          <w:szCs w:val="11"/>
        </w:rPr>
      </w:pPr>
    </w:p>
    <w:p w14:paraId="76BD96EC" w14:textId="77777777" w:rsidR="00094649" w:rsidRDefault="00000000">
      <w:pPr>
        <w:ind w:left="439" w:right="70"/>
        <w:jc w:val="both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hân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í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đánh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giá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mức độ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đạt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1"/>
          <w:sz w:val="24"/>
          <w:szCs w:val="24"/>
        </w:rPr>
        <w:t xml:space="preserve"> c</w:t>
      </w:r>
      <w:r>
        <w:rPr>
          <w:i/>
          <w:sz w:val="24"/>
          <w:szCs w:val="24"/>
        </w:rPr>
        <w:t>ác sản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phẩm bài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báo,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á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hu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hảo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 sản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phẩm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há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; đăng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ý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bảo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hộ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yề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sở 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nghiệp, qu</w:t>
      </w:r>
      <w:r>
        <w:rPr>
          <w:i/>
          <w:spacing w:val="-1"/>
          <w:sz w:val="24"/>
          <w:szCs w:val="24"/>
        </w:rPr>
        <w:t>yề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đối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giống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ây trồng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 xml:space="preserve">i đăng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ý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trong H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p đồng)</w:t>
      </w:r>
    </w:p>
    <w:p w14:paraId="6253E407" w14:textId="77777777" w:rsidR="00094649" w:rsidRDefault="00094649">
      <w:pPr>
        <w:spacing w:line="140" w:lineRule="exact"/>
        <w:rPr>
          <w:sz w:val="14"/>
          <w:szCs w:val="14"/>
        </w:rPr>
      </w:pPr>
    </w:p>
    <w:p w14:paraId="475FC9F8" w14:textId="77777777" w:rsidR="00094649" w:rsidRDefault="00094649">
      <w:pPr>
        <w:spacing w:line="200" w:lineRule="exact"/>
      </w:pPr>
    </w:p>
    <w:p w14:paraId="40D3F860" w14:textId="77777777" w:rsidR="00094649" w:rsidRDefault="00094649">
      <w:pPr>
        <w:spacing w:line="200" w:lineRule="exact"/>
      </w:pPr>
    </w:p>
    <w:p w14:paraId="1EEC4714" w14:textId="77777777" w:rsidR="00094649" w:rsidRDefault="00000000">
      <w:pPr>
        <w:ind w:left="439" w:right="720"/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ầy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đủ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ối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II,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so với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đồng:</w:t>
      </w:r>
    </w:p>
    <w:p w14:paraId="696F99B0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7967E374" w14:textId="77777777" w:rsidR="00094649" w:rsidRDefault="00000000">
      <w:pPr>
        <w:ind w:left="1005"/>
        <w:rPr>
          <w:sz w:val="26"/>
          <w:szCs w:val="26"/>
        </w:rPr>
        <w:sectPr w:rsidR="00094649">
          <w:pgSz w:w="11920" w:h="16840"/>
          <w:pgMar w:top="1020" w:right="1020" w:bottom="280" w:left="980" w:header="756" w:footer="0" w:gutter="0"/>
          <w:cols w:space="720"/>
        </w:sectPr>
      </w:pP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Mức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độ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3"/>
          <w:sz w:val="26"/>
          <w:szCs w:val="26"/>
        </w:rPr>
        <w:t>ầ</w:t>
      </w:r>
      <w:r>
        <w:rPr>
          <w:i/>
          <w:sz w:val="26"/>
          <w:szCs w:val="26"/>
        </w:rPr>
        <w:t>y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đủ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ố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ng,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khối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lư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ản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phẩm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ạng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II,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II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…</w:t>
      </w:r>
    </w:p>
    <w:p w14:paraId="218DD646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5961FC17" w14:textId="77777777" w:rsidR="00094649" w:rsidRDefault="00094649">
      <w:pPr>
        <w:spacing w:line="200" w:lineRule="exact"/>
      </w:pPr>
    </w:p>
    <w:p w14:paraId="1F10F532" w14:textId="77777777" w:rsidR="00094649" w:rsidRDefault="00094649">
      <w:pPr>
        <w:spacing w:line="200" w:lineRule="exact"/>
      </w:pPr>
    </w:p>
    <w:p w14:paraId="689B35C9" w14:textId="77777777" w:rsidR="00094649" w:rsidRDefault="00094649">
      <w:pPr>
        <w:spacing w:line="200" w:lineRule="exact"/>
      </w:pPr>
    </w:p>
    <w:p w14:paraId="256B49D2" w14:textId="77777777" w:rsidR="00094649" w:rsidRDefault="00000000">
      <w:pPr>
        <w:spacing w:before="26"/>
        <w:ind w:left="685"/>
        <w:rPr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Nhận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xét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số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lư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khối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lư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ả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phẩm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ạng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II,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III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đ</w:t>
      </w:r>
      <w:r>
        <w:rPr>
          <w:i/>
          <w:sz w:val="26"/>
          <w:szCs w:val="26"/>
        </w:rPr>
        <w:t>ạt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chất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</w:t>
      </w:r>
    </w:p>
    <w:p w14:paraId="1FFBC30D" w14:textId="77777777" w:rsidR="00094649" w:rsidRDefault="00094649">
      <w:pPr>
        <w:spacing w:before="1" w:line="140" w:lineRule="exact"/>
        <w:rPr>
          <w:sz w:val="14"/>
          <w:szCs w:val="14"/>
        </w:rPr>
      </w:pPr>
    </w:p>
    <w:p w14:paraId="18768152" w14:textId="77777777" w:rsidR="00094649" w:rsidRDefault="00094649">
      <w:pPr>
        <w:spacing w:line="200" w:lineRule="exact"/>
      </w:pPr>
    </w:p>
    <w:p w14:paraId="154BF817" w14:textId="77777777" w:rsidR="00094649" w:rsidRDefault="00094649">
      <w:pPr>
        <w:spacing w:line="200" w:lineRule="exact"/>
      </w:pPr>
    </w:p>
    <w:p w14:paraId="1E7940E8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7.4.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ạng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II,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ạt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so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g:</w:t>
      </w:r>
    </w:p>
    <w:p w14:paraId="2CBBC0C0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39DE4FA1" w14:textId="77777777" w:rsidR="00094649" w:rsidRDefault="00000000">
      <w:pPr>
        <w:ind w:left="685"/>
        <w:rPr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Mức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độ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3"/>
          <w:sz w:val="26"/>
          <w:szCs w:val="26"/>
        </w:rPr>
        <w:t>á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ứng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y</w:t>
      </w:r>
      <w:r>
        <w:rPr>
          <w:i/>
          <w:spacing w:val="3"/>
          <w:sz w:val="26"/>
          <w:szCs w:val="26"/>
        </w:rPr>
        <w:t>ê</w:t>
      </w:r>
      <w:r>
        <w:rPr>
          <w:i/>
          <w:sz w:val="26"/>
          <w:szCs w:val="26"/>
        </w:rPr>
        <w:t>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cầu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chất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l</w:t>
      </w:r>
      <w:r>
        <w:rPr>
          <w:i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đồng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ủ</w:t>
      </w:r>
      <w:r>
        <w:rPr>
          <w:i/>
          <w:sz w:val="26"/>
          <w:szCs w:val="26"/>
        </w:rPr>
        <w:t>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từng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oạ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ph</w:t>
      </w:r>
      <w:r>
        <w:rPr>
          <w:i/>
          <w:spacing w:val="2"/>
          <w:sz w:val="26"/>
          <w:szCs w:val="26"/>
        </w:rPr>
        <w:t>ẩ</w:t>
      </w:r>
      <w:r>
        <w:rPr>
          <w:i/>
          <w:sz w:val="26"/>
          <w:szCs w:val="26"/>
        </w:rPr>
        <w:t>m</w:t>
      </w:r>
    </w:p>
    <w:p w14:paraId="20A1B113" w14:textId="77777777" w:rsidR="00094649" w:rsidRDefault="00094649">
      <w:pPr>
        <w:spacing w:before="9" w:line="120" w:lineRule="exact"/>
        <w:rPr>
          <w:sz w:val="13"/>
          <w:szCs w:val="13"/>
        </w:rPr>
      </w:pPr>
    </w:p>
    <w:p w14:paraId="7612FAB8" w14:textId="77777777" w:rsidR="00094649" w:rsidRDefault="00094649">
      <w:pPr>
        <w:spacing w:line="200" w:lineRule="exact"/>
      </w:pPr>
    </w:p>
    <w:p w14:paraId="5129565C" w14:textId="77777777" w:rsidR="00094649" w:rsidRDefault="00094649">
      <w:pPr>
        <w:spacing w:line="200" w:lineRule="exact"/>
      </w:pPr>
    </w:p>
    <w:p w14:paraId="39E2E874" w14:textId="77777777" w:rsidR="00094649" w:rsidRDefault="00000000">
      <w:pPr>
        <w:ind w:left="685"/>
        <w:rPr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Tính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mới,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3"/>
          <w:sz w:val="26"/>
          <w:szCs w:val="26"/>
        </w:rPr>
        <w:t>í</w:t>
      </w:r>
      <w:r>
        <w:rPr>
          <w:i/>
          <w:sz w:val="26"/>
          <w:szCs w:val="26"/>
        </w:rPr>
        <w:t>nh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tiên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ti</w:t>
      </w:r>
      <w:r>
        <w:rPr>
          <w:i/>
          <w:spacing w:val="2"/>
          <w:sz w:val="26"/>
          <w:szCs w:val="26"/>
        </w:rPr>
        <w:t>ế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chất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hẩm</w:t>
      </w:r>
    </w:p>
    <w:p w14:paraId="50FC8C98" w14:textId="77777777" w:rsidR="00094649" w:rsidRDefault="00094649">
      <w:pPr>
        <w:spacing w:before="9" w:line="120" w:lineRule="exact"/>
        <w:rPr>
          <w:sz w:val="13"/>
          <w:szCs w:val="13"/>
        </w:rPr>
      </w:pPr>
    </w:p>
    <w:p w14:paraId="03AA96FD" w14:textId="77777777" w:rsidR="00094649" w:rsidRDefault="00094649">
      <w:pPr>
        <w:spacing w:line="200" w:lineRule="exact"/>
      </w:pPr>
    </w:p>
    <w:p w14:paraId="426F0D60" w14:textId="77777777" w:rsidR="00094649" w:rsidRDefault="00094649">
      <w:pPr>
        <w:spacing w:line="200" w:lineRule="exact"/>
      </w:pPr>
    </w:p>
    <w:p w14:paraId="3960EED2" w14:textId="77777777" w:rsidR="00094649" w:rsidRDefault="00000000">
      <w:pPr>
        <w:ind w:left="685"/>
        <w:rPr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Giá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trị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khoa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ọ</w:t>
      </w:r>
      <w:r>
        <w:rPr>
          <w:i/>
          <w:sz w:val="26"/>
          <w:szCs w:val="26"/>
        </w:rPr>
        <w:t>c,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ý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nghĩa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tiễn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ả</w:t>
      </w:r>
      <w:r>
        <w:rPr>
          <w:i/>
          <w:sz w:val="26"/>
          <w:szCs w:val="26"/>
        </w:rPr>
        <w:t>n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phẩm</w:t>
      </w:r>
    </w:p>
    <w:p w14:paraId="56B6CB0D" w14:textId="77777777" w:rsidR="00094649" w:rsidRDefault="00094649">
      <w:pPr>
        <w:spacing w:before="9" w:line="120" w:lineRule="exact"/>
        <w:rPr>
          <w:sz w:val="13"/>
          <w:szCs w:val="13"/>
        </w:rPr>
      </w:pPr>
    </w:p>
    <w:p w14:paraId="3D98869E" w14:textId="77777777" w:rsidR="00094649" w:rsidRDefault="00094649">
      <w:pPr>
        <w:spacing w:line="200" w:lineRule="exact"/>
      </w:pPr>
    </w:p>
    <w:p w14:paraId="1F712D86" w14:textId="77777777" w:rsidR="00094649" w:rsidRDefault="00094649">
      <w:pPr>
        <w:spacing w:line="200" w:lineRule="exact"/>
      </w:pPr>
    </w:p>
    <w:p w14:paraId="53EC2427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7.5.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tạo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sau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bồi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ỡng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nguồn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</w:p>
    <w:p w14:paraId="2533C808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4E8DA8E8" w14:textId="77777777" w:rsidR="00094649" w:rsidRDefault="00000000">
      <w:pPr>
        <w:ind w:left="119" w:right="77" w:firstLine="518"/>
        <w:jc w:val="both"/>
        <w:rPr>
          <w:sz w:val="26"/>
          <w:szCs w:val="26"/>
        </w:rPr>
      </w:pPr>
      <w:r>
        <w:rPr>
          <w:i/>
          <w:sz w:val="26"/>
          <w:szCs w:val="26"/>
        </w:rPr>
        <w:t>(Phân tích,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nhận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xét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đào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tạo: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số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lư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 thạc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sỹ,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tiến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sỹ;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quả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ào t</w:t>
      </w:r>
      <w:r>
        <w:rPr>
          <w:i/>
          <w:spacing w:val="2"/>
          <w:sz w:val="26"/>
          <w:szCs w:val="26"/>
        </w:rPr>
        <w:t>ạ</w:t>
      </w:r>
      <w:r>
        <w:rPr>
          <w:i/>
          <w:sz w:val="26"/>
          <w:szCs w:val="26"/>
        </w:rPr>
        <w:t>o, bồi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dư</w:t>
      </w:r>
      <w:r>
        <w:rPr>
          <w:i/>
          <w:spacing w:val="1"/>
          <w:sz w:val="26"/>
          <w:szCs w:val="26"/>
        </w:rPr>
        <w:t>ỡ</w:t>
      </w:r>
      <w:r>
        <w:rPr>
          <w:i/>
          <w:sz w:val="26"/>
          <w:szCs w:val="26"/>
        </w:rPr>
        <w:t>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uồn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nh</w:t>
      </w:r>
      <w:r>
        <w:rPr>
          <w:i/>
          <w:spacing w:val="2"/>
          <w:sz w:val="26"/>
          <w:szCs w:val="26"/>
        </w:rPr>
        <w:t>â</w:t>
      </w:r>
      <w:r>
        <w:rPr>
          <w:i/>
          <w:sz w:val="26"/>
          <w:szCs w:val="26"/>
        </w:rPr>
        <w:t>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lực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dự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án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x</w:t>
      </w:r>
      <w:r>
        <w:rPr>
          <w:i/>
          <w:sz w:val="26"/>
          <w:szCs w:val="26"/>
        </w:rPr>
        <w:t>uất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thử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ng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iệm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so 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đồng)</w:t>
      </w:r>
    </w:p>
    <w:p w14:paraId="2B95A97E" w14:textId="77777777" w:rsidR="00094649" w:rsidRDefault="00094649">
      <w:pPr>
        <w:spacing w:before="8" w:line="120" w:lineRule="exact"/>
        <w:rPr>
          <w:sz w:val="13"/>
          <w:szCs w:val="13"/>
        </w:rPr>
      </w:pPr>
    </w:p>
    <w:p w14:paraId="27941F1E" w14:textId="77777777" w:rsidR="00094649" w:rsidRDefault="00094649">
      <w:pPr>
        <w:spacing w:line="200" w:lineRule="exact"/>
      </w:pPr>
    </w:p>
    <w:p w14:paraId="787A7B4A" w14:textId="77777777" w:rsidR="00094649" w:rsidRDefault="00094649">
      <w:pPr>
        <w:spacing w:line="200" w:lineRule="exact"/>
      </w:pPr>
    </w:p>
    <w:p w14:paraId="0DD8CB55" w14:textId="77777777" w:rsidR="00094649" w:rsidRDefault="00000000">
      <w:pPr>
        <w:ind w:left="119" w:right="77"/>
        <w:rPr>
          <w:sz w:val="26"/>
          <w:szCs w:val="26"/>
        </w:rPr>
      </w:pPr>
      <w:r>
        <w:rPr>
          <w:sz w:val="26"/>
          <w:szCs w:val="26"/>
        </w:rPr>
        <w:t>7.6.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ng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phẩm,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ản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hẩ</w:t>
      </w:r>
      <w:r>
        <w:rPr>
          <w:sz w:val="26"/>
          <w:szCs w:val="26"/>
        </w:rPr>
        <w:t>m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ký so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ợp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g.</w:t>
      </w:r>
    </w:p>
    <w:p w14:paraId="50FD42AF" w14:textId="77777777" w:rsidR="00094649" w:rsidRDefault="00094649">
      <w:pPr>
        <w:spacing w:before="8" w:line="100" w:lineRule="exact"/>
        <w:rPr>
          <w:sz w:val="11"/>
          <w:szCs w:val="11"/>
        </w:rPr>
      </w:pPr>
    </w:p>
    <w:p w14:paraId="1EF4265E" w14:textId="77777777" w:rsidR="00094649" w:rsidRDefault="00000000">
      <w:pPr>
        <w:ind w:left="119" w:right="69" w:firstLine="566"/>
        <w:jc w:val="both"/>
        <w:rPr>
          <w:sz w:val="26"/>
          <w:szCs w:val="26"/>
        </w:rPr>
      </w:pPr>
      <w:r>
        <w:rPr>
          <w:i/>
          <w:sz w:val="26"/>
          <w:szCs w:val="26"/>
        </w:rPr>
        <w:t>(Phân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tích,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ận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xét,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ánh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giá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mức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độ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chỉ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tiêu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về số lư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ấ</w:t>
      </w:r>
      <w:r>
        <w:rPr>
          <w:i/>
          <w:sz w:val="26"/>
          <w:szCs w:val="26"/>
        </w:rPr>
        <w:t>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lư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sản phẩm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đăng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ký tr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đồng,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có tác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ộ</w:t>
      </w:r>
      <w:r>
        <w:rPr>
          <w:i/>
          <w:sz w:val="26"/>
          <w:szCs w:val="26"/>
        </w:rPr>
        <w:t>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đột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phá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học,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kinh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8"/>
          <w:sz w:val="26"/>
          <w:szCs w:val="26"/>
        </w:rPr>
        <w:t>ế</w:t>
      </w:r>
      <w:r>
        <w:rPr>
          <w:i/>
          <w:sz w:val="26"/>
          <w:szCs w:val="26"/>
        </w:rPr>
        <w:t>,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xã hội</w:t>
      </w:r>
    </w:p>
    <w:p w14:paraId="1770A21E" w14:textId="77777777" w:rsidR="00094649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môi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rườn</w:t>
      </w:r>
      <w:r>
        <w:rPr>
          <w:i/>
          <w:spacing w:val="3"/>
          <w:sz w:val="26"/>
          <w:szCs w:val="26"/>
        </w:rPr>
        <w:t>g</w:t>
      </w:r>
      <w:r>
        <w:rPr>
          <w:i/>
          <w:sz w:val="26"/>
          <w:szCs w:val="26"/>
        </w:rPr>
        <w:t>)</w:t>
      </w:r>
    </w:p>
    <w:p w14:paraId="570814B1" w14:textId="77777777" w:rsidR="00094649" w:rsidRDefault="00094649">
      <w:pPr>
        <w:spacing w:before="9" w:line="120" w:lineRule="exact"/>
        <w:rPr>
          <w:sz w:val="13"/>
          <w:szCs w:val="13"/>
        </w:rPr>
      </w:pPr>
    </w:p>
    <w:p w14:paraId="6C0EA230" w14:textId="77777777" w:rsidR="00094649" w:rsidRDefault="00094649">
      <w:pPr>
        <w:spacing w:line="200" w:lineRule="exact"/>
      </w:pPr>
    </w:p>
    <w:p w14:paraId="08710E1E" w14:textId="77777777" w:rsidR="00094649" w:rsidRDefault="00094649">
      <w:pPr>
        <w:spacing w:line="200" w:lineRule="exact"/>
      </w:pPr>
    </w:p>
    <w:p w14:paraId="74373FFB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7.7.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tế,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xã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ôi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ờng</w:t>
      </w:r>
    </w:p>
    <w:p w14:paraId="069E6B09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067CECA6" w14:textId="77777777" w:rsidR="00094649" w:rsidRDefault="00000000">
      <w:pPr>
        <w:ind w:left="119" w:right="75" w:firstLine="583"/>
        <w:jc w:val="both"/>
        <w:rPr>
          <w:sz w:val="26"/>
          <w:szCs w:val="26"/>
        </w:rPr>
      </w:pPr>
      <w:r>
        <w:rPr>
          <w:i/>
          <w:sz w:val="26"/>
          <w:szCs w:val="26"/>
        </w:rPr>
        <w:t>(Ph</w:t>
      </w:r>
      <w:r>
        <w:rPr>
          <w:i/>
          <w:spacing w:val="2"/>
          <w:sz w:val="26"/>
          <w:szCs w:val="26"/>
        </w:rPr>
        <w:t>â</w:t>
      </w:r>
      <w:r>
        <w:rPr>
          <w:i/>
          <w:sz w:val="26"/>
          <w:szCs w:val="26"/>
        </w:rPr>
        <w:t>n tích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ứ</w:t>
      </w:r>
      <w:r>
        <w:rPr>
          <w:i/>
          <w:spacing w:val="3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dụ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tro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hực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tiễn,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ộng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</w:t>
      </w:r>
      <w:r>
        <w:rPr>
          <w:i/>
          <w:sz w:val="26"/>
          <w:szCs w:val="26"/>
        </w:rPr>
        <w:t>inh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tế,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x</w:t>
      </w:r>
      <w:r>
        <w:rPr>
          <w:i/>
          <w:sz w:val="26"/>
          <w:szCs w:val="26"/>
        </w:rPr>
        <w:t>ã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hội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ôi trư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ng;</w:t>
      </w:r>
      <w:r>
        <w:rPr>
          <w:i/>
          <w:spacing w:val="40"/>
          <w:sz w:val="26"/>
          <w:szCs w:val="26"/>
        </w:rPr>
        <w:t xml:space="preserve"> </w:t>
      </w:r>
      <w:r>
        <w:rPr>
          <w:i/>
          <w:sz w:val="26"/>
          <w:szCs w:val="26"/>
        </w:rPr>
        <w:t>hiệu</w:t>
      </w:r>
      <w:r>
        <w:rPr>
          <w:i/>
          <w:spacing w:val="43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43"/>
          <w:sz w:val="26"/>
          <w:szCs w:val="26"/>
        </w:rPr>
        <w:t xml:space="preserve"> </w:t>
      </w:r>
      <w:r>
        <w:rPr>
          <w:i/>
          <w:sz w:val="26"/>
          <w:szCs w:val="26"/>
        </w:rPr>
        <w:t>kinh</w:t>
      </w:r>
      <w:r>
        <w:rPr>
          <w:i/>
          <w:spacing w:val="46"/>
          <w:sz w:val="26"/>
          <w:szCs w:val="26"/>
        </w:rPr>
        <w:t xml:space="preserve"> </w:t>
      </w:r>
      <w:r>
        <w:rPr>
          <w:i/>
          <w:sz w:val="26"/>
          <w:szCs w:val="26"/>
        </w:rPr>
        <w:t>tế</w:t>
      </w:r>
      <w:r>
        <w:rPr>
          <w:i/>
          <w:spacing w:val="45"/>
          <w:sz w:val="26"/>
          <w:szCs w:val="26"/>
        </w:rPr>
        <w:t xml:space="preserve"> </w:t>
      </w:r>
      <w:r>
        <w:rPr>
          <w:i/>
          <w:sz w:val="26"/>
          <w:szCs w:val="26"/>
        </w:rPr>
        <w:t>trực</w:t>
      </w:r>
      <w:r>
        <w:rPr>
          <w:i/>
          <w:spacing w:val="44"/>
          <w:sz w:val="26"/>
          <w:szCs w:val="26"/>
        </w:rPr>
        <w:t xml:space="preserve"> </w:t>
      </w:r>
      <w:r>
        <w:rPr>
          <w:i/>
          <w:sz w:val="26"/>
          <w:szCs w:val="26"/>
        </w:rPr>
        <w:t>tiếp;</w:t>
      </w:r>
      <w:r>
        <w:rPr>
          <w:i/>
          <w:spacing w:val="43"/>
          <w:sz w:val="26"/>
          <w:szCs w:val="26"/>
        </w:rPr>
        <w:t xml:space="preserve"> </w:t>
      </w:r>
      <w:r>
        <w:rPr>
          <w:i/>
          <w:sz w:val="26"/>
          <w:szCs w:val="26"/>
        </w:rPr>
        <w:t>tạo</w:t>
      </w:r>
      <w:r>
        <w:rPr>
          <w:i/>
          <w:spacing w:val="44"/>
          <w:sz w:val="26"/>
          <w:szCs w:val="26"/>
        </w:rPr>
        <w:t xml:space="preserve"> </w:t>
      </w:r>
      <w:r>
        <w:rPr>
          <w:i/>
          <w:sz w:val="26"/>
          <w:szCs w:val="26"/>
        </w:rPr>
        <w:t>ngành</w:t>
      </w:r>
      <w:r>
        <w:rPr>
          <w:i/>
          <w:spacing w:val="41"/>
          <w:sz w:val="26"/>
          <w:szCs w:val="26"/>
        </w:rPr>
        <w:t xml:space="preserve"> </w:t>
      </w:r>
      <w:r>
        <w:rPr>
          <w:i/>
          <w:sz w:val="26"/>
          <w:szCs w:val="26"/>
        </w:rPr>
        <w:t>nghề</w:t>
      </w:r>
      <w:r>
        <w:rPr>
          <w:i/>
          <w:spacing w:val="43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i,</w:t>
      </w:r>
      <w:r>
        <w:rPr>
          <w:i/>
          <w:spacing w:val="42"/>
          <w:sz w:val="26"/>
          <w:szCs w:val="26"/>
        </w:rPr>
        <w:t xml:space="preserve"> </w:t>
      </w:r>
      <w:r>
        <w:rPr>
          <w:i/>
          <w:sz w:val="26"/>
          <w:szCs w:val="26"/>
        </w:rPr>
        <w:t>tạo</w:t>
      </w:r>
      <w:r>
        <w:rPr>
          <w:i/>
          <w:spacing w:val="44"/>
          <w:sz w:val="26"/>
          <w:szCs w:val="26"/>
        </w:rPr>
        <w:t xml:space="preserve"> </w:t>
      </w:r>
      <w:r>
        <w:rPr>
          <w:i/>
          <w:sz w:val="26"/>
          <w:szCs w:val="26"/>
        </w:rPr>
        <w:t>việc</w:t>
      </w:r>
      <w:r>
        <w:rPr>
          <w:i/>
          <w:spacing w:val="44"/>
          <w:sz w:val="26"/>
          <w:szCs w:val="26"/>
        </w:rPr>
        <w:t xml:space="preserve"> </w:t>
      </w:r>
      <w:r>
        <w:rPr>
          <w:i/>
          <w:sz w:val="26"/>
          <w:szCs w:val="26"/>
        </w:rPr>
        <w:t>làm,</w:t>
      </w:r>
      <w:r>
        <w:rPr>
          <w:i/>
          <w:spacing w:val="42"/>
          <w:sz w:val="26"/>
          <w:szCs w:val="26"/>
        </w:rPr>
        <w:t xml:space="preserve"> </w:t>
      </w:r>
      <w:r>
        <w:rPr>
          <w:i/>
          <w:sz w:val="26"/>
          <w:szCs w:val="26"/>
        </w:rPr>
        <w:t>cải</w:t>
      </w:r>
      <w:r>
        <w:rPr>
          <w:i/>
          <w:spacing w:val="44"/>
          <w:sz w:val="26"/>
          <w:szCs w:val="26"/>
        </w:rPr>
        <w:t xml:space="preserve"> </w:t>
      </w:r>
      <w:r>
        <w:rPr>
          <w:i/>
          <w:sz w:val="26"/>
          <w:szCs w:val="26"/>
        </w:rPr>
        <w:t>thiện</w:t>
      </w:r>
      <w:r>
        <w:rPr>
          <w:i/>
          <w:spacing w:val="42"/>
          <w:sz w:val="26"/>
          <w:szCs w:val="26"/>
        </w:rPr>
        <w:t xml:space="preserve"> </w:t>
      </w:r>
      <w:r>
        <w:rPr>
          <w:i/>
          <w:sz w:val="26"/>
          <w:szCs w:val="26"/>
        </w:rPr>
        <w:t>môi trư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…).</w:t>
      </w:r>
    </w:p>
    <w:p w14:paraId="018F4E83" w14:textId="77777777" w:rsidR="00094649" w:rsidRDefault="00094649">
      <w:pPr>
        <w:spacing w:before="9" w:line="120" w:lineRule="exact"/>
        <w:rPr>
          <w:sz w:val="13"/>
          <w:szCs w:val="13"/>
        </w:rPr>
      </w:pPr>
    </w:p>
    <w:p w14:paraId="71C39F86" w14:textId="77777777" w:rsidR="00094649" w:rsidRDefault="00094649">
      <w:pPr>
        <w:spacing w:line="200" w:lineRule="exact"/>
      </w:pPr>
    </w:p>
    <w:p w14:paraId="78CBD0C3" w14:textId="77777777" w:rsidR="00094649" w:rsidRDefault="00094649">
      <w:pPr>
        <w:spacing w:line="200" w:lineRule="exact"/>
      </w:pPr>
    </w:p>
    <w:p w14:paraId="3E14C299" w14:textId="77777777" w:rsidR="00094649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sơ,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phục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họp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nếu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ó)</w:t>
      </w:r>
    </w:p>
    <w:p w14:paraId="3D7A47DE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1723D2C9" w14:textId="77777777" w:rsidR="00094649" w:rsidRDefault="00000000">
      <w:pPr>
        <w:ind w:left="637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Nêu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ung,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tài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li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ổ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su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làm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ể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3"/>
          <w:sz w:val="26"/>
          <w:szCs w:val="26"/>
        </w:rPr>
        <w:t>ứ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ủ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trì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giải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rìn</w:t>
      </w:r>
      <w:r>
        <w:rPr>
          <w:i/>
          <w:spacing w:val="4"/>
          <w:sz w:val="26"/>
          <w:szCs w:val="26"/>
        </w:rPr>
        <w:t>h</w:t>
      </w:r>
      <w:r>
        <w:rPr>
          <w:sz w:val="26"/>
          <w:szCs w:val="26"/>
        </w:rPr>
        <w:t>)</w:t>
      </w:r>
    </w:p>
    <w:p w14:paraId="545A3944" w14:textId="77777777" w:rsidR="00094649" w:rsidRDefault="00094649">
      <w:pPr>
        <w:spacing w:line="200" w:lineRule="exact"/>
      </w:pPr>
    </w:p>
    <w:p w14:paraId="2453D426" w14:textId="77777777" w:rsidR="00094649" w:rsidRDefault="00094649">
      <w:pPr>
        <w:spacing w:line="200" w:lineRule="exact"/>
      </w:pPr>
    </w:p>
    <w:p w14:paraId="3EFE859B" w14:textId="77777777" w:rsidR="00094649" w:rsidRDefault="00094649">
      <w:pPr>
        <w:spacing w:line="200" w:lineRule="exact"/>
      </w:pPr>
    </w:p>
    <w:p w14:paraId="45584FF1" w14:textId="77777777" w:rsidR="00094649" w:rsidRDefault="00094649">
      <w:pPr>
        <w:spacing w:line="200" w:lineRule="exact"/>
      </w:pPr>
    </w:p>
    <w:p w14:paraId="67FFB913" w14:textId="77777777" w:rsidR="00094649" w:rsidRDefault="00094649">
      <w:pPr>
        <w:spacing w:line="200" w:lineRule="exact"/>
      </w:pPr>
    </w:p>
    <w:p w14:paraId="586BF6A7" w14:textId="77777777" w:rsidR="00094649" w:rsidRDefault="00094649">
      <w:pPr>
        <w:spacing w:line="200" w:lineRule="exact"/>
      </w:pPr>
    </w:p>
    <w:p w14:paraId="40E23BF6" w14:textId="77777777" w:rsidR="00094649" w:rsidRDefault="00094649">
      <w:pPr>
        <w:spacing w:line="200" w:lineRule="exact"/>
      </w:pPr>
    </w:p>
    <w:p w14:paraId="4223174C" w14:textId="77777777" w:rsidR="00094649" w:rsidRDefault="00094649">
      <w:pPr>
        <w:spacing w:line="200" w:lineRule="exact"/>
      </w:pPr>
    </w:p>
    <w:p w14:paraId="57418AA9" w14:textId="77777777" w:rsidR="00094649" w:rsidRDefault="00094649">
      <w:pPr>
        <w:spacing w:line="200" w:lineRule="exact"/>
      </w:pPr>
    </w:p>
    <w:p w14:paraId="08715D40" w14:textId="77777777" w:rsidR="00094649" w:rsidRDefault="00094649">
      <w:pPr>
        <w:spacing w:before="14" w:line="280" w:lineRule="exact"/>
        <w:rPr>
          <w:sz w:val="28"/>
          <w:szCs w:val="28"/>
        </w:rPr>
      </w:pPr>
    </w:p>
    <w:p w14:paraId="00130A4A" w14:textId="77777777" w:rsidR="00094649" w:rsidRDefault="00000000">
      <w:pPr>
        <w:ind w:left="5001" w:right="163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CHU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ÊN GIA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HẬN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XÉT</w:t>
      </w:r>
    </w:p>
    <w:p w14:paraId="757E6889" w14:textId="77777777" w:rsidR="00094649" w:rsidRDefault="00000000">
      <w:pPr>
        <w:ind w:left="5520" w:right="2149"/>
        <w:jc w:val="center"/>
        <w:rPr>
          <w:sz w:val="24"/>
          <w:szCs w:val="24"/>
        </w:rPr>
        <w:sectPr w:rsidR="00094649">
          <w:headerReference w:type="default" r:id="rId9"/>
          <w:pgSz w:w="11920" w:h="16840"/>
          <w:pgMar w:top="1020" w:right="1020" w:bottom="280" w:left="1300" w:header="756" w:footer="0" w:gutter="0"/>
          <w:pgNumType w:start="29"/>
          <w:cols w:space="720"/>
        </w:sect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0D7D3DB2" w14:textId="77777777" w:rsidR="00094649" w:rsidRDefault="00094649">
      <w:pPr>
        <w:spacing w:before="17" w:line="280" w:lineRule="exact"/>
        <w:rPr>
          <w:sz w:val="28"/>
          <w:szCs w:val="28"/>
        </w:rPr>
      </w:pPr>
    </w:p>
    <w:p w14:paraId="18B48266" w14:textId="77777777" w:rsidR="00094649" w:rsidRPr="00B13D1F" w:rsidRDefault="00000000">
      <w:pPr>
        <w:spacing w:before="29"/>
        <w:ind w:right="374"/>
        <w:jc w:val="right"/>
        <w:rPr>
          <w:sz w:val="24"/>
          <w:szCs w:val="24"/>
          <w:lang w:val="sv-SE"/>
        </w:rPr>
      </w:pPr>
      <w:r w:rsidRPr="00B13D1F">
        <w:rPr>
          <w:b/>
          <w:spacing w:val="-1"/>
          <w:sz w:val="24"/>
          <w:szCs w:val="24"/>
          <w:lang w:val="sv-SE"/>
        </w:rPr>
        <w:t>M</w:t>
      </w:r>
      <w:r w:rsidRPr="00B13D1F">
        <w:rPr>
          <w:b/>
          <w:sz w:val="24"/>
          <w:szCs w:val="24"/>
          <w:lang w:val="sv-SE"/>
        </w:rPr>
        <w:t>ẫu</w:t>
      </w:r>
      <w:r w:rsidRPr="00B13D1F">
        <w:rPr>
          <w:b/>
          <w:spacing w:val="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VI.09</w:t>
      </w:r>
      <w:r w:rsidRPr="00B13D1F">
        <w:rPr>
          <w:b/>
          <w:spacing w:val="-1"/>
          <w:sz w:val="24"/>
          <w:szCs w:val="24"/>
          <w:lang w:val="sv-SE"/>
        </w:rPr>
        <w:t>-</w:t>
      </w:r>
      <w:r w:rsidRPr="00B13D1F">
        <w:rPr>
          <w:b/>
          <w:sz w:val="24"/>
          <w:szCs w:val="24"/>
          <w:lang w:val="sv-SE"/>
        </w:rPr>
        <w:t>P</w:t>
      </w:r>
      <w:r w:rsidRPr="00B13D1F">
        <w:rPr>
          <w:b/>
          <w:spacing w:val="-1"/>
          <w:sz w:val="24"/>
          <w:szCs w:val="24"/>
          <w:lang w:val="sv-SE"/>
        </w:rPr>
        <w:t>Đ</w:t>
      </w:r>
      <w:r w:rsidRPr="00B13D1F">
        <w:rPr>
          <w:b/>
          <w:sz w:val="24"/>
          <w:szCs w:val="24"/>
          <w:lang w:val="sv-SE"/>
        </w:rPr>
        <w:t>G.</w:t>
      </w:r>
      <w:r w:rsidRPr="00B13D1F">
        <w:rPr>
          <w:b/>
          <w:spacing w:val="1"/>
          <w:sz w:val="24"/>
          <w:szCs w:val="24"/>
          <w:lang w:val="sv-SE"/>
        </w:rPr>
        <w:t>K</w:t>
      </w:r>
      <w:r w:rsidRPr="00B13D1F">
        <w:rPr>
          <w:b/>
          <w:sz w:val="24"/>
          <w:szCs w:val="24"/>
          <w:lang w:val="sv-SE"/>
        </w:rPr>
        <w:t>Q</w:t>
      </w:r>
    </w:p>
    <w:p w14:paraId="5FFB4763" w14:textId="77777777" w:rsidR="00094649" w:rsidRPr="00B13D1F" w:rsidRDefault="00000000">
      <w:pPr>
        <w:spacing w:before="55" w:line="260" w:lineRule="exact"/>
        <w:ind w:right="373"/>
        <w:jc w:val="right"/>
        <w:rPr>
          <w:sz w:val="24"/>
          <w:szCs w:val="24"/>
          <w:lang w:val="sv-SE"/>
        </w:rPr>
      </w:pPr>
      <w:r w:rsidRPr="00B13D1F">
        <w:rPr>
          <w:position w:val="-1"/>
          <w:sz w:val="24"/>
          <w:szCs w:val="24"/>
          <w:lang w:val="sv-SE"/>
        </w:rPr>
        <w:t>09/202</w:t>
      </w:r>
      <w:r w:rsidRPr="00B13D1F">
        <w:rPr>
          <w:spacing w:val="1"/>
          <w:position w:val="-1"/>
          <w:sz w:val="24"/>
          <w:szCs w:val="24"/>
          <w:lang w:val="sv-SE"/>
        </w:rPr>
        <w:t>4</w:t>
      </w:r>
      <w:r w:rsidRPr="00B13D1F">
        <w:rPr>
          <w:position w:val="-1"/>
          <w:sz w:val="24"/>
          <w:szCs w:val="24"/>
          <w:lang w:val="sv-SE"/>
        </w:rPr>
        <w:t>/TT</w:t>
      </w:r>
      <w:r w:rsidRPr="00B13D1F">
        <w:rPr>
          <w:spacing w:val="-1"/>
          <w:position w:val="-1"/>
          <w:sz w:val="24"/>
          <w:szCs w:val="24"/>
          <w:lang w:val="sv-SE"/>
        </w:rPr>
        <w:t>-</w:t>
      </w:r>
      <w:r w:rsidRPr="00B13D1F">
        <w:rPr>
          <w:position w:val="-1"/>
          <w:sz w:val="24"/>
          <w:szCs w:val="24"/>
          <w:lang w:val="sv-SE"/>
        </w:rPr>
        <w:t>BK</w:t>
      </w:r>
      <w:r w:rsidRPr="00B13D1F">
        <w:rPr>
          <w:spacing w:val="-1"/>
          <w:position w:val="-1"/>
          <w:sz w:val="24"/>
          <w:szCs w:val="24"/>
          <w:lang w:val="sv-SE"/>
        </w:rPr>
        <w:t>H</w:t>
      </w:r>
      <w:r w:rsidRPr="00B13D1F">
        <w:rPr>
          <w:position w:val="-1"/>
          <w:sz w:val="24"/>
          <w:szCs w:val="24"/>
          <w:lang w:val="sv-SE"/>
        </w:rPr>
        <w:t>CN</w:t>
      </w:r>
    </w:p>
    <w:p w14:paraId="45EE93FB" w14:textId="77777777" w:rsidR="00094649" w:rsidRPr="00B13D1F" w:rsidRDefault="00094649">
      <w:pPr>
        <w:spacing w:before="6" w:line="140" w:lineRule="exact"/>
        <w:rPr>
          <w:sz w:val="15"/>
          <w:szCs w:val="15"/>
          <w:lang w:val="sv-S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5415"/>
      </w:tblGrid>
      <w:tr w:rsidR="00094649" w:rsidRPr="003B7D73" w14:paraId="4772EA8A" w14:textId="77777777">
        <w:trPr>
          <w:trHeight w:hRule="exact" w:val="87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6CAFD70D" w14:textId="77777777" w:rsidR="00094649" w:rsidRPr="00B13D1F" w:rsidRDefault="00000000">
            <w:pPr>
              <w:spacing w:line="240" w:lineRule="exact"/>
              <w:ind w:left="127"/>
              <w:rPr>
                <w:sz w:val="24"/>
                <w:szCs w:val="24"/>
                <w:lang w:val="sv-SE"/>
              </w:rPr>
            </w:pPr>
            <w:r w:rsidRPr="00B13D1F">
              <w:rPr>
                <w:sz w:val="24"/>
                <w:szCs w:val="24"/>
                <w:lang w:val="sv-SE"/>
              </w:rPr>
              <w:t>UBND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CẤP TỈ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N</w:t>
            </w:r>
            <w:r w:rsidRPr="00B13D1F">
              <w:rPr>
                <w:sz w:val="24"/>
                <w:szCs w:val="24"/>
                <w:lang w:val="sv-SE"/>
              </w:rPr>
              <w:t xml:space="preserve">H/ CƠ 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Q</w:t>
            </w:r>
            <w:r w:rsidRPr="00B13D1F">
              <w:rPr>
                <w:sz w:val="24"/>
                <w:szCs w:val="24"/>
                <w:lang w:val="sv-SE"/>
              </w:rPr>
              <w:t>U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A</w:t>
            </w:r>
            <w:r w:rsidRPr="00B13D1F">
              <w:rPr>
                <w:sz w:val="24"/>
                <w:szCs w:val="24"/>
                <w:lang w:val="sv-SE"/>
              </w:rPr>
              <w:t xml:space="preserve">N, 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Đ</w:t>
            </w:r>
            <w:r w:rsidRPr="00B13D1F">
              <w:rPr>
                <w:spacing w:val="2"/>
                <w:sz w:val="24"/>
                <w:szCs w:val="24"/>
                <w:lang w:val="sv-SE"/>
              </w:rPr>
              <w:t>Ơ</w:t>
            </w:r>
            <w:r w:rsidRPr="00B13D1F">
              <w:rPr>
                <w:sz w:val="24"/>
                <w:szCs w:val="24"/>
                <w:lang w:val="sv-SE"/>
              </w:rPr>
              <w:t>N</w:t>
            </w:r>
          </w:p>
          <w:p w14:paraId="30DA09E1" w14:textId="77777777" w:rsidR="00094649" w:rsidRPr="00B13D1F" w:rsidRDefault="00000000">
            <w:pPr>
              <w:ind w:left="163"/>
              <w:rPr>
                <w:sz w:val="24"/>
                <w:szCs w:val="24"/>
                <w:lang w:val="sv-SE"/>
              </w:rPr>
            </w:pPr>
            <w:r w:rsidRPr="00B13D1F">
              <w:rPr>
                <w:spacing w:val="2"/>
                <w:sz w:val="24"/>
                <w:szCs w:val="24"/>
                <w:lang w:val="sv-SE"/>
              </w:rPr>
              <w:t>V</w:t>
            </w:r>
            <w:r w:rsidRPr="00B13D1F">
              <w:rPr>
                <w:sz w:val="24"/>
                <w:szCs w:val="24"/>
                <w:lang w:val="sv-SE"/>
              </w:rPr>
              <w:t>Ị</w:t>
            </w:r>
            <w:r w:rsidRPr="00B13D1F">
              <w:rPr>
                <w:spacing w:val="-3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 xml:space="preserve">ĐƯỢC </w:t>
            </w:r>
            <w:r w:rsidRPr="00B13D1F">
              <w:rPr>
                <w:spacing w:val="1"/>
                <w:sz w:val="24"/>
                <w:szCs w:val="24"/>
                <w:lang w:val="sv-SE"/>
              </w:rPr>
              <w:t>P</w:t>
            </w:r>
            <w:r w:rsidRPr="00B13D1F">
              <w:rPr>
                <w:sz w:val="24"/>
                <w:szCs w:val="24"/>
                <w:lang w:val="sv-SE"/>
              </w:rPr>
              <w:t>H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Â</w:t>
            </w:r>
            <w:r w:rsidRPr="00B13D1F">
              <w:rPr>
                <w:sz w:val="24"/>
                <w:szCs w:val="24"/>
                <w:lang w:val="sv-SE"/>
              </w:rPr>
              <w:t>N CẤP/</w:t>
            </w:r>
            <w:r w:rsidRPr="00B13D1F">
              <w:rPr>
                <w:spacing w:val="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ỦY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Q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U</w:t>
            </w:r>
            <w:r w:rsidRPr="00B13D1F">
              <w:rPr>
                <w:sz w:val="24"/>
                <w:szCs w:val="24"/>
                <w:lang w:val="sv-SE"/>
              </w:rPr>
              <w:t>Y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Ề</w:t>
            </w:r>
            <w:r w:rsidRPr="00B13D1F">
              <w:rPr>
                <w:sz w:val="24"/>
                <w:szCs w:val="24"/>
                <w:lang w:val="sv-SE"/>
              </w:rPr>
              <w:t>N</w:t>
            </w:r>
          </w:p>
          <w:p w14:paraId="37B9D5D4" w14:textId="77777777" w:rsidR="00094649" w:rsidRPr="00B13D1F" w:rsidRDefault="00000000">
            <w:pPr>
              <w:ind w:left="120"/>
              <w:rPr>
                <w:sz w:val="24"/>
                <w:szCs w:val="24"/>
                <w:lang w:val="sv-SE"/>
              </w:rPr>
            </w:pPr>
            <w:r w:rsidRPr="00B13D1F">
              <w:rPr>
                <w:b/>
                <w:sz w:val="24"/>
                <w:szCs w:val="24"/>
                <w:lang w:val="sv-SE"/>
              </w:rPr>
              <w:t>H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Ộ</w:t>
            </w:r>
            <w:r w:rsidRPr="00B13D1F">
              <w:rPr>
                <w:b/>
                <w:sz w:val="24"/>
                <w:szCs w:val="24"/>
                <w:lang w:val="sv-SE"/>
              </w:rPr>
              <w:t>I ĐỒNG NGH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I</w:t>
            </w:r>
            <w:r w:rsidRPr="00B13D1F">
              <w:rPr>
                <w:b/>
                <w:sz w:val="24"/>
                <w:szCs w:val="24"/>
                <w:lang w:val="sv-SE"/>
              </w:rPr>
              <w:t>ỆM</w:t>
            </w:r>
            <w:r w:rsidRPr="00B13D1F">
              <w:rPr>
                <w:b/>
                <w:spacing w:val="-3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b/>
                <w:sz w:val="24"/>
                <w:szCs w:val="24"/>
                <w:lang w:val="sv-SE"/>
              </w:rPr>
              <w:t>THU C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Ấ</w:t>
            </w:r>
            <w:r w:rsidRPr="00B13D1F">
              <w:rPr>
                <w:b/>
                <w:sz w:val="24"/>
                <w:szCs w:val="24"/>
                <w:lang w:val="sv-SE"/>
              </w:rPr>
              <w:t>P ...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6F4CFEBA" w14:textId="77777777" w:rsidR="00094649" w:rsidRPr="00B13D1F" w:rsidRDefault="00000000">
            <w:pPr>
              <w:spacing w:line="240" w:lineRule="exact"/>
              <w:ind w:left="251" w:right="82"/>
              <w:jc w:val="center"/>
              <w:rPr>
                <w:sz w:val="24"/>
                <w:szCs w:val="24"/>
                <w:lang w:val="sv-SE"/>
              </w:rPr>
            </w:pPr>
            <w:r w:rsidRPr="00B13D1F">
              <w:rPr>
                <w:b/>
                <w:sz w:val="24"/>
                <w:szCs w:val="24"/>
                <w:lang w:val="sv-SE"/>
              </w:rPr>
              <w:t>CỘNG H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O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À 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X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Ã HỘI CHỦ 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N</w:t>
            </w:r>
            <w:r w:rsidRPr="00B13D1F">
              <w:rPr>
                <w:b/>
                <w:sz w:val="24"/>
                <w:szCs w:val="24"/>
                <w:lang w:val="sv-SE"/>
              </w:rPr>
              <w:t>G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H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ĨA 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V</w:t>
            </w:r>
            <w:r w:rsidRPr="00B13D1F">
              <w:rPr>
                <w:b/>
                <w:sz w:val="24"/>
                <w:szCs w:val="24"/>
                <w:lang w:val="sv-SE"/>
              </w:rPr>
              <w:t>I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Ệ</w:t>
            </w:r>
            <w:r w:rsidRPr="00B13D1F">
              <w:rPr>
                <w:b/>
                <w:sz w:val="24"/>
                <w:szCs w:val="24"/>
                <w:lang w:val="sv-SE"/>
              </w:rPr>
              <w:t>T N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A</w:t>
            </w:r>
            <w:r w:rsidRPr="00B13D1F">
              <w:rPr>
                <w:b/>
                <w:sz w:val="24"/>
                <w:szCs w:val="24"/>
                <w:lang w:val="sv-SE"/>
              </w:rPr>
              <w:t>M</w:t>
            </w:r>
          </w:p>
          <w:p w14:paraId="77D5282B" w14:textId="77777777" w:rsidR="00094649" w:rsidRPr="00B13D1F" w:rsidRDefault="00000000">
            <w:pPr>
              <w:ind w:left="1288" w:right="1111"/>
              <w:jc w:val="center"/>
              <w:rPr>
                <w:sz w:val="24"/>
                <w:szCs w:val="24"/>
                <w:lang w:val="sv-SE"/>
              </w:rPr>
            </w:pPr>
            <w:r w:rsidRPr="00B13D1F">
              <w:rPr>
                <w:b/>
                <w:sz w:val="24"/>
                <w:szCs w:val="24"/>
                <w:lang w:val="sv-SE"/>
              </w:rPr>
              <w:t>Độc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b/>
                <w:sz w:val="24"/>
                <w:szCs w:val="24"/>
                <w:lang w:val="sv-SE"/>
              </w:rPr>
              <w:t>lập</w:t>
            </w:r>
            <w:r w:rsidRPr="00B13D1F">
              <w:rPr>
                <w:b/>
                <w:spacing w:val="2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b/>
                <w:sz w:val="24"/>
                <w:szCs w:val="24"/>
                <w:lang w:val="sv-SE"/>
              </w:rPr>
              <w:t>-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Tự 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d</w:t>
            </w:r>
            <w:r w:rsidRPr="00B13D1F">
              <w:rPr>
                <w:b/>
                <w:sz w:val="24"/>
                <w:szCs w:val="24"/>
                <w:lang w:val="sv-SE"/>
              </w:rPr>
              <w:t>o -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b/>
                <w:sz w:val="24"/>
                <w:szCs w:val="24"/>
                <w:lang w:val="sv-SE"/>
              </w:rPr>
              <w:t>Hạ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n</w:t>
            </w:r>
            <w:r w:rsidRPr="00B13D1F">
              <w:rPr>
                <w:b/>
                <w:sz w:val="24"/>
                <w:szCs w:val="24"/>
                <w:lang w:val="sv-SE"/>
              </w:rPr>
              <w:t>h</w:t>
            </w:r>
            <w:r w:rsidRPr="00B13D1F">
              <w:rPr>
                <w:b/>
                <w:spacing w:val="-2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phú</w:t>
            </w:r>
            <w:r w:rsidRPr="00B13D1F">
              <w:rPr>
                <w:b/>
                <w:sz w:val="24"/>
                <w:szCs w:val="24"/>
                <w:lang w:val="sv-SE"/>
              </w:rPr>
              <w:t>c</w:t>
            </w:r>
          </w:p>
        </w:tc>
      </w:tr>
      <w:tr w:rsidR="00094649" w14:paraId="28F87540" w14:textId="77777777">
        <w:trPr>
          <w:trHeight w:hRule="exact" w:val="318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1E9C7FC9" w14:textId="77777777" w:rsidR="00094649" w:rsidRPr="00B13D1F" w:rsidRDefault="00094649">
            <w:pPr>
              <w:rPr>
                <w:lang w:val="sv-SE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74DEF8B7" w14:textId="77777777" w:rsidR="00094649" w:rsidRDefault="00000000">
            <w:pPr>
              <w:spacing w:before="47" w:line="260" w:lineRule="exact"/>
              <w:ind w:left="1564"/>
              <w:rPr>
                <w:sz w:val="24"/>
                <w:szCs w:val="24"/>
              </w:rPr>
            </w:pPr>
            <w:r>
              <w:rPr>
                <w:i/>
                <w:position w:val="-1"/>
                <w:sz w:val="24"/>
                <w:szCs w:val="24"/>
              </w:rPr>
              <w:t>…..., ngà</w:t>
            </w:r>
            <w:r>
              <w:rPr>
                <w:i/>
                <w:spacing w:val="-1"/>
                <w:position w:val="-1"/>
                <w:sz w:val="24"/>
                <w:szCs w:val="24"/>
              </w:rPr>
              <w:t>y</w:t>
            </w:r>
            <w:r>
              <w:rPr>
                <w:i/>
                <w:position w:val="-1"/>
                <w:sz w:val="24"/>
                <w:szCs w:val="24"/>
              </w:rPr>
              <w:t xml:space="preserve">…. tháng … năm </w:t>
            </w:r>
            <w:proofErr w:type="gramStart"/>
            <w:r>
              <w:rPr>
                <w:i/>
                <w:position w:val="-1"/>
                <w:sz w:val="24"/>
                <w:szCs w:val="24"/>
              </w:rPr>
              <w:t>20..</w:t>
            </w:r>
            <w:proofErr w:type="gramEnd"/>
            <w:r>
              <w:rPr>
                <w:i/>
                <w:position w:val="-1"/>
                <w:sz w:val="24"/>
                <w:szCs w:val="24"/>
              </w:rPr>
              <w:t>…</w:t>
            </w:r>
          </w:p>
        </w:tc>
      </w:tr>
    </w:tbl>
    <w:p w14:paraId="5EB6D9F6" w14:textId="77777777" w:rsidR="00094649" w:rsidRDefault="00094649">
      <w:pPr>
        <w:spacing w:before="2" w:line="120" w:lineRule="exact"/>
        <w:rPr>
          <w:sz w:val="13"/>
          <w:szCs w:val="13"/>
        </w:rPr>
      </w:pPr>
    </w:p>
    <w:p w14:paraId="27D497AC" w14:textId="77777777" w:rsidR="00094649" w:rsidRDefault="00000000">
      <w:pPr>
        <w:spacing w:before="29"/>
        <w:ind w:left="4057" w:right="3994"/>
        <w:jc w:val="center"/>
        <w:rPr>
          <w:sz w:val="24"/>
          <w:szCs w:val="24"/>
        </w:rPr>
      </w:pPr>
      <w:r>
        <w:pict w14:anchorId="3E7B7DC0">
          <v:group id="_x0000_s2062" style="position:absolute;left:0;text-align:left;margin-left:323.85pt;margin-top:-37.9pt;width:155.6pt;height:1pt;z-index:-3053;mso-position-horizontal-relative:page" coordorigin="6477,-758" coordsize="3112,20">
            <v:shape id="_x0000_s2063" style="position:absolute;left:6477;top:-758;width:3112;height:20" coordorigin="6477,-758" coordsize="3112,20" path="m6477,-758r3112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PHI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 xml:space="preserve">U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IÁ</w:t>
      </w:r>
    </w:p>
    <w:p w14:paraId="21CB6B24" w14:textId="77777777" w:rsidR="00094649" w:rsidRDefault="00000000">
      <w:pPr>
        <w:ind w:left="1078" w:right="1018"/>
        <w:jc w:val="center"/>
        <w:rPr>
          <w:sz w:val="24"/>
          <w:szCs w:val="24"/>
        </w:rPr>
      </w:pPr>
      <w:r>
        <w:pict w14:anchorId="229401FF">
          <v:group id="_x0000_s2060" style="position:absolute;left:0;text-align:left;margin-left:110.85pt;margin-top:-37.95pt;width:1in;height:1pt;z-index:-3054;mso-position-horizontal-relative:page" coordorigin="2217,-759" coordsize="1440,20">
            <v:shape id="_x0000_s2061" style="position:absolute;left:2217;top:-759;width:1440;height:20" coordorigin="2217,-759" coordsize="1440,20" path="m2217,-759r1440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>T QUẢ TH</w:t>
      </w:r>
      <w:r>
        <w:rPr>
          <w:b/>
          <w:spacing w:val="1"/>
          <w:sz w:val="24"/>
          <w:szCs w:val="24"/>
        </w:rPr>
        <w:t>Ự</w:t>
      </w:r>
      <w:r>
        <w:rPr>
          <w:b/>
          <w:sz w:val="24"/>
          <w:szCs w:val="24"/>
        </w:rPr>
        <w:t xml:space="preserve">C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Ệ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OA 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ÔNG NG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Ệ 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 ...</w:t>
      </w:r>
    </w:p>
    <w:p w14:paraId="13DA0CC3" w14:textId="77777777" w:rsidR="00094649" w:rsidRDefault="00094649">
      <w:pPr>
        <w:spacing w:before="19" w:line="260" w:lineRule="exact"/>
        <w:rPr>
          <w:sz w:val="26"/>
          <w:szCs w:val="26"/>
        </w:rPr>
      </w:pPr>
    </w:p>
    <w:p w14:paraId="2F284FA9" w14:textId="77777777" w:rsidR="00094649" w:rsidRDefault="00000000">
      <w:pPr>
        <w:ind w:left="43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Thô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ụ</w:t>
      </w:r>
      <w:r>
        <w:rPr>
          <w:sz w:val="26"/>
          <w:szCs w:val="26"/>
        </w:rPr>
        <w:t>:</w:t>
      </w:r>
    </w:p>
    <w:p w14:paraId="3884D06D" w14:textId="77777777" w:rsidR="00094649" w:rsidRDefault="00000000">
      <w:pPr>
        <w:spacing w:before="39"/>
        <w:ind w:left="100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5A3CAAC1" w14:textId="77777777" w:rsidR="00094649" w:rsidRDefault="00000000">
      <w:pPr>
        <w:spacing w:before="39"/>
        <w:ind w:left="100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nếu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646FA10D" w14:textId="77777777" w:rsidR="00094649" w:rsidRDefault="00000000">
      <w:pPr>
        <w:spacing w:before="39"/>
        <w:ind w:left="100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Loại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nghệ:</w:t>
      </w:r>
    </w:p>
    <w:p w14:paraId="298261FD" w14:textId="77777777" w:rsidR="00094649" w:rsidRDefault="00000000">
      <w:pPr>
        <w:spacing w:before="40"/>
        <w:ind w:left="100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09F600D4" w14:textId="77777777" w:rsidR="00094649" w:rsidRDefault="00000000">
      <w:pPr>
        <w:spacing w:before="39"/>
        <w:ind w:left="100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3D8A774B" w14:textId="77777777" w:rsidR="00094649" w:rsidRDefault="00000000">
      <w:pPr>
        <w:spacing w:before="42"/>
        <w:ind w:left="43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Chuy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n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gia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iá:</w:t>
      </w:r>
    </w:p>
    <w:p w14:paraId="040F4D85" w14:textId="77777777" w:rsidR="00094649" w:rsidRDefault="00000000">
      <w:pPr>
        <w:spacing w:before="39"/>
        <w:ind w:left="100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gia:</w:t>
      </w:r>
    </w:p>
    <w:p w14:paraId="5A1D8F8D" w14:textId="77777777" w:rsidR="00094649" w:rsidRDefault="00000000">
      <w:pPr>
        <w:spacing w:before="39"/>
        <w:ind w:left="100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vị:</w:t>
      </w:r>
    </w:p>
    <w:p w14:paraId="3B1902D1" w14:textId="77777777" w:rsidR="00094649" w:rsidRDefault="00000000">
      <w:pPr>
        <w:spacing w:before="42"/>
        <w:ind w:left="43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về 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ụ</w:t>
      </w:r>
      <w:r>
        <w:rPr>
          <w:b/>
          <w:sz w:val="26"/>
          <w:szCs w:val="26"/>
        </w:rPr>
        <w:t>:</w:t>
      </w:r>
    </w:p>
    <w:p w14:paraId="498DE9A9" w14:textId="77777777" w:rsidR="00094649" w:rsidRDefault="00094649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6793"/>
        <w:gridCol w:w="917"/>
        <w:gridCol w:w="1610"/>
      </w:tblGrid>
      <w:tr w:rsidR="00094649" w14:paraId="7086F4F2" w14:textId="77777777">
        <w:trPr>
          <w:trHeight w:hRule="exact" w:val="888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9DB26" w14:textId="77777777" w:rsidR="00094649" w:rsidRDefault="00094649">
            <w:pPr>
              <w:spacing w:before="9" w:line="140" w:lineRule="exact"/>
              <w:rPr>
                <w:sz w:val="15"/>
                <w:szCs w:val="15"/>
              </w:rPr>
            </w:pPr>
          </w:p>
          <w:p w14:paraId="00692A15" w14:textId="77777777" w:rsidR="00094649" w:rsidRDefault="00000000">
            <w:pPr>
              <w:ind w:left="126"/>
              <w:rPr>
                <w:sz w:val="24"/>
                <w:szCs w:val="24"/>
              </w:rPr>
            </w:pPr>
            <w:r>
              <w:rPr>
                <w:b/>
                <w:i/>
                <w:spacing w:val="1"/>
                <w:sz w:val="24"/>
                <w:szCs w:val="24"/>
              </w:rPr>
              <w:t>Số</w:t>
            </w:r>
          </w:p>
          <w:p w14:paraId="5D8022F8" w14:textId="77777777" w:rsidR="00094649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TT</w:t>
            </w:r>
          </w:p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A7EE8" w14:textId="77777777" w:rsidR="00094649" w:rsidRDefault="00094649">
            <w:pPr>
              <w:spacing w:before="18" w:line="280" w:lineRule="exact"/>
              <w:rPr>
                <w:sz w:val="28"/>
                <w:szCs w:val="28"/>
              </w:rPr>
            </w:pPr>
          </w:p>
          <w:p w14:paraId="4E7340FA" w14:textId="77777777" w:rsidR="00094649" w:rsidRDefault="00000000">
            <w:pPr>
              <w:ind w:left="2419" w:right="242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Nội d</w:t>
            </w:r>
            <w:r>
              <w:rPr>
                <w:b/>
                <w:i/>
                <w:spacing w:val="1"/>
                <w:sz w:val="24"/>
                <w:szCs w:val="24"/>
              </w:rPr>
              <w:t>un</w:t>
            </w:r>
            <w:r>
              <w:rPr>
                <w:b/>
                <w:i/>
                <w:sz w:val="24"/>
                <w:szCs w:val="24"/>
              </w:rPr>
              <w:t>g đá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g</w:t>
            </w:r>
            <w:r>
              <w:rPr>
                <w:b/>
                <w:i/>
                <w:sz w:val="24"/>
                <w:szCs w:val="24"/>
              </w:rPr>
              <w:t>iá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0A797" w14:textId="77777777" w:rsidR="00094649" w:rsidRDefault="00094649">
            <w:pPr>
              <w:spacing w:before="9" w:line="140" w:lineRule="exact"/>
              <w:rPr>
                <w:sz w:val="15"/>
                <w:szCs w:val="15"/>
              </w:rPr>
            </w:pPr>
          </w:p>
          <w:p w14:paraId="667A0D7E" w14:textId="77777777" w:rsidR="00094649" w:rsidRDefault="00000000">
            <w:pPr>
              <w:ind w:left="172" w:right="134" w:firstLine="1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Đi</w:t>
            </w:r>
            <w:r>
              <w:rPr>
                <w:b/>
                <w:i/>
                <w:spacing w:val="-1"/>
                <w:sz w:val="24"/>
                <w:szCs w:val="24"/>
              </w:rPr>
              <w:t>ể</w:t>
            </w:r>
            <w:r>
              <w:rPr>
                <w:b/>
                <w:i/>
                <w:sz w:val="24"/>
                <w:szCs w:val="24"/>
              </w:rPr>
              <w:t>m tối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đa</w:t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4791B" w14:textId="77777777" w:rsidR="00094649" w:rsidRDefault="00000000">
            <w:pPr>
              <w:spacing w:before="1" w:line="260" w:lineRule="exact"/>
              <w:ind w:left="226" w:right="22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Đi</w:t>
            </w:r>
            <w:r>
              <w:rPr>
                <w:b/>
                <w:i/>
                <w:spacing w:val="-1"/>
                <w:sz w:val="24"/>
                <w:szCs w:val="24"/>
              </w:rPr>
              <w:t>ể</w:t>
            </w:r>
            <w:r>
              <w:rPr>
                <w:b/>
                <w:i/>
                <w:sz w:val="24"/>
                <w:szCs w:val="24"/>
              </w:rPr>
              <w:t>m đá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h giá của 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hu</w:t>
            </w:r>
            <w:r>
              <w:rPr>
                <w:b/>
                <w:i/>
                <w:spacing w:val="-1"/>
                <w:sz w:val="24"/>
                <w:szCs w:val="24"/>
              </w:rPr>
              <w:t>yê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gia</w:t>
            </w:r>
          </w:p>
        </w:tc>
      </w:tr>
      <w:tr w:rsidR="00094649" w14:paraId="73C415DA" w14:textId="77777777">
        <w:trPr>
          <w:trHeight w:hRule="exact" w:val="1673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FD6BD" w14:textId="77777777" w:rsidR="00094649" w:rsidRDefault="00000000">
            <w:pPr>
              <w:ind w:left="156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DB6A6" w14:textId="77777777" w:rsidR="00094649" w:rsidRDefault="00000000">
            <w:pPr>
              <w:ind w:left="105" w:right="20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tổng hợp và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o tóm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tắt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quả</w:t>
            </w:r>
          </w:p>
          <w:p w14:paraId="44A4DBAA" w14:textId="77777777" w:rsidR="00094649" w:rsidRDefault="00000000">
            <w:pPr>
              <w:ind w:left="105" w:right="6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Đánh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giá,</w:t>
            </w:r>
            <w:r>
              <w:rPr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hấm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đi</w:t>
            </w:r>
            <w:r>
              <w:rPr>
                <w:i/>
                <w:spacing w:val="2"/>
                <w:sz w:val="24"/>
                <w:szCs w:val="24"/>
              </w:rPr>
              <w:t>ể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pacing w:val="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mức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độ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đầy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đủ,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lý,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hoa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học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ủa báo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áo tổng hợp, báo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2"/>
                <w:sz w:val="24"/>
                <w:szCs w:val="24"/>
              </w:rPr>
              <w:t>á</w:t>
            </w:r>
            <w:r>
              <w:rPr>
                <w:i/>
                <w:sz w:val="24"/>
                <w:szCs w:val="24"/>
              </w:rPr>
              <w:t>o tóm tắt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nhiệm</w:t>
            </w:r>
            <w:r>
              <w:rPr>
                <w:i/>
                <w:spacing w:val="-1"/>
                <w:sz w:val="24"/>
                <w:szCs w:val="24"/>
              </w:rPr>
              <w:t xml:space="preserve"> v</w:t>
            </w:r>
            <w:r>
              <w:rPr>
                <w:i/>
                <w:sz w:val="24"/>
                <w:szCs w:val="24"/>
              </w:rPr>
              <w:t>ụ KH</w:t>
            </w:r>
            <w:r>
              <w:rPr>
                <w:i/>
                <w:spacing w:val="2"/>
                <w:sz w:val="24"/>
                <w:szCs w:val="24"/>
              </w:rPr>
              <w:t>&amp;</w:t>
            </w:r>
            <w:r>
              <w:rPr>
                <w:i/>
                <w:sz w:val="24"/>
                <w:szCs w:val="24"/>
              </w:rPr>
              <w:t xml:space="preserve">CN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à tài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ệ</w:t>
            </w:r>
            <w:r>
              <w:rPr>
                <w:i/>
                <w:sz w:val="24"/>
                <w:szCs w:val="24"/>
              </w:rPr>
              <w:t xml:space="preserve">u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ần th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kè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theo</w:t>
            </w:r>
            <w:r>
              <w:rPr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nh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2"/>
                <w:sz w:val="24"/>
                <w:szCs w:val="24"/>
              </w:rPr>
              <w:t>á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bản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ẽ</w:t>
            </w:r>
            <w:r>
              <w:rPr>
                <w:i/>
                <w:spacing w:val="4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kế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tài</w:t>
            </w:r>
            <w:r>
              <w:rPr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iệ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ông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ngh</w:t>
            </w:r>
            <w:r>
              <w:rPr>
                <w:i/>
                <w:spacing w:val="-1"/>
                <w:sz w:val="24"/>
                <w:szCs w:val="24"/>
              </w:rPr>
              <w:t>ệ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sản phẩm trung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gian,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tài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ệ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pacing w:val="-1"/>
                <w:sz w:val="24"/>
                <w:szCs w:val="24"/>
              </w:rPr>
              <w:t>ớ</w:t>
            </w:r>
            <w:r>
              <w:rPr>
                <w:i/>
                <w:sz w:val="24"/>
                <w:szCs w:val="24"/>
              </w:rPr>
              <w:t>ng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dẫn…Đạt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đi</w:t>
            </w:r>
            <w:r>
              <w:rPr>
                <w:i/>
                <w:spacing w:val="2"/>
                <w:sz w:val="24"/>
                <w:szCs w:val="24"/>
              </w:rPr>
              <w:t>ể</w:t>
            </w:r>
            <w:r>
              <w:rPr>
                <w:i/>
                <w:sz w:val="24"/>
                <w:szCs w:val="24"/>
              </w:rPr>
              <w:t xml:space="preserve">m </w:t>
            </w:r>
            <w:r>
              <w:rPr>
                <w:i/>
                <w:spacing w:val="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ối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đa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nội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dung báo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áo, tài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ệ</w:t>
            </w:r>
            <w:r>
              <w:rPr>
                <w:i/>
                <w:sz w:val="24"/>
                <w:szCs w:val="24"/>
              </w:rPr>
              <w:t xml:space="preserve">u </w:t>
            </w:r>
            <w:r>
              <w:rPr>
                <w:i/>
                <w:spacing w:val="-1"/>
                <w:sz w:val="24"/>
                <w:szCs w:val="24"/>
              </w:rPr>
              <w:t>kè</w:t>
            </w:r>
            <w:r>
              <w:rPr>
                <w:i/>
                <w:sz w:val="24"/>
                <w:szCs w:val="24"/>
              </w:rPr>
              <w:t>m th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o đầy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đủ, rõ ràng và l</w:t>
            </w:r>
            <w:r>
              <w:rPr>
                <w:i/>
                <w:spacing w:val="1"/>
                <w:sz w:val="24"/>
                <w:szCs w:val="24"/>
              </w:rPr>
              <w:t>ô</w:t>
            </w:r>
            <w:r>
              <w:rPr>
                <w:i/>
                <w:spacing w:val="-1"/>
                <w:sz w:val="24"/>
                <w:szCs w:val="24"/>
              </w:rPr>
              <w:t>-</w:t>
            </w:r>
            <w:r>
              <w:rPr>
                <w:i/>
                <w:spacing w:val="2"/>
                <w:sz w:val="24"/>
                <w:szCs w:val="24"/>
              </w:rPr>
              <w:t>g</w:t>
            </w:r>
            <w:r>
              <w:rPr>
                <w:i/>
                <w:sz w:val="24"/>
                <w:szCs w:val="24"/>
              </w:rPr>
              <w:t>íc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BEF0A" w14:textId="77777777" w:rsidR="00094649" w:rsidRDefault="00000000">
            <w:pPr>
              <w:ind w:left="292" w:right="29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E03CA" w14:textId="77777777" w:rsidR="00094649" w:rsidRDefault="00094649"/>
        </w:tc>
      </w:tr>
      <w:tr w:rsidR="00094649" w14:paraId="57E50FD3" w14:textId="77777777">
        <w:trPr>
          <w:trHeight w:hRule="exact" w:val="842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7323F" w14:textId="77777777" w:rsidR="00094649" w:rsidRDefault="00000000">
            <w:pPr>
              <w:spacing w:line="260" w:lineRule="exact"/>
              <w:ind w:left="156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F8404" w14:textId="77777777" w:rsidR="00094649" w:rsidRDefault="00000000">
            <w:pPr>
              <w:spacing w:before="1" w:line="260" w:lineRule="exact"/>
              <w:ind w:left="105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Mức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ề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ượng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IV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 với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 đồng</w:t>
            </w:r>
          </w:p>
          <w:p w14:paraId="2F983ADC" w14:textId="77777777" w:rsidR="00094649" w:rsidRDefault="0000000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Đạt điểm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tối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đa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hi đạt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yê</w:t>
            </w:r>
            <w:r>
              <w:rPr>
                <w:i/>
                <w:sz w:val="24"/>
                <w:szCs w:val="24"/>
              </w:rPr>
              <w:t xml:space="preserve">u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ầu so 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pacing w:val="-1"/>
                <w:sz w:val="24"/>
                <w:szCs w:val="24"/>
              </w:rPr>
              <w:t>ớ</w:t>
            </w:r>
            <w:r>
              <w:rPr>
                <w:i/>
                <w:sz w:val="24"/>
                <w:szCs w:val="24"/>
              </w:rPr>
              <w:t>i H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p đồn</w:t>
            </w:r>
            <w:r>
              <w:rPr>
                <w:i/>
                <w:spacing w:val="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6E69B" w14:textId="77777777" w:rsidR="00094649" w:rsidRDefault="00000000">
            <w:pPr>
              <w:spacing w:line="260" w:lineRule="exact"/>
              <w:ind w:left="352" w:right="3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9BC99" w14:textId="77777777" w:rsidR="00094649" w:rsidRDefault="00094649"/>
        </w:tc>
      </w:tr>
      <w:tr w:rsidR="00094649" w14:paraId="1E0F16DA" w14:textId="77777777">
        <w:trPr>
          <w:trHeight w:hRule="exact" w:val="1118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CEE1E" w14:textId="77777777" w:rsidR="00094649" w:rsidRDefault="00000000">
            <w:pPr>
              <w:spacing w:line="260" w:lineRule="exact"/>
              <w:ind w:left="156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7ADEB" w14:textId="77777777" w:rsidR="00094649" w:rsidRDefault="0000000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Mức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đủ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</w:t>
            </w:r>
            <w:r>
              <w:rPr>
                <w:spacing w:val="-2"/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khối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lượng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</w:p>
          <w:p w14:paraId="7887F2F9" w14:textId="77777777" w:rsidR="00094649" w:rsidRDefault="00000000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với Hợp đồng</w:t>
            </w:r>
          </w:p>
          <w:p w14:paraId="12813C29" w14:textId="77777777" w:rsidR="00094649" w:rsidRDefault="00000000">
            <w:pPr>
              <w:ind w:left="105" w:right="7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sz w:val="24"/>
                <w:szCs w:val="24"/>
              </w:rPr>
              <w:t>Đ</w:t>
            </w:r>
            <w:r>
              <w:rPr>
                <w:i/>
                <w:sz w:val="24"/>
                <w:szCs w:val="24"/>
              </w:rPr>
              <w:t>ạt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điểm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tối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đa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hi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số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ng,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hối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ng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ác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sản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phẩm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đạt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yê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ầu so </w:t>
            </w:r>
            <w:r>
              <w:rPr>
                <w:i/>
                <w:spacing w:val="-1"/>
                <w:sz w:val="24"/>
                <w:szCs w:val="24"/>
              </w:rPr>
              <w:t>vớ</w:t>
            </w:r>
            <w:r>
              <w:rPr>
                <w:i/>
                <w:sz w:val="24"/>
                <w:szCs w:val="24"/>
              </w:rPr>
              <w:t>i H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p đồng</w:t>
            </w:r>
            <w:r>
              <w:rPr>
                <w:i/>
                <w:spacing w:val="-1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DB48F" w14:textId="77777777" w:rsidR="00094649" w:rsidRDefault="00000000">
            <w:pPr>
              <w:spacing w:line="260" w:lineRule="exact"/>
              <w:ind w:left="292" w:right="29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4863F" w14:textId="77777777" w:rsidR="00094649" w:rsidRDefault="00094649"/>
        </w:tc>
      </w:tr>
      <w:tr w:rsidR="00094649" w14:paraId="0F6ED50B" w14:textId="77777777">
        <w:trPr>
          <w:trHeight w:hRule="exact" w:val="1119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C6C42" w14:textId="77777777" w:rsidR="00094649" w:rsidRDefault="00000000">
            <w:pPr>
              <w:spacing w:line="260" w:lineRule="exact"/>
              <w:ind w:left="156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1E941" w14:textId="77777777" w:rsidR="00094649" w:rsidRDefault="00000000">
            <w:pPr>
              <w:spacing w:before="1" w:line="260" w:lineRule="exact"/>
              <w:ind w:left="10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Mức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đồng</w:t>
            </w:r>
          </w:p>
          <w:p w14:paraId="445E552E" w14:textId="77777777" w:rsidR="00094649" w:rsidRDefault="0000000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sz w:val="24"/>
                <w:szCs w:val="24"/>
              </w:rPr>
              <w:t>Đ</w:t>
            </w:r>
            <w:r>
              <w:rPr>
                <w:i/>
                <w:sz w:val="24"/>
                <w:szCs w:val="24"/>
              </w:rPr>
              <w:t>ạt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điểm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tối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đa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hi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2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ất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ng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ác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sản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phẩm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đạt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yê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ầu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so</w:t>
            </w:r>
            <w:r>
              <w:rPr>
                <w:i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vớ</w:t>
            </w:r>
            <w:r>
              <w:rPr>
                <w:i/>
                <w:sz w:val="24"/>
                <w:szCs w:val="24"/>
              </w:rPr>
              <w:t>i</w:t>
            </w:r>
          </w:p>
          <w:p w14:paraId="71F69522" w14:textId="77777777" w:rsidR="00094649" w:rsidRDefault="00000000">
            <w:pPr>
              <w:ind w:left="10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p đồng)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427E0" w14:textId="77777777" w:rsidR="00094649" w:rsidRDefault="00000000">
            <w:pPr>
              <w:spacing w:line="260" w:lineRule="exact"/>
              <w:ind w:left="292" w:right="29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A6CDA" w14:textId="77777777" w:rsidR="00094649" w:rsidRDefault="00094649"/>
        </w:tc>
      </w:tr>
      <w:tr w:rsidR="00094649" w14:paraId="7C6FEE39" w14:textId="77777777">
        <w:trPr>
          <w:trHeight w:hRule="exact" w:val="638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FC56A" w14:textId="77777777" w:rsidR="00094649" w:rsidRDefault="00000000">
            <w:pPr>
              <w:spacing w:line="260" w:lineRule="exact"/>
              <w:ind w:left="156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532BF" w14:textId="77777777" w:rsidR="00094649" w:rsidRDefault="00000000">
            <w:pPr>
              <w:spacing w:before="1" w:line="260" w:lineRule="exact"/>
              <w:ind w:left="105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quả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tham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/hoặc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bồi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dưỡng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uồn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lực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Đạt điểm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tối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đa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hi đạt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yê</w:t>
            </w:r>
            <w:r>
              <w:rPr>
                <w:i/>
                <w:sz w:val="24"/>
                <w:szCs w:val="24"/>
              </w:rPr>
              <w:t xml:space="preserve">u 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ầu so </w:t>
            </w:r>
            <w:r>
              <w:rPr>
                <w:i/>
                <w:spacing w:val="-1"/>
                <w:sz w:val="24"/>
                <w:szCs w:val="24"/>
              </w:rPr>
              <w:t>vớ</w:t>
            </w:r>
            <w:r>
              <w:rPr>
                <w:i/>
                <w:sz w:val="24"/>
                <w:szCs w:val="24"/>
              </w:rPr>
              <w:t>i H</w:t>
            </w:r>
            <w:r>
              <w:rPr>
                <w:i/>
                <w:spacing w:val="-1"/>
                <w:sz w:val="24"/>
                <w:szCs w:val="24"/>
              </w:rPr>
              <w:t>ợ</w:t>
            </w:r>
            <w:r>
              <w:rPr>
                <w:i/>
                <w:sz w:val="24"/>
                <w:szCs w:val="24"/>
              </w:rPr>
              <w:t>p đồn</w:t>
            </w:r>
            <w:r>
              <w:rPr>
                <w:i/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8AEEB" w14:textId="77777777" w:rsidR="00094649" w:rsidRDefault="00000000">
            <w:pPr>
              <w:spacing w:line="260" w:lineRule="exact"/>
              <w:ind w:left="352" w:right="35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B25A5" w14:textId="77777777" w:rsidR="00094649" w:rsidRDefault="00094649"/>
        </w:tc>
      </w:tr>
      <w:tr w:rsidR="00094649" w14:paraId="344F581F" w14:textId="77777777">
        <w:trPr>
          <w:trHeight w:hRule="exact" w:val="1121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30541" w14:textId="77777777" w:rsidR="00094649" w:rsidRDefault="00000000">
            <w:pPr>
              <w:ind w:left="156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D74E5" w14:textId="77777777" w:rsidR="00094649" w:rsidRDefault="00000000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nh giá về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 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thực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 độ:</w:t>
            </w:r>
          </w:p>
          <w:p w14:paraId="383A266C" w14:textId="77777777" w:rsidR="00094649" w:rsidRDefault="00000000">
            <w:pPr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Không gia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thời 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ian thực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hiện: 5 điểm.</w:t>
            </w:r>
          </w:p>
          <w:p w14:paraId="29E0BDAD" w14:textId="77777777" w:rsidR="00094649" w:rsidRDefault="00000000">
            <w:pPr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thời 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th</w:t>
            </w:r>
            <w:r>
              <w:rPr>
                <w:spacing w:val="2"/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 01 l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n: 3 đ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m.</w:t>
            </w:r>
          </w:p>
          <w:p w14:paraId="2DD9516B" w14:textId="77777777" w:rsidR="00094649" w:rsidRDefault="00000000">
            <w:pPr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thời 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th</w:t>
            </w:r>
            <w:r>
              <w:rPr>
                <w:spacing w:val="2"/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 từ 02 l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trở lên: 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điểm.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538DC" w14:textId="77777777" w:rsidR="00094649" w:rsidRDefault="00000000">
            <w:pPr>
              <w:ind w:left="352"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3123C" w14:textId="77777777" w:rsidR="00094649" w:rsidRDefault="00094649"/>
        </w:tc>
      </w:tr>
      <w:tr w:rsidR="00094649" w14:paraId="6B9BDBC9" w14:textId="77777777">
        <w:trPr>
          <w:trHeight w:hRule="exact" w:val="290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46C4F" w14:textId="77777777" w:rsidR="00094649" w:rsidRDefault="00000000">
            <w:pPr>
              <w:spacing w:line="260" w:lineRule="exact"/>
              <w:ind w:left="156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C04BD" w14:textId="77777777" w:rsidR="00094649" w:rsidRDefault="00000000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vượt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trội: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</w:t>
            </w:r>
            <w:r>
              <w:rPr>
                <w:spacing w:val="2"/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dụng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EB208" w14:textId="77777777" w:rsidR="00094649" w:rsidRDefault="00000000">
            <w:pPr>
              <w:spacing w:line="260" w:lineRule="exact"/>
              <w:ind w:left="292"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0C1E9" w14:textId="77777777" w:rsidR="00094649" w:rsidRDefault="00094649"/>
        </w:tc>
      </w:tr>
    </w:tbl>
    <w:p w14:paraId="554BAD8C" w14:textId="77777777" w:rsidR="00094649" w:rsidRDefault="00094649">
      <w:pPr>
        <w:sectPr w:rsidR="00094649">
          <w:pgSz w:w="11920" w:h="16840"/>
          <w:pgMar w:top="1020" w:right="760" w:bottom="280" w:left="980" w:header="756" w:footer="0" w:gutter="0"/>
          <w:cols w:space="720"/>
        </w:sectPr>
      </w:pPr>
    </w:p>
    <w:p w14:paraId="534DB3B1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66F3735A" w14:textId="77777777" w:rsidR="00094649" w:rsidRDefault="00094649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6793"/>
        <w:gridCol w:w="917"/>
        <w:gridCol w:w="1610"/>
      </w:tblGrid>
      <w:tr w:rsidR="00094649" w14:paraId="44057B15" w14:textId="77777777">
        <w:trPr>
          <w:trHeight w:hRule="exact" w:val="845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D2CAC" w14:textId="77777777" w:rsidR="00094649" w:rsidRDefault="00094649"/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78851" w14:textId="77777777" w:rsidR="00094649" w:rsidRDefault="00000000">
            <w:pPr>
              <w:ind w:left="105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ễ</w:t>
            </w:r>
            <w:r>
              <w:rPr>
                <w:sz w:val="24"/>
                <w:szCs w:val="24"/>
              </w:rPr>
              <w:t>n/công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quốc 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ế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lượng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o/sản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 sở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hữu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trí tuệ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hội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đồng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vượt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trội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 hợp đồng về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số lượng,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ượng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5705B" w14:textId="77777777" w:rsidR="00094649" w:rsidRDefault="00094649"/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4203D" w14:textId="77777777" w:rsidR="00094649" w:rsidRDefault="00094649"/>
        </w:tc>
      </w:tr>
      <w:tr w:rsidR="00094649" w14:paraId="1071709B" w14:textId="77777777">
        <w:trPr>
          <w:trHeight w:hRule="exact" w:val="290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FB3F1" w14:textId="77777777" w:rsidR="00094649" w:rsidRDefault="00094649"/>
        </w:tc>
        <w:tc>
          <w:tcPr>
            <w:tcW w:w="6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6D9D4" w14:textId="77777777" w:rsidR="00094649" w:rsidRDefault="00000000">
            <w:pPr>
              <w:spacing w:line="260" w:lineRule="exact"/>
              <w:ind w:left="3074" w:right="307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</w:t>
            </w:r>
          </w:p>
        </w:tc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F531C" w14:textId="77777777" w:rsidR="00094649" w:rsidRDefault="00000000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442C0" w14:textId="77777777" w:rsidR="00094649" w:rsidRDefault="00094649"/>
        </w:tc>
      </w:tr>
    </w:tbl>
    <w:p w14:paraId="6AF9AE44" w14:textId="77777777" w:rsidR="00094649" w:rsidRDefault="00094649">
      <w:pPr>
        <w:spacing w:before="4" w:line="100" w:lineRule="exact"/>
        <w:rPr>
          <w:sz w:val="11"/>
          <w:szCs w:val="11"/>
        </w:rPr>
      </w:pPr>
    </w:p>
    <w:p w14:paraId="079F5D3E" w14:textId="77777777" w:rsidR="00094649" w:rsidRDefault="00000000">
      <w:pPr>
        <w:ind w:left="339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tì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trạng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vi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phạm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y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đị</w:t>
      </w:r>
      <w:r>
        <w:rPr>
          <w:b/>
          <w:spacing w:val="2"/>
          <w:sz w:val="26"/>
          <w:szCs w:val="26"/>
        </w:rPr>
        <w:t>nh</w:t>
      </w:r>
      <w:r>
        <w:rPr>
          <w:b/>
          <w:sz w:val="26"/>
          <w:szCs w:val="26"/>
        </w:rPr>
        <w:t>:</w:t>
      </w:r>
    </w:p>
    <w:p w14:paraId="07C8D4CA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3E9804E0" w14:textId="77777777" w:rsidR="00094649" w:rsidRDefault="00000000">
      <w:pPr>
        <w:ind w:left="989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Tr</w:t>
      </w:r>
      <w:r>
        <w:rPr>
          <w:sz w:val="26"/>
          <w:szCs w:val="26"/>
        </w:rPr>
        <w:t>ừ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đế</w:t>
      </w:r>
      <w:r>
        <w:rPr>
          <w:sz w:val="26"/>
          <w:szCs w:val="26"/>
        </w:rPr>
        <w:t>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-2"/>
          <w:sz w:val="26"/>
          <w:szCs w:val="26"/>
        </w:rPr>
        <w:t>iể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đố</w:t>
      </w:r>
      <w:r>
        <w:rPr>
          <w:sz w:val="26"/>
          <w:szCs w:val="26"/>
        </w:rPr>
        <w:t>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-3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hi</w:t>
      </w:r>
      <w:r>
        <w:rPr>
          <w:sz w:val="26"/>
          <w:szCs w:val="26"/>
        </w:rPr>
        <w:t>ệm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ộp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ngh</w:t>
      </w:r>
      <w:r>
        <w:rPr>
          <w:sz w:val="26"/>
          <w:szCs w:val="26"/>
        </w:rPr>
        <w:t>i</w:t>
      </w:r>
      <w:r>
        <w:rPr>
          <w:spacing w:val="-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u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u</w:t>
      </w:r>
      <w:r>
        <w:rPr>
          <w:spacing w:val="-2"/>
          <w:sz w:val="26"/>
          <w:szCs w:val="26"/>
        </w:rPr>
        <w:t>ộ</w:t>
      </w:r>
      <w:r>
        <w:rPr>
          <w:sz w:val="26"/>
          <w:szCs w:val="26"/>
        </w:rPr>
        <w:t>n</w:t>
      </w:r>
      <w:r>
        <w:rPr>
          <w:spacing w:val="-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ừ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1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đế</w:t>
      </w:r>
      <w:r>
        <w:rPr>
          <w:sz w:val="26"/>
          <w:szCs w:val="26"/>
        </w:rPr>
        <w:t>n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3</w:t>
      </w:r>
      <w:r>
        <w:rPr>
          <w:spacing w:val="-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th</w:t>
      </w:r>
      <w:r>
        <w:rPr>
          <w:sz w:val="26"/>
          <w:szCs w:val="26"/>
        </w:rPr>
        <w:t>á</w:t>
      </w:r>
      <w:r>
        <w:rPr>
          <w:spacing w:val="-2"/>
          <w:sz w:val="26"/>
          <w:szCs w:val="26"/>
        </w:rPr>
        <w:t>ng</w:t>
      </w:r>
      <w:r>
        <w:rPr>
          <w:sz w:val="26"/>
          <w:szCs w:val="26"/>
        </w:rPr>
        <w:t>;</w:t>
      </w:r>
    </w:p>
    <w:p w14:paraId="68FFE7C1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3C6AC3E9" w14:textId="77777777" w:rsidR="00094649" w:rsidRDefault="00000000">
      <w:pPr>
        <w:ind w:left="339" w:right="330" w:firstLine="65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phạm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nghiêm t</w:t>
      </w:r>
      <w:r>
        <w:rPr>
          <w:spacing w:val="2"/>
          <w:sz w:val="26"/>
          <w:szCs w:val="26"/>
        </w:rPr>
        <w:t>rọ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nguyên tắc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chính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của nhiệm vụ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(có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lu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bằng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văn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đoàn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tra,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quy</w:t>
      </w:r>
      <w:r>
        <w:rPr>
          <w:spacing w:val="2"/>
          <w:sz w:val="26"/>
          <w:szCs w:val="26"/>
        </w:rPr>
        <w:t>ề</w:t>
      </w:r>
      <w:r>
        <w:rPr>
          <w:sz w:val="26"/>
          <w:szCs w:val="26"/>
        </w:rPr>
        <w:t>n):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trừ tối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5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điểm.</w:t>
      </w:r>
    </w:p>
    <w:p w14:paraId="66EA9197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4FE046CA" w14:textId="77777777" w:rsidR="00094649" w:rsidRDefault="00000000">
      <w:pPr>
        <w:ind w:left="339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Tổng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ố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điểm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ục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trừ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4) </w:t>
      </w:r>
      <w:r>
        <w:rPr>
          <w:sz w:val="26"/>
          <w:szCs w:val="26"/>
        </w:rPr>
        <w:t>(tối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đa là 100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điểm):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</w:p>
    <w:p w14:paraId="6A0893AA" w14:textId="77777777" w:rsidR="00094649" w:rsidRDefault="00094649">
      <w:pPr>
        <w:spacing w:line="200" w:lineRule="exact"/>
      </w:pPr>
    </w:p>
    <w:p w14:paraId="6615CA41" w14:textId="77777777" w:rsidR="00094649" w:rsidRDefault="00000000">
      <w:pPr>
        <w:spacing w:line="400" w:lineRule="exact"/>
        <w:ind w:left="339"/>
        <w:rPr>
          <w:sz w:val="26"/>
          <w:szCs w:val="26"/>
        </w:rPr>
      </w:pPr>
      <w:r>
        <w:rPr>
          <w:b/>
          <w:position w:val="-3"/>
          <w:sz w:val="26"/>
          <w:szCs w:val="26"/>
        </w:rPr>
        <w:t>6.</w:t>
      </w:r>
      <w:r>
        <w:rPr>
          <w:b/>
          <w:spacing w:val="-2"/>
          <w:position w:val="-3"/>
          <w:sz w:val="26"/>
          <w:szCs w:val="26"/>
        </w:rPr>
        <w:t xml:space="preserve"> </w:t>
      </w:r>
      <w:r>
        <w:rPr>
          <w:b/>
          <w:position w:val="-3"/>
          <w:sz w:val="26"/>
          <w:szCs w:val="26"/>
        </w:rPr>
        <w:t>Xếp</w:t>
      </w:r>
      <w:r>
        <w:rPr>
          <w:b/>
          <w:spacing w:val="-4"/>
          <w:position w:val="-3"/>
          <w:sz w:val="26"/>
          <w:szCs w:val="26"/>
        </w:rPr>
        <w:t xml:space="preserve"> </w:t>
      </w:r>
      <w:r>
        <w:rPr>
          <w:b/>
          <w:position w:val="-3"/>
          <w:sz w:val="26"/>
          <w:szCs w:val="26"/>
        </w:rPr>
        <w:t>lo</w:t>
      </w:r>
      <w:r>
        <w:rPr>
          <w:b/>
          <w:spacing w:val="2"/>
          <w:position w:val="-3"/>
          <w:sz w:val="26"/>
          <w:szCs w:val="26"/>
        </w:rPr>
        <w:t>ạ</w:t>
      </w:r>
      <w:r>
        <w:rPr>
          <w:b/>
          <w:position w:val="-3"/>
          <w:sz w:val="26"/>
          <w:szCs w:val="26"/>
        </w:rPr>
        <w:t>i</w:t>
      </w:r>
      <w:r>
        <w:rPr>
          <w:b/>
          <w:spacing w:val="-3"/>
          <w:position w:val="-3"/>
          <w:sz w:val="26"/>
          <w:szCs w:val="26"/>
        </w:rPr>
        <w:t xml:space="preserve"> </w:t>
      </w:r>
      <w:r>
        <w:rPr>
          <w:b/>
          <w:position w:val="-3"/>
          <w:sz w:val="26"/>
          <w:szCs w:val="26"/>
        </w:rPr>
        <w:t>nhiệm</w:t>
      </w:r>
      <w:r>
        <w:rPr>
          <w:b/>
          <w:spacing w:val="-5"/>
          <w:position w:val="-3"/>
          <w:sz w:val="26"/>
          <w:szCs w:val="26"/>
        </w:rPr>
        <w:t xml:space="preserve"> </w:t>
      </w:r>
      <w:r>
        <w:rPr>
          <w:b/>
          <w:position w:val="-3"/>
          <w:sz w:val="26"/>
          <w:szCs w:val="26"/>
        </w:rPr>
        <w:t>vụ</w:t>
      </w:r>
      <w:r>
        <w:rPr>
          <w:b/>
          <w:spacing w:val="-3"/>
          <w:position w:val="-3"/>
          <w:sz w:val="26"/>
          <w:szCs w:val="26"/>
        </w:rPr>
        <w:t xml:space="preserve"> </w:t>
      </w:r>
      <w:r>
        <w:rPr>
          <w:i/>
          <w:spacing w:val="2"/>
          <w:position w:val="-3"/>
          <w:sz w:val="26"/>
          <w:szCs w:val="26"/>
        </w:rPr>
        <w:t>(</w:t>
      </w:r>
      <w:r>
        <w:rPr>
          <w:i/>
          <w:position w:val="-3"/>
          <w:sz w:val="26"/>
          <w:szCs w:val="26"/>
        </w:rPr>
        <w:t>đánh</w:t>
      </w:r>
      <w:r>
        <w:rPr>
          <w:i/>
          <w:spacing w:val="-6"/>
          <w:position w:val="-3"/>
          <w:sz w:val="26"/>
          <w:szCs w:val="26"/>
        </w:rPr>
        <w:t xml:space="preserve"> </w:t>
      </w:r>
      <w:r>
        <w:rPr>
          <w:i/>
          <w:position w:val="-3"/>
          <w:sz w:val="26"/>
          <w:szCs w:val="26"/>
        </w:rPr>
        <w:t>dấu</w:t>
      </w:r>
      <w:r>
        <w:rPr>
          <w:i/>
          <w:spacing w:val="-4"/>
          <w:position w:val="-3"/>
          <w:sz w:val="26"/>
          <w:szCs w:val="26"/>
        </w:rPr>
        <w:t xml:space="preserve"> </w:t>
      </w:r>
      <w:r>
        <w:rPr>
          <w:rFonts w:ascii="SimSun" w:eastAsia="SimSun" w:hAnsi="SimSun" w:cs="SimSun"/>
          <w:w w:val="52"/>
          <w:position w:val="-3"/>
          <w:sz w:val="27"/>
          <w:szCs w:val="27"/>
        </w:rPr>
        <w:t>√</w:t>
      </w:r>
      <w:r>
        <w:rPr>
          <w:rFonts w:ascii="SimSun" w:eastAsia="SimSun" w:hAnsi="SimSun" w:cs="SimSun"/>
          <w:spacing w:val="20"/>
          <w:w w:val="52"/>
          <w:position w:val="-3"/>
          <w:sz w:val="27"/>
          <w:szCs w:val="27"/>
        </w:rPr>
        <w:t xml:space="preserve"> </w:t>
      </w:r>
      <w:r>
        <w:rPr>
          <w:i/>
          <w:position w:val="-3"/>
          <w:sz w:val="26"/>
          <w:szCs w:val="26"/>
        </w:rPr>
        <w:t>vào</w:t>
      </w:r>
      <w:r>
        <w:rPr>
          <w:i/>
          <w:spacing w:val="-4"/>
          <w:position w:val="-3"/>
          <w:sz w:val="26"/>
          <w:szCs w:val="26"/>
        </w:rPr>
        <w:t xml:space="preserve"> </w:t>
      </w:r>
      <w:r>
        <w:rPr>
          <w:i/>
          <w:position w:val="-3"/>
          <w:sz w:val="26"/>
          <w:szCs w:val="26"/>
        </w:rPr>
        <w:t>ô</w:t>
      </w:r>
      <w:r>
        <w:rPr>
          <w:i/>
          <w:spacing w:val="-1"/>
          <w:position w:val="-3"/>
          <w:sz w:val="26"/>
          <w:szCs w:val="26"/>
        </w:rPr>
        <w:t xml:space="preserve"> </w:t>
      </w:r>
      <w:r>
        <w:rPr>
          <w:i/>
          <w:position w:val="-3"/>
          <w:sz w:val="26"/>
          <w:szCs w:val="26"/>
        </w:rPr>
        <w:t>tươ</w:t>
      </w:r>
      <w:r>
        <w:rPr>
          <w:i/>
          <w:spacing w:val="2"/>
          <w:position w:val="-3"/>
          <w:sz w:val="26"/>
          <w:szCs w:val="26"/>
        </w:rPr>
        <w:t>n</w:t>
      </w:r>
      <w:r>
        <w:rPr>
          <w:i/>
          <w:position w:val="-3"/>
          <w:sz w:val="26"/>
          <w:szCs w:val="26"/>
        </w:rPr>
        <w:t>g</w:t>
      </w:r>
      <w:r>
        <w:rPr>
          <w:i/>
          <w:spacing w:val="-6"/>
          <w:position w:val="-3"/>
          <w:sz w:val="26"/>
          <w:szCs w:val="26"/>
        </w:rPr>
        <w:t xml:space="preserve"> </w:t>
      </w:r>
      <w:r>
        <w:rPr>
          <w:i/>
          <w:position w:val="-3"/>
          <w:sz w:val="26"/>
          <w:szCs w:val="26"/>
        </w:rPr>
        <w:t>ứng</w:t>
      </w:r>
      <w:r>
        <w:rPr>
          <w:i/>
          <w:spacing w:val="-4"/>
          <w:position w:val="-3"/>
          <w:sz w:val="26"/>
          <w:szCs w:val="26"/>
        </w:rPr>
        <w:t xml:space="preserve"> </w:t>
      </w:r>
      <w:r>
        <w:rPr>
          <w:i/>
          <w:position w:val="-3"/>
          <w:sz w:val="26"/>
          <w:szCs w:val="26"/>
        </w:rPr>
        <w:t>phù</w:t>
      </w:r>
      <w:r>
        <w:rPr>
          <w:i/>
          <w:spacing w:val="-2"/>
          <w:position w:val="-3"/>
          <w:sz w:val="26"/>
          <w:szCs w:val="26"/>
        </w:rPr>
        <w:t xml:space="preserve"> </w:t>
      </w:r>
      <w:r>
        <w:rPr>
          <w:i/>
          <w:position w:val="-3"/>
          <w:sz w:val="26"/>
          <w:szCs w:val="26"/>
        </w:rPr>
        <w:t>h</w:t>
      </w:r>
      <w:r>
        <w:rPr>
          <w:i/>
          <w:spacing w:val="1"/>
          <w:position w:val="-3"/>
          <w:sz w:val="26"/>
          <w:szCs w:val="26"/>
        </w:rPr>
        <w:t>ợ</w:t>
      </w:r>
      <w:r>
        <w:rPr>
          <w:i/>
          <w:position w:val="-3"/>
          <w:sz w:val="26"/>
          <w:szCs w:val="26"/>
        </w:rPr>
        <w:t>p</w:t>
      </w:r>
      <w:r>
        <w:rPr>
          <w:i/>
          <w:spacing w:val="1"/>
          <w:position w:val="-3"/>
          <w:sz w:val="26"/>
          <w:szCs w:val="26"/>
        </w:rPr>
        <w:t>)</w:t>
      </w:r>
      <w:r>
        <w:rPr>
          <w:b/>
          <w:position w:val="-3"/>
          <w:sz w:val="26"/>
          <w:szCs w:val="26"/>
        </w:rPr>
        <w:t>:</w:t>
      </w:r>
    </w:p>
    <w:p w14:paraId="6CFD1639" w14:textId="77777777" w:rsidR="00094649" w:rsidRDefault="00094649">
      <w:pPr>
        <w:spacing w:before="5" w:line="160" w:lineRule="exact"/>
        <w:rPr>
          <w:sz w:val="16"/>
          <w:szCs w:val="16"/>
        </w:rPr>
      </w:pPr>
    </w:p>
    <w:p w14:paraId="444A7727" w14:textId="77777777" w:rsidR="00094649" w:rsidRDefault="00094649">
      <w:pPr>
        <w:spacing w:line="200" w:lineRule="exact"/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8"/>
        <w:gridCol w:w="4727"/>
      </w:tblGrid>
      <w:tr w:rsidR="00094649" w14:paraId="6D68628D" w14:textId="77777777">
        <w:trPr>
          <w:trHeight w:hRule="exact" w:val="647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77C9E31D" w14:textId="77777777" w:rsidR="00094649" w:rsidRDefault="00000000">
            <w:pPr>
              <w:spacing w:line="260" w:lineRule="exact"/>
              <w:ind w:left="12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  <w:sz w:val="26"/>
                <w:szCs w:val="26"/>
              </w:rPr>
              <w:t xml:space="preserve">●  </w:t>
            </w:r>
            <w:r>
              <w:rPr>
                <w:rFonts w:ascii="Calibri" w:eastAsia="Calibri" w:hAnsi="Calibri" w:cs="Calibri"/>
                <w:spacing w:val="25"/>
                <w:position w:val="1"/>
                <w:sz w:val="26"/>
                <w:szCs w:val="26"/>
              </w:rPr>
              <w:t xml:space="preserve"> </w:t>
            </w:r>
            <w:r>
              <w:rPr>
                <w:b/>
                <w:position w:val="1"/>
                <w:sz w:val="26"/>
                <w:szCs w:val="26"/>
              </w:rPr>
              <w:t>Xuất</w:t>
            </w:r>
            <w:r>
              <w:rPr>
                <w:b/>
                <w:spacing w:val="-5"/>
                <w:position w:val="1"/>
                <w:sz w:val="26"/>
                <w:szCs w:val="26"/>
              </w:rPr>
              <w:t xml:space="preserve"> </w:t>
            </w:r>
            <w:r>
              <w:rPr>
                <w:b/>
                <w:position w:val="1"/>
                <w:sz w:val="26"/>
                <w:szCs w:val="26"/>
              </w:rPr>
              <w:t>sắc:</w:t>
            </w:r>
          </w:p>
          <w:p w14:paraId="171AC879" w14:textId="77777777" w:rsidR="00094649" w:rsidRDefault="00000000">
            <w:pPr>
              <w:spacing w:line="280" w:lineRule="exact"/>
              <w:ind w:left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 90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trở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lên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79898406" w14:textId="77777777" w:rsidR="00094649" w:rsidRDefault="00000000">
            <w:pPr>
              <w:spacing w:line="300" w:lineRule="exact"/>
              <w:ind w:right="120"/>
              <w:jc w:val="right"/>
              <w:rPr>
                <w:rFonts w:ascii="Segoe UI Symbol" w:eastAsia="Segoe UI Symbol" w:hAnsi="Segoe UI Symbol" w:cs="Segoe UI Symbol"/>
                <w:sz w:val="26"/>
                <w:szCs w:val="26"/>
              </w:rPr>
            </w:pPr>
            <w:r>
              <w:rPr>
                <w:rFonts w:ascii="Segoe UI Symbol" w:eastAsia="Segoe UI Symbol" w:hAnsi="Segoe UI Symbol" w:cs="Segoe UI Symbol"/>
                <w:w w:val="99"/>
                <w:sz w:val="26"/>
                <w:szCs w:val="26"/>
              </w:rPr>
              <w:t>☐</w:t>
            </w:r>
          </w:p>
          <w:p w14:paraId="2B9AD19E" w14:textId="77777777" w:rsidR="00094649" w:rsidRDefault="00000000">
            <w:pPr>
              <w:spacing w:line="260" w:lineRule="exact"/>
              <w:ind w:left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yê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sau:</w:t>
            </w:r>
          </w:p>
        </w:tc>
      </w:tr>
      <w:tr w:rsidR="00094649" w14:paraId="4F497C7D" w14:textId="77777777">
        <w:trPr>
          <w:trHeight w:hRule="exact" w:val="857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5899B85A" w14:textId="77777777" w:rsidR="00094649" w:rsidRDefault="00000000">
            <w:pPr>
              <w:spacing w:before="17"/>
              <w:ind w:left="379"/>
              <w:rPr>
                <w:sz w:val="26"/>
                <w:szCs w:val="26"/>
              </w:rPr>
            </w:pPr>
            <w:proofErr w:type="gramStart"/>
            <w:r>
              <w:rPr>
                <w:rFonts w:ascii="Segoe UI Symbol" w:eastAsia="Segoe UI Symbol" w:hAnsi="Segoe UI Symbol" w:cs="Segoe UI Symbol"/>
                <w:sz w:val="26"/>
                <w:szCs w:val="26"/>
              </w:rPr>
              <w:t xml:space="preserve">☐ </w:t>
            </w:r>
            <w:r>
              <w:rPr>
                <w:rFonts w:ascii="Segoe UI Symbol" w:eastAsia="Segoe UI Symbol" w:hAnsi="Segoe UI Symbol" w:cs="Segoe UI Symbol"/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;</w:t>
            </w:r>
          </w:p>
          <w:p w14:paraId="1C423BB9" w14:textId="77777777" w:rsidR="00094649" w:rsidRDefault="00000000">
            <w:pPr>
              <w:spacing w:before="59"/>
              <w:ind w:left="379" w:right="-125"/>
              <w:rPr>
                <w:sz w:val="26"/>
                <w:szCs w:val="26"/>
              </w:rPr>
            </w:pPr>
            <w:proofErr w:type="gramStart"/>
            <w:r>
              <w:rPr>
                <w:rFonts w:ascii="Segoe UI Symbol" w:eastAsia="Segoe UI Symbol" w:hAnsi="Segoe UI Symbol" w:cs="Segoe UI Symbol"/>
                <w:sz w:val="26"/>
                <w:szCs w:val="26"/>
              </w:rPr>
              <w:t xml:space="preserve">☐ </w:t>
            </w:r>
            <w:r>
              <w:rPr>
                <w:rFonts w:ascii="Segoe UI Symbol" w:eastAsia="Segoe UI Symbol" w:hAnsi="Segoe UI Symbol" w:cs="Segoe UI Symbol"/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gramEnd"/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hời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33F9F8AE" w14:textId="77777777" w:rsidR="00094649" w:rsidRDefault="00094649">
            <w:pPr>
              <w:spacing w:line="200" w:lineRule="exact"/>
            </w:pPr>
          </w:p>
          <w:p w14:paraId="17C60833" w14:textId="77777777" w:rsidR="00094649" w:rsidRDefault="00094649">
            <w:pPr>
              <w:spacing w:before="1" w:line="260" w:lineRule="exact"/>
              <w:rPr>
                <w:sz w:val="26"/>
                <w:szCs w:val="26"/>
              </w:rPr>
            </w:pPr>
          </w:p>
          <w:p w14:paraId="23354FF7" w14:textId="77777777" w:rsidR="00094649" w:rsidRDefault="00000000">
            <w:pPr>
              <w:ind w:lef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;</w:t>
            </w:r>
          </w:p>
        </w:tc>
      </w:tr>
      <w:tr w:rsidR="00094649" w14:paraId="6801281C" w14:textId="77777777">
        <w:trPr>
          <w:trHeight w:hRule="exact" w:val="423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5139A55F" w14:textId="77777777" w:rsidR="00094649" w:rsidRDefault="00000000">
            <w:pPr>
              <w:spacing w:before="32"/>
              <w:ind w:left="382"/>
              <w:rPr>
                <w:sz w:val="26"/>
                <w:szCs w:val="26"/>
              </w:rPr>
            </w:pPr>
            <w:proofErr w:type="gramStart"/>
            <w:r>
              <w:rPr>
                <w:rFonts w:ascii="Segoe UI Symbol" w:eastAsia="Segoe UI Symbol" w:hAnsi="Segoe UI Symbol" w:cs="Segoe UI Symbol"/>
                <w:sz w:val="26"/>
                <w:szCs w:val="26"/>
              </w:rPr>
              <w:t xml:space="preserve">☐ </w:t>
            </w:r>
            <w:r>
              <w:rPr>
                <w:rFonts w:ascii="Segoe UI Symbol" w:eastAsia="Segoe UI Symbol" w:hAnsi="Segoe UI Symbol" w:cs="Segoe UI Symbol"/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proofErr w:type="gramEnd"/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trội.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2B89FECF" w14:textId="77777777" w:rsidR="00094649" w:rsidRDefault="00094649"/>
        </w:tc>
      </w:tr>
      <w:tr w:rsidR="00094649" w14:paraId="4CCB4E6D" w14:textId="77777777">
        <w:trPr>
          <w:trHeight w:hRule="exact" w:val="677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0F6C9D01" w14:textId="77777777" w:rsidR="00094649" w:rsidRDefault="00000000">
            <w:pPr>
              <w:spacing w:before="16"/>
              <w:ind w:left="12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●  </w:t>
            </w:r>
            <w:r>
              <w:rPr>
                <w:rFonts w:ascii="Calibri" w:eastAsia="Calibri" w:hAnsi="Calibri" w:cs="Calibri"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Đạt:</w:t>
            </w:r>
          </w:p>
          <w:p w14:paraId="54CFF93E" w14:textId="77777777" w:rsidR="00094649" w:rsidRDefault="00000000">
            <w:pPr>
              <w:spacing w:line="280" w:lineRule="exact"/>
              <w:ind w:left="480" w:right="-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49999D1C" w14:textId="77777777" w:rsidR="00094649" w:rsidRDefault="00000000">
            <w:pPr>
              <w:spacing w:before="21" w:line="340" w:lineRule="exact"/>
              <w:ind w:right="120"/>
              <w:jc w:val="right"/>
              <w:rPr>
                <w:rFonts w:ascii="Segoe UI Symbol" w:eastAsia="Segoe UI Symbol" w:hAnsi="Segoe UI Symbol" w:cs="Segoe UI Symbol"/>
                <w:sz w:val="26"/>
                <w:szCs w:val="26"/>
              </w:rPr>
            </w:pPr>
            <w:r>
              <w:rPr>
                <w:rFonts w:ascii="Segoe UI Symbol" w:eastAsia="Segoe UI Symbol" w:hAnsi="Segoe UI Symbol" w:cs="Segoe UI Symbol"/>
                <w:w w:val="99"/>
                <w:position w:val="-1"/>
                <w:sz w:val="26"/>
                <w:szCs w:val="26"/>
              </w:rPr>
              <w:t>☐</w:t>
            </w:r>
          </w:p>
          <w:p w14:paraId="252D0FFE" w14:textId="77777777" w:rsidR="00094649" w:rsidRDefault="00000000">
            <w:pPr>
              <w:spacing w:line="260" w:lineRule="exact"/>
              <w:ind w:left="-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ên.</w:t>
            </w:r>
          </w:p>
        </w:tc>
      </w:tr>
      <w:tr w:rsidR="00094649" w14:paraId="066D3B32" w14:textId="77777777">
        <w:trPr>
          <w:trHeight w:hRule="exact" w:val="705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14:paraId="2E8C8C8E" w14:textId="77777777" w:rsidR="00094649" w:rsidRDefault="00000000">
            <w:pPr>
              <w:spacing w:before="44"/>
              <w:ind w:left="12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●  </w:t>
            </w:r>
            <w:r>
              <w:rPr>
                <w:rFonts w:ascii="Calibri" w:eastAsia="Calibri" w:hAnsi="Calibri" w:cs="Calibri"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Không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>:</w:t>
            </w:r>
          </w:p>
          <w:p w14:paraId="60F8FF12" w14:textId="77777777" w:rsidR="00094649" w:rsidRDefault="00000000">
            <w:pPr>
              <w:spacing w:before="50" w:line="280" w:lineRule="exact"/>
              <w:ind w:left="444" w:right="-154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Khi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có</w:t>
            </w:r>
            <w:r>
              <w:rPr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1"/>
                <w:sz w:val="26"/>
                <w:szCs w:val="26"/>
              </w:rPr>
              <w:t>t</w:t>
            </w:r>
            <w:r>
              <w:rPr>
                <w:position w:val="-1"/>
                <w:sz w:val="26"/>
                <w:szCs w:val="26"/>
              </w:rPr>
              <w:t>ổng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số điểm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đạt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dưới</w:t>
            </w:r>
            <w:r>
              <w:rPr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70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1"/>
                <w:sz w:val="26"/>
                <w:szCs w:val="26"/>
              </w:rPr>
              <w:t>đ</w:t>
            </w:r>
            <w:r>
              <w:rPr>
                <w:position w:val="-1"/>
                <w:sz w:val="26"/>
                <w:szCs w:val="26"/>
              </w:rPr>
              <w:t>iểm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4B5E4D6D" w14:textId="77777777" w:rsidR="00094649" w:rsidRDefault="00000000">
            <w:pPr>
              <w:spacing w:line="320" w:lineRule="exact"/>
              <w:ind w:right="120"/>
              <w:jc w:val="right"/>
              <w:rPr>
                <w:rFonts w:ascii="Segoe UI Symbol" w:eastAsia="Segoe UI Symbol" w:hAnsi="Segoe UI Symbol" w:cs="Segoe UI Symbol"/>
                <w:sz w:val="26"/>
                <w:szCs w:val="26"/>
              </w:rPr>
            </w:pPr>
            <w:r>
              <w:rPr>
                <w:rFonts w:ascii="Segoe UI Symbol" w:eastAsia="Segoe UI Symbol" w:hAnsi="Segoe UI Symbol" w:cs="Segoe UI Symbol"/>
                <w:w w:val="99"/>
                <w:sz w:val="26"/>
                <w:szCs w:val="26"/>
              </w:rPr>
              <w:t>☐</w:t>
            </w:r>
          </w:p>
          <w:p w14:paraId="7BCD1A0C" w14:textId="77777777" w:rsidR="00094649" w:rsidRDefault="00000000">
            <w:pPr>
              <w:spacing w:before="78" w:line="280" w:lineRule="exact"/>
              <w:ind w:left="30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.</w:t>
            </w:r>
          </w:p>
        </w:tc>
      </w:tr>
    </w:tbl>
    <w:p w14:paraId="278491F5" w14:textId="77777777" w:rsidR="00094649" w:rsidRDefault="00094649">
      <w:pPr>
        <w:spacing w:before="1" w:line="280" w:lineRule="exact"/>
        <w:rPr>
          <w:sz w:val="28"/>
          <w:szCs w:val="28"/>
        </w:rPr>
      </w:pPr>
    </w:p>
    <w:p w14:paraId="23E01E9A" w14:textId="77777777" w:rsidR="00094649" w:rsidRDefault="00000000">
      <w:pPr>
        <w:spacing w:before="26" w:line="280" w:lineRule="exact"/>
        <w:ind w:left="33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7.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Ý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kiến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đánh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giá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kh</w:t>
      </w:r>
      <w:r>
        <w:rPr>
          <w:b/>
          <w:position w:val="-1"/>
          <w:sz w:val="26"/>
          <w:szCs w:val="26"/>
        </w:rPr>
        <w:t>ác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(nếu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có):</w:t>
      </w:r>
    </w:p>
    <w:p w14:paraId="6802AF11" w14:textId="77777777" w:rsidR="00094649" w:rsidRDefault="00094649">
      <w:pPr>
        <w:spacing w:line="200" w:lineRule="exact"/>
      </w:pPr>
    </w:p>
    <w:p w14:paraId="4A031710" w14:textId="77777777" w:rsidR="00094649" w:rsidRDefault="00094649">
      <w:pPr>
        <w:spacing w:line="200" w:lineRule="exact"/>
      </w:pPr>
    </w:p>
    <w:p w14:paraId="73988C43" w14:textId="77777777" w:rsidR="00094649" w:rsidRDefault="00094649">
      <w:pPr>
        <w:spacing w:line="200" w:lineRule="exact"/>
      </w:pPr>
    </w:p>
    <w:p w14:paraId="3E49E32C" w14:textId="77777777" w:rsidR="00094649" w:rsidRDefault="00094649">
      <w:pPr>
        <w:spacing w:before="10" w:line="260" w:lineRule="exact"/>
        <w:rPr>
          <w:sz w:val="26"/>
          <w:szCs w:val="26"/>
        </w:rPr>
      </w:pPr>
    </w:p>
    <w:p w14:paraId="339CDA23" w14:textId="77777777" w:rsidR="00094649" w:rsidRDefault="00000000">
      <w:pPr>
        <w:spacing w:before="29"/>
        <w:ind w:left="5365" w:right="17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THÀNH VIÊN 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>I ĐỒNG</w:t>
      </w:r>
    </w:p>
    <w:p w14:paraId="236951AD" w14:textId="77777777" w:rsidR="00094649" w:rsidRDefault="00000000">
      <w:pPr>
        <w:ind w:left="5872" w:right="2277"/>
        <w:jc w:val="center"/>
        <w:rPr>
          <w:sz w:val="24"/>
          <w:szCs w:val="24"/>
        </w:rPr>
        <w:sectPr w:rsidR="00094649">
          <w:pgSz w:w="11920" w:h="16840"/>
          <w:pgMar w:top="1020" w:right="760" w:bottom="280" w:left="1080" w:header="756" w:footer="0" w:gutter="0"/>
          <w:cols w:space="720"/>
        </w:sect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1A6F0EF9" w14:textId="77777777" w:rsidR="00094649" w:rsidRDefault="00094649">
      <w:pPr>
        <w:spacing w:before="17" w:line="280" w:lineRule="exact"/>
        <w:rPr>
          <w:sz w:val="28"/>
          <w:szCs w:val="28"/>
        </w:rPr>
      </w:pPr>
    </w:p>
    <w:p w14:paraId="319E37FB" w14:textId="77777777" w:rsidR="00094649" w:rsidRPr="00B13D1F" w:rsidRDefault="00000000">
      <w:pPr>
        <w:spacing w:before="29"/>
        <w:ind w:right="114"/>
        <w:jc w:val="right"/>
        <w:rPr>
          <w:sz w:val="24"/>
          <w:szCs w:val="24"/>
          <w:lang w:val="sv-SE"/>
        </w:rPr>
      </w:pPr>
      <w:r w:rsidRPr="00B13D1F">
        <w:rPr>
          <w:b/>
          <w:spacing w:val="-1"/>
          <w:sz w:val="24"/>
          <w:szCs w:val="24"/>
          <w:lang w:val="sv-SE"/>
        </w:rPr>
        <w:t>M</w:t>
      </w:r>
      <w:r w:rsidRPr="00B13D1F">
        <w:rPr>
          <w:b/>
          <w:sz w:val="24"/>
          <w:szCs w:val="24"/>
          <w:lang w:val="sv-SE"/>
        </w:rPr>
        <w:t>ẫu</w:t>
      </w:r>
      <w:r w:rsidRPr="00B13D1F">
        <w:rPr>
          <w:b/>
          <w:spacing w:val="1"/>
          <w:sz w:val="24"/>
          <w:szCs w:val="24"/>
          <w:lang w:val="sv-SE"/>
        </w:rPr>
        <w:t xml:space="preserve"> </w:t>
      </w:r>
      <w:r w:rsidRPr="00B13D1F">
        <w:rPr>
          <w:b/>
          <w:sz w:val="24"/>
          <w:szCs w:val="24"/>
          <w:lang w:val="sv-SE"/>
        </w:rPr>
        <w:t>VI.1</w:t>
      </w:r>
      <w:r w:rsidRPr="00B13D1F">
        <w:rPr>
          <w:b/>
          <w:spacing w:val="1"/>
          <w:sz w:val="24"/>
          <w:szCs w:val="24"/>
          <w:lang w:val="sv-SE"/>
        </w:rPr>
        <w:t>0</w:t>
      </w:r>
      <w:r w:rsidRPr="00B13D1F">
        <w:rPr>
          <w:b/>
          <w:spacing w:val="-1"/>
          <w:sz w:val="24"/>
          <w:szCs w:val="24"/>
          <w:lang w:val="sv-SE"/>
        </w:rPr>
        <w:t>-</w:t>
      </w:r>
      <w:r w:rsidRPr="00B13D1F">
        <w:rPr>
          <w:b/>
          <w:sz w:val="24"/>
          <w:szCs w:val="24"/>
          <w:lang w:val="sv-SE"/>
        </w:rPr>
        <w:t>BB.KPĐG</w:t>
      </w:r>
    </w:p>
    <w:p w14:paraId="1DD663A4" w14:textId="77777777" w:rsidR="00094649" w:rsidRPr="00B13D1F" w:rsidRDefault="00000000">
      <w:pPr>
        <w:spacing w:line="260" w:lineRule="exact"/>
        <w:ind w:right="113"/>
        <w:jc w:val="right"/>
        <w:rPr>
          <w:sz w:val="24"/>
          <w:szCs w:val="24"/>
          <w:lang w:val="sv-SE"/>
        </w:rPr>
      </w:pPr>
      <w:r>
        <w:pict w14:anchorId="231D65E9">
          <v:group id="_x0000_s2058" style="position:absolute;left:0;text-align:left;margin-left:317.75pt;margin-top:51.7pt;width:150.75pt;height:0;z-index:-3052;mso-position-horizontal-relative:page" coordorigin="6355,1034" coordsize="3015,0">
            <v:shape id="_x0000_s2059" style="position:absolute;left:6355;top:1034;width:3015;height:0" coordorigin="6355,1034" coordsize="3015,0" path="m6355,1034r3015,e" filled="f">
              <v:path arrowok="t"/>
            </v:shape>
            <w10:wrap anchorx="page"/>
          </v:group>
        </w:pict>
      </w:r>
      <w:r w:rsidRPr="00B13D1F">
        <w:rPr>
          <w:position w:val="-1"/>
          <w:sz w:val="24"/>
          <w:szCs w:val="24"/>
          <w:lang w:val="sv-SE"/>
        </w:rPr>
        <w:t>09/202</w:t>
      </w:r>
      <w:r w:rsidRPr="00B13D1F">
        <w:rPr>
          <w:spacing w:val="1"/>
          <w:position w:val="-1"/>
          <w:sz w:val="24"/>
          <w:szCs w:val="24"/>
          <w:lang w:val="sv-SE"/>
        </w:rPr>
        <w:t>4</w:t>
      </w:r>
      <w:r w:rsidRPr="00B13D1F">
        <w:rPr>
          <w:position w:val="-1"/>
          <w:sz w:val="24"/>
          <w:szCs w:val="24"/>
          <w:lang w:val="sv-SE"/>
        </w:rPr>
        <w:t>/TT</w:t>
      </w:r>
      <w:r w:rsidRPr="00B13D1F">
        <w:rPr>
          <w:spacing w:val="-1"/>
          <w:position w:val="-1"/>
          <w:sz w:val="24"/>
          <w:szCs w:val="24"/>
          <w:lang w:val="sv-SE"/>
        </w:rPr>
        <w:t>-</w:t>
      </w:r>
      <w:r w:rsidRPr="00B13D1F">
        <w:rPr>
          <w:position w:val="-1"/>
          <w:sz w:val="24"/>
          <w:szCs w:val="24"/>
          <w:lang w:val="sv-SE"/>
        </w:rPr>
        <w:t>BK</w:t>
      </w:r>
      <w:r w:rsidRPr="00B13D1F">
        <w:rPr>
          <w:spacing w:val="-1"/>
          <w:position w:val="-1"/>
          <w:sz w:val="24"/>
          <w:szCs w:val="24"/>
          <w:lang w:val="sv-SE"/>
        </w:rPr>
        <w:t>H</w:t>
      </w:r>
      <w:r w:rsidRPr="00B13D1F">
        <w:rPr>
          <w:position w:val="-1"/>
          <w:sz w:val="24"/>
          <w:szCs w:val="24"/>
          <w:lang w:val="sv-SE"/>
        </w:rPr>
        <w:t>CN</w:t>
      </w:r>
    </w:p>
    <w:p w14:paraId="44B93AAF" w14:textId="77777777" w:rsidR="00094649" w:rsidRPr="00B13D1F" w:rsidRDefault="00094649">
      <w:pPr>
        <w:spacing w:before="6" w:line="140" w:lineRule="exact"/>
        <w:rPr>
          <w:sz w:val="15"/>
          <w:szCs w:val="15"/>
          <w:lang w:val="sv-SE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3"/>
        <w:gridCol w:w="5425"/>
      </w:tblGrid>
      <w:tr w:rsidR="00094649" w:rsidRPr="003B7D73" w14:paraId="26F5B0AA" w14:textId="77777777">
        <w:trPr>
          <w:trHeight w:hRule="exact" w:val="864"/>
        </w:trPr>
        <w:tc>
          <w:tcPr>
            <w:tcW w:w="41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0D1695" w14:textId="77777777" w:rsidR="00094649" w:rsidRPr="00B13D1F" w:rsidRDefault="00000000">
            <w:pPr>
              <w:spacing w:line="240" w:lineRule="exact"/>
              <w:ind w:left="127"/>
              <w:rPr>
                <w:sz w:val="24"/>
                <w:szCs w:val="24"/>
                <w:lang w:val="sv-SE"/>
              </w:rPr>
            </w:pPr>
            <w:r w:rsidRPr="00B13D1F">
              <w:rPr>
                <w:sz w:val="24"/>
                <w:szCs w:val="24"/>
                <w:lang w:val="sv-SE"/>
              </w:rPr>
              <w:t>UBND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CẤP TỈ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N</w:t>
            </w:r>
            <w:r w:rsidRPr="00B13D1F">
              <w:rPr>
                <w:sz w:val="24"/>
                <w:szCs w:val="24"/>
                <w:lang w:val="sv-SE"/>
              </w:rPr>
              <w:t xml:space="preserve">H/ CƠ 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Q</w:t>
            </w:r>
            <w:r w:rsidRPr="00B13D1F">
              <w:rPr>
                <w:sz w:val="24"/>
                <w:szCs w:val="24"/>
                <w:lang w:val="sv-SE"/>
              </w:rPr>
              <w:t>U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A</w:t>
            </w:r>
            <w:r w:rsidRPr="00B13D1F">
              <w:rPr>
                <w:sz w:val="24"/>
                <w:szCs w:val="24"/>
                <w:lang w:val="sv-SE"/>
              </w:rPr>
              <w:t xml:space="preserve">N, 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Đ</w:t>
            </w:r>
            <w:r w:rsidRPr="00B13D1F">
              <w:rPr>
                <w:spacing w:val="2"/>
                <w:sz w:val="24"/>
                <w:szCs w:val="24"/>
                <w:lang w:val="sv-SE"/>
              </w:rPr>
              <w:t>Ơ</w:t>
            </w:r>
            <w:r w:rsidRPr="00B13D1F">
              <w:rPr>
                <w:sz w:val="24"/>
                <w:szCs w:val="24"/>
                <w:lang w:val="sv-SE"/>
              </w:rPr>
              <w:t>N</w:t>
            </w:r>
          </w:p>
          <w:p w14:paraId="3E27FEC9" w14:textId="77777777" w:rsidR="00094649" w:rsidRPr="00B13D1F" w:rsidRDefault="00000000">
            <w:pPr>
              <w:ind w:left="163"/>
              <w:rPr>
                <w:sz w:val="24"/>
                <w:szCs w:val="24"/>
                <w:lang w:val="sv-SE"/>
              </w:rPr>
            </w:pPr>
            <w:r w:rsidRPr="00B13D1F">
              <w:rPr>
                <w:spacing w:val="2"/>
                <w:sz w:val="24"/>
                <w:szCs w:val="24"/>
                <w:lang w:val="sv-SE"/>
              </w:rPr>
              <w:t>V</w:t>
            </w:r>
            <w:r w:rsidRPr="00B13D1F">
              <w:rPr>
                <w:sz w:val="24"/>
                <w:szCs w:val="24"/>
                <w:lang w:val="sv-SE"/>
              </w:rPr>
              <w:t>Ị</w:t>
            </w:r>
            <w:r w:rsidRPr="00B13D1F">
              <w:rPr>
                <w:spacing w:val="-3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 xml:space="preserve">ĐƯỢC </w:t>
            </w:r>
            <w:r w:rsidRPr="00B13D1F">
              <w:rPr>
                <w:spacing w:val="1"/>
                <w:sz w:val="24"/>
                <w:szCs w:val="24"/>
                <w:lang w:val="sv-SE"/>
              </w:rPr>
              <w:t>P</w:t>
            </w:r>
            <w:r w:rsidRPr="00B13D1F">
              <w:rPr>
                <w:sz w:val="24"/>
                <w:szCs w:val="24"/>
                <w:lang w:val="sv-SE"/>
              </w:rPr>
              <w:t>H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Â</w:t>
            </w:r>
            <w:r w:rsidRPr="00B13D1F">
              <w:rPr>
                <w:sz w:val="24"/>
                <w:szCs w:val="24"/>
                <w:lang w:val="sv-SE"/>
              </w:rPr>
              <w:t>N CẤP/</w:t>
            </w:r>
            <w:r w:rsidRPr="00B13D1F">
              <w:rPr>
                <w:spacing w:val="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ỦY Q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U</w:t>
            </w:r>
            <w:r w:rsidRPr="00B13D1F">
              <w:rPr>
                <w:sz w:val="24"/>
                <w:szCs w:val="24"/>
                <w:lang w:val="sv-SE"/>
              </w:rPr>
              <w:t>Y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Ề</w:t>
            </w:r>
            <w:r w:rsidRPr="00B13D1F">
              <w:rPr>
                <w:sz w:val="24"/>
                <w:szCs w:val="24"/>
                <w:lang w:val="sv-SE"/>
              </w:rPr>
              <w:t>N</w:t>
            </w:r>
          </w:p>
          <w:p w14:paraId="1F6648C0" w14:textId="77777777" w:rsidR="00094649" w:rsidRPr="00B13D1F" w:rsidRDefault="00000000">
            <w:pPr>
              <w:ind w:left="120"/>
              <w:rPr>
                <w:sz w:val="24"/>
                <w:szCs w:val="24"/>
                <w:lang w:val="sv-SE"/>
              </w:rPr>
            </w:pPr>
            <w:r w:rsidRPr="00B13D1F">
              <w:rPr>
                <w:b/>
                <w:sz w:val="24"/>
                <w:szCs w:val="24"/>
                <w:lang w:val="sv-SE"/>
              </w:rPr>
              <w:t>H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Ộ</w:t>
            </w:r>
            <w:r w:rsidRPr="00B13D1F">
              <w:rPr>
                <w:b/>
                <w:sz w:val="24"/>
                <w:szCs w:val="24"/>
                <w:lang w:val="sv-SE"/>
              </w:rPr>
              <w:t>I ĐỒNG NGH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I</w:t>
            </w:r>
            <w:r w:rsidRPr="00B13D1F">
              <w:rPr>
                <w:b/>
                <w:sz w:val="24"/>
                <w:szCs w:val="24"/>
                <w:lang w:val="sv-SE"/>
              </w:rPr>
              <w:t>ỆM</w:t>
            </w:r>
            <w:r w:rsidRPr="00B13D1F">
              <w:rPr>
                <w:b/>
                <w:spacing w:val="-3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b/>
                <w:sz w:val="24"/>
                <w:szCs w:val="24"/>
                <w:lang w:val="sv-SE"/>
              </w:rPr>
              <w:t>THU C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Ấ</w:t>
            </w:r>
            <w:r w:rsidRPr="00B13D1F">
              <w:rPr>
                <w:b/>
                <w:sz w:val="24"/>
                <w:szCs w:val="24"/>
                <w:lang w:val="sv-SE"/>
              </w:rPr>
              <w:t>P ...</w:t>
            </w: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14:paraId="3201BE86" w14:textId="77777777" w:rsidR="00094649" w:rsidRPr="00B13D1F" w:rsidRDefault="00000000">
            <w:pPr>
              <w:spacing w:line="240" w:lineRule="exact"/>
              <w:ind w:left="260" w:right="82"/>
              <w:jc w:val="center"/>
              <w:rPr>
                <w:sz w:val="24"/>
                <w:szCs w:val="24"/>
                <w:lang w:val="sv-SE"/>
              </w:rPr>
            </w:pPr>
            <w:r w:rsidRPr="00B13D1F">
              <w:rPr>
                <w:b/>
                <w:sz w:val="24"/>
                <w:szCs w:val="24"/>
                <w:lang w:val="sv-SE"/>
              </w:rPr>
              <w:t>CỘNG H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O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À 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X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Ã HỘI CHỦ 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N</w:t>
            </w:r>
            <w:r w:rsidRPr="00B13D1F">
              <w:rPr>
                <w:b/>
                <w:sz w:val="24"/>
                <w:szCs w:val="24"/>
                <w:lang w:val="sv-SE"/>
              </w:rPr>
              <w:t>G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H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ĨA 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V</w:t>
            </w:r>
            <w:r w:rsidRPr="00B13D1F">
              <w:rPr>
                <w:b/>
                <w:sz w:val="24"/>
                <w:szCs w:val="24"/>
                <w:lang w:val="sv-SE"/>
              </w:rPr>
              <w:t>I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Ệ</w:t>
            </w:r>
            <w:r w:rsidRPr="00B13D1F">
              <w:rPr>
                <w:b/>
                <w:sz w:val="24"/>
                <w:szCs w:val="24"/>
                <w:lang w:val="sv-SE"/>
              </w:rPr>
              <w:t>T N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A</w:t>
            </w:r>
            <w:r w:rsidRPr="00B13D1F">
              <w:rPr>
                <w:b/>
                <w:sz w:val="24"/>
                <w:szCs w:val="24"/>
                <w:lang w:val="sv-SE"/>
              </w:rPr>
              <w:t>M</w:t>
            </w:r>
          </w:p>
          <w:p w14:paraId="07F6ED2E" w14:textId="77777777" w:rsidR="00094649" w:rsidRPr="00B13D1F" w:rsidRDefault="00000000">
            <w:pPr>
              <w:spacing w:before="3"/>
              <w:ind w:left="1171" w:right="994"/>
              <w:jc w:val="center"/>
              <w:rPr>
                <w:sz w:val="26"/>
                <w:szCs w:val="26"/>
                <w:lang w:val="sv-SE"/>
              </w:rPr>
            </w:pPr>
            <w:r w:rsidRPr="00B13D1F">
              <w:rPr>
                <w:b/>
                <w:sz w:val="26"/>
                <w:szCs w:val="26"/>
                <w:lang w:val="sv-SE"/>
              </w:rPr>
              <w:t>Độc</w:t>
            </w:r>
            <w:r w:rsidRPr="00B13D1F">
              <w:rPr>
                <w:b/>
                <w:spacing w:val="-4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lập</w:t>
            </w:r>
            <w:r w:rsidRPr="00B13D1F">
              <w:rPr>
                <w:b/>
                <w:spacing w:val="-3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-</w:t>
            </w:r>
            <w:r w:rsidRPr="00B13D1F">
              <w:rPr>
                <w:b/>
                <w:spacing w:val="1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Tự</w:t>
            </w:r>
            <w:r w:rsidRPr="00B13D1F">
              <w:rPr>
                <w:b/>
                <w:spacing w:val="-3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do</w:t>
            </w:r>
            <w:r w:rsidRPr="00B13D1F">
              <w:rPr>
                <w:b/>
                <w:spacing w:val="-3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-</w:t>
            </w:r>
            <w:r w:rsidRPr="00B13D1F">
              <w:rPr>
                <w:b/>
                <w:spacing w:val="1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sz w:val="26"/>
                <w:szCs w:val="26"/>
                <w:lang w:val="sv-SE"/>
              </w:rPr>
              <w:t>Hạ</w:t>
            </w:r>
            <w:r w:rsidRPr="00B13D1F">
              <w:rPr>
                <w:b/>
                <w:spacing w:val="2"/>
                <w:sz w:val="26"/>
                <w:szCs w:val="26"/>
                <w:lang w:val="sv-SE"/>
              </w:rPr>
              <w:t>n</w:t>
            </w:r>
            <w:r w:rsidRPr="00B13D1F">
              <w:rPr>
                <w:b/>
                <w:sz w:val="26"/>
                <w:szCs w:val="26"/>
                <w:lang w:val="sv-SE"/>
              </w:rPr>
              <w:t>h</w:t>
            </w:r>
            <w:r w:rsidRPr="00B13D1F">
              <w:rPr>
                <w:b/>
                <w:spacing w:val="-6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w w:val="99"/>
                <w:sz w:val="26"/>
                <w:szCs w:val="26"/>
                <w:lang w:val="sv-SE"/>
              </w:rPr>
              <w:t>phúc</w:t>
            </w:r>
          </w:p>
        </w:tc>
      </w:tr>
      <w:tr w:rsidR="00094649" w14:paraId="3EE1001E" w14:textId="77777777">
        <w:trPr>
          <w:trHeight w:hRule="exact" w:val="251"/>
        </w:trPr>
        <w:tc>
          <w:tcPr>
            <w:tcW w:w="41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873104" w14:textId="77777777" w:rsidR="00094649" w:rsidRPr="00B13D1F" w:rsidRDefault="00094649">
            <w:pPr>
              <w:rPr>
                <w:lang w:val="sv-SE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14:paraId="6F703653" w14:textId="77777777" w:rsidR="00094649" w:rsidRDefault="00000000">
            <w:pPr>
              <w:spacing w:line="240" w:lineRule="exact"/>
              <w:ind w:left="1146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</w:t>
            </w:r>
            <w:proofErr w:type="gramStart"/>
            <w:r>
              <w:rPr>
                <w:i/>
                <w:sz w:val="26"/>
                <w:szCs w:val="26"/>
              </w:rPr>
              <w:t>…..</w:t>
            </w:r>
            <w:proofErr w:type="gramEnd"/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ngày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sz w:val="26"/>
                <w:szCs w:val="26"/>
              </w:rPr>
              <w:t>…..</w:t>
            </w:r>
            <w:proofErr w:type="gramEnd"/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…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20…</w:t>
            </w:r>
          </w:p>
        </w:tc>
      </w:tr>
    </w:tbl>
    <w:p w14:paraId="58CE6360" w14:textId="77777777" w:rsidR="00094649" w:rsidRDefault="00094649">
      <w:pPr>
        <w:spacing w:before="5" w:line="200" w:lineRule="exact"/>
      </w:pPr>
    </w:p>
    <w:p w14:paraId="00C749F9" w14:textId="77777777" w:rsidR="00094649" w:rsidRDefault="00000000">
      <w:pPr>
        <w:spacing w:before="29"/>
        <w:ind w:left="2556" w:right="2057" w:firstLine="130"/>
        <w:rPr>
          <w:sz w:val="24"/>
          <w:szCs w:val="24"/>
        </w:rPr>
      </w:pPr>
      <w:r>
        <w:rPr>
          <w:b/>
          <w:sz w:val="24"/>
          <w:szCs w:val="24"/>
        </w:rPr>
        <w:t>BI</w:t>
      </w:r>
      <w:r>
        <w:rPr>
          <w:b/>
          <w:spacing w:val="1"/>
          <w:sz w:val="24"/>
          <w:szCs w:val="24"/>
        </w:rPr>
        <w:t>Ê</w:t>
      </w:r>
      <w:r>
        <w:rPr>
          <w:b/>
          <w:sz w:val="24"/>
          <w:szCs w:val="24"/>
        </w:rPr>
        <w:t>N BẢN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Ể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PH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ẾU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IÁ K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 xml:space="preserve">T </w:t>
      </w:r>
      <w:r>
        <w:rPr>
          <w:b/>
          <w:spacing w:val="-2"/>
          <w:sz w:val="24"/>
          <w:szCs w:val="24"/>
        </w:rPr>
        <w:t>Q</w:t>
      </w:r>
      <w:r>
        <w:rPr>
          <w:b/>
          <w:sz w:val="24"/>
          <w:szCs w:val="24"/>
        </w:rPr>
        <w:t>UẢ NHI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OA 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ÔNG NG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Ệ 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 ...</w:t>
      </w:r>
    </w:p>
    <w:p w14:paraId="786D7EBD" w14:textId="77777777" w:rsidR="00094649" w:rsidRDefault="00094649">
      <w:pPr>
        <w:spacing w:before="19" w:line="260" w:lineRule="exact"/>
        <w:rPr>
          <w:sz w:val="26"/>
          <w:szCs w:val="26"/>
        </w:rPr>
      </w:pPr>
    </w:p>
    <w:p w14:paraId="1BA41C17" w14:textId="77777777" w:rsidR="00094649" w:rsidRDefault="00000000">
      <w:pPr>
        <w:ind w:left="57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Thô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ề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1"/>
          <w:sz w:val="26"/>
          <w:szCs w:val="26"/>
        </w:rPr>
        <w:t>ụ</w:t>
      </w:r>
      <w:r>
        <w:rPr>
          <w:sz w:val="26"/>
          <w:szCs w:val="26"/>
        </w:rPr>
        <w:t>: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</w:p>
    <w:p w14:paraId="01D64DF0" w14:textId="77777777" w:rsidR="00094649" w:rsidRDefault="00000000">
      <w:pPr>
        <w:spacing w:line="280" w:lineRule="exact"/>
        <w:ind w:left="57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1578B0C7" w14:textId="77777777" w:rsidR="00094649" w:rsidRDefault="00000000">
      <w:pPr>
        <w:spacing w:before="1"/>
        <w:ind w:left="57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(n</w:t>
      </w:r>
      <w:r>
        <w:rPr>
          <w:spacing w:val="3"/>
          <w:sz w:val="26"/>
          <w:szCs w:val="26"/>
        </w:rPr>
        <w:t>ế</w:t>
      </w:r>
      <w:r>
        <w:rPr>
          <w:sz w:val="26"/>
          <w:szCs w:val="26"/>
        </w:rPr>
        <w:t>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52228BCD" w14:textId="77777777" w:rsidR="00094649" w:rsidRDefault="00000000">
      <w:pPr>
        <w:spacing w:before="1"/>
        <w:ind w:left="57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Loại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125A0939" w14:textId="77777777" w:rsidR="00094649" w:rsidRDefault="00000000">
      <w:pPr>
        <w:spacing w:line="280" w:lineRule="exact"/>
        <w:ind w:left="57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Thuộc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pacing w:val="2"/>
          <w:sz w:val="26"/>
          <w:szCs w:val="26"/>
        </w:rPr>
        <w:t>ơ</w:t>
      </w:r>
      <w:r>
        <w:rPr>
          <w:sz w:val="26"/>
          <w:szCs w:val="26"/>
        </w:rPr>
        <w:t>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h:</w:t>
      </w:r>
    </w:p>
    <w:p w14:paraId="232089B4" w14:textId="77777777" w:rsidR="00094649" w:rsidRDefault="00000000">
      <w:pPr>
        <w:spacing w:before="1"/>
        <w:ind w:left="57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324F887F" w14:textId="77777777" w:rsidR="00094649" w:rsidRDefault="00000000">
      <w:pPr>
        <w:spacing w:line="280" w:lineRule="exact"/>
        <w:ind w:left="57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30343C44" w14:textId="77777777" w:rsidR="00094649" w:rsidRDefault="00000000">
      <w:pPr>
        <w:spacing w:before="1"/>
        <w:ind w:left="57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</w:p>
    <w:p w14:paraId="5EF8C528" w14:textId="77777777" w:rsidR="00094649" w:rsidRDefault="00000000">
      <w:pPr>
        <w:spacing w:line="280" w:lineRule="exact"/>
        <w:ind w:left="9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phiếu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phát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ra: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 xml:space="preserve">……                            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phiếu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về: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08B0822D" w14:textId="77777777" w:rsidR="00094649" w:rsidRDefault="00000000">
      <w:pPr>
        <w:spacing w:before="1" w:line="280" w:lineRule="exact"/>
        <w:ind w:left="939"/>
        <w:rPr>
          <w:sz w:val="26"/>
          <w:szCs w:val="26"/>
        </w:rPr>
      </w:pPr>
      <w:r>
        <w:rPr>
          <w:position w:val="-1"/>
          <w:sz w:val="26"/>
          <w:szCs w:val="26"/>
        </w:rPr>
        <w:t>-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Số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phiếu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hợp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lệ: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…</w:t>
      </w:r>
      <w:r>
        <w:rPr>
          <w:spacing w:val="2"/>
          <w:position w:val="-1"/>
          <w:sz w:val="26"/>
          <w:szCs w:val="26"/>
        </w:rPr>
        <w:t>…</w:t>
      </w:r>
      <w:r>
        <w:rPr>
          <w:position w:val="-1"/>
          <w:sz w:val="26"/>
          <w:szCs w:val="26"/>
        </w:rPr>
        <w:t xml:space="preserve">…                             </w:t>
      </w:r>
      <w:r>
        <w:rPr>
          <w:spacing w:val="2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-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Số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phiếu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không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hợp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l</w:t>
      </w:r>
      <w:r>
        <w:rPr>
          <w:position w:val="-1"/>
          <w:sz w:val="26"/>
          <w:szCs w:val="26"/>
        </w:rPr>
        <w:t>ệ: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………</w:t>
      </w: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2487"/>
        <w:gridCol w:w="2045"/>
      </w:tblGrid>
      <w:tr w:rsidR="00094649" w14:paraId="08160579" w14:textId="77777777">
        <w:trPr>
          <w:trHeight w:hRule="exact" w:val="286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EA860" w14:textId="77777777" w:rsidR="00094649" w:rsidRDefault="00000000">
            <w:pPr>
              <w:spacing w:line="260" w:lineRule="exact"/>
              <w:ind w:left="9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 và 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ủ</w:t>
            </w:r>
            <w:r>
              <w:rPr>
                <w:b/>
                <w:sz w:val="24"/>
                <w:szCs w:val="24"/>
              </w:rPr>
              <w:t xml:space="preserve">y viên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ội </w:t>
            </w:r>
            <w:r>
              <w:rPr>
                <w:b/>
                <w:spacing w:val="-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5545" w14:textId="77777777" w:rsidR="00094649" w:rsidRDefault="00000000">
            <w:pPr>
              <w:spacing w:line="260" w:lineRule="exact"/>
              <w:ind w:left="4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</w:t>
            </w:r>
            <w:r>
              <w:rPr>
                <w:b/>
                <w:spacing w:val="-1"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iá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3592" w14:textId="77777777" w:rsidR="00094649" w:rsidRDefault="00000000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094649" w14:paraId="67AA279E" w14:textId="77777777">
        <w:trPr>
          <w:trHeight w:hRule="exact" w:val="286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CA7DB" w14:textId="77777777" w:rsidR="00094649" w:rsidRDefault="00000000">
            <w:pPr>
              <w:spacing w:line="260" w:lineRule="exact"/>
              <w:ind w:left="1819" w:right="1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vi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1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5F8A" w14:textId="77777777" w:rsidR="00094649" w:rsidRDefault="00094649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E08F2" w14:textId="77777777" w:rsidR="00094649" w:rsidRDefault="00094649"/>
        </w:tc>
      </w:tr>
      <w:tr w:rsidR="00094649" w14:paraId="125C3B42" w14:textId="77777777">
        <w:trPr>
          <w:trHeight w:hRule="exact" w:val="286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D469" w14:textId="77777777" w:rsidR="00094649" w:rsidRDefault="00000000">
            <w:pPr>
              <w:spacing w:line="260" w:lineRule="exact"/>
              <w:ind w:left="1819" w:right="18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vi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2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64DD" w14:textId="77777777" w:rsidR="00094649" w:rsidRDefault="00094649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25E9" w14:textId="77777777" w:rsidR="00094649" w:rsidRDefault="00094649"/>
        </w:tc>
      </w:tr>
      <w:tr w:rsidR="00094649" w14:paraId="43076416" w14:textId="77777777">
        <w:trPr>
          <w:trHeight w:hRule="exact" w:val="288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9FDC2" w14:textId="77777777" w:rsidR="00094649" w:rsidRDefault="00000000">
            <w:pPr>
              <w:ind w:left="2171" w:right="2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F0D0" w14:textId="77777777" w:rsidR="00094649" w:rsidRDefault="00094649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46CA" w14:textId="77777777" w:rsidR="00094649" w:rsidRDefault="00094649"/>
        </w:tc>
      </w:tr>
      <w:tr w:rsidR="00094649" w:rsidRPr="003B7D73" w14:paraId="4802ABA7" w14:textId="77777777">
        <w:trPr>
          <w:trHeight w:hRule="exact" w:val="286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7C62" w14:textId="77777777" w:rsidR="00094649" w:rsidRPr="00B13D1F" w:rsidRDefault="00000000">
            <w:pPr>
              <w:spacing w:line="260" w:lineRule="exact"/>
              <w:ind w:left="1062"/>
              <w:rPr>
                <w:sz w:val="24"/>
                <w:szCs w:val="24"/>
                <w:lang w:val="sv-SE"/>
              </w:rPr>
            </w:pPr>
            <w:r w:rsidRPr="00B13D1F">
              <w:rPr>
                <w:b/>
                <w:sz w:val="24"/>
                <w:szCs w:val="24"/>
                <w:lang w:val="sv-SE"/>
              </w:rPr>
              <w:t>Tổ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n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g số 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đ</w:t>
            </w:r>
            <w:r w:rsidRPr="00B13D1F">
              <w:rPr>
                <w:b/>
                <w:sz w:val="24"/>
                <w:szCs w:val="24"/>
                <w:lang w:val="sv-SE"/>
              </w:rPr>
              <w:t>i</w:t>
            </w:r>
            <w:r w:rsidRPr="00B13D1F">
              <w:rPr>
                <w:b/>
                <w:spacing w:val="-3"/>
                <w:sz w:val="24"/>
                <w:szCs w:val="24"/>
                <w:lang w:val="sv-SE"/>
              </w:rPr>
              <w:t>ể</w:t>
            </w:r>
            <w:r w:rsidRPr="00B13D1F">
              <w:rPr>
                <w:b/>
                <w:sz w:val="24"/>
                <w:szCs w:val="24"/>
                <w:lang w:val="sv-SE"/>
              </w:rPr>
              <w:t>m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b/>
                <w:sz w:val="24"/>
                <w:szCs w:val="24"/>
                <w:lang w:val="sv-SE"/>
              </w:rPr>
              <w:t>t</w:t>
            </w:r>
            <w:r w:rsidRPr="00B13D1F">
              <w:rPr>
                <w:b/>
                <w:spacing w:val="-2"/>
                <w:sz w:val="24"/>
                <w:szCs w:val="24"/>
                <w:lang w:val="sv-SE"/>
              </w:rPr>
              <w:t>r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un</w:t>
            </w:r>
            <w:r w:rsidRPr="00B13D1F">
              <w:rPr>
                <w:b/>
                <w:sz w:val="24"/>
                <w:szCs w:val="24"/>
                <w:lang w:val="sv-SE"/>
              </w:rPr>
              <w:t xml:space="preserve">g </w:t>
            </w:r>
            <w:r w:rsidRPr="00B13D1F">
              <w:rPr>
                <w:b/>
                <w:spacing w:val="1"/>
                <w:sz w:val="24"/>
                <w:szCs w:val="24"/>
                <w:lang w:val="sv-SE"/>
              </w:rPr>
              <w:t>b</w:t>
            </w:r>
            <w:r w:rsidRPr="00B13D1F">
              <w:rPr>
                <w:b/>
                <w:spacing w:val="-2"/>
                <w:sz w:val="24"/>
                <w:szCs w:val="24"/>
                <w:lang w:val="sv-SE"/>
              </w:rPr>
              <w:t>ì</w:t>
            </w:r>
            <w:r w:rsidRPr="00B13D1F">
              <w:rPr>
                <w:b/>
                <w:spacing w:val="-1"/>
                <w:sz w:val="24"/>
                <w:szCs w:val="24"/>
                <w:lang w:val="sv-SE"/>
              </w:rPr>
              <w:t>n</w:t>
            </w:r>
            <w:r w:rsidRPr="00B13D1F">
              <w:rPr>
                <w:b/>
                <w:sz w:val="24"/>
                <w:szCs w:val="24"/>
                <w:lang w:val="sv-SE"/>
              </w:rPr>
              <w:t>h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B6DA8" w14:textId="77777777" w:rsidR="00094649" w:rsidRPr="00B13D1F" w:rsidRDefault="00094649">
            <w:pPr>
              <w:rPr>
                <w:lang w:val="sv-SE"/>
              </w:rPr>
            </w:pP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A8666" w14:textId="77777777" w:rsidR="00094649" w:rsidRPr="00B13D1F" w:rsidRDefault="00094649">
            <w:pPr>
              <w:rPr>
                <w:lang w:val="sv-SE"/>
              </w:rPr>
            </w:pPr>
          </w:p>
        </w:tc>
      </w:tr>
    </w:tbl>
    <w:p w14:paraId="29801324" w14:textId="77777777" w:rsidR="00094649" w:rsidRPr="00B13D1F" w:rsidRDefault="00000000">
      <w:pPr>
        <w:spacing w:line="300" w:lineRule="exact"/>
        <w:ind w:left="579"/>
        <w:rPr>
          <w:sz w:val="26"/>
          <w:szCs w:val="26"/>
          <w:lang w:val="sv-SE"/>
        </w:rPr>
      </w:pPr>
      <w:r w:rsidRPr="00B13D1F">
        <w:rPr>
          <w:b/>
          <w:position w:val="-1"/>
          <w:sz w:val="26"/>
          <w:szCs w:val="26"/>
          <w:lang w:val="sv-SE"/>
        </w:rPr>
        <w:t>3.</w:t>
      </w:r>
      <w:r w:rsidRPr="00B13D1F">
        <w:rPr>
          <w:b/>
          <w:spacing w:val="-2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Xếp</w:t>
      </w:r>
      <w:r w:rsidRPr="00B13D1F">
        <w:rPr>
          <w:b/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lo</w:t>
      </w:r>
      <w:r w:rsidRPr="00B13D1F">
        <w:rPr>
          <w:b/>
          <w:spacing w:val="2"/>
          <w:position w:val="-1"/>
          <w:sz w:val="26"/>
          <w:szCs w:val="26"/>
          <w:lang w:val="sv-SE"/>
        </w:rPr>
        <w:t>ạ</w:t>
      </w:r>
      <w:r w:rsidRPr="00B13D1F">
        <w:rPr>
          <w:b/>
          <w:position w:val="-1"/>
          <w:sz w:val="26"/>
          <w:szCs w:val="26"/>
          <w:lang w:val="sv-SE"/>
        </w:rPr>
        <w:t>i</w:t>
      </w:r>
      <w:r w:rsidRPr="00B13D1F">
        <w:rPr>
          <w:b/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nhiệm</w:t>
      </w:r>
      <w:r w:rsidRPr="00B13D1F">
        <w:rPr>
          <w:b/>
          <w:spacing w:val="-5"/>
          <w:position w:val="-1"/>
          <w:sz w:val="26"/>
          <w:szCs w:val="26"/>
          <w:lang w:val="sv-SE"/>
        </w:rPr>
        <w:t xml:space="preserve"> </w:t>
      </w:r>
      <w:r w:rsidRPr="00B13D1F">
        <w:rPr>
          <w:b/>
          <w:position w:val="-1"/>
          <w:sz w:val="26"/>
          <w:szCs w:val="26"/>
          <w:lang w:val="sv-SE"/>
        </w:rPr>
        <w:t>vụ</w:t>
      </w:r>
      <w:r w:rsidRPr="00B13D1F">
        <w:rPr>
          <w:b/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spacing w:val="2"/>
          <w:position w:val="-1"/>
          <w:sz w:val="26"/>
          <w:szCs w:val="26"/>
          <w:lang w:val="sv-SE"/>
        </w:rPr>
        <w:t>(</w:t>
      </w:r>
      <w:r w:rsidRPr="00B13D1F">
        <w:rPr>
          <w:i/>
          <w:position w:val="-1"/>
          <w:sz w:val="26"/>
          <w:szCs w:val="26"/>
          <w:lang w:val="sv-SE"/>
        </w:rPr>
        <w:t>đánh</w:t>
      </w:r>
      <w:r w:rsidRPr="00B13D1F">
        <w:rPr>
          <w:i/>
          <w:spacing w:val="-6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dấu</w:t>
      </w:r>
      <w:r w:rsidRPr="00B13D1F">
        <w:rPr>
          <w:i/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rFonts w:ascii="SimSun" w:eastAsia="SimSun" w:hAnsi="SimSun" w:cs="SimSun"/>
          <w:w w:val="52"/>
          <w:position w:val="-1"/>
          <w:sz w:val="27"/>
          <w:szCs w:val="27"/>
          <w:lang w:val="sv-SE"/>
        </w:rPr>
        <w:t>√</w:t>
      </w:r>
      <w:r w:rsidRPr="00B13D1F">
        <w:rPr>
          <w:rFonts w:ascii="SimSun" w:eastAsia="SimSun" w:hAnsi="SimSun" w:cs="SimSun"/>
          <w:spacing w:val="20"/>
          <w:w w:val="52"/>
          <w:position w:val="-1"/>
          <w:sz w:val="27"/>
          <w:szCs w:val="27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vào</w:t>
      </w:r>
      <w:r w:rsidRPr="00B13D1F">
        <w:rPr>
          <w:i/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ô</w:t>
      </w:r>
      <w:r w:rsidRPr="00B13D1F">
        <w:rPr>
          <w:i/>
          <w:spacing w:val="-1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tươ</w:t>
      </w:r>
      <w:r w:rsidRPr="00B13D1F">
        <w:rPr>
          <w:i/>
          <w:spacing w:val="2"/>
          <w:position w:val="-1"/>
          <w:sz w:val="26"/>
          <w:szCs w:val="26"/>
          <w:lang w:val="sv-SE"/>
        </w:rPr>
        <w:t>n</w:t>
      </w:r>
      <w:r w:rsidRPr="00B13D1F">
        <w:rPr>
          <w:i/>
          <w:position w:val="-1"/>
          <w:sz w:val="26"/>
          <w:szCs w:val="26"/>
          <w:lang w:val="sv-SE"/>
        </w:rPr>
        <w:t>g</w:t>
      </w:r>
      <w:r w:rsidRPr="00B13D1F">
        <w:rPr>
          <w:i/>
          <w:spacing w:val="-6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ứng</w:t>
      </w:r>
      <w:r w:rsidRPr="00B13D1F">
        <w:rPr>
          <w:i/>
          <w:spacing w:val="-4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phù</w:t>
      </w:r>
      <w:r w:rsidRPr="00B13D1F">
        <w:rPr>
          <w:i/>
          <w:spacing w:val="-3"/>
          <w:position w:val="-1"/>
          <w:sz w:val="26"/>
          <w:szCs w:val="26"/>
          <w:lang w:val="sv-SE"/>
        </w:rPr>
        <w:t xml:space="preserve"> </w:t>
      </w:r>
      <w:r w:rsidRPr="00B13D1F">
        <w:rPr>
          <w:i/>
          <w:position w:val="-1"/>
          <w:sz w:val="26"/>
          <w:szCs w:val="26"/>
          <w:lang w:val="sv-SE"/>
        </w:rPr>
        <w:t>hợp</w:t>
      </w:r>
      <w:r w:rsidRPr="00B13D1F">
        <w:rPr>
          <w:i/>
          <w:spacing w:val="2"/>
          <w:position w:val="-1"/>
          <w:sz w:val="26"/>
          <w:szCs w:val="26"/>
          <w:lang w:val="sv-SE"/>
        </w:rPr>
        <w:t>)</w:t>
      </w:r>
      <w:r w:rsidRPr="00B13D1F">
        <w:rPr>
          <w:b/>
          <w:position w:val="-1"/>
          <w:sz w:val="26"/>
          <w:szCs w:val="26"/>
          <w:lang w:val="sv-SE"/>
        </w:rPr>
        <w:t>:</w:t>
      </w:r>
    </w:p>
    <w:p w14:paraId="316B0E04" w14:textId="77777777" w:rsidR="00094649" w:rsidRPr="00B13D1F" w:rsidRDefault="00094649">
      <w:pPr>
        <w:spacing w:before="5" w:line="60" w:lineRule="exact"/>
        <w:rPr>
          <w:sz w:val="6"/>
          <w:szCs w:val="6"/>
          <w:lang w:val="sv-SE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7"/>
        <w:gridCol w:w="4984"/>
      </w:tblGrid>
      <w:tr w:rsidR="00094649" w:rsidRPr="003B7D73" w14:paraId="63401830" w14:textId="77777777">
        <w:trPr>
          <w:trHeight w:hRule="exact" w:val="60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305834C" w14:textId="77777777" w:rsidR="00094649" w:rsidRPr="00B13D1F" w:rsidRDefault="00000000">
            <w:pPr>
              <w:spacing w:line="260" w:lineRule="exact"/>
              <w:ind w:left="120"/>
              <w:rPr>
                <w:sz w:val="26"/>
                <w:szCs w:val="26"/>
                <w:lang w:val="sv-SE"/>
              </w:rPr>
            </w:pPr>
            <w:r w:rsidRPr="00B13D1F">
              <w:rPr>
                <w:rFonts w:ascii="Calibri" w:eastAsia="Calibri" w:hAnsi="Calibri" w:cs="Calibri"/>
                <w:position w:val="1"/>
                <w:sz w:val="26"/>
                <w:szCs w:val="26"/>
                <w:lang w:val="sv-SE"/>
              </w:rPr>
              <w:t xml:space="preserve">●  </w:t>
            </w:r>
            <w:r w:rsidRPr="00B13D1F">
              <w:rPr>
                <w:rFonts w:ascii="Calibri" w:eastAsia="Calibri" w:hAnsi="Calibri" w:cs="Calibri"/>
                <w:spacing w:val="25"/>
                <w:position w:val="1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position w:val="1"/>
                <w:sz w:val="26"/>
                <w:szCs w:val="26"/>
                <w:lang w:val="sv-SE"/>
              </w:rPr>
              <w:t>Xuất</w:t>
            </w:r>
            <w:r w:rsidRPr="00B13D1F">
              <w:rPr>
                <w:b/>
                <w:spacing w:val="-5"/>
                <w:position w:val="1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b/>
                <w:position w:val="1"/>
                <w:sz w:val="26"/>
                <w:szCs w:val="26"/>
                <w:lang w:val="sv-SE"/>
              </w:rPr>
              <w:t>sắc:</w:t>
            </w:r>
          </w:p>
          <w:p w14:paraId="358ADE44" w14:textId="77777777" w:rsidR="00094649" w:rsidRPr="00B13D1F" w:rsidRDefault="00000000">
            <w:pPr>
              <w:spacing w:line="260" w:lineRule="exact"/>
              <w:ind w:left="746" w:right="-153"/>
              <w:rPr>
                <w:sz w:val="24"/>
                <w:szCs w:val="24"/>
                <w:lang w:val="sv-SE"/>
              </w:rPr>
            </w:pPr>
            <w:r w:rsidRPr="00B13D1F">
              <w:rPr>
                <w:sz w:val="24"/>
                <w:szCs w:val="24"/>
                <w:lang w:val="sv-SE"/>
              </w:rPr>
              <w:t>Khi tổng số điểm đ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ạ</w:t>
            </w:r>
            <w:r w:rsidRPr="00B13D1F">
              <w:rPr>
                <w:sz w:val="24"/>
                <w:szCs w:val="24"/>
                <w:lang w:val="sv-SE"/>
              </w:rPr>
              <w:t xml:space="preserve">t </w:t>
            </w:r>
            <w:r w:rsidRPr="00B13D1F">
              <w:rPr>
                <w:spacing w:val="1"/>
                <w:sz w:val="24"/>
                <w:szCs w:val="24"/>
                <w:lang w:val="sv-SE"/>
              </w:rPr>
              <w:t>t</w:t>
            </w:r>
            <w:r w:rsidRPr="00B13D1F">
              <w:rPr>
                <w:sz w:val="24"/>
                <w:szCs w:val="24"/>
                <w:lang w:val="sv-SE"/>
              </w:rPr>
              <w:t>ừ 90 đi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ể</w:t>
            </w:r>
            <w:r w:rsidRPr="00B13D1F">
              <w:rPr>
                <w:sz w:val="24"/>
                <w:szCs w:val="24"/>
                <w:lang w:val="sv-SE"/>
              </w:rPr>
              <w:t xml:space="preserve">m </w:t>
            </w:r>
            <w:r w:rsidRPr="00B13D1F">
              <w:rPr>
                <w:spacing w:val="1"/>
                <w:sz w:val="24"/>
                <w:szCs w:val="24"/>
                <w:lang w:val="sv-SE"/>
              </w:rPr>
              <w:t>t</w:t>
            </w:r>
            <w:r w:rsidRPr="00B13D1F">
              <w:rPr>
                <w:sz w:val="24"/>
                <w:szCs w:val="24"/>
                <w:lang w:val="sv-SE"/>
              </w:rPr>
              <w:t>rở</w:t>
            </w:r>
            <w:r w:rsidRPr="00B13D1F">
              <w:rPr>
                <w:spacing w:val="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l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2B7DA0A9" w14:textId="77777777" w:rsidR="00094649" w:rsidRPr="00B13D1F" w:rsidRDefault="00000000">
            <w:pPr>
              <w:spacing w:line="300" w:lineRule="exact"/>
              <w:ind w:right="120"/>
              <w:jc w:val="right"/>
              <w:rPr>
                <w:rFonts w:ascii="Segoe UI Symbol" w:eastAsia="Segoe UI Symbol" w:hAnsi="Segoe UI Symbol" w:cs="Segoe UI Symbol"/>
                <w:sz w:val="26"/>
                <w:szCs w:val="26"/>
                <w:lang w:val="sv-SE"/>
              </w:rPr>
            </w:pPr>
            <w:r w:rsidRPr="00B13D1F">
              <w:rPr>
                <w:rFonts w:ascii="Segoe UI Symbol" w:eastAsia="Segoe UI Symbol" w:hAnsi="Segoe UI Symbol" w:cs="Segoe UI Symbol"/>
                <w:w w:val="99"/>
                <w:sz w:val="26"/>
                <w:szCs w:val="26"/>
                <w:lang w:val="sv-SE"/>
              </w:rPr>
              <w:t>☐</w:t>
            </w:r>
          </w:p>
          <w:p w14:paraId="0D893197" w14:textId="77777777" w:rsidR="00094649" w:rsidRPr="00B13D1F" w:rsidRDefault="00000000">
            <w:pPr>
              <w:spacing w:line="220" w:lineRule="exact"/>
              <w:ind w:left="-9"/>
              <w:rPr>
                <w:sz w:val="24"/>
                <w:szCs w:val="24"/>
                <w:lang w:val="sv-SE"/>
              </w:rPr>
            </w:pPr>
            <w:r w:rsidRPr="00B13D1F">
              <w:rPr>
                <w:sz w:val="24"/>
                <w:szCs w:val="24"/>
                <w:lang w:val="sv-SE"/>
              </w:rPr>
              <w:t>ên và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đ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á</w:t>
            </w:r>
            <w:r w:rsidRPr="00B13D1F">
              <w:rPr>
                <w:sz w:val="24"/>
                <w:szCs w:val="24"/>
                <w:lang w:val="sv-SE"/>
              </w:rPr>
              <w:t xml:space="preserve">p </w:t>
            </w:r>
            <w:r w:rsidRPr="00B13D1F">
              <w:rPr>
                <w:spacing w:val="2"/>
                <w:sz w:val="24"/>
                <w:szCs w:val="24"/>
                <w:lang w:val="sv-SE"/>
              </w:rPr>
              <w:t>ứ</w:t>
            </w:r>
            <w:r w:rsidRPr="00B13D1F">
              <w:rPr>
                <w:sz w:val="24"/>
                <w:szCs w:val="24"/>
                <w:lang w:val="sv-SE"/>
              </w:rPr>
              <w:t>ng đồng thời</w:t>
            </w:r>
            <w:r w:rsidRPr="00B13D1F">
              <w:rPr>
                <w:spacing w:val="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cá</w:t>
            </w:r>
            <w:r w:rsidRPr="00B13D1F">
              <w:rPr>
                <w:sz w:val="24"/>
                <w:szCs w:val="24"/>
                <w:lang w:val="sv-SE"/>
              </w:rPr>
              <w:t>c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y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ê</w:t>
            </w:r>
            <w:r w:rsidRPr="00B13D1F">
              <w:rPr>
                <w:sz w:val="24"/>
                <w:szCs w:val="24"/>
                <w:lang w:val="sv-SE"/>
              </w:rPr>
              <w:t xml:space="preserve">u </w:t>
            </w:r>
            <w:r w:rsidRPr="00B13D1F">
              <w:rPr>
                <w:spacing w:val="1"/>
                <w:sz w:val="24"/>
                <w:szCs w:val="24"/>
                <w:lang w:val="sv-SE"/>
              </w:rPr>
              <w:t>c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ầ</w:t>
            </w:r>
            <w:r w:rsidRPr="00B13D1F">
              <w:rPr>
                <w:sz w:val="24"/>
                <w:szCs w:val="24"/>
                <w:lang w:val="sv-SE"/>
              </w:rPr>
              <w:t>u</w:t>
            </w:r>
            <w:r w:rsidRPr="00B13D1F">
              <w:rPr>
                <w:spacing w:val="2"/>
                <w:sz w:val="24"/>
                <w:szCs w:val="24"/>
                <w:lang w:val="sv-SE"/>
              </w:rPr>
              <w:t xml:space="preserve"> </w:t>
            </w:r>
            <w:r w:rsidRPr="00B13D1F">
              <w:rPr>
                <w:sz w:val="24"/>
                <w:szCs w:val="24"/>
                <w:lang w:val="sv-SE"/>
              </w:rPr>
              <w:t>s</w:t>
            </w:r>
            <w:r w:rsidRPr="00B13D1F">
              <w:rPr>
                <w:spacing w:val="-1"/>
                <w:sz w:val="24"/>
                <w:szCs w:val="24"/>
                <w:lang w:val="sv-SE"/>
              </w:rPr>
              <w:t>a</w:t>
            </w:r>
            <w:r w:rsidRPr="00B13D1F">
              <w:rPr>
                <w:sz w:val="24"/>
                <w:szCs w:val="24"/>
                <w:lang w:val="sv-SE"/>
              </w:rPr>
              <w:t>u:</w:t>
            </w:r>
          </w:p>
        </w:tc>
      </w:tr>
      <w:tr w:rsidR="00094649" w14:paraId="5D70C6B3" w14:textId="77777777">
        <w:trPr>
          <w:trHeight w:hRule="exact" w:val="722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CECDB54" w14:textId="77777777" w:rsidR="00094649" w:rsidRPr="00B13D1F" w:rsidRDefault="00000000">
            <w:pPr>
              <w:ind w:left="379"/>
              <w:rPr>
                <w:sz w:val="26"/>
                <w:szCs w:val="26"/>
                <w:lang w:val="sv-SE"/>
              </w:rPr>
            </w:pPr>
            <w:r w:rsidRPr="00B13D1F">
              <w:rPr>
                <w:rFonts w:ascii="Segoe UI Symbol" w:eastAsia="Segoe UI Symbol" w:hAnsi="Segoe UI Symbol" w:cs="Segoe UI Symbol"/>
                <w:sz w:val="26"/>
                <w:szCs w:val="26"/>
                <w:lang w:val="sv-SE"/>
              </w:rPr>
              <w:t xml:space="preserve">☐ </w:t>
            </w:r>
            <w:r w:rsidRPr="00B13D1F">
              <w:rPr>
                <w:rFonts w:ascii="Segoe UI Symbol" w:eastAsia="Segoe UI Symbol" w:hAnsi="Segoe UI Symbol" w:cs="Segoe UI Symbol"/>
                <w:spacing w:val="50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sz w:val="26"/>
                <w:szCs w:val="26"/>
                <w:lang w:val="sv-SE"/>
              </w:rPr>
              <w:t>Ho</w:t>
            </w:r>
            <w:r w:rsidRPr="00B13D1F">
              <w:rPr>
                <w:spacing w:val="2"/>
                <w:sz w:val="26"/>
                <w:szCs w:val="26"/>
                <w:lang w:val="sv-SE"/>
              </w:rPr>
              <w:t>à</w:t>
            </w:r>
            <w:r w:rsidRPr="00B13D1F">
              <w:rPr>
                <w:sz w:val="26"/>
                <w:szCs w:val="26"/>
                <w:lang w:val="sv-SE"/>
              </w:rPr>
              <w:t>n</w:t>
            </w:r>
            <w:r w:rsidRPr="00B13D1F">
              <w:rPr>
                <w:spacing w:val="-6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sz w:val="26"/>
                <w:szCs w:val="26"/>
                <w:lang w:val="sv-SE"/>
              </w:rPr>
              <w:t>thành</w:t>
            </w:r>
            <w:r w:rsidRPr="00B13D1F">
              <w:rPr>
                <w:spacing w:val="-4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sz w:val="26"/>
                <w:szCs w:val="26"/>
                <w:lang w:val="sv-SE"/>
              </w:rPr>
              <w:t>theo</w:t>
            </w:r>
            <w:r w:rsidRPr="00B13D1F">
              <w:rPr>
                <w:spacing w:val="-2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sz w:val="26"/>
                <w:szCs w:val="26"/>
                <w:lang w:val="sv-SE"/>
              </w:rPr>
              <w:t>hợp</w:t>
            </w:r>
            <w:r w:rsidRPr="00B13D1F">
              <w:rPr>
                <w:spacing w:val="-4"/>
                <w:sz w:val="26"/>
                <w:szCs w:val="26"/>
                <w:lang w:val="sv-SE"/>
              </w:rPr>
              <w:t xml:space="preserve"> </w:t>
            </w:r>
            <w:r w:rsidRPr="00B13D1F">
              <w:rPr>
                <w:sz w:val="26"/>
                <w:szCs w:val="26"/>
                <w:lang w:val="sv-SE"/>
              </w:rPr>
              <w:t>đồn</w:t>
            </w:r>
            <w:r w:rsidRPr="00B13D1F">
              <w:rPr>
                <w:spacing w:val="2"/>
                <w:sz w:val="26"/>
                <w:szCs w:val="26"/>
                <w:lang w:val="sv-SE"/>
              </w:rPr>
              <w:t>g</w:t>
            </w:r>
            <w:r w:rsidRPr="00B13D1F">
              <w:rPr>
                <w:sz w:val="26"/>
                <w:szCs w:val="26"/>
                <w:lang w:val="sv-SE"/>
              </w:rPr>
              <w:t>;</w:t>
            </w:r>
          </w:p>
          <w:p w14:paraId="15A702F4" w14:textId="77777777" w:rsidR="00094649" w:rsidRDefault="00000000">
            <w:pPr>
              <w:spacing w:before="2"/>
              <w:ind w:left="379" w:right="-156"/>
              <w:rPr>
                <w:sz w:val="26"/>
                <w:szCs w:val="26"/>
              </w:rPr>
            </w:pPr>
            <w:proofErr w:type="gramStart"/>
            <w:r>
              <w:rPr>
                <w:rFonts w:ascii="Segoe UI Symbol" w:eastAsia="Segoe UI Symbol" w:hAnsi="Segoe UI Symbol" w:cs="Segoe UI Symbol"/>
                <w:sz w:val="26"/>
                <w:szCs w:val="26"/>
              </w:rPr>
              <w:t xml:space="preserve">☐ </w:t>
            </w:r>
            <w:r>
              <w:rPr>
                <w:rFonts w:ascii="Segoe UI Symbol" w:eastAsia="Segoe UI Symbol" w:hAnsi="Segoe UI Symbol" w:cs="Segoe UI Symbol"/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proofErr w:type="gramEnd"/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hời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3291186" w14:textId="77777777" w:rsidR="00094649" w:rsidRDefault="00094649">
            <w:pPr>
              <w:spacing w:before="6" w:line="180" w:lineRule="exact"/>
              <w:rPr>
                <w:sz w:val="18"/>
                <w:szCs w:val="18"/>
              </w:rPr>
            </w:pPr>
          </w:p>
          <w:p w14:paraId="19921514" w14:textId="77777777" w:rsidR="00094649" w:rsidRDefault="00094649">
            <w:pPr>
              <w:spacing w:line="200" w:lineRule="exact"/>
            </w:pPr>
          </w:p>
          <w:p w14:paraId="143F5A1D" w14:textId="77777777" w:rsidR="00094649" w:rsidRDefault="00000000">
            <w:pPr>
              <w:ind w:left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;</w:t>
            </w:r>
          </w:p>
        </w:tc>
      </w:tr>
      <w:tr w:rsidR="00094649" w14:paraId="7CE0A12D" w14:textId="77777777">
        <w:trPr>
          <w:trHeight w:hRule="exact" w:val="392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A83BBC2" w14:textId="77777777" w:rsidR="00094649" w:rsidRDefault="00000000">
            <w:pPr>
              <w:spacing w:line="300" w:lineRule="exact"/>
              <w:ind w:left="382"/>
              <w:rPr>
                <w:sz w:val="26"/>
                <w:szCs w:val="26"/>
              </w:rPr>
            </w:pPr>
            <w:proofErr w:type="gramStart"/>
            <w:r>
              <w:rPr>
                <w:rFonts w:ascii="Segoe UI Symbol" w:eastAsia="Segoe UI Symbol" w:hAnsi="Segoe UI Symbol" w:cs="Segoe UI Symbol"/>
                <w:sz w:val="26"/>
                <w:szCs w:val="26"/>
              </w:rPr>
              <w:t xml:space="preserve">☐ </w:t>
            </w:r>
            <w:r>
              <w:rPr>
                <w:rFonts w:ascii="Segoe UI Symbol" w:eastAsia="Segoe UI Symbol" w:hAnsi="Segoe UI Symbol" w:cs="Segoe UI Symbol"/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proofErr w:type="gramEnd"/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trội.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AC6EF8C" w14:textId="77777777" w:rsidR="00094649" w:rsidRDefault="00094649"/>
        </w:tc>
      </w:tr>
      <w:tr w:rsidR="00094649" w14:paraId="4BB43D10" w14:textId="77777777">
        <w:trPr>
          <w:trHeight w:hRule="exact" w:val="691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0943AF3" w14:textId="77777777" w:rsidR="00094649" w:rsidRDefault="00000000">
            <w:pPr>
              <w:spacing w:before="45"/>
              <w:ind w:left="12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●  </w:t>
            </w:r>
            <w:r>
              <w:rPr>
                <w:rFonts w:ascii="Calibri" w:eastAsia="Calibri" w:hAnsi="Calibri" w:cs="Calibri"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Đạt:</w:t>
            </w:r>
          </w:p>
          <w:p w14:paraId="61A66301" w14:textId="77777777" w:rsidR="00094649" w:rsidRDefault="00000000">
            <w:pPr>
              <w:spacing w:line="280" w:lineRule="exact"/>
              <w:ind w:left="480" w:right="-1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 70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trở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730F853" w14:textId="77777777" w:rsidR="00094649" w:rsidRDefault="00000000">
            <w:pPr>
              <w:spacing w:before="50" w:line="340" w:lineRule="exact"/>
              <w:ind w:right="120"/>
              <w:jc w:val="right"/>
              <w:rPr>
                <w:rFonts w:ascii="Segoe UI Symbol" w:eastAsia="Segoe UI Symbol" w:hAnsi="Segoe UI Symbol" w:cs="Segoe UI Symbol"/>
                <w:sz w:val="26"/>
                <w:szCs w:val="26"/>
              </w:rPr>
            </w:pPr>
            <w:r>
              <w:rPr>
                <w:rFonts w:ascii="Segoe UI Symbol" w:eastAsia="Segoe UI Symbol" w:hAnsi="Segoe UI Symbol" w:cs="Segoe UI Symbol"/>
                <w:w w:val="99"/>
                <w:position w:val="-1"/>
                <w:sz w:val="26"/>
                <w:szCs w:val="26"/>
              </w:rPr>
              <w:t>☐</w:t>
            </w:r>
          </w:p>
          <w:p w14:paraId="3CB375A0" w14:textId="77777777" w:rsidR="00094649" w:rsidRDefault="00000000">
            <w:pPr>
              <w:spacing w:line="260" w:lineRule="exact"/>
              <w:ind w:left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ên.</w:t>
            </w:r>
          </w:p>
        </w:tc>
      </w:tr>
      <w:tr w:rsidR="00094649" w14:paraId="2128A285" w14:textId="77777777">
        <w:trPr>
          <w:trHeight w:hRule="exact" w:val="602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C9762A8" w14:textId="77777777" w:rsidR="00094649" w:rsidRDefault="00000000">
            <w:pPr>
              <w:spacing w:line="300" w:lineRule="exact"/>
              <w:ind w:left="12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●  </w:t>
            </w:r>
            <w:r>
              <w:rPr>
                <w:rFonts w:ascii="Calibri" w:eastAsia="Calibri" w:hAnsi="Calibri" w:cs="Calibri"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Không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ạt</w:t>
            </w:r>
            <w:r>
              <w:rPr>
                <w:sz w:val="26"/>
                <w:szCs w:val="26"/>
              </w:rPr>
              <w:t>:</w:t>
            </w:r>
          </w:p>
          <w:p w14:paraId="36B0AAB0" w14:textId="77777777" w:rsidR="00094649" w:rsidRDefault="00000000">
            <w:pPr>
              <w:spacing w:line="280" w:lineRule="exact"/>
              <w:ind w:left="444" w:right="-121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Khi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có</w:t>
            </w:r>
            <w:r>
              <w:rPr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1"/>
                <w:sz w:val="26"/>
                <w:szCs w:val="26"/>
              </w:rPr>
              <w:t>t</w:t>
            </w:r>
            <w:r>
              <w:rPr>
                <w:position w:val="-1"/>
                <w:sz w:val="26"/>
                <w:szCs w:val="26"/>
              </w:rPr>
              <w:t>ổng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số điểm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đạt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d</w:t>
            </w:r>
            <w:r>
              <w:rPr>
                <w:spacing w:val="1"/>
                <w:position w:val="-1"/>
                <w:sz w:val="26"/>
                <w:szCs w:val="26"/>
              </w:rPr>
              <w:t>ư</w:t>
            </w:r>
            <w:r>
              <w:rPr>
                <w:position w:val="-1"/>
                <w:sz w:val="26"/>
                <w:szCs w:val="26"/>
              </w:rPr>
              <w:t>ới</w:t>
            </w:r>
            <w:r>
              <w:rPr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70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1"/>
                <w:sz w:val="26"/>
                <w:szCs w:val="26"/>
              </w:rPr>
              <w:t>đ</w:t>
            </w:r>
            <w:r>
              <w:rPr>
                <w:position w:val="-1"/>
                <w:sz w:val="26"/>
                <w:szCs w:val="26"/>
              </w:rPr>
              <w:t>iể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290EBBE" w14:textId="77777777" w:rsidR="00094649" w:rsidRDefault="00000000">
            <w:pPr>
              <w:spacing w:before="5" w:line="340" w:lineRule="exact"/>
              <w:ind w:right="120"/>
              <w:jc w:val="right"/>
              <w:rPr>
                <w:rFonts w:ascii="Segoe UI Symbol" w:eastAsia="Segoe UI Symbol" w:hAnsi="Segoe UI Symbol" w:cs="Segoe UI Symbol"/>
                <w:sz w:val="26"/>
                <w:szCs w:val="26"/>
              </w:rPr>
            </w:pPr>
            <w:r>
              <w:rPr>
                <w:rFonts w:ascii="Segoe UI Symbol" w:eastAsia="Segoe UI Symbol" w:hAnsi="Segoe UI Symbol" w:cs="Segoe UI Symbol"/>
                <w:w w:val="99"/>
                <w:position w:val="-1"/>
                <w:sz w:val="26"/>
                <w:szCs w:val="26"/>
              </w:rPr>
              <w:t>☐</w:t>
            </w:r>
          </w:p>
          <w:p w14:paraId="7CB0AEA3" w14:textId="77777777" w:rsidR="00094649" w:rsidRDefault="00000000">
            <w:pPr>
              <w:spacing w:line="240" w:lineRule="exact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</w:tbl>
    <w:p w14:paraId="2EEF932C" w14:textId="77777777" w:rsidR="00094649" w:rsidRDefault="00094649">
      <w:pPr>
        <w:spacing w:before="2" w:line="180" w:lineRule="exact"/>
        <w:rPr>
          <w:sz w:val="19"/>
          <w:szCs w:val="19"/>
        </w:rPr>
      </w:pPr>
    </w:p>
    <w:p w14:paraId="37EDC412" w14:textId="77777777" w:rsidR="00094649" w:rsidRDefault="00094649">
      <w:pPr>
        <w:spacing w:line="200" w:lineRule="exact"/>
        <w:sectPr w:rsidR="00094649">
          <w:pgSz w:w="11920" w:h="16840"/>
          <w:pgMar w:top="1020" w:right="1020" w:bottom="280" w:left="840" w:header="756" w:footer="0" w:gutter="0"/>
          <w:cols w:space="720"/>
        </w:sectPr>
      </w:pPr>
    </w:p>
    <w:p w14:paraId="3787AC26" w14:textId="77777777" w:rsidR="00094649" w:rsidRDefault="00000000">
      <w:pPr>
        <w:spacing w:before="29"/>
        <w:ind w:left="963" w:right="-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THÀNH VIÊN BAN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Ể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PHI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>U</w:t>
      </w:r>
    </w:p>
    <w:p w14:paraId="6AE3FDD3" w14:textId="77777777" w:rsidR="00094649" w:rsidRDefault="00000000">
      <w:pPr>
        <w:ind w:left="1873" w:right="869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478D878E" w14:textId="77777777" w:rsidR="00094649" w:rsidRDefault="00000000">
      <w:pPr>
        <w:spacing w:before="29"/>
        <w:ind w:left="-41" w:right="99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TRƯ</w:t>
      </w:r>
      <w:r>
        <w:rPr>
          <w:b/>
          <w:spacing w:val="1"/>
          <w:sz w:val="24"/>
          <w:szCs w:val="24"/>
        </w:rPr>
        <w:t>Ở</w:t>
      </w:r>
      <w:r>
        <w:rPr>
          <w:b/>
          <w:sz w:val="24"/>
          <w:szCs w:val="24"/>
        </w:rPr>
        <w:t>NG BAN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KI</w:t>
      </w:r>
      <w:r>
        <w:rPr>
          <w:b/>
          <w:spacing w:val="1"/>
          <w:sz w:val="24"/>
          <w:szCs w:val="24"/>
        </w:rPr>
        <w:t>Ể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PHI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>U</w:t>
      </w:r>
    </w:p>
    <w:p w14:paraId="1B962ED3" w14:textId="77777777" w:rsidR="00094649" w:rsidRDefault="00000000">
      <w:pPr>
        <w:ind w:left="632" w:right="1667"/>
        <w:jc w:val="center"/>
        <w:rPr>
          <w:sz w:val="24"/>
          <w:szCs w:val="24"/>
        </w:rPr>
        <w:sectPr w:rsidR="00094649">
          <w:type w:val="continuous"/>
          <w:pgSz w:w="11920" w:h="16840"/>
          <w:pgMar w:top="1020" w:right="1020" w:bottom="280" w:left="840" w:header="720" w:footer="720" w:gutter="0"/>
          <w:cols w:num="2" w:space="720" w:equalWidth="0">
            <w:col w:w="4659" w:space="1172"/>
            <w:col w:w="4229"/>
          </w:cols>
        </w:sect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6B8F1F21" w14:textId="77777777" w:rsidR="00094649" w:rsidRDefault="00094649">
      <w:pPr>
        <w:spacing w:before="17" w:line="280" w:lineRule="exact"/>
        <w:rPr>
          <w:sz w:val="28"/>
          <w:szCs w:val="28"/>
        </w:rPr>
      </w:pPr>
    </w:p>
    <w:p w14:paraId="6CAA23F4" w14:textId="77777777" w:rsidR="00094649" w:rsidRDefault="00000000">
      <w:pPr>
        <w:spacing w:before="29"/>
        <w:ind w:right="274"/>
        <w:jc w:val="right"/>
        <w:rPr>
          <w:sz w:val="24"/>
          <w:szCs w:val="24"/>
        </w:rPr>
      </w:pPr>
      <w:r>
        <w:pict w14:anchorId="39DB600E">
          <v:group id="_x0000_s2056" style="position:absolute;left:0;text-align:left;margin-left:323.3pt;margin-top:73.65pt;width:161.1pt;height:1pt;z-index:-3050;mso-position-horizontal-relative:page" coordorigin="6466,1473" coordsize="3222,20">
            <v:shape id="_x0000_s2057" style="position:absolute;left:6466;top:1473;width:3222;height:20" coordorigin="6466,1473" coordsize="3222,20" path="m6466,1473r3222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VI.11</w:t>
      </w:r>
      <w:r>
        <w:rPr>
          <w:b/>
          <w:spacing w:val="-1"/>
          <w:sz w:val="24"/>
          <w:szCs w:val="24"/>
        </w:rPr>
        <w:t>-</w:t>
      </w:r>
      <w:proofErr w:type="gramStart"/>
      <w:r>
        <w:rPr>
          <w:b/>
          <w:sz w:val="24"/>
          <w:szCs w:val="24"/>
        </w:rPr>
        <w:t>BB.HĐNT</w:t>
      </w:r>
      <w:proofErr w:type="gramEnd"/>
    </w:p>
    <w:p w14:paraId="5632484B" w14:textId="77777777" w:rsidR="00094649" w:rsidRDefault="00000000">
      <w:pPr>
        <w:spacing w:line="260" w:lineRule="exact"/>
        <w:ind w:right="273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620C3A70" w14:textId="77777777" w:rsidR="00094649" w:rsidRDefault="00094649">
      <w:pPr>
        <w:spacing w:before="2" w:line="100" w:lineRule="exact"/>
        <w:rPr>
          <w:sz w:val="11"/>
          <w:szCs w:val="11"/>
        </w:rPr>
      </w:pPr>
    </w:p>
    <w:p w14:paraId="0A2AC8B0" w14:textId="77777777" w:rsidR="00094649" w:rsidRDefault="00094649">
      <w:pPr>
        <w:spacing w:line="200" w:lineRule="exac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5340"/>
      </w:tblGrid>
      <w:tr w:rsidR="00094649" w14:paraId="0F9D42FB" w14:textId="77777777">
        <w:trPr>
          <w:trHeight w:hRule="exact" w:val="8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661ADEE" w14:textId="77777777" w:rsidR="00094649" w:rsidRDefault="00000000">
            <w:pPr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CẤP TỈ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H/ CƠ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-1"/>
                <w:sz w:val="24"/>
                <w:szCs w:val="24"/>
              </w:rPr>
              <w:t>Đ</w:t>
            </w:r>
            <w:r>
              <w:rPr>
                <w:spacing w:val="2"/>
                <w:sz w:val="24"/>
                <w:szCs w:val="24"/>
              </w:rPr>
              <w:t>Ơ</w:t>
            </w:r>
            <w:r>
              <w:rPr>
                <w:sz w:val="24"/>
                <w:szCs w:val="24"/>
              </w:rPr>
              <w:t>N</w:t>
            </w:r>
          </w:p>
          <w:p w14:paraId="0C5A3A76" w14:textId="77777777" w:rsidR="00094649" w:rsidRDefault="00000000">
            <w:pPr>
              <w:ind w:left="16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ĐƯỢC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CẤP/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ỦY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N</w:t>
            </w:r>
          </w:p>
          <w:p w14:paraId="7C8180C7" w14:textId="77777777" w:rsidR="00094649" w:rsidRDefault="00000000">
            <w:pPr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I ĐỒNG NGH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ỆM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THU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Ấ</w:t>
            </w:r>
            <w:r>
              <w:rPr>
                <w:b/>
                <w:sz w:val="24"/>
                <w:szCs w:val="24"/>
              </w:rPr>
              <w:t>P 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0F36502D" w14:textId="77777777" w:rsidR="00094649" w:rsidRDefault="00000000">
            <w:pPr>
              <w:spacing w:line="240" w:lineRule="exact"/>
              <w:ind w:left="175" w:right="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 xml:space="preserve">Ã HỘI CHỦ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ĨA 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T N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</w:p>
          <w:p w14:paraId="31AE87D2" w14:textId="77777777" w:rsidR="00094649" w:rsidRDefault="00000000">
            <w:pPr>
              <w:spacing w:before="3"/>
              <w:ind w:left="1045" w:right="94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lập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phúc</w:t>
            </w:r>
          </w:p>
        </w:tc>
      </w:tr>
      <w:tr w:rsidR="00094649" w14:paraId="642B7E7A" w14:textId="77777777">
        <w:trPr>
          <w:trHeight w:hRule="exact" w:val="29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F1F59CC" w14:textId="77777777" w:rsidR="00094649" w:rsidRDefault="00094649"/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10C4ACF2" w14:textId="77777777" w:rsidR="00094649" w:rsidRDefault="00000000">
            <w:pPr>
              <w:spacing w:line="280" w:lineRule="exact"/>
              <w:ind w:left="1063"/>
              <w:rPr>
                <w:sz w:val="26"/>
                <w:szCs w:val="26"/>
              </w:rPr>
            </w:pPr>
            <w:r>
              <w:rPr>
                <w:i/>
                <w:position w:val="-1"/>
                <w:sz w:val="26"/>
                <w:szCs w:val="26"/>
              </w:rPr>
              <w:t>……</w:t>
            </w:r>
            <w:proofErr w:type="gramStart"/>
            <w:r>
              <w:rPr>
                <w:i/>
                <w:position w:val="-1"/>
                <w:sz w:val="26"/>
                <w:szCs w:val="26"/>
              </w:rPr>
              <w:t>…..</w:t>
            </w:r>
            <w:proofErr w:type="gramEnd"/>
            <w:r>
              <w:rPr>
                <w:i/>
                <w:position w:val="-1"/>
                <w:sz w:val="26"/>
                <w:szCs w:val="26"/>
              </w:rPr>
              <w:t>,</w:t>
            </w:r>
            <w:r>
              <w:rPr>
                <w:i/>
                <w:spacing w:val="58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ngày</w:t>
            </w:r>
            <w:r>
              <w:rPr>
                <w:i/>
                <w:spacing w:val="-3"/>
                <w:position w:val="-1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position w:val="-1"/>
                <w:sz w:val="26"/>
                <w:szCs w:val="26"/>
              </w:rPr>
              <w:t>…..</w:t>
            </w:r>
            <w:proofErr w:type="gramEnd"/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tháng</w:t>
            </w:r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…</w:t>
            </w:r>
            <w:r>
              <w:rPr>
                <w:i/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năm</w:t>
            </w:r>
            <w:r>
              <w:rPr>
                <w:i/>
                <w:spacing w:val="-2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20…</w:t>
            </w:r>
          </w:p>
        </w:tc>
      </w:tr>
    </w:tbl>
    <w:p w14:paraId="73A001DB" w14:textId="77777777" w:rsidR="00094649" w:rsidRDefault="00094649">
      <w:pPr>
        <w:spacing w:before="11" w:line="200" w:lineRule="exact"/>
      </w:pPr>
    </w:p>
    <w:p w14:paraId="5C743235" w14:textId="77777777" w:rsidR="00094649" w:rsidRDefault="00000000">
      <w:pPr>
        <w:spacing w:before="26"/>
        <w:ind w:left="3429" w:right="3269"/>
        <w:jc w:val="center"/>
        <w:rPr>
          <w:sz w:val="26"/>
          <w:szCs w:val="26"/>
        </w:rPr>
      </w:pPr>
      <w:r>
        <w:rPr>
          <w:b/>
          <w:sz w:val="26"/>
          <w:szCs w:val="26"/>
        </w:rPr>
        <w:t>BIÊN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ẢN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P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ĐỒNG</w:t>
      </w:r>
    </w:p>
    <w:p w14:paraId="70B6FAA3" w14:textId="77777777" w:rsidR="00094649" w:rsidRDefault="00000000">
      <w:pPr>
        <w:spacing w:line="280" w:lineRule="exact"/>
        <w:ind w:left="558" w:right="399"/>
        <w:jc w:val="center"/>
        <w:rPr>
          <w:sz w:val="26"/>
          <w:szCs w:val="26"/>
        </w:rPr>
      </w:pPr>
      <w:r>
        <w:pict w14:anchorId="3000CCB5">
          <v:group id="_x0000_s2054" style="position:absolute;left:0;text-align:left;margin-left:108.75pt;margin-top:-41.55pt;width:1in;height:1pt;z-index:-3051;mso-position-horizontal-relative:page" coordorigin="2175,-831" coordsize="1440,20">
            <v:shape id="_x0000_s2055" style="position:absolute;left:2175;top:-831;width:1440;height:20" coordorigin="2175,-831" coordsize="1440,20" path="m2175,-831r1440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ĐÁNH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IÁ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THU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Ô</w:t>
      </w:r>
      <w:r>
        <w:rPr>
          <w:b/>
          <w:sz w:val="26"/>
          <w:szCs w:val="26"/>
        </w:rPr>
        <w:t>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NG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Ệ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...</w:t>
      </w:r>
    </w:p>
    <w:p w14:paraId="36BA21D2" w14:textId="77777777" w:rsidR="00094649" w:rsidRDefault="00094649">
      <w:pPr>
        <w:spacing w:line="200" w:lineRule="exact"/>
      </w:pPr>
    </w:p>
    <w:p w14:paraId="1DB050A1" w14:textId="77777777" w:rsidR="00094649" w:rsidRDefault="00094649">
      <w:pPr>
        <w:spacing w:line="200" w:lineRule="exact"/>
      </w:pPr>
    </w:p>
    <w:p w14:paraId="1011F414" w14:textId="77777777" w:rsidR="00094649" w:rsidRDefault="00094649">
      <w:pPr>
        <w:spacing w:before="12" w:line="220" w:lineRule="exact"/>
        <w:rPr>
          <w:sz w:val="22"/>
          <w:szCs w:val="22"/>
        </w:rPr>
      </w:pPr>
    </w:p>
    <w:p w14:paraId="1BCD509A" w14:textId="77777777" w:rsidR="00094649" w:rsidRDefault="00000000">
      <w:pPr>
        <w:ind w:left="439"/>
        <w:rPr>
          <w:sz w:val="26"/>
          <w:szCs w:val="26"/>
        </w:rPr>
      </w:pP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Những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t</w:t>
      </w:r>
      <w:r>
        <w:rPr>
          <w:b/>
          <w:sz w:val="26"/>
          <w:szCs w:val="26"/>
        </w:rPr>
        <w:t>hông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ung</w:t>
      </w:r>
    </w:p>
    <w:p w14:paraId="2E99D34D" w14:textId="77777777" w:rsidR="00094649" w:rsidRDefault="00000000">
      <w:pPr>
        <w:spacing w:before="82"/>
        <w:ind w:left="43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</w:p>
    <w:p w14:paraId="5E4C0305" w14:textId="77777777" w:rsidR="00094649" w:rsidRDefault="00000000">
      <w:pPr>
        <w:spacing w:before="81" w:line="303" w:lineRule="auto"/>
        <w:ind w:left="1159" w:right="6161"/>
        <w:jc w:val="both"/>
        <w:rPr>
          <w:sz w:val="26"/>
          <w:szCs w:val="26"/>
        </w:rPr>
      </w:pP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ếu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ó</w:t>
      </w:r>
      <w:r>
        <w:rPr>
          <w:spacing w:val="1"/>
          <w:sz w:val="26"/>
          <w:szCs w:val="26"/>
        </w:rPr>
        <w:t>)</w:t>
      </w:r>
      <w:r>
        <w:rPr>
          <w:sz w:val="26"/>
          <w:szCs w:val="26"/>
        </w:rPr>
        <w:t>: 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 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 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251CACB0" w14:textId="77777777" w:rsidR="00094649" w:rsidRDefault="00000000">
      <w:pPr>
        <w:spacing w:before="4"/>
        <w:ind w:left="43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Quyết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uy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(nếu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ó)</w:t>
      </w:r>
    </w:p>
    <w:p w14:paraId="5819958E" w14:textId="77777777" w:rsidR="00094649" w:rsidRDefault="00000000">
      <w:pPr>
        <w:spacing w:before="80"/>
        <w:ind w:left="1159" w:right="4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Số:        </w:t>
      </w:r>
      <w:r>
        <w:rPr>
          <w:spacing w:val="5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/</w:t>
      </w:r>
      <w:r>
        <w:rPr>
          <w:sz w:val="26"/>
          <w:szCs w:val="26"/>
        </w:rPr>
        <w:t>Q</w:t>
      </w:r>
      <w:r>
        <w:rPr>
          <w:spacing w:val="1"/>
          <w:sz w:val="26"/>
          <w:szCs w:val="26"/>
        </w:rPr>
        <w:t>Đ</w:t>
      </w:r>
      <w:r>
        <w:rPr>
          <w:sz w:val="26"/>
          <w:szCs w:val="26"/>
        </w:rPr>
        <w:t>-</w:t>
      </w:r>
      <w:r>
        <w:rPr>
          <w:spacing w:val="-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 xml:space="preserve">ày 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/</w:t>
      </w:r>
      <w:proofErr w:type="gramStart"/>
      <w:r>
        <w:rPr>
          <w:sz w:val="26"/>
          <w:szCs w:val="26"/>
        </w:rPr>
        <w:t>…./20.</w:t>
      </w:r>
      <w:r>
        <w:rPr>
          <w:spacing w:val="2"/>
          <w:sz w:val="26"/>
          <w:szCs w:val="26"/>
        </w:rPr>
        <w:t>.</w:t>
      </w:r>
      <w:proofErr w:type="gramEnd"/>
      <w:r>
        <w:rPr>
          <w:sz w:val="26"/>
          <w:szCs w:val="26"/>
        </w:rPr>
        <w:t>…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</w:p>
    <w:p w14:paraId="688B5C93" w14:textId="77777777" w:rsidR="00094649" w:rsidRDefault="00000000">
      <w:pPr>
        <w:spacing w:before="80" w:line="304" w:lineRule="auto"/>
        <w:ind w:left="1159" w:right="5499" w:hanging="720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ờ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họp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đồng: Thời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gian:</w:t>
      </w:r>
    </w:p>
    <w:p w14:paraId="456B5422" w14:textId="77777777" w:rsidR="00094649" w:rsidRDefault="00000000">
      <w:pPr>
        <w:spacing w:before="3"/>
        <w:ind w:left="1159" w:right="784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Bắt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đầu:</w:t>
      </w:r>
    </w:p>
    <w:p w14:paraId="4187894C" w14:textId="77777777" w:rsidR="00094649" w:rsidRDefault="00000000">
      <w:pPr>
        <w:spacing w:before="80"/>
        <w:ind w:left="1159" w:right="77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thúc:</w:t>
      </w:r>
    </w:p>
    <w:p w14:paraId="07AB0680" w14:textId="77777777" w:rsidR="00094649" w:rsidRDefault="00000000">
      <w:pPr>
        <w:spacing w:before="80"/>
        <w:ind w:left="1159" w:right="7839"/>
        <w:jc w:val="both"/>
        <w:rPr>
          <w:sz w:val="26"/>
          <w:szCs w:val="26"/>
        </w:rPr>
      </w:pPr>
      <w:r>
        <w:rPr>
          <w:sz w:val="26"/>
          <w:szCs w:val="26"/>
        </w:rPr>
        <w:t>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điểm:</w:t>
      </w:r>
    </w:p>
    <w:p w14:paraId="47250077" w14:textId="77777777" w:rsidR="00094649" w:rsidRDefault="00000000">
      <w:pPr>
        <w:spacing w:before="80"/>
        <w:ind w:left="43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ủy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mặt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trên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ủy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viên:</w:t>
      </w:r>
    </w:p>
    <w:p w14:paraId="718FB643" w14:textId="77777777" w:rsidR="00094649" w:rsidRDefault="00000000">
      <w:pPr>
        <w:spacing w:before="78"/>
        <w:ind w:left="1159" w:right="5920"/>
        <w:jc w:val="both"/>
        <w:rPr>
          <w:sz w:val="26"/>
          <w:szCs w:val="26"/>
        </w:rPr>
      </w:pPr>
      <w:r>
        <w:rPr>
          <w:sz w:val="26"/>
          <w:szCs w:val="26"/>
        </w:rPr>
        <w:t>Vắng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mặt:       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ngư</w:t>
      </w:r>
      <w:r>
        <w:rPr>
          <w:spacing w:val="2"/>
          <w:sz w:val="26"/>
          <w:szCs w:val="26"/>
        </w:rPr>
        <w:t>ờ</w:t>
      </w:r>
      <w:r>
        <w:rPr>
          <w:sz w:val="26"/>
          <w:szCs w:val="26"/>
        </w:rPr>
        <w:t>i,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gồm:</w:t>
      </w:r>
    </w:p>
    <w:p w14:paraId="31500ACC" w14:textId="77777777" w:rsidR="00094649" w:rsidRDefault="00000000">
      <w:pPr>
        <w:spacing w:before="80"/>
        <w:ind w:left="4039"/>
        <w:rPr>
          <w:sz w:val="26"/>
          <w:szCs w:val="26"/>
        </w:rPr>
      </w:pPr>
      <w:r>
        <w:rPr>
          <w:sz w:val="26"/>
          <w:szCs w:val="26"/>
        </w:rPr>
        <w:t>.………..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……..</w:t>
      </w:r>
    </w:p>
    <w:p w14:paraId="66BB01A8" w14:textId="77777777" w:rsidR="00094649" w:rsidRDefault="00000000">
      <w:pPr>
        <w:spacing w:before="80"/>
        <w:ind w:left="4039"/>
        <w:rPr>
          <w:sz w:val="26"/>
          <w:szCs w:val="26"/>
        </w:rPr>
      </w:pPr>
      <w:r>
        <w:rPr>
          <w:sz w:val="26"/>
          <w:szCs w:val="26"/>
        </w:rPr>
        <w:t>.………..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……..</w:t>
      </w:r>
    </w:p>
    <w:p w14:paraId="2F3B8A29" w14:textId="77777777" w:rsidR="00094649" w:rsidRDefault="00000000">
      <w:pPr>
        <w:spacing w:before="80" w:line="280" w:lineRule="exact"/>
        <w:ind w:left="439"/>
        <w:rPr>
          <w:sz w:val="26"/>
          <w:szCs w:val="26"/>
        </w:rPr>
      </w:pPr>
      <w:r>
        <w:rPr>
          <w:position w:val="-1"/>
          <w:sz w:val="26"/>
          <w:szCs w:val="26"/>
        </w:rPr>
        <w:t>5.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Khách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m</w:t>
      </w:r>
      <w:r>
        <w:rPr>
          <w:position w:val="-1"/>
          <w:sz w:val="26"/>
          <w:szCs w:val="26"/>
        </w:rPr>
        <w:t>ời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</w:t>
      </w:r>
      <w:r>
        <w:rPr>
          <w:spacing w:val="2"/>
          <w:position w:val="-1"/>
          <w:sz w:val="26"/>
          <w:szCs w:val="26"/>
        </w:rPr>
        <w:t>a</w:t>
      </w:r>
      <w:r>
        <w:rPr>
          <w:position w:val="-1"/>
          <w:sz w:val="26"/>
          <w:szCs w:val="26"/>
        </w:rPr>
        <w:t>m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dự họp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Hội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đ</w:t>
      </w:r>
      <w:r>
        <w:rPr>
          <w:position w:val="-1"/>
          <w:sz w:val="26"/>
          <w:szCs w:val="26"/>
        </w:rPr>
        <w:t>ồng</w:t>
      </w:r>
    </w:p>
    <w:p w14:paraId="1A30119A" w14:textId="77777777" w:rsidR="00094649" w:rsidRDefault="00094649">
      <w:pPr>
        <w:spacing w:before="8" w:line="60" w:lineRule="exact"/>
        <w:rPr>
          <w:sz w:val="7"/>
          <w:szCs w:val="7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4333"/>
        <w:gridCol w:w="4676"/>
      </w:tblGrid>
      <w:tr w:rsidR="00094649" w14:paraId="3960BBA6" w14:textId="77777777">
        <w:trPr>
          <w:trHeight w:hRule="exact" w:val="446"/>
        </w:trPr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FF818" w14:textId="77777777" w:rsidR="00094649" w:rsidRDefault="00000000">
            <w:pPr>
              <w:spacing w:before="79"/>
              <w:ind w:left="2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D7E93" w14:textId="77777777" w:rsidR="00094649" w:rsidRDefault="00000000">
            <w:pPr>
              <w:spacing w:before="79"/>
              <w:ind w:left="1627" w:right="16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 và 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D7651" w14:textId="77777777" w:rsidR="00094649" w:rsidRDefault="00000000">
            <w:pPr>
              <w:spacing w:before="79"/>
              <w:ind w:left="15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vị công tác</w:t>
            </w:r>
          </w:p>
        </w:tc>
      </w:tr>
      <w:tr w:rsidR="00094649" w14:paraId="6280D5BF" w14:textId="77777777">
        <w:trPr>
          <w:trHeight w:hRule="exact" w:val="446"/>
        </w:trPr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B9EF4" w14:textId="77777777" w:rsidR="00094649" w:rsidRDefault="00000000">
            <w:pPr>
              <w:spacing w:before="79"/>
              <w:ind w:left="266" w:righ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DD3B4" w14:textId="77777777" w:rsidR="00094649" w:rsidRDefault="00094649"/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F6ACB" w14:textId="77777777" w:rsidR="00094649" w:rsidRDefault="00094649"/>
        </w:tc>
      </w:tr>
      <w:tr w:rsidR="00094649" w14:paraId="0E439AE7" w14:textId="77777777">
        <w:trPr>
          <w:trHeight w:hRule="exact" w:val="446"/>
        </w:trPr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4DEBA" w14:textId="77777777" w:rsidR="00094649" w:rsidRDefault="00000000">
            <w:pPr>
              <w:spacing w:before="79"/>
              <w:ind w:left="266" w:righ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12CFD" w14:textId="77777777" w:rsidR="00094649" w:rsidRDefault="00094649"/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87DA" w14:textId="77777777" w:rsidR="00094649" w:rsidRDefault="00094649"/>
        </w:tc>
      </w:tr>
      <w:tr w:rsidR="00094649" w14:paraId="0BC67094" w14:textId="77777777">
        <w:trPr>
          <w:trHeight w:hRule="exact" w:val="446"/>
        </w:trPr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53A7" w14:textId="77777777" w:rsidR="00094649" w:rsidRDefault="00000000">
            <w:pPr>
              <w:spacing w:before="79"/>
              <w:ind w:left="206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80F4E" w14:textId="77777777" w:rsidR="00094649" w:rsidRDefault="00094649"/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FCA73" w14:textId="77777777" w:rsidR="00094649" w:rsidRDefault="00094649"/>
        </w:tc>
      </w:tr>
    </w:tbl>
    <w:p w14:paraId="56D9863A" w14:textId="77777777" w:rsidR="00094649" w:rsidRDefault="00000000">
      <w:pPr>
        <w:spacing w:before="76"/>
        <w:ind w:left="439" w:right="5719"/>
        <w:jc w:val="both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làm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việc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ồng</w:t>
      </w:r>
    </w:p>
    <w:p w14:paraId="71FF3C34" w14:textId="77777777" w:rsidR="00094649" w:rsidRDefault="00000000">
      <w:pPr>
        <w:spacing w:before="78"/>
        <w:ind w:left="439" w:right="231"/>
        <w:jc w:val="both"/>
        <w:rPr>
          <w:sz w:val="26"/>
          <w:szCs w:val="26"/>
        </w:rPr>
      </w:pPr>
      <w:r>
        <w:rPr>
          <w:sz w:val="26"/>
          <w:szCs w:val="26"/>
        </w:rPr>
        <w:t>Sau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khi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Ông/Bà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...đại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diện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nghiệm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thu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bố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quyết định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thu,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sá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2"/>
          <w:sz w:val="26"/>
          <w:szCs w:val="26"/>
        </w:rPr>
        <w:t xml:space="preserve"> H</w:t>
      </w:r>
      <w:r>
        <w:rPr>
          <w:sz w:val="26"/>
          <w:szCs w:val="26"/>
        </w:rPr>
        <w:t>ội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 giới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 đại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biểu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họp,</w:t>
      </w:r>
    </w:p>
    <w:p w14:paraId="67B58EA0" w14:textId="77777777" w:rsidR="00094649" w:rsidRDefault="00000000">
      <w:pPr>
        <w:spacing w:before="79"/>
        <w:ind w:left="439" w:right="29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tịch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(hoặc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hó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tịch)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iều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họp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đồng:</w:t>
      </w:r>
    </w:p>
    <w:p w14:paraId="3B2D7428" w14:textId="77777777" w:rsidR="00094649" w:rsidRDefault="00000000">
      <w:pPr>
        <w:spacing w:before="80"/>
        <w:ind w:left="100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Thông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ì</w:t>
      </w:r>
      <w:r>
        <w:rPr>
          <w:sz w:val="26"/>
          <w:szCs w:val="26"/>
        </w:rPr>
        <w:t>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làm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ng;</w:t>
      </w:r>
    </w:p>
    <w:p w14:paraId="59CDE8D0" w14:textId="77777777" w:rsidR="00094649" w:rsidRDefault="00000000">
      <w:pPr>
        <w:spacing w:before="80"/>
        <w:ind w:left="1005"/>
        <w:rPr>
          <w:sz w:val="26"/>
          <w:szCs w:val="26"/>
        </w:rPr>
        <w:sectPr w:rsidR="00094649">
          <w:pgSz w:w="11920" w:h="16840"/>
          <w:pgMar w:top="1020" w:right="860" w:bottom="280" w:left="980" w:header="756" w:footer="0" w:gutter="0"/>
          <w:cols w:space="720"/>
        </w:sect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Bầu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………..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kh</w:t>
      </w:r>
      <w:r>
        <w:rPr>
          <w:sz w:val="26"/>
          <w:szCs w:val="26"/>
        </w:rPr>
        <w:t>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</w:p>
    <w:p w14:paraId="4B695BF0" w14:textId="77777777" w:rsidR="00094649" w:rsidRDefault="00094649">
      <w:pPr>
        <w:spacing w:before="3" w:line="100" w:lineRule="exact"/>
        <w:rPr>
          <w:sz w:val="10"/>
          <w:szCs w:val="10"/>
        </w:rPr>
      </w:pPr>
    </w:p>
    <w:p w14:paraId="23F8E101" w14:textId="77777777" w:rsidR="00094649" w:rsidRDefault="00094649">
      <w:pPr>
        <w:spacing w:line="200" w:lineRule="exact"/>
      </w:pPr>
    </w:p>
    <w:p w14:paraId="1DDC9C89" w14:textId="77777777" w:rsidR="00094649" w:rsidRDefault="00000000">
      <w:pPr>
        <w:spacing w:before="26"/>
        <w:ind w:left="685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Bầu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pacing w:val="-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..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………..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ban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phiếu;</w:t>
      </w:r>
    </w:p>
    <w:p w14:paraId="336DFDF3" w14:textId="77777777" w:rsidR="00094649" w:rsidRDefault="00000000">
      <w:pPr>
        <w:spacing w:before="80"/>
        <w:ind w:left="685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…….</w:t>
      </w:r>
    </w:p>
    <w:p w14:paraId="1DB42660" w14:textId="77777777" w:rsidR="00094649" w:rsidRDefault="00000000">
      <w:pPr>
        <w:spacing w:before="80"/>
        <w:ind w:left="119" w:right="7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nghe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2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rình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bày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4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tóm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quá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 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hiện,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 xml:space="preserve">m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hoa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vụ và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cáo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iải tr</w:t>
      </w:r>
      <w:r>
        <w:rPr>
          <w:spacing w:val="2"/>
          <w:sz w:val="26"/>
          <w:szCs w:val="26"/>
        </w:rPr>
        <w:t>ì</w:t>
      </w:r>
      <w:r>
        <w:rPr>
          <w:sz w:val="26"/>
          <w:szCs w:val="26"/>
        </w:rPr>
        <w:t>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eo yêu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cầu 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 ủy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Hội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ồng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nếu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ó); 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 xml:space="preserve">o cáo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hẩm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 Tổ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(n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u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ó</w:t>
      </w:r>
      <w:r>
        <w:rPr>
          <w:spacing w:val="1"/>
          <w:sz w:val="26"/>
          <w:szCs w:val="26"/>
        </w:rPr>
        <w:t>)</w:t>
      </w:r>
      <w:r>
        <w:rPr>
          <w:sz w:val="26"/>
          <w:szCs w:val="26"/>
        </w:rPr>
        <w:t>;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Phiếu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t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uỷ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phản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n;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ếu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xét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ủy viên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vắng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mặt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2"/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2330F536" w14:textId="77777777" w:rsidR="00094649" w:rsidRDefault="00000000">
      <w:pPr>
        <w:spacing w:before="80"/>
        <w:ind w:left="119" w:right="268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trao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đổi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câu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hỏi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vụ;</w:t>
      </w:r>
    </w:p>
    <w:p w14:paraId="283BE545" w14:textId="77777777" w:rsidR="00094649" w:rsidRDefault="00000000">
      <w:pPr>
        <w:spacing w:before="80"/>
        <w:ind w:left="119" w:right="80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hiệm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hiệm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trả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lời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câu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hỏi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ủy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đồn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;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cung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cấp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thông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tin, giải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bảo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vệ kết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vụ</w:t>
      </w:r>
      <w:r>
        <w:rPr>
          <w:sz w:val="26"/>
          <w:szCs w:val="26"/>
        </w:rPr>
        <w:t>.</w:t>
      </w:r>
    </w:p>
    <w:p w14:paraId="1CD75AF1" w14:textId="77777777" w:rsidR="00094649" w:rsidRDefault="00000000">
      <w:pPr>
        <w:spacing w:before="79"/>
        <w:ind w:left="119" w:right="707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êng:</w:t>
      </w:r>
    </w:p>
    <w:p w14:paraId="0CC87EFC" w14:textId="77777777" w:rsidR="00094649" w:rsidRDefault="00000000">
      <w:pPr>
        <w:spacing w:before="80"/>
        <w:ind w:left="119" w:right="5662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ao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ổi,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thảo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lu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n:</w:t>
      </w:r>
    </w:p>
    <w:p w14:paraId="02BC3C34" w14:textId="77777777" w:rsidR="00094649" w:rsidRDefault="00000000">
      <w:pPr>
        <w:spacing w:before="78"/>
        <w:ind w:left="119" w:right="74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nêu</w:t>
      </w:r>
      <w:r>
        <w:rPr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âu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hỏi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ỷ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phản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biện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ên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ề 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quy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ịnh.</w:t>
      </w:r>
    </w:p>
    <w:p w14:paraId="0A5E4247" w14:textId="77777777" w:rsidR="00094649" w:rsidRDefault="00000000">
      <w:pPr>
        <w:spacing w:before="79"/>
        <w:ind w:left="119" w:right="7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Trên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em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ét,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 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toàn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bộ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5"/>
          <w:sz w:val="26"/>
          <w:szCs w:val="26"/>
        </w:rPr>
        <w:t xml:space="preserve"> </w:t>
      </w:r>
      <w:r>
        <w:rPr>
          <w:spacing w:val="8"/>
          <w:sz w:val="26"/>
          <w:szCs w:val="26"/>
        </w:rPr>
        <w:t>g</w:t>
      </w:r>
      <w:r>
        <w:rPr>
          <w:sz w:val="26"/>
          <w:szCs w:val="26"/>
        </w:rPr>
        <w:t>iá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ài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liệu,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văn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liên quan;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đạc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iểm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lại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 th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kỹ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thuật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);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tham khảo 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thẩm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nh của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uyên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Phiếu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xét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đánh giá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uỷ viên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phản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biện;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trao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ổ</w:t>
      </w:r>
      <w:r>
        <w:rPr>
          <w:sz w:val="26"/>
          <w:szCs w:val="26"/>
        </w:rPr>
        <w:t>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thảo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luận,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3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nhiệm vụ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nội dung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đị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h;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ội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đã 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đá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ẫ</w:t>
      </w:r>
      <w:r>
        <w:rPr>
          <w:sz w:val="26"/>
          <w:szCs w:val="26"/>
        </w:rPr>
        <w:t>u.</w:t>
      </w:r>
    </w:p>
    <w:p w14:paraId="5D2157CA" w14:textId="77777777" w:rsidR="00094649" w:rsidRDefault="00000000">
      <w:pPr>
        <w:spacing w:before="80"/>
        <w:ind w:left="119" w:right="77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bỏ</w:t>
      </w:r>
      <w:r>
        <w:rPr>
          <w:spacing w:val="1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hiếu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iá.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phi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u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iá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trong biên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>ử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kèm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theo.</w:t>
      </w:r>
    </w:p>
    <w:p w14:paraId="6331C17B" w14:textId="77777777" w:rsidR="00094649" w:rsidRDefault="00000000">
      <w:pPr>
        <w:spacing w:before="79"/>
        <w:ind w:left="119" w:right="4086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ộ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giá:</w:t>
      </w:r>
    </w:p>
    <w:p w14:paraId="06D865D3" w14:textId="77777777" w:rsidR="00094649" w:rsidRDefault="00000000">
      <w:pPr>
        <w:spacing w:before="78"/>
        <w:ind w:left="119" w:right="70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đáp</w:t>
      </w:r>
      <w:r>
        <w:rPr>
          <w:spacing w:val="1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3"/>
          <w:sz w:val="26"/>
          <w:szCs w:val="26"/>
        </w:rPr>
        <w:t>ư</w:t>
      </w:r>
      <w:r>
        <w:rPr>
          <w:sz w:val="26"/>
          <w:szCs w:val="26"/>
        </w:rPr>
        <w:t>ợng,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khối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loại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heo đặt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hàng và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ợp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 hiện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 học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 nghệ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 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36C716D6" w14:textId="77777777" w:rsidR="00094649" w:rsidRDefault="00000000">
      <w:pPr>
        <w:spacing w:before="79"/>
        <w:ind w:left="119" w:right="4925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chủng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loại</w:t>
      </w:r>
      <w:r>
        <w:rPr>
          <w:spacing w:val="-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ản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đặt</w:t>
      </w:r>
      <w:r>
        <w:rPr>
          <w:spacing w:val="-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h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ng:</w:t>
      </w:r>
    </w:p>
    <w:p w14:paraId="0EC3D8A7" w14:textId="77777777" w:rsidR="00094649" w:rsidRDefault="00000000">
      <w:pPr>
        <w:spacing w:before="80"/>
        <w:ind w:left="119" w:right="3829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khối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so với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ặt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hàng:</w:t>
      </w:r>
    </w:p>
    <w:p w14:paraId="0A5B2808" w14:textId="77777777" w:rsidR="00094649" w:rsidRDefault="00000000">
      <w:pPr>
        <w:spacing w:before="78"/>
        <w:ind w:left="119" w:right="74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ợt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;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đóng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góp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ho</w:t>
      </w:r>
      <w:r>
        <w:rPr>
          <w:sz w:val="26"/>
          <w:szCs w:val="26"/>
        </w:rPr>
        <w:t>a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mới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 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661B7892" w14:textId="77777777" w:rsidR="00094649" w:rsidRDefault="00000000">
      <w:pPr>
        <w:spacing w:before="77"/>
        <w:ind w:left="119" w:right="77"/>
        <w:rPr>
          <w:sz w:val="26"/>
          <w:szCs w:val="26"/>
        </w:rPr>
      </w:pPr>
      <w:r>
        <w:rPr>
          <w:sz w:val="26"/>
          <w:szCs w:val="26"/>
        </w:rPr>
        <w:t>6.2.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hất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ị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học,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rị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ti</w:t>
      </w:r>
      <w:r>
        <w:rPr>
          <w:spacing w:val="2"/>
          <w:sz w:val="26"/>
          <w:szCs w:val="26"/>
        </w:rPr>
        <w:t>ễ</w:t>
      </w:r>
      <w:r>
        <w:rPr>
          <w:sz w:val="26"/>
          <w:szCs w:val="26"/>
        </w:rPr>
        <w:t>n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 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</w:p>
    <w:p w14:paraId="46ED65AF" w14:textId="77777777" w:rsidR="00094649" w:rsidRDefault="00000000">
      <w:pPr>
        <w:spacing w:before="79"/>
        <w:ind w:left="119" w:right="4072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iá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ếp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loại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1C62D2F4" w14:textId="77777777" w:rsidR="00094649" w:rsidRDefault="00000000">
      <w:pPr>
        <w:spacing w:line="380" w:lineRule="exact"/>
        <w:ind w:left="119" w:right="985"/>
        <w:jc w:val="both"/>
        <w:rPr>
          <w:sz w:val="26"/>
          <w:szCs w:val="26"/>
        </w:rPr>
      </w:pPr>
      <w:r>
        <w:rPr>
          <w:position w:val="-2"/>
          <w:sz w:val="26"/>
          <w:szCs w:val="26"/>
        </w:rPr>
        <w:t>a)</w:t>
      </w:r>
      <w:r>
        <w:rPr>
          <w:spacing w:val="-2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Kết</w:t>
      </w:r>
      <w:r>
        <w:rPr>
          <w:spacing w:val="-4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quả</w:t>
      </w:r>
      <w:r>
        <w:rPr>
          <w:spacing w:val="-5"/>
          <w:position w:val="-2"/>
          <w:sz w:val="26"/>
          <w:szCs w:val="26"/>
        </w:rPr>
        <w:t xml:space="preserve"> </w:t>
      </w:r>
      <w:r>
        <w:rPr>
          <w:spacing w:val="2"/>
          <w:position w:val="-2"/>
          <w:sz w:val="26"/>
          <w:szCs w:val="26"/>
        </w:rPr>
        <w:t>đ</w:t>
      </w:r>
      <w:r>
        <w:rPr>
          <w:position w:val="-2"/>
          <w:sz w:val="26"/>
          <w:szCs w:val="26"/>
        </w:rPr>
        <w:t>ánh</w:t>
      </w:r>
      <w:r>
        <w:rPr>
          <w:spacing w:val="-5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giá,</w:t>
      </w:r>
      <w:r>
        <w:rPr>
          <w:spacing w:val="-3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x</w:t>
      </w:r>
      <w:r>
        <w:rPr>
          <w:spacing w:val="2"/>
          <w:position w:val="-2"/>
          <w:sz w:val="26"/>
          <w:szCs w:val="26"/>
        </w:rPr>
        <w:t>ế</w:t>
      </w:r>
      <w:r>
        <w:rPr>
          <w:position w:val="-2"/>
          <w:sz w:val="26"/>
          <w:szCs w:val="26"/>
        </w:rPr>
        <w:t>p</w:t>
      </w:r>
      <w:r>
        <w:rPr>
          <w:spacing w:val="-4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loại</w:t>
      </w:r>
      <w:r>
        <w:rPr>
          <w:spacing w:val="-5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của</w:t>
      </w:r>
      <w:r>
        <w:rPr>
          <w:spacing w:val="-4"/>
          <w:position w:val="-2"/>
          <w:sz w:val="26"/>
          <w:szCs w:val="26"/>
        </w:rPr>
        <w:t xml:space="preserve"> </w:t>
      </w:r>
      <w:r>
        <w:rPr>
          <w:spacing w:val="2"/>
          <w:position w:val="-2"/>
          <w:sz w:val="26"/>
          <w:szCs w:val="26"/>
        </w:rPr>
        <w:t>H</w:t>
      </w:r>
      <w:r>
        <w:rPr>
          <w:position w:val="-2"/>
          <w:sz w:val="26"/>
          <w:szCs w:val="26"/>
        </w:rPr>
        <w:t>ội</w:t>
      </w:r>
      <w:r>
        <w:rPr>
          <w:spacing w:val="-4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đồ</w:t>
      </w:r>
      <w:r>
        <w:rPr>
          <w:spacing w:val="1"/>
          <w:position w:val="-2"/>
          <w:sz w:val="26"/>
          <w:szCs w:val="26"/>
        </w:rPr>
        <w:t>n</w:t>
      </w:r>
      <w:r>
        <w:rPr>
          <w:position w:val="-2"/>
          <w:sz w:val="26"/>
          <w:szCs w:val="26"/>
        </w:rPr>
        <w:t>g</w:t>
      </w:r>
      <w:r>
        <w:rPr>
          <w:spacing w:val="-5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ở m</w:t>
      </w:r>
      <w:r>
        <w:rPr>
          <w:spacing w:val="1"/>
          <w:position w:val="-2"/>
          <w:sz w:val="26"/>
          <w:szCs w:val="26"/>
        </w:rPr>
        <w:t>ứ</w:t>
      </w:r>
      <w:r>
        <w:rPr>
          <w:position w:val="-2"/>
          <w:sz w:val="26"/>
          <w:szCs w:val="26"/>
        </w:rPr>
        <w:t>c</w:t>
      </w:r>
      <w:r>
        <w:rPr>
          <w:spacing w:val="-5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sau</w:t>
      </w:r>
      <w:r>
        <w:rPr>
          <w:spacing w:val="-1"/>
          <w:position w:val="-2"/>
          <w:sz w:val="26"/>
          <w:szCs w:val="26"/>
        </w:rPr>
        <w:t xml:space="preserve"> </w:t>
      </w:r>
      <w:r>
        <w:rPr>
          <w:i/>
          <w:position w:val="-2"/>
          <w:sz w:val="26"/>
          <w:szCs w:val="26"/>
        </w:rPr>
        <w:t>(đánh</w:t>
      </w:r>
      <w:r>
        <w:rPr>
          <w:i/>
          <w:spacing w:val="-4"/>
          <w:position w:val="-2"/>
          <w:sz w:val="26"/>
          <w:szCs w:val="26"/>
        </w:rPr>
        <w:t xml:space="preserve"> </w:t>
      </w:r>
      <w:r>
        <w:rPr>
          <w:rFonts w:ascii="SimSun" w:eastAsia="SimSun" w:hAnsi="SimSun" w:cs="SimSun"/>
          <w:w w:val="52"/>
          <w:position w:val="-2"/>
          <w:sz w:val="27"/>
          <w:szCs w:val="27"/>
        </w:rPr>
        <w:t>√</w:t>
      </w:r>
      <w:r>
        <w:rPr>
          <w:rFonts w:ascii="SimSun" w:eastAsia="SimSun" w:hAnsi="SimSun" w:cs="SimSun"/>
          <w:spacing w:val="20"/>
          <w:w w:val="52"/>
          <w:position w:val="-2"/>
          <w:sz w:val="27"/>
          <w:szCs w:val="27"/>
        </w:rPr>
        <w:t xml:space="preserve"> </w:t>
      </w:r>
      <w:r>
        <w:rPr>
          <w:i/>
          <w:position w:val="-2"/>
          <w:sz w:val="26"/>
          <w:szCs w:val="26"/>
        </w:rPr>
        <w:t>vào</w:t>
      </w:r>
      <w:r>
        <w:rPr>
          <w:i/>
          <w:spacing w:val="-4"/>
          <w:position w:val="-2"/>
          <w:sz w:val="26"/>
          <w:szCs w:val="26"/>
        </w:rPr>
        <w:t xml:space="preserve"> </w:t>
      </w:r>
      <w:r>
        <w:rPr>
          <w:i/>
          <w:position w:val="-2"/>
          <w:sz w:val="26"/>
          <w:szCs w:val="26"/>
        </w:rPr>
        <w:t>ô</w:t>
      </w:r>
      <w:r>
        <w:rPr>
          <w:i/>
          <w:spacing w:val="-1"/>
          <w:position w:val="-2"/>
          <w:sz w:val="26"/>
          <w:szCs w:val="26"/>
        </w:rPr>
        <w:t xml:space="preserve"> </w:t>
      </w:r>
      <w:r>
        <w:rPr>
          <w:i/>
          <w:position w:val="-2"/>
          <w:sz w:val="26"/>
          <w:szCs w:val="26"/>
        </w:rPr>
        <w:t>tương</w:t>
      </w:r>
      <w:r>
        <w:rPr>
          <w:i/>
          <w:spacing w:val="-6"/>
          <w:position w:val="-2"/>
          <w:sz w:val="26"/>
          <w:szCs w:val="26"/>
        </w:rPr>
        <w:t xml:space="preserve"> </w:t>
      </w:r>
      <w:r>
        <w:rPr>
          <w:i/>
          <w:position w:val="-2"/>
          <w:sz w:val="26"/>
          <w:szCs w:val="26"/>
        </w:rPr>
        <w:t>ứng)</w:t>
      </w:r>
      <w:r>
        <w:rPr>
          <w:position w:val="-2"/>
          <w:sz w:val="26"/>
          <w:szCs w:val="26"/>
        </w:rPr>
        <w:t>:</w:t>
      </w:r>
    </w:p>
    <w:p w14:paraId="16438F18" w14:textId="77777777" w:rsidR="00094649" w:rsidRDefault="00094649">
      <w:pPr>
        <w:spacing w:before="2" w:line="100" w:lineRule="exact"/>
        <w:rPr>
          <w:sz w:val="10"/>
          <w:szCs w:val="10"/>
        </w:rPr>
      </w:pPr>
    </w:p>
    <w:p w14:paraId="38D544E4" w14:textId="77777777" w:rsidR="00094649" w:rsidRDefault="00000000">
      <w:pPr>
        <w:ind w:left="119" w:right="1860"/>
        <w:jc w:val="both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 xml:space="preserve">☐     </w:t>
      </w:r>
      <w:r>
        <w:rPr>
          <w:rFonts w:ascii="Segoe UI Symbol" w:eastAsia="Segoe UI Symbol" w:hAnsi="Segoe UI Symbol" w:cs="Segoe UI Symbol"/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sắc                             </w:t>
      </w:r>
      <w:r>
        <w:rPr>
          <w:spacing w:val="28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 xml:space="preserve">☐     </w:t>
      </w:r>
      <w:r>
        <w:rPr>
          <w:rFonts w:ascii="Segoe UI Symbol" w:eastAsia="Segoe UI Symbol" w:hAnsi="Segoe UI Symbol" w:cs="Segoe UI Symbol"/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 xml:space="preserve">Đạt               </w:t>
      </w:r>
      <w:r>
        <w:rPr>
          <w:spacing w:val="22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 xml:space="preserve">☐     </w:t>
      </w:r>
      <w:r>
        <w:rPr>
          <w:rFonts w:ascii="Segoe UI Symbol" w:eastAsia="Segoe UI Symbol" w:hAnsi="Segoe UI Symbol" w:cs="Segoe UI Symbol"/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</w:p>
    <w:p w14:paraId="68C0A901" w14:textId="77777777" w:rsidR="00094649" w:rsidRDefault="00000000">
      <w:pPr>
        <w:spacing w:line="380" w:lineRule="exact"/>
        <w:ind w:left="119" w:right="71"/>
        <w:jc w:val="both"/>
        <w:rPr>
          <w:sz w:val="26"/>
          <w:szCs w:val="26"/>
        </w:rPr>
      </w:pPr>
      <w:r>
        <w:rPr>
          <w:position w:val="-2"/>
          <w:sz w:val="26"/>
          <w:szCs w:val="26"/>
        </w:rPr>
        <w:t>b)</w:t>
      </w:r>
      <w:r>
        <w:rPr>
          <w:spacing w:val="29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Phần</w:t>
      </w:r>
      <w:r>
        <w:rPr>
          <w:spacing w:val="26"/>
          <w:position w:val="-2"/>
          <w:sz w:val="26"/>
          <w:szCs w:val="26"/>
        </w:rPr>
        <w:t xml:space="preserve"> </w:t>
      </w:r>
      <w:r>
        <w:rPr>
          <w:spacing w:val="2"/>
          <w:position w:val="-2"/>
          <w:sz w:val="26"/>
          <w:szCs w:val="26"/>
        </w:rPr>
        <w:t>l</w:t>
      </w:r>
      <w:r>
        <w:rPr>
          <w:position w:val="-2"/>
          <w:sz w:val="26"/>
          <w:szCs w:val="26"/>
        </w:rPr>
        <w:t>uận</w:t>
      </w:r>
      <w:r>
        <w:rPr>
          <w:spacing w:val="27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giải</w:t>
      </w:r>
      <w:r>
        <w:rPr>
          <w:spacing w:val="29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của</w:t>
      </w:r>
      <w:r>
        <w:rPr>
          <w:spacing w:val="29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hội</w:t>
      </w:r>
      <w:r>
        <w:rPr>
          <w:spacing w:val="28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đồng</w:t>
      </w:r>
      <w:r>
        <w:rPr>
          <w:spacing w:val="28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khoa</w:t>
      </w:r>
      <w:r>
        <w:rPr>
          <w:spacing w:val="26"/>
          <w:position w:val="-2"/>
          <w:sz w:val="26"/>
          <w:szCs w:val="26"/>
        </w:rPr>
        <w:t xml:space="preserve"> </w:t>
      </w:r>
      <w:r>
        <w:rPr>
          <w:spacing w:val="2"/>
          <w:position w:val="-2"/>
          <w:sz w:val="26"/>
          <w:szCs w:val="26"/>
        </w:rPr>
        <w:t>h</w:t>
      </w:r>
      <w:r>
        <w:rPr>
          <w:position w:val="-2"/>
          <w:sz w:val="26"/>
          <w:szCs w:val="26"/>
        </w:rPr>
        <w:t>ọc</w:t>
      </w:r>
      <w:r>
        <w:rPr>
          <w:spacing w:val="27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về</w:t>
      </w:r>
      <w:r>
        <w:rPr>
          <w:spacing w:val="31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kết</w:t>
      </w:r>
      <w:r>
        <w:rPr>
          <w:spacing w:val="28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quả</w:t>
      </w:r>
      <w:r>
        <w:rPr>
          <w:spacing w:val="27"/>
          <w:position w:val="-2"/>
          <w:sz w:val="26"/>
          <w:szCs w:val="26"/>
        </w:rPr>
        <w:t xml:space="preserve"> </w:t>
      </w:r>
      <w:r>
        <w:rPr>
          <w:spacing w:val="2"/>
          <w:position w:val="-2"/>
          <w:sz w:val="26"/>
          <w:szCs w:val="26"/>
        </w:rPr>
        <w:t>đ</w:t>
      </w:r>
      <w:r>
        <w:rPr>
          <w:position w:val="-2"/>
          <w:sz w:val="26"/>
          <w:szCs w:val="26"/>
        </w:rPr>
        <w:t>ánh</w:t>
      </w:r>
      <w:r>
        <w:rPr>
          <w:spacing w:val="26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gi</w:t>
      </w:r>
      <w:r>
        <w:rPr>
          <w:spacing w:val="2"/>
          <w:position w:val="-2"/>
          <w:sz w:val="26"/>
          <w:szCs w:val="26"/>
        </w:rPr>
        <w:t>á</w:t>
      </w:r>
      <w:r>
        <w:rPr>
          <w:position w:val="-2"/>
          <w:sz w:val="26"/>
          <w:szCs w:val="26"/>
        </w:rPr>
        <w:t>,</w:t>
      </w:r>
      <w:r>
        <w:rPr>
          <w:spacing w:val="27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xếp</w:t>
      </w:r>
      <w:r>
        <w:rPr>
          <w:spacing w:val="29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loại</w:t>
      </w:r>
      <w:r>
        <w:rPr>
          <w:spacing w:val="34"/>
          <w:position w:val="-2"/>
          <w:sz w:val="26"/>
          <w:szCs w:val="26"/>
        </w:rPr>
        <w:t xml:space="preserve"> </w:t>
      </w:r>
      <w:r>
        <w:rPr>
          <w:i/>
          <w:position w:val="-2"/>
          <w:sz w:val="26"/>
          <w:szCs w:val="26"/>
        </w:rPr>
        <w:t>(chọn</w:t>
      </w:r>
      <w:r>
        <w:rPr>
          <w:i/>
          <w:spacing w:val="28"/>
          <w:position w:val="-2"/>
          <w:sz w:val="26"/>
          <w:szCs w:val="26"/>
        </w:rPr>
        <w:t xml:space="preserve"> </w:t>
      </w:r>
      <w:r>
        <w:rPr>
          <w:rFonts w:ascii="SimSun" w:eastAsia="SimSun" w:hAnsi="SimSun" w:cs="SimSun"/>
          <w:w w:val="52"/>
          <w:position w:val="-2"/>
          <w:sz w:val="27"/>
          <w:szCs w:val="27"/>
        </w:rPr>
        <w:t>√</w:t>
      </w:r>
      <w:r>
        <w:rPr>
          <w:rFonts w:ascii="SimSun" w:eastAsia="SimSun" w:hAnsi="SimSun" w:cs="SimSun"/>
          <w:spacing w:val="51"/>
          <w:w w:val="52"/>
          <w:position w:val="-2"/>
          <w:sz w:val="27"/>
          <w:szCs w:val="27"/>
        </w:rPr>
        <w:t xml:space="preserve"> </w:t>
      </w:r>
      <w:r>
        <w:rPr>
          <w:i/>
          <w:position w:val="-2"/>
          <w:sz w:val="26"/>
          <w:szCs w:val="26"/>
        </w:rPr>
        <w:t>vào</w:t>
      </w:r>
      <w:r>
        <w:rPr>
          <w:i/>
          <w:spacing w:val="27"/>
          <w:position w:val="-2"/>
          <w:sz w:val="26"/>
          <w:szCs w:val="26"/>
        </w:rPr>
        <w:t xml:space="preserve"> </w:t>
      </w:r>
      <w:r>
        <w:rPr>
          <w:i/>
          <w:position w:val="-2"/>
          <w:sz w:val="26"/>
          <w:szCs w:val="26"/>
        </w:rPr>
        <w:t>ô</w:t>
      </w:r>
    </w:p>
    <w:p w14:paraId="422084D2" w14:textId="77777777" w:rsidR="00094649" w:rsidRDefault="00000000">
      <w:pPr>
        <w:spacing w:before="22"/>
        <w:ind w:left="119" w:right="6882"/>
        <w:jc w:val="both"/>
        <w:rPr>
          <w:sz w:val="26"/>
          <w:szCs w:val="26"/>
        </w:rPr>
      </w:pPr>
      <w:r>
        <w:rPr>
          <w:i/>
          <w:sz w:val="26"/>
          <w:szCs w:val="26"/>
        </w:rPr>
        <w:t>tư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ứng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uận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gi</w:t>
      </w:r>
      <w:r>
        <w:rPr>
          <w:i/>
          <w:spacing w:val="2"/>
          <w:sz w:val="26"/>
          <w:szCs w:val="26"/>
        </w:rPr>
        <w:t>ải</w:t>
      </w:r>
      <w:r>
        <w:rPr>
          <w:i/>
          <w:spacing w:val="1"/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749456FC" w14:textId="77777777" w:rsidR="00094649" w:rsidRDefault="00000000">
      <w:pPr>
        <w:spacing w:before="78"/>
        <w:ind w:left="119" w:right="155"/>
        <w:jc w:val="both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được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xếp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loại “xuất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sắc”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ởi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những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đây:</w:t>
      </w:r>
    </w:p>
    <w:p w14:paraId="79D9F48F" w14:textId="77777777" w:rsidR="00094649" w:rsidRDefault="00000000">
      <w:pPr>
        <w:spacing w:before="81"/>
        <w:ind w:left="119" w:right="854"/>
        <w:jc w:val="both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</w:p>
    <w:p w14:paraId="39880B42" w14:textId="77777777" w:rsidR="00094649" w:rsidRDefault="00000000">
      <w:pPr>
        <w:spacing w:before="78"/>
        <w:ind w:left="119" w:right="679"/>
        <w:jc w:val="both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được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xếp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loại “đạt”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bởi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ụ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dưới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đâ</w:t>
      </w:r>
      <w:r>
        <w:rPr>
          <w:spacing w:val="2"/>
          <w:sz w:val="26"/>
          <w:szCs w:val="26"/>
        </w:rPr>
        <w:t>y</w:t>
      </w:r>
      <w:r>
        <w:rPr>
          <w:sz w:val="26"/>
          <w:szCs w:val="26"/>
        </w:rPr>
        <w:t>:</w:t>
      </w:r>
    </w:p>
    <w:p w14:paraId="3324BFD0" w14:textId="77777777" w:rsidR="00094649" w:rsidRDefault="00000000">
      <w:pPr>
        <w:spacing w:before="83"/>
        <w:ind w:left="119" w:right="790"/>
        <w:jc w:val="both"/>
        <w:rPr>
          <w:sz w:val="26"/>
          <w:szCs w:val="26"/>
        </w:rPr>
        <w:sectPr w:rsidR="00094649">
          <w:pgSz w:w="11920" w:h="16840"/>
          <w:pgMar w:top="1020" w:right="1020" w:bottom="280" w:left="1300" w:header="756" w:footer="0" w:gutter="0"/>
          <w:cols w:space="720"/>
        </w:sect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…….</w:t>
      </w:r>
    </w:p>
    <w:p w14:paraId="23DF6A6D" w14:textId="77777777" w:rsidR="00094649" w:rsidRDefault="00094649">
      <w:pPr>
        <w:spacing w:before="7" w:line="100" w:lineRule="exact"/>
        <w:rPr>
          <w:sz w:val="11"/>
          <w:szCs w:val="11"/>
        </w:rPr>
      </w:pPr>
    </w:p>
    <w:p w14:paraId="4D02A599" w14:textId="77777777" w:rsidR="00094649" w:rsidRDefault="00094649">
      <w:pPr>
        <w:spacing w:line="200" w:lineRule="exact"/>
      </w:pPr>
    </w:p>
    <w:p w14:paraId="7997BBCA" w14:textId="77777777" w:rsidR="00094649" w:rsidRDefault="00094649">
      <w:pPr>
        <w:spacing w:line="200" w:lineRule="exact"/>
      </w:pPr>
    </w:p>
    <w:p w14:paraId="4D0C3316" w14:textId="77777777" w:rsidR="00094649" w:rsidRDefault="00094649">
      <w:pPr>
        <w:spacing w:line="200" w:lineRule="exact"/>
      </w:pPr>
    </w:p>
    <w:p w14:paraId="6810B2D3" w14:textId="77777777" w:rsidR="00094649" w:rsidRDefault="00000000">
      <w:pPr>
        <w:spacing w:before="22" w:line="300" w:lineRule="exact"/>
        <w:ind w:left="239" w:right="80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p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loại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“không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đạt”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bởi</w:t>
      </w:r>
      <w:r>
        <w:rPr>
          <w:spacing w:val="1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1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hể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ới đây:</w:t>
      </w:r>
    </w:p>
    <w:p w14:paraId="63A92EB4" w14:textId="77777777" w:rsidR="00094649" w:rsidRDefault="00000000">
      <w:pPr>
        <w:spacing w:before="74"/>
        <w:ind w:left="23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6C71985D" w14:textId="77777777" w:rsidR="00094649" w:rsidRDefault="00000000">
      <w:pPr>
        <w:spacing w:before="1"/>
        <w:ind w:left="23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</w:p>
    <w:p w14:paraId="5CEF13FB" w14:textId="77777777" w:rsidR="00094649" w:rsidRDefault="00000000">
      <w:pPr>
        <w:spacing w:before="80"/>
        <w:ind w:left="239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Chi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tiết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ánh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giá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dung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ô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việc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v</w:t>
      </w:r>
      <w:r>
        <w:rPr>
          <w:i/>
          <w:sz w:val="26"/>
          <w:szCs w:val="26"/>
        </w:rPr>
        <w:t>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ả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phẩm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tại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Phụ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ụ</w:t>
      </w:r>
      <w:r>
        <w:rPr>
          <w:i/>
          <w:sz w:val="26"/>
          <w:szCs w:val="26"/>
        </w:rPr>
        <w:t>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</w:t>
      </w:r>
      <w:r>
        <w:rPr>
          <w:i/>
          <w:spacing w:val="3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biên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bả</w:t>
      </w:r>
      <w:r>
        <w:rPr>
          <w:i/>
          <w:spacing w:val="4"/>
          <w:sz w:val="26"/>
          <w:szCs w:val="26"/>
        </w:rPr>
        <w:t>n</w:t>
      </w:r>
      <w:r>
        <w:rPr>
          <w:sz w:val="26"/>
          <w:szCs w:val="26"/>
        </w:rPr>
        <w:t>)</w:t>
      </w:r>
    </w:p>
    <w:p w14:paraId="5ADE691C" w14:textId="77777777" w:rsidR="00094649" w:rsidRDefault="00000000">
      <w:pPr>
        <w:spacing w:before="80"/>
        <w:ind w:left="239"/>
        <w:rPr>
          <w:sz w:val="26"/>
          <w:szCs w:val="26"/>
        </w:rPr>
      </w:pPr>
      <w:r>
        <w:rPr>
          <w:sz w:val="26"/>
          <w:szCs w:val="26"/>
        </w:rPr>
        <w:t>6.4.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đồng:</w:t>
      </w:r>
    </w:p>
    <w:p w14:paraId="21734AB7" w14:textId="77777777" w:rsidR="00094649" w:rsidRDefault="00000000">
      <w:pPr>
        <w:spacing w:before="78"/>
        <w:ind w:left="239" w:right="75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ỉ</w:t>
      </w:r>
      <w:r>
        <w:rPr>
          <w:sz w:val="26"/>
          <w:szCs w:val="26"/>
        </w:rPr>
        <w:t>nh,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bổ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3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hiện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3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áo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3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ợp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3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uả nghiên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ở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nhữ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vấn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đề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au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5F060567" w14:textId="77777777" w:rsidR="00094649" w:rsidRDefault="00000000">
      <w:pPr>
        <w:spacing w:before="79"/>
        <w:ind w:left="239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(Cơ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uản)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y:</w:t>
      </w:r>
    </w:p>
    <w:p w14:paraId="050A1FBB" w14:textId="77777777" w:rsidR="00094649" w:rsidRDefault="00000000">
      <w:pPr>
        <w:spacing w:before="80" w:line="280" w:lineRule="exact"/>
        <w:ind w:left="239"/>
        <w:rPr>
          <w:sz w:val="26"/>
          <w:szCs w:val="26"/>
        </w:rPr>
      </w:pPr>
      <w:r>
        <w:rPr>
          <w:position w:val="-1"/>
          <w:sz w:val="26"/>
          <w:szCs w:val="26"/>
        </w:rPr>
        <w:t>Danh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mục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sản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ph</w:t>
      </w:r>
      <w:r>
        <w:rPr>
          <w:spacing w:val="2"/>
          <w:position w:val="-1"/>
          <w:sz w:val="26"/>
          <w:szCs w:val="26"/>
        </w:rPr>
        <w:t>ẩ</w:t>
      </w:r>
      <w:r>
        <w:rPr>
          <w:position w:val="-1"/>
          <w:sz w:val="26"/>
          <w:szCs w:val="26"/>
        </w:rPr>
        <w:t>m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oa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học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đáp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ứng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ợc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y</w:t>
      </w:r>
      <w:r>
        <w:rPr>
          <w:position w:val="-1"/>
          <w:sz w:val="26"/>
          <w:szCs w:val="26"/>
        </w:rPr>
        <w:t>êu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cầu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đặt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</w:t>
      </w:r>
      <w:r>
        <w:rPr>
          <w:spacing w:val="2"/>
          <w:position w:val="-1"/>
          <w:sz w:val="26"/>
          <w:szCs w:val="26"/>
        </w:rPr>
        <w:t>à</w:t>
      </w:r>
      <w:r>
        <w:rPr>
          <w:position w:val="-1"/>
          <w:sz w:val="26"/>
          <w:szCs w:val="26"/>
        </w:rPr>
        <w:t>ng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và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ợp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đồng:</w:t>
      </w:r>
    </w:p>
    <w:p w14:paraId="706FFE34" w14:textId="77777777" w:rsidR="00094649" w:rsidRDefault="00094649">
      <w:pPr>
        <w:spacing w:before="8" w:line="60" w:lineRule="exact"/>
        <w:rPr>
          <w:sz w:val="7"/>
          <w:szCs w:val="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6162"/>
        <w:gridCol w:w="1937"/>
      </w:tblGrid>
      <w:tr w:rsidR="00094649" w14:paraId="0F90A410" w14:textId="77777777">
        <w:trPr>
          <w:trHeight w:hRule="exact" w:val="447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816B7" w14:textId="77777777" w:rsidR="00094649" w:rsidRDefault="00000000">
            <w:pPr>
              <w:spacing w:before="79"/>
              <w:ind w:left="45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C2DD8" w14:textId="77777777" w:rsidR="00094649" w:rsidRDefault="00000000">
            <w:pPr>
              <w:spacing w:before="79"/>
              <w:ind w:left="2309" w:right="2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ẩm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77642" w14:textId="77777777" w:rsidR="00094649" w:rsidRDefault="00000000">
            <w:pPr>
              <w:spacing w:before="79"/>
              <w:ind w:left="55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094649" w14:paraId="506D14F0" w14:textId="77777777">
        <w:trPr>
          <w:trHeight w:hRule="exact" w:val="4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AFD6" w14:textId="77777777" w:rsidR="00094649" w:rsidRDefault="00000000">
            <w:pPr>
              <w:spacing w:before="79"/>
              <w:ind w:left="578" w:right="5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07D29" w14:textId="77777777" w:rsidR="00094649" w:rsidRDefault="00094649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4E42" w14:textId="77777777" w:rsidR="00094649" w:rsidRDefault="00094649"/>
        </w:tc>
      </w:tr>
      <w:tr w:rsidR="00094649" w14:paraId="0A6731DE" w14:textId="77777777">
        <w:trPr>
          <w:trHeight w:hRule="exact" w:val="44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28A9" w14:textId="77777777" w:rsidR="00094649" w:rsidRDefault="00000000">
            <w:pPr>
              <w:spacing w:before="82"/>
              <w:ind w:left="578" w:right="5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99D55" w14:textId="77777777" w:rsidR="00094649" w:rsidRDefault="00094649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599B9" w14:textId="77777777" w:rsidR="00094649" w:rsidRDefault="00094649"/>
        </w:tc>
      </w:tr>
      <w:tr w:rsidR="00094649" w14:paraId="320FAA3D" w14:textId="77777777">
        <w:trPr>
          <w:trHeight w:hRule="exact" w:val="44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B53E" w14:textId="77777777" w:rsidR="00094649" w:rsidRDefault="00000000">
            <w:pPr>
              <w:spacing w:before="79"/>
              <w:ind w:left="518" w:right="5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5C9B7" w14:textId="77777777" w:rsidR="00094649" w:rsidRDefault="00094649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422E" w14:textId="77777777" w:rsidR="00094649" w:rsidRDefault="00094649"/>
        </w:tc>
      </w:tr>
      <w:tr w:rsidR="00094649" w14:paraId="708A0568" w14:textId="77777777">
        <w:trPr>
          <w:trHeight w:hRule="exact" w:val="44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C399" w14:textId="77777777" w:rsidR="00094649" w:rsidRDefault="00094649"/>
        </w:tc>
        <w:tc>
          <w:tcPr>
            <w:tcW w:w="6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8B76" w14:textId="77777777" w:rsidR="00094649" w:rsidRDefault="00094649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127A0" w14:textId="77777777" w:rsidR="00094649" w:rsidRDefault="00094649"/>
        </w:tc>
      </w:tr>
      <w:tr w:rsidR="00094649" w14:paraId="42FE10F4" w14:textId="77777777">
        <w:trPr>
          <w:trHeight w:hRule="exact" w:val="44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5047" w14:textId="77777777" w:rsidR="00094649" w:rsidRDefault="00094649"/>
        </w:tc>
        <w:tc>
          <w:tcPr>
            <w:tcW w:w="6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AA68" w14:textId="77777777" w:rsidR="00094649" w:rsidRDefault="00094649"/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81FF0" w14:textId="77777777" w:rsidR="00094649" w:rsidRDefault="00094649"/>
        </w:tc>
      </w:tr>
    </w:tbl>
    <w:p w14:paraId="27DD4785" w14:textId="77777777" w:rsidR="00094649" w:rsidRDefault="00000000">
      <w:pPr>
        <w:spacing w:before="75"/>
        <w:ind w:left="239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ố</w:t>
      </w:r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6F0D7BDA" w14:textId="77777777" w:rsidR="00094649" w:rsidRDefault="00000000">
      <w:pPr>
        <w:spacing w:before="80"/>
        <w:ind w:left="239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bố,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xu</w:t>
      </w:r>
      <w:r>
        <w:rPr>
          <w:spacing w:val="2"/>
          <w:sz w:val="26"/>
          <w:szCs w:val="26"/>
        </w:rPr>
        <w:t>ấ</w:t>
      </w:r>
      <w:r>
        <w:rPr>
          <w:sz w:val="26"/>
          <w:szCs w:val="26"/>
        </w:rPr>
        <w:t>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73553F6C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286EFB5C" w14:textId="77777777" w:rsidR="00094649" w:rsidRDefault="00000000">
      <w:pPr>
        <w:ind w:left="239" w:right="70" w:firstLine="358"/>
        <w:rPr>
          <w:sz w:val="26"/>
          <w:szCs w:val="26"/>
        </w:rPr>
      </w:pPr>
      <w:r>
        <w:rPr>
          <w:sz w:val="26"/>
          <w:szCs w:val="26"/>
        </w:rPr>
        <w:t>Biên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họp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thông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thống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ủy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dự họp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proofErr w:type="gramStart"/>
      <w:r>
        <w:rPr>
          <w:sz w:val="26"/>
          <w:szCs w:val="26"/>
        </w:rPr>
        <w:t>.....</w:t>
      </w:r>
      <w:proofErr w:type="gramEnd"/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-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tháng</w:t>
      </w:r>
      <w:r>
        <w:rPr>
          <w:spacing w:val="-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năm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.</w:t>
      </w:r>
    </w:p>
    <w:p w14:paraId="44ADCC44" w14:textId="77777777" w:rsidR="00094649" w:rsidRDefault="00094649">
      <w:pPr>
        <w:spacing w:line="200" w:lineRule="exact"/>
      </w:pPr>
    </w:p>
    <w:p w14:paraId="5A82305B" w14:textId="77777777" w:rsidR="00094649" w:rsidRDefault="00094649">
      <w:pPr>
        <w:spacing w:before="3" w:line="240" w:lineRule="exact"/>
        <w:rPr>
          <w:sz w:val="24"/>
          <w:szCs w:val="24"/>
        </w:rPr>
        <w:sectPr w:rsidR="00094649">
          <w:pgSz w:w="11920" w:h="16840"/>
          <w:pgMar w:top="1020" w:right="1020" w:bottom="280" w:left="1180" w:header="756" w:footer="0" w:gutter="0"/>
          <w:cols w:space="720"/>
        </w:sectPr>
      </w:pPr>
    </w:p>
    <w:p w14:paraId="4F86033A" w14:textId="77777777" w:rsidR="00094649" w:rsidRDefault="00000000">
      <w:pPr>
        <w:spacing w:before="29"/>
        <w:ind w:left="618" w:right="-4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KÝ K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OA 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>C HỘI ĐỒNG</w:t>
      </w:r>
    </w:p>
    <w:p w14:paraId="63369EB0" w14:textId="77777777" w:rsidR="00094649" w:rsidRDefault="00000000">
      <w:pPr>
        <w:ind w:left="1533" w:right="875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41729EE1" w14:textId="77777777" w:rsidR="00094649" w:rsidRDefault="00000000">
      <w:pPr>
        <w:spacing w:before="29"/>
        <w:ind w:left="-41" w:right="1326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 xml:space="preserve">CHỦ TỊCH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ỘI ĐỒNG</w:t>
      </w:r>
    </w:p>
    <w:p w14:paraId="6545E884" w14:textId="77777777" w:rsidR="00094649" w:rsidRDefault="00000000">
      <w:pPr>
        <w:ind w:left="298" w:right="1667"/>
        <w:jc w:val="center"/>
        <w:rPr>
          <w:sz w:val="24"/>
          <w:szCs w:val="24"/>
        </w:rPr>
        <w:sectPr w:rsidR="00094649">
          <w:type w:val="continuous"/>
          <w:pgSz w:w="11920" w:h="16840"/>
          <w:pgMar w:top="1020" w:right="1020" w:bottom="280" w:left="1180" w:header="720" w:footer="720" w:gutter="0"/>
          <w:cols w:num="2" w:space="720" w:equalWidth="0">
            <w:col w:w="4326" w:space="1499"/>
            <w:col w:w="3895"/>
          </w:cols>
        </w:sect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45F5F46F" w14:textId="77777777" w:rsidR="00094649" w:rsidRDefault="00094649">
      <w:pPr>
        <w:spacing w:before="3" w:line="100" w:lineRule="exact"/>
        <w:rPr>
          <w:sz w:val="10"/>
          <w:szCs w:val="10"/>
        </w:rPr>
      </w:pPr>
    </w:p>
    <w:p w14:paraId="07AF100F" w14:textId="77777777" w:rsidR="00094649" w:rsidRDefault="00094649">
      <w:pPr>
        <w:spacing w:line="200" w:lineRule="exact"/>
      </w:pPr>
    </w:p>
    <w:p w14:paraId="6207B8BC" w14:textId="77777777" w:rsidR="00094649" w:rsidRDefault="00000000">
      <w:pPr>
        <w:spacing w:before="26"/>
        <w:ind w:left="1326" w:right="784"/>
        <w:jc w:val="center"/>
        <w:rPr>
          <w:sz w:val="26"/>
          <w:szCs w:val="26"/>
        </w:rPr>
      </w:pPr>
      <w:r>
        <w:rPr>
          <w:b/>
          <w:sz w:val="26"/>
          <w:szCs w:val="26"/>
        </w:rPr>
        <w:t>Phụ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lục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Biên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ản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p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đồng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vấn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giá,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ngh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thu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.</w:t>
      </w:r>
      <w:r>
        <w:rPr>
          <w:b/>
          <w:spacing w:val="2"/>
          <w:w w:val="99"/>
          <w:sz w:val="26"/>
          <w:szCs w:val="26"/>
        </w:rPr>
        <w:t>.</w:t>
      </w:r>
      <w:r>
        <w:rPr>
          <w:b/>
          <w:w w:val="99"/>
          <w:sz w:val="26"/>
          <w:szCs w:val="26"/>
        </w:rPr>
        <w:t>.</w:t>
      </w:r>
    </w:p>
    <w:p w14:paraId="5D46E15B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034050D4" w14:textId="77777777" w:rsidR="00094649" w:rsidRDefault="00000000">
      <w:pPr>
        <w:ind w:left="762" w:right="222"/>
        <w:jc w:val="center"/>
        <w:rPr>
          <w:sz w:val="26"/>
          <w:szCs w:val="26"/>
        </w:rPr>
      </w:pPr>
      <w:r>
        <w:rPr>
          <w:b/>
          <w:sz w:val="26"/>
          <w:szCs w:val="26"/>
        </w:rPr>
        <w:t>KẾT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ẬN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DUNG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ÔNG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IỆC,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ẨM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ƯA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ĐẠT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</w:t>
      </w:r>
      <w:r>
        <w:rPr>
          <w:b/>
          <w:spacing w:val="2"/>
          <w:w w:val="99"/>
          <w:sz w:val="26"/>
          <w:szCs w:val="26"/>
        </w:rPr>
        <w:t>O</w:t>
      </w:r>
      <w:r>
        <w:rPr>
          <w:b/>
          <w:w w:val="99"/>
          <w:sz w:val="26"/>
          <w:szCs w:val="26"/>
        </w:rPr>
        <w:t xml:space="preserve">ẶC </w:t>
      </w:r>
      <w:r>
        <w:rPr>
          <w:b/>
          <w:sz w:val="26"/>
          <w:szCs w:val="26"/>
        </w:rPr>
        <w:t>CHƯA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HỰC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THEO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ỢP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Đ</w:t>
      </w:r>
      <w:r>
        <w:rPr>
          <w:b/>
          <w:spacing w:val="2"/>
          <w:w w:val="99"/>
          <w:sz w:val="26"/>
          <w:szCs w:val="26"/>
        </w:rPr>
        <w:t>Ồ</w:t>
      </w:r>
      <w:r>
        <w:rPr>
          <w:b/>
          <w:w w:val="99"/>
          <w:sz w:val="26"/>
          <w:szCs w:val="26"/>
        </w:rPr>
        <w:t>NG</w:t>
      </w:r>
    </w:p>
    <w:p w14:paraId="556996A7" w14:textId="77777777" w:rsidR="00094649" w:rsidRDefault="00094649">
      <w:pPr>
        <w:spacing w:line="120" w:lineRule="exact"/>
        <w:rPr>
          <w:sz w:val="12"/>
          <w:szCs w:val="12"/>
        </w:rPr>
      </w:pPr>
    </w:p>
    <w:p w14:paraId="4EC56301" w14:textId="77777777" w:rsidR="00094649" w:rsidRDefault="00000000">
      <w:pPr>
        <w:ind w:left="1467" w:right="931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(Chỉ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dù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g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tro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g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trườ</w:t>
      </w:r>
      <w:r>
        <w:rPr>
          <w:b/>
          <w:i/>
          <w:spacing w:val="3"/>
          <w:sz w:val="26"/>
          <w:szCs w:val="26"/>
        </w:rPr>
        <w:t>n</w:t>
      </w:r>
      <w:r>
        <w:rPr>
          <w:b/>
          <w:i/>
          <w:sz w:val="26"/>
          <w:szCs w:val="26"/>
        </w:rPr>
        <w:t>g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hợp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</w:t>
      </w:r>
      <w:r>
        <w:rPr>
          <w:b/>
          <w:i/>
          <w:spacing w:val="2"/>
          <w:sz w:val="26"/>
          <w:szCs w:val="26"/>
        </w:rPr>
        <w:t>h</w:t>
      </w:r>
      <w:r>
        <w:rPr>
          <w:b/>
          <w:i/>
          <w:sz w:val="26"/>
          <w:szCs w:val="26"/>
        </w:rPr>
        <w:t>iệm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vụ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được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xếp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loại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“</w:t>
      </w:r>
      <w:r>
        <w:rPr>
          <w:b/>
          <w:i/>
          <w:spacing w:val="2"/>
          <w:sz w:val="26"/>
          <w:szCs w:val="26"/>
        </w:rPr>
        <w:t>k</w:t>
      </w:r>
      <w:r>
        <w:rPr>
          <w:b/>
          <w:i/>
          <w:sz w:val="26"/>
          <w:szCs w:val="26"/>
        </w:rPr>
        <w:t>hông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đạt”)</w:t>
      </w:r>
    </w:p>
    <w:p w14:paraId="05740225" w14:textId="77777777" w:rsidR="00094649" w:rsidRDefault="00000000">
      <w:pPr>
        <w:spacing w:before="80"/>
        <w:ind w:left="379"/>
        <w:rPr>
          <w:sz w:val="26"/>
          <w:szCs w:val="26"/>
        </w:rPr>
      </w:pPr>
      <w:r>
        <w:rPr>
          <w:i/>
          <w:sz w:val="26"/>
          <w:szCs w:val="26"/>
        </w:rPr>
        <w:t>1.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ung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cô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c</w:t>
      </w:r>
    </w:p>
    <w:p w14:paraId="4E8304AE" w14:textId="77777777" w:rsidR="00094649" w:rsidRDefault="00000000">
      <w:pPr>
        <w:spacing w:before="78" w:line="280" w:lineRule="exact"/>
        <w:ind w:left="379"/>
        <w:rPr>
          <w:sz w:val="26"/>
          <w:szCs w:val="26"/>
        </w:rPr>
      </w:pPr>
      <w:r>
        <w:rPr>
          <w:position w:val="-1"/>
          <w:sz w:val="26"/>
          <w:szCs w:val="26"/>
        </w:rPr>
        <w:t>-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Các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công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việc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đã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t</w:t>
      </w:r>
      <w:r>
        <w:rPr>
          <w:position w:val="-1"/>
          <w:sz w:val="26"/>
          <w:szCs w:val="26"/>
        </w:rPr>
        <w:t>h</w:t>
      </w:r>
      <w:r>
        <w:rPr>
          <w:spacing w:val="1"/>
          <w:position w:val="-1"/>
          <w:sz w:val="26"/>
          <w:szCs w:val="26"/>
        </w:rPr>
        <w:t>ự</w:t>
      </w:r>
      <w:r>
        <w:rPr>
          <w:position w:val="-1"/>
          <w:sz w:val="26"/>
          <w:szCs w:val="26"/>
        </w:rPr>
        <w:t>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hiện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nh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ng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h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a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đạt:</w:t>
      </w:r>
    </w:p>
    <w:p w14:paraId="13576CBE" w14:textId="77777777" w:rsidR="00094649" w:rsidRDefault="00094649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8457"/>
      </w:tblGrid>
      <w:tr w:rsidR="00094649" w14:paraId="16EC287D" w14:textId="77777777">
        <w:trPr>
          <w:trHeight w:hRule="exact" w:val="475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6D39" w14:textId="77777777" w:rsidR="00094649" w:rsidRDefault="00000000">
            <w:pPr>
              <w:spacing w:before="58"/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1E006" w14:textId="77777777" w:rsidR="00094649" w:rsidRDefault="00000000">
            <w:pPr>
              <w:spacing w:before="58"/>
              <w:ind w:left="3637" w:right="36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việc</w:t>
            </w:r>
          </w:p>
        </w:tc>
      </w:tr>
      <w:tr w:rsidR="00094649" w14:paraId="569C2AC2" w14:textId="77777777">
        <w:trPr>
          <w:trHeight w:hRule="exact" w:val="473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02DF" w14:textId="77777777" w:rsidR="00094649" w:rsidRDefault="00000000">
            <w:pPr>
              <w:spacing w:before="58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1F72" w14:textId="77777777" w:rsidR="00094649" w:rsidRDefault="00000000">
            <w:pPr>
              <w:spacing w:before="58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</w:p>
        </w:tc>
      </w:tr>
      <w:tr w:rsidR="00094649" w14:paraId="3C40AA98" w14:textId="77777777">
        <w:trPr>
          <w:trHeight w:hRule="exact" w:val="473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4638" w14:textId="77777777" w:rsidR="00094649" w:rsidRDefault="00000000">
            <w:pPr>
              <w:spacing w:before="58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FA1D7" w14:textId="77777777" w:rsidR="00094649" w:rsidRDefault="00000000">
            <w:pPr>
              <w:spacing w:before="58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</w:tc>
      </w:tr>
      <w:tr w:rsidR="00094649" w14:paraId="5D92B125" w14:textId="77777777">
        <w:trPr>
          <w:trHeight w:hRule="exact" w:val="475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D5BDE" w14:textId="77777777" w:rsidR="00094649" w:rsidRDefault="00000000">
            <w:pPr>
              <w:spacing w:before="61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148A" w14:textId="77777777" w:rsidR="00094649" w:rsidRDefault="00000000">
            <w:pPr>
              <w:spacing w:before="61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việc</w:t>
            </w:r>
            <w:r>
              <w:rPr>
                <w:spacing w:val="2"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…</w:t>
            </w:r>
            <w:proofErr w:type="gramEnd"/>
          </w:p>
        </w:tc>
      </w:tr>
      <w:tr w:rsidR="00094649" w14:paraId="06E896E0" w14:textId="77777777">
        <w:trPr>
          <w:trHeight w:hRule="exact" w:val="473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2CF6D" w14:textId="77777777" w:rsidR="00094649" w:rsidRDefault="00000000">
            <w:pPr>
              <w:spacing w:before="59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C7386" w14:textId="77777777" w:rsidR="00094649" w:rsidRDefault="00000000">
            <w:pPr>
              <w:spacing w:before="59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</w:tr>
    </w:tbl>
    <w:p w14:paraId="23F0D5E2" w14:textId="77777777" w:rsidR="00094649" w:rsidRDefault="00000000">
      <w:pPr>
        <w:spacing w:before="54" w:line="280" w:lineRule="exact"/>
        <w:ind w:left="379"/>
        <w:rPr>
          <w:sz w:val="26"/>
          <w:szCs w:val="26"/>
        </w:rPr>
      </w:pPr>
      <w:r>
        <w:rPr>
          <w:position w:val="-1"/>
          <w:sz w:val="26"/>
          <w:szCs w:val="26"/>
        </w:rPr>
        <w:t>-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Các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công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việc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a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t</w:t>
      </w:r>
      <w:r>
        <w:rPr>
          <w:position w:val="-1"/>
          <w:sz w:val="26"/>
          <w:szCs w:val="26"/>
        </w:rPr>
        <w:t>h</w:t>
      </w:r>
      <w:r>
        <w:rPr>
          <w:spacing w:val="1"/>
          <w:position w:val="-1"/>
          <w:sz w:val="26"/>
          <w:szCs w:val="26"/>
        </w:rPr>
        <w:t>ự</w:t>
      </w:r>
      <w:r>
        <w:rPr>
          <w:position w:val="-1"/>
          <w:sz w:val="26"/>
          <w:szCs w:val="26"/>
        </w:rPr>
        <w:t>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hiện:</w:t>
      </w:r>
    </w:p>
    <w:p w14:paraId="694A1604" w14:textId="77777777" w:rsidR="00094649" w:rsidRDefault="00094649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8457"/>
      </w:tblGrid>
      <w:tr w:rsidR="00094649" w14:paraId="221EC867" w14:textId="77777777">
        <w:trPr>
          <w:trHeight w:hRule="exact" w:val="473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8C44" w14:textId="77777777" w:rsidR="00094649" w:rsidRDefault="00000000">
            <w:pPr>
              <w:spacing w:before="58"/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ED5D" w14:textId="77777777" w:rsidR="00094649" w:rsidRDefault="00000000">
            <w:pPr>
              <w:spacing w:before="58"/>
              <w:ind w:left="3637" w:right="36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việc</w:t>
            </w:r>
          </w:p>
        </w:tc>
      </w:tr>
      <w:tr w:rsidR="00094649" w14:paraId="695F01C1" w14:textId="77777777">
        <w:trPr>
          <w:trHeight w:hRule="exact" w:val="475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AD310" w14:textId="77777777" w:rsidR="00094649" w:rsidRDefault="00000000">
            <w:pPr>
              <w:spacing w:before="58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FD6C4" w14:textId="77777777" w:rsidR="00094649" w:rsidRDefault="00000000">
            <w:pPr>
              <w:spacing w:before="58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</w:p>
        </w:tc>
      </w:tr>
      <w:tr w:rsidR="00094649" w14:paraId="0FBA73D0" w14:textId="77777777">
        <w:trPr>
          <w:trHeight w:hRule="exact" w:val="473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3402C" w14:textId="77777777" w:rsidR="00094649" w:rsidRDefault="00000000">
            <w:pPr>
              <w:spacing w:before="58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1C9E0" w14:textId="77777777" w:rsidR="00094649" w:rsidRDefault="00000000">
            <w:pPr>
              <w:spacing w:before="58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</w:tc>
      </w:tr>
      <w:tr w:rsidR="00094649" w14:paraId="7C206E7B" w14:textId="77777777">
        <w:trPr>
          <w:trHeight w:hRule="exact" w:val="473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9B971" w14:textId="77777777" w:rsidR="00094649" w:rsidRDefault="00000000">
            <w:pPr>
              <w:spacing w:before="58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1DCF" w14:textId="77777777" w:rsidR="00094649" w:rsidRDefault="00000000">
            <w:pPr>
              <w:spacing w:before="58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việc</w:t>
            </w:r>
            <w:r>
              <w:rPr>
                <w:spacing w:val="2"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…</w:t>
            </w:r>
            <w:proofErr w:type="gramEnd"/>
          </w:p>
        </w:tc>
      </w:tr>
      <w:tr w:rsidR="00094649" w14:paraId="67F8053C" w14:textId="77777777">
        <w:trPr>
          <w:trHeight w:hRule="exact" w:val="475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4E30" w14:textId="77777777" w:rsidR="00094649" w:rsidRDefault="00000000">
            <w:pPr>
              <w:spacing w:before="61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8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3153" w14:textId="77777777" w:rsidR="00094649" w:rsidRDefault="00000000">
            <w:pPr>
              <w:spacing w:before="61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</w:tr>
    </w:tbl>
    <w:p w14:paraId="30EDB59A" w14:textId="77777777" w:rsidR="00094649" w:rsidRDefault="00000000">
      <w:pPr>
        <w:spacing w:before="75" w:line="280" w:lineRule="exact"/>
        <w:ind w:left="379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 xml:space="preserve">1.  </w:t>
      </w:r>
      <w:r>
        <w:rPr>
          <w:i/>
          <w:spacing w:val="3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Về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sản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ph</w:t>
      </w:r>
      <w:r>
        <w:rPr>
          <w:i/>
          <w:spacing w:val="2"/>
          <w:position w:val="-1"/>
          <w:sz w:val="26"/>
          <w:szCs w:val="26"/>
        </w:rPr>
        <w:t>ẩ</w:t>
      </w:r>
      <w:r>
        <w:rPr>
          <w:i/>
          <w:position w:val="-1"/>
          <w:sz w:val="26"/>
          <w:szCs w:val="26"/>
        </w:rPr>
        <w:t>m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khô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đạt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so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với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h</w:t>
      </w:r>
      <w:r>
        <w:rPr>
          <w:i/>
          <w:spacing w:val="1"/>
          <w:position w:val="-1"/>
          <w:sz w:val="26"/>
          <w:szCs w:val="26"/>
        </w:rPr>
        <w:t>ợ</w:t>
      </w:r>
      <w:r>
        <w:rPr>
          <w:i/>
          <w:position w:val="-1"/>
          <w:sz w:val="26"/>
          <w:szCs w:val="26"/>
        </w:rPr>
        <w:t>p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đồ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</w:p>
    <w:p w14:paraId="2A5C9084" w14:textId="77777777" w:rsidR="00094649" w:rsidRDefault="00094649">
      <w:pPr>
        <w:spacing w:before="8" w:line="60" w:lineRule="exact"/>
        <w:rPr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114"/>
        <w:gridCol w:w="4374"/>
      </w:tblGrid>
      <w:tr w:rsidR="00094649" w:rsidRPr="003B7D73" w14:paraId="5A912B79" w14:textId="77777777">
        <w:trPr>
          <w:trHeight w:hRule="exact" w:val="87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0DAF1" w14:textId="77777777" w:rsidR="00094649" w:rsidRDefault="00000000">
            <w:pPr>
              <w:spacing w:before="59"/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C11DD" w14:textId="77777777" w:rsidR="00094649" w:rsidRDefault="00000000">
            <w:pPr>
              <w:spacing w:before="59"/>
              <w:ind w:left="1450" w:right="145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phẩm</w:t>
            </w:r>
          </w:p>
        </w:tc>
        <w:tc>
          <w:tcPr>
            <w:tcW w:w="4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61B9B" w14:textId="77777777" w:rsidR="00094649" w:rsidRPr="00B13D1F" w:rsidRDefault="00000000">
            <w:pPr>
              <w:spacing w:before="59"/>
              <w:ind w:left="1820" w:right="1823"/>
              <w:jc w:val="center"/>
              <w:rPr>
                <w:sz w:val="26"/>
                <w:szCs w:val="26"/>
                <w:lang w:val="pt-BR"/>
              </w:rPr>
            </w:pPr>
            <w:r w:rsidRPr="00B13D1F">
              <w:rPr>
                <w:b/>
                <w:sz w:val="26"/>
                <w:szCs w:val="26"/>
                <w:lang w:val="pt-BR"/>
              </w:rPr>
              <w:t>Lý</w:t>
            </w:r>
            <w:r w:rsidRPr="00B13D1F">
              <w:rPr>
                <w:b/>
                <w:spacing w:val="-3"/>
                <w:sz w:val="26"/>
                <w:szCs w:val="26"/>
                <w:lang w:val="pt-BR"/>
              </w:rPr>
              <w:t xml:space="preserve"> </w:t>
            </w:r>
            <w:r w:rsidRPr="00B13D1F">
              <w:rPr>
                <w:b/>
                <w:w w:val="99"/>
                <w:sz w:val="26"/>
                <w:szCs w:val="26"/>
                <w:lang w:val="pt-BR"/>
              </w:rPr>
              <w:t>do</w:t>
            </w:r>
          </w:p>
          <w:p w14:paraId="201DFEB9" w14:textId="77777777" w:rsidR="00094649" w:rsidRPr="00B13D1F" w:rsidRDefault="00094649">
            <w:pPr>
              <w:spacing w:before="7" w:line="100" w:lineRule="exact"/>
              <w:rPr>
                <w:sz w:val="10"/>
                <w:szCs w:val="10"/>
                <w:lang w:val="pt-BR"/>
              </w:rPr>
            </w:pPr>
          </w:p>
          <w:p w14:paraId="39C1CAE3" w14:textId="77777777" w:rsidR="00094649" w:rsidRPr="00B13D1F" w:rsidRDefault="00000000">
            <w:pPr>
              <w:ind w:left="240" w:right="247"/>
              <w:jc w:val="center"/>
              <w:rPr>
                <w:sz w:val="26"/>
                <w:szCs w:val="26"/>
                <w:lang w:val="pt-BR"/>
              </w:rPr>
            </w:pPr>
            <w:r w:rsidRPr="00B13D1F">
              <w:rPr>
                <w:i/>
                <w:sz w:val="26"/>
                <w:szCs w:val="26"/>
                <w:lang w:val="pt-BR"/>
              </w:rPr>
              <w:t>(nêu</w:t>
            </w:r>
            <w:r w:rsidRPr="00B13D1F">
              <w:rPr>
                <w:i/>
                <w:spacing w:val="-5"/>
                <w:sz w:val="26"/>
                <w:szCs w:val="26"/>
                <w:lang w:val="pt-BR"/>
              </w:rPr>
              <w:t xml:space="preserve"> </w:t>
            </w:r>
            <w:r w:rsidRPr="00B13D1F">
              <w:rPr>
                <w:i/>
                <w:sz w:val="26"/>
                <w:szCs w:val="26"/>
                <w:lang w:val="pt-BR"/>
              </w:rPr>
              <w:t>rõ</w:t>
            </w:r>
            <w:r w:rsidRPr="00B13D1F">
              <w:rPr>
                <w:i/>
                <w:spacing w:val="-2"/>
                <w:sz w:val="26"/>
                <w:szCs w:val="26"/>
                <w:lang w:val="pt-BR"/>
              </w:rPr>
              <w:t xml:space="preserve"> </w:t>
            </w:r>
            <w:r w:rsidRPr="00B13D1F">
              <w:rPr>
                <w:i/>
                <w:sz w:val="26"/>
                <w:szCs w:val="26"/>
                <w:lang w:val="pt-BR"/>
              </w:rPr>
              <w:t>lý</w:t>
            </w:r>
            <w:r w:rsidRPr="00B13D1F">
              <w:rPr>
                <w:i/>
                <w:spacing w:val="-2"/>
                <w:sz w:val="26"/>
                <w:szCs w:val="26"/>
                <w:lang w:val="pt-BR"/>
              </w:rPr>
              <w:t xml:space="preserve"> </w:t>
            </w:r>
            <w:r w:rsidRPr="00B13D1F">
              <w:rPr>
                <w:i/>
                <w:spacing w:val="1"/>
                <w:sz w:val="26"/>
                <w:szCs w:val="26"/>
                <w:lang w:val="pt-BR"/>
              </w:rPr>
              <w:t>d</w:t>
            </w:r>
            <w:r w:rsidRPr="00B13D1F">
              <w:rPr>
                <w:i/>
                <w:sz w:val="26"/>
                <w:szCs w:val="26"/>
                <w:lang w:val="pt-BR"/>
              </w:rPr>
              <w:t>o</w:t>
            </w:r>
            <w:r w:rsidRPr="00B13D1F">
              <w:rPr>
                <w:i/>
                <w:spacing w:val="-3"/>
                <w:sz w:val="26"/>
                <w:szCs w:val="26"/>
                <w:lang w:val="pt-BR"/>
              </w:rPr>
              <w:t xml:space="preserve"> </w:t>
            </w:r>
            <w:r w:rsidRPr="00B13D1F">
              <w:rPr>
                <w:i/>
                <w:sz w:val="26"/>
                <w:szCs w:val="26"/>
                <w:lang w:val="pt-BR"/>
              </w:rPr>
              <w:t>khánh</w:t>
            </w:r>
            <w:r w:rsidRPr="00B13D1F">
              <w:rPr>
                <w:i/>
                <w:spacing w:val="-4"/>
                <w:sz w:val="26"/>
                <w:szCs w:val="26"/>
                <w:lang w:val="pt-BR"/>
              </w:rPr>
              <w:t xml:space="preserve"> </w:t>
            </w:r>
            <w:r w:rsidRPr="00B13D1F">
              <w:rPr>
                <w:i/>
                <w:sz w:val="26"/>
                <w:szCs w:val="26"/>
                <w:lang w:val="pt-BR"/>
              </w:rPr>
              <w:t>q</w:t>
            </w:r>
            <w:r w:rsidRPr="00B13D1F">
              <w:rPr>
                <w:i/>
                <w:spacing w:val="2"/>
                <w:sz w:val="26"/>
                <w:szCs w:val="26"/>
                <w:lang w:val="pt-BR"/>
              </w:rPr>
              <w:t>u</w:t>
            </w:r>
            <w:r w:rsidRPr="00B13D1F">
              <w:rPr>
                <w:i/>
                <w:sz w:val="26"/>
                <w:szCs w:val="26"/>
                <w:lang w:val="pt-BR"/>
              </w:rPr>
              <w:t>an,</w:t>
            </w:r>
            <w:r w:rsidRPr="00B13D1F">
              <w:rPr>
                <w:i/>
                <w:spacing w:val="-6"/>
                <w:sz w:val="26"/>
                <w:szCs w:val="26"/>
                <w:lang w:val="pt-BR"/>
              </w:rPr>
              <w:t xml:space="preserve"> </w:t>
            </w:r>
            <w:r w:rsidRPr="00B13D1F">
              <w:rPr>
                <w:i/>
                <w:sz w:val="26"/>
                <w:szCs w:val="26"/>
                <w:lang w:val="pt-BR"/>
              </w:rPr>
              <w:t>chủ</w:t>
            </w:r>
            <w:r w:rsidRPr="00B13D1F">
              <w:rPr>
                <w:i/>
                <w:spacing w:val="-4"/>
                <w:sz w:val="26"/>
                <w:szCs w:val="26"/>
                <w:lang w:val="pt-BR"/>
              </w:rPr>
              <w:t xml:space="preserve"> </w:t>
            </w:r>
            <w:r w:rsidRPr="00B13D1F">
              <w:rPr>
                <w:i/>
                <w:w w:val="99"/>
                <w:sz w:val="26"/>
                <w:szCs w:val="26"/>
                <w:lang w:val="pt-BR"/>
              </w:rPr>
              <w:t>q</w:t>
            </w:r>
            <w:r w:rsidRPr="00B13D1F">
              <w:rPr>
                <w:i/>
                <w:spacing w:val="1"/>
                <w:w w:val="99"/>
                <w:sz w:val="26"/>
                <w:szCs w:val="26"/>
                <w:lang w:val="pt-BR"/>
              </w:rPr>
              <w:t>u</w:t>
            </w:r>
            <w:r w:rsidRPr="00B13D1F">
              <w:rPr>
                <w:i/>
                <w:w w:val="99"/>
                <w:sz w:val="26"/>
                <w:szCs w:val="26"/>
                <w:lang w:val="pt-BR"/>
              </w:rPr>
              <w:t>an)</w:t>
            </w:r>
          </w:p>
        </w:tc>
      </w:tr>
      <w:tr w:rsidR="00094649" w14:paraId="4FDF4FF2" w14:textId="77777777">
        <w:trPr>
          <w:trHeight w:hRule="exact" w:val="47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A5F7" w14:textId="77777777" w:rsidR="00094649" w:rsidRDefault="00000000">
            <w:pPr>
              <w:spacing w:before="58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A282" w14:textId="77777777" w:rsidR="00094649" w:rsidRDefault="00094649"/>
        </w:tc>
        <w:tc>
          <w:tcPr>
            <w:tcW w:w="4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54C2" w14:textId="77777777" w:rsidR="00094649" w:rsidRDefault="00094649"/>
        </w:tc>
      </w:tr>
      <w:tr w:rsidR="00094649" w14:paraId="5724286B" w14:textId="77777777">
        <w:trPr>
          <w:trHeight w:hRule="exact" w:val="4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ADCF7" w14:textId="77777777" w:rsidR="00094649" w:rsidRDefault="00000000">
            <w:pPr>
              <w:spacing w:before="58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BD8B4" w14:textId="77777777" w:rsidR="00094649" w:rsidRDefault="00094649"/>
        </w:tc>
        <w:tc>
          <w:tcPr>
            <w:tcW w:w="4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5D96" w14:textId="77777777" w:rsidR="00094649" w:rsidRDefault="00094649"/>
        </w:tc>
      </w:tr>
      <w:tr w:rsidR="00094649" w14:paraId="6EB9F6B4" w14:textId="77777777">
        <w:trPr>
          <w:trHeight w:hRule="exact" w:val="47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F846A" w14:textId="77777777" w:rsidR="00094649" w:rsidRDefault="00000000">
            <w:pPr>
              <w:spacing w:before="58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8D6E" w14:textId="77777777" w:rsidR="00094649" w:rsidRDefault="00094649"/>
        </w:tc>
        <w:tc>
          <w:tcPr>
            <w:tcW w:w="4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99445" w14:textId="77777777" w:rsidR="00094649" w:rsidRDefault="00094649"/>
        </w:tc>
      </w:tr>
    </w:tbl>
    <w:p w14:paraId="6F3A36D9" w14:textId="77777777" w:rsidR="00094649" w:rsidRDefault="00094649">
      <w:pPr>
        <w:spacing w:line="200" w:lineRule="exact"/>
      </w:pPr>
    </w:p>
    <w:p w14:paraId="27570C8F" w14:textId="77777777" w:rsidR="00094649" w:rsidRDefault="00094649">
      <w:pPr>
        <w:spacing w:before="1" w:line="240" w:lineRule="exact"/>
        <w:rPr>
          <w:sz w:val="24"/>
          <w:szCs w:val="24"/>
        </w:rPr>
        <w:sectPr w:rsidR="00094649">
          <w:pgSz w:w="11920" w:h="16840"/>
          <w:pgMar w:top="1020" w:right="1300" w:bottom="280" w:left="1040" w:header="756" w:footer="0" w:gutter="0"/>
          <w:cols w:space="720"/>
        </w:sectPr>
      </w:pPr>
    </w:p>
    <w:p w14:paraId="518988D0" w14:textId="77777777" w:rsidR="00094649" w:rsidRDefault="00000000">
      <w:pPr>
        <w:spacing w:before="26"/>
        <w:ind w:left="1598" w:right="-43"/>
        <w:rPr>
          <w:sz w:val="26"/>
          <w:szCs w:val="26"/>
        </w:rPr>
      </w:pPr>
      <w:r>
        <w:rPr>
          <w:b/>
          <w:sz w:val="26"/>
          <w:szCs w:val="26"/>
        </w:rPr>
        <w:t>Thư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hoa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</w:p>
    <w:p w14:paraId="24527C9D" w14:textId="77777777" w:rsidR="00094649" w:rsidRDefault="00000000">
      <w:pPr>
        <w:spacing w:line="280" w:lineRule="exact"/>
        <w:ind w:left="1576" w:right="-59"/>
        <w:rPr>
          <w:sz w:val="26"/>
          <w:szCs w:val="26"/>
        </w:rPr>
      </w:pPr>
      <w:r>
        <w:rPr>
          <w:i/>
          <w:sz w:val="26"/>
          <w:szCs w:val="26"/>
        </w:rPr>
        <w:t>(Ký,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r</w:t>
      </w:r>
      <w:r>
        <w:rPr>
          <w:i/>
          <w:sz w:val="26"/>
          <w:szCs w:val="26"/>
        </w:rPr>
        <w:t>õ 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tên)</w:t>
      </w:r>
    </w:p>
    <w:p w14:paraId="0B835FD7" w14:textId="77777777" w:rsidR="00094649" w:rsidRDefault="00000000">
      <w:pPr>
        <w:spacing w:before="26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tịch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ồ</w:t>
      </w:r>
      <w:r>
        <w:rPr>
          <w:b/>
          <w:sz w:val="26"/>
          <w:szCs w:val="26"/>
        </w:rPr>
        <w:t>ng</w:t>
      </w:r>
    </w:p>
    <w:p w14:paraId="4A00758D" w14:textId="77777777" w:rsidR="00094649" w:rsidRDefault="00000000">
      <w:pPr>
        <w:spacing w:line="280" w:lineRule="exact"/>
        <w:ind w:left="58"/>
        <w:rPr>
          <w:sz w:val="26"/>
          <w:szCs w:val="26"/>
        </w:rPr>
        <w:sectPr w:rsidR="00094649">
          <w:type w:val="continuous"/>
          <w:pgSz w:w="11920" w:h="16840"/>
          <w:pgMar w:top="1020" w:right="1300" w:bottom="280" w:left="1040" w:header="720" w:footer="720" w:gutter="0"/>
          <w:cols w:num="2" w:space="720" w:equalWidth="0">
            <w:col w:w="3502" w:space="2804"/>
            <w:col w:w="3274"/>
          </w:cols>
        </w:sectPr>
      </w:pPr>
      <w:r>
        <w:rPr>
          <w:i/>
          <w:sz w:val="26"/>
          <w:szCs w:val="26"/>
        </w:rPr>
        <w:t>(Ký,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r</w:t>
      </w:r>
      <w:r>
        <w:rPr>
          <w:i/>
          <w:sz w:val="26"/>
          <w:szCs w:val="26"/>
        </w:rPr>
        <w:t>õ 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tên)</w:t>
      </w:r>
    </w:p>
    <w:p w14:paraId="0EAA6FC7" w14:textId="77777777" w:rsidR="00094649" w:rsidRDefault="00094649">
      <w:pPr>
        <w:spacing w:before="17" w:line="280" w:lineRule="exact"/>
        <w:rPr>
          <w:sz w:val="28"/>
          <w:szCs w:val="28"/>
        </w:rPr>
      </w:pPr>
    </w:p>
    <w:p w14:paraId="3B8ED8B2" w14:textId="77777777" w:rsidR="00094649" w:rsidRDefault="00000000">
      <w:pPr>
        <w:spacing w:before="29"/>
        <w:ind w:left="2188" w:right="190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CHI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>T Ý KI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Ủ</w:t>
      </w:r>
      <w:r>
        <w:rPr>
          <w:b/>
          <w:sz w:val="24"/>
          <w:szCs w:val="24"/>
        </w:rPr>
        <w:t>A T</w:t>
      </w:r>
      <w:r>
        <w:rPr>
          <w:b/>
          <w:spacing w:val="1"/>
          <w:sz w:val="24"/>
          <w:szCs w:val="24"/>
        </w:rPr>
        <w:t>Ừ</w:t>
      </w:r>
      <w:r>
        <w:rPr>
          <w:b/>
          <w:sz w:val="24"/>
          <w:szCs w:val="24"/>
        </w:rPr>
        <w:t>NG ỦY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VIÊN 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>I ĐỒNG KH&amp;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 xml:space="preserve">IÁ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ẤP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... </w:t>
      </w:r>
      <w:r>
        <w:rPr>
          <w:i/>
          <w:sz w:val="24"/>
          <w:szCs w:val="24"/>
        </w:rPr>
        <w:t>(T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 nhiệm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>ụ: ………</w:t>
      </w:r>
      <w:r>
        <w:rPr>
          <w:i/>
          <w:spacing w:val="2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.</w:t>
      </w:r>
    </w:p>
    <w:p w14:paraId="721BEF5D" w14:textId="77777777" w:rsidR="00094649" w:rsidRDefault="00094649">
      <w:pPr>
        <w:spacing w:before="5" w:line="140" w:lineRule="exact"/>
        <w:rPr>
          <w:sz w:val="14"/>
          <w:szCs w:val="14"/>
        </w:rPr>
      </w:pPr>
    </w:p>
    <w:p w14:paraId="34BAC6A9" w14:textId="77777777" w:rsidR="00094649" w:rsidRDefault="00094649">
      <w:pPr>
        <w:spacing w:line="200" w:lineRule="exact"/>
      </w:pPr>
    </w:p>
    <w:p w14:paraId="7C640F3E" w14:textId="77777777" w:rsidR="00094649" w:rsidRDefault="00094649">
      <w:pPr>
        <w:spacing w:line="200" w:lineRule="exact"/>
      </w:pPr>
    </w:p>
    <w:p w14:paraId="25A9B32A" w14:textId="77777777" w:rsidR="00094649" w:rsidRDefault="00094649">
      <w:pPr>
        <w:spacing w:line="200" w:lineRule="exact"/>
      </w:pPr>
    </w:p>
    <w:p w14:paraId="7A4B0CA0" w14:textId="77777777" w:rsidR="00094649" w:rsidRDefault="00094649">
      <w:pPr>
        <w:spacing w:line="200" w:lineRule="exact"/>
      </w:pPr>
    </w:p>
    <w:p w14:paraId="2C304313" w14:textId="77777777" w:rsidR="00094649" w:rsidRDefault="00094649">
      <w:pPr>
        <w:spacing w:line="200" w:lineRule="exact"/>
      </w:pPr>
    </w:p>
    <w:p w14:paraId="5289E793" w14:textId="77777777" w:rsidR="00094649" w:rsidRDefault="00094649">
      <w:pPr>
        <w:spacing w:line="200" w:lineRule="exact"/>
      </w:pPr>
    </w:p>
    <w:p w14:paraId="0F85CAAC" w14:textId="77777777" w:rsidR="00094649" w:rsidRDefault="00094649">
      <w:pPr>
        <w:spacing w:line="200" w:lineRule="exact"/>
      </w:pPr>
    </w:p>
    <w:p w14:paraId="1ABCDAEA" w14:textId="77777777" w:rsidR="00094649" w:rsidRDefault="00094649">
      <w:pPr>
        <w:spacing w:line="200" w:lineRule="exact"/>
      </w:pPr>
    </w:p>
    <w:p w14:paraId="5A26FFD9" w14:textId="77777777" w:rsidR="00094649" w:rsidRDefault="00094649">
      <w:pPr>
        <w:spacing w:line="200" w:lineRule="exact"/>
      </w:pPr>
    </w:p>
    <w:p w14:paraId="2532148E" w14:textId="77777777" w:rsidR="00094649" w:rsidRDefault="00094649">
      <w:pPr>
        <w:spacing w:line="200" w:lineRule="exact"/>
      </w:pPr>
    </w:p>
    <w:p w14:paraId="0D4B5492" w14:textId="77777777" w:rsidR="00094649" w:rsidRDefault="00094649">
      <w:pPr>
        <w:spacing w:line="200" w:lineRule="exact"/>
      </w:pPr>
    </w:p>
    <w:p w14:paraId="1DF8155F" w14:textId="77777777" w:rsidR="00094649" w:rsidRDefault="00094649">
      <w:pPr>
        <w:spacing w:line="200" w:lineRule="exact"/>
      </w:pPr>
    </w:p>
    <w:p w14:paraId="5158970E" w14:textId="77777777" w:rsidR="00094649" w:rsidRDefault="00094649">
      <w:pPr>
        <w:spacing w:line="200" w:lineRule="exact"/>
      </w:pPr>
    </w:p>
    <w:p w14:paraId="4EA7E11B" w14:textId="77777777" w:rsidR="00094649" w:rsidRDefault="00094649">
      <w:pPr>
        <w:spacing w:line="200" w:lineRule="exact"/>
      </w:pPr>
    </w:p>
    <w:p w14:paraId="1973ADAA" w14:textId="77777777" w:rsidR="00094649" w:rsidRDefault="00094649">
      <w:pPr>
        <w:spacing w:line="200" w:lineRule="exact"/>
      </w:pPr>
    </w:p>
    <w:p w14:paraId="05DA18F8" w14:textId="77777777" w:rsidR="00094649" w:rsidRDefault="00094649">
      <w:pPr>
        <w:spacing w:line="200" w:lineRule="exact"/>
      </w:pPr>
    </w:p>
    <w:p w14:paraId="1AFC9D24" w14:textId="77777777" w:rsidR="00094649" w:rsidRDefault="00094649">
      <w:pPr>
        <w:spacing w:line="200" w:lineRule="exact"/>
      </w:pPr>
    </w:p>
    <w:p w14:paraId="682526A6" w14:textId="77777777" w:rsidR="00094649" w:rsidRDefault="00094649">
      <w:pPr>
        <w:spacing w:line="200" w:lineRule="exact"/>
      </w:pPr>
    </w:p>
    <w:p w14:paraId="74488D76" w14:textId="77777777" w:rsidR="00094649" w:rsidRDefault="00094649">
      <w:pPr>
        <w:spacing w:line="200" w:lineRule="exact"/>
      </w:pPr>
    </w:p>
    <w:p w14:paraId="1E67DBEF" w14:textId="77777777" w:rsidR="00094649" w:rsidRDefault="00094649">
      <w:pPr>
        <w:spacing w:line="200" w:lineRule="exact"/>
      </w:pPr>
    </w:p>
    <w:p w14:paraId="116D213D" w14:textId="77777777" w:rsidR="00094649" w:rsidRDefault="00094649">
      <w:pPr>
        <w:spacing w:line="200" w:lineRule="exact"/>
      </w:pPr>
    </w:p>
    <w:p w14:paraId="22A0EA98" w14:textId="77777777" w:rsidR="00094649" w:rsidRDefault="00094649">
      <w:pPr>
        <w:spacing w:line="200" w:lineRule="exact"/>
      </w:pPr>
    </w:p>
    <w:p w14:paraId="12547CFF" w14:textId="77777777" w:rsidR="00094649" w:rsidRDefault="00094649">
      <w:pPr>
        <w:spacing w:line="200" w:lineRule="exact"/>
      </w:pPr>
    </w:p>
    <w:p w14:paraId="4E4C09D1" w14:textId="77777777" w:rsidR="00094649" w:rsidRDefault="00094649">
      <w:pPr>
        <w:spacing w:line="200" w:lineRule="exact"/>
      </w:pPr>
    </w:p>
    <w:p w14:paraId="56218631" w14:textId="77777777" w:rsidR="00094649" w:rsidRDefault="00094649">
      <w:pPr>
        <w:spacing w:line="200" w:lineRule="exact"/>
      </w:pPr>
    </w:p>
    <w:p w14:paraId="5F25FBE3" w14:textId="77777777" w:rsidR="00094649" w:rsidRDefault="00094649">
      <w:pPr>
        <w:spacing w:line="200" w:lineRule="exact"/>
      </w:pPr>
    </w:p>
    <w:p w14:paraId="4F3D177E" w14:textId="77777777" w:rsidR="00094649" w:rsidRDefault="00094649">
      <w:pPr>
        <w:spacing w:line="200" w:lineRule="exact"/>
      </w:pPr>
    </w:p>
    <w:p w14:paraId="75BB296B" w14:textId="77777777" w:rsidR="00094649" w:rsidRDefault="00094649">
      <w:pPr>
        <w:spacing w:line="200" w:lineRule="exact"/>
      </w:pPr>
    </w:p>
    <w:p w14:paraId="2830D63F" w14:textId="77777777" w:rsidR="00094649" w:rsidRDefault="00094649">
      <w:pPr>
        <w:spacing w:line="200" w:lineRule="exact"/>
      </w:pPr>
    </w:p>
    <w:p w14:paraId="749809C6" w14:textId="77777777" w:rsidR="00094649" w:rsidRDefault="00094649">
      <w:pPr>
        <w:spacing w:line="200" w:lineRule="exact"/>
      </w:pPr>
    </w:p>
    <w:p w14:paraId="07BBD76F" w14:textId="77777777" w:rsidR="00094649" w:rsidRDefault="00094649">
      <w:pPr>
        <w:spacing w:line="200" w:lineRule="exact"/>
      </w:pPr>
    </w:p>
    <w:p w14:paraId="4C448362" w14:textId="77777777" w:rsidR="00094649" w:rsidRDefault="00094649">
      <w:pPr>
        <w:spacing w:line="200" w:lineRule="exact"/>
      </w:pPr>
    </w:p>
    <w:p w14:paraId="7B711A12" w14:textId="77777777" w:rsidR="00094649" w:rsidRDefault="00094649">
      <w:pPr>
        <w:spacing w:line="200" w:lineRule="exact"/>
      </w:pPr>
    </w:p>
    <w:p w14:paraId="3D020BB7" w14:textId="77777777" w:rsidR="00094649" w:rsidRDefault="00094649">
      <w:pPr>
        <w:spacing w:line="200" w:lineRule="exact"/>
      </w:pPr>
    </w:p>
    <w:p w14:paraId="128849F8" w14:textId="77777777" w:rsidR="00094649" w:rsidRDefault="00094649">
      <w:pPr>
        <w:spacing w:line="200" w:lineRule="exact"/>
      </w:pPr>
    </w:p>
    <w:p w14:paraId="118A6472" w14:textId="77777777" w:rsidR="00094649" w:rsidRDefault="00094649">
      <w:pPr>
        <w:spacing w:line="200" w:lineRule="exact"/>
      </w:pPr>
    </w:p>
    <w:p w14:paraId="053C297B" w14:textId="77777777" w:rsidR="00094649" w:rsidRDefault="00094649">
      <w:pPr>
        <w:spacing w:line="200" w:lineRule="exact"/>
      </w:pPr>
    </w:p>
    <w:p w14:paraId="701012C5" w14:textId="77777777" w:rsidR="00094649" w:rsidRDefault="00094649">
      <w:pPr>
        <w:spacing w:line="200" w:lineRule="exact"/>
      </w:pPr>
    </w:p>
    <w:p w14:paraId="33AD0D86" w14:textId="77777777" w:rsidR="00094649" w:rsidRDefault="00094649">
      <w:pPr>
        <w:spacing w:line="200" w:lineRule="exact"/>
      </w:pPr>
    </w:p>
    <w:p w14:paraId="10EC8E32" w14:textId="77777777" w:rsidR="00094649" w:rsidRDefault="00094649">
      <w:pPr>
        <w:spacing w:line="200" w:lineRule="exact"/>
      </w:pPr>
    </w:p>
    <w:p w14:paraId="5E17D6B3" w14:textId="77777777" w:rsidR="00094649" w:rsidRDefault="00094649">
      <w:pPr>
        <w:spacing w:line="200" w:lineRule="exact"/>
      </w:pPr>
    </w:p>
    <w:p w14:paraId="53947641" w14:textId="77777777" w:rsidR="00094649" w:rsidRDefault="00094649">
      <w:pPr>
        <w:spacing w:line="200" w:lineRule="exact"/>
      </w:pPr>
    </w:p>
    <w:p w14:paraId="018984AB" w14:textId="77777777" w:rsidR="00094649" w:rsidRDefault="00094649">
      <w:pPr>
        <w:spacing w:line="200" w:lineRule="exact"/>
      </w:pPr>
    </w:p>
    <w:p w14:paraId="13B33A90" w14:textId="77777777" w:rsidR="00094649" w:rsidRDefault="00094649">
      <w:pPr>
        <w:spacing w:line="200" w:lineRule="exact"/>
      </w:pPr>
    </w:p>
    <w:p w14:paraId="5DDA60C2" w14:textId="77777777" w:rsidR="00094649" w:rsidRDefault="00094649">
      <w:pPr>
        <w:spacing w:line="200" w:lineRule="exact"/>
      </w:pPr>
    </w:p>
    <w:p w14:paraId="1DBECB88" w14:textId="77777777" w:rsidR="00094649" w:rsidRDefault="00094649">
      <w:pPr>
        <w:spacing w:line="200" w:lineRule="exact"/>
      </w:pPr>
    </w:p>
    <w:p w14:paraId="3B92E27E" w14:textId="77777777" w:rsidR="00094649" w:rsidRDefault="00094649">
      <w:pPr>
        <w:spacing w:line="200" w:lineRule="exact"/>
      </w:pPr>
    </w:p>
    <w:p w14:paraId="0D07DD8F" w14:textId="77777777" w:rsidR="00094649" w:rsidRDefault="00094649">
      <w:pPr>
        <w:spacing w:line="200" w:lineRule="exact"/>
      </w:pPr>
    </w:p>
    <w:p w14:paraId="01CB6C01" w14:textId="77777777" w:rsidR="00094649" w:rsidRDefault="00094649">
      <w:pPr>
        <w:spacing w:line="200" w:lineRule="exact"/>
      </w:pPr>
    </w:p>
    <w:p w14:paraId="73FB068D" w14:textId="77777777" w:rsidR="00094649" w:rsidRDefault="00094649">
      <w:pPr>
        <w:spacing w:line="200" w:lineRule="exact"/>
      </w:pPr>
    </w:p>
    <w:p w14:paraId="0037452B" w14:textId="77777777" w:rsidR="00094649" w:rsidRDefault="00094649">
      <w:pPr>
        <w:spacing w:line="200" w:lineRule="exact"/>
      </w:pPr>
    </w:p>
    <w:p w14:paraId="63652310" w14:textId="77777777" w:rsidR="00094649" w:rsidRDefault="00094649">
      <w:pPr>
        <w:spacing w:line="200" w:lineRule="exact"/>
      </w:pPr>
    </w:p>
    <w:p w14:paraId="39FF0F9B" w14:textId="77777777" w:rsidR="00094649" w:rsidRDefault="00094649">
      <w:pPr>
        <w:spacing w:line="200" w:lineRule="exact"/>
      </w:pPr>
    </w:p>
    <w:p w14:paraId="090679AA" w14:textId="77777777" w:rsidR="00094649" w:rsidRDefault="00094649">
      <w:pPr>
        <w:spacing w:line="200" w:lineRule="exact"/>
      </w:pPr>
    </w:p>
    <w:p w14:paraId="587625C1" w14:textId="77777777" w:rsidR="00094649" w:rsidRDefault="00094649">
      <w:pPr>
        <w:spacing w:line="200" w:lineRule="exact"/>
      </w:pPr>
    </w:p>
    <w:p w14:paraId="47934364" w14:textId="77777777" w:rsidR="00094649" w:rsidRDefault="00094649">
      <w:pPr>
        <w:spacing w:line="200" w:lineRule="exact"/>
      </w:pPr>
    </w:p>
    <w:p w14:paraId="778D2AD7" w14:textId="77777777" w:rsidR="00094649" w:rsidRDefault="00094649">
      <w:pPr>
        <w:spacing w:line="200" w:lineRule="exact"/>
      </w:pPr>
    </w:p>
    <w:p w14:paraId="7DB1804C" w14:textId="77777777" w:rsidR="00094649" w:rsidRDefault="00094649">
      <w:pPr>
        <w:spacing w:line="200" w:lineRule="exact"/>
      </w:pPr>
    </w:p>
    <w:p w14:paraId="1D93F01A" w14:textId="77777777" w:rsidR="00094649" w:rsidRDefault="00094649">
      <w:pPr>
        <w:spacing w:line="200" w:lineRule="exact"/>
      </w:pPr>
    </w:p>
    <w:p w14:paraId="4F6EDF19" w14:textId="77777777" w:rsidR="00094649" w:rsidRDefault="00094649">
      <w:pPr>
        <w:spacing w:line="200" w:lineRule="exact"/>
      </w:pPr>
    </w:p>
    <w:p w14:paraId="6B71B120" w14:textId="77777777" w:rsidR="00094649" w:rsidRDefault="00000000">
      <w:pPr>
        <w:ind w:left="2296" w:right="250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KÝ K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OA 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>C HỘI ĐỒNG</w:t>
      </w:r>
    </w:p>
    <w:p w14:paraId="03A4F9D0" w14:textId="77777777" w:rsidR="00094649" w:rsidRDefault="00000000">
      <w:pPr>
        <w:ind w:left="3210" w:right="3419"/>
        <w:jc w:val="center"/>
        <w:rPr>
          <w:sz w:val="24"/>
          <w:szCs w:val="24"/>
        </w:rPr>
        <w:sectPr w:rsidR="00094649">
          <w:pgSz w:w="11920" w:h="16840"/>
          <w:pgMar w:top="1020" w:right="1680" w:bottom="280" w:left="1680" w:header="756" w:footer="0" w:gutter="0"/>
          <w:cols w:space="720"/>
        </w:sect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6B10444D" w14:textId="77777777" w:rsidR="00094649" w:rsidRDefault="00094649">
      <w:pPr>
        <w:spacing w:before="3" w:line="100" w:lineRule="exact"/>
        <w:rPr>
          <w:sz w:val="10"/>
          <w:szCs w:val="10"/>
        </w:rPr>
      </w:pPr>
    </w:p>
    <w:p w14:paraId="6A193076" w14:textId="77777777" w:rsidR="00094649" w:rsidRDefault="00094649">
      <w:pPr>
        <w:spacing w:line="200" w:lineRule="exact"/>
      </w:pPr>
    </w:p>
    <w:p w14:paraId="63650DAF" w14:textId="77777777" w:rsidR="00094649" w:rsidRDefault="00000000">
      <w:pPr>
        <w:spacing w:before="26"/>
        <w:ind w:right="115"/>
        <w:jc w:val="right"/>
        <w:rPr>
          <w:sz w:val="26"/>
          <w:szCs w:val="26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w w:val="99"/>
          <w:sz w:val="26"/>
          <w:szCs w:val="26"/>
        </w:rPr>
        <w:t>VI.12-</w:t>
      </w:r>
      <w:proofErr w:type="gramStart"/>
      <w:r>
        <w:rPr>
          <w:b/>
          <w:w w:val="99"/>
          <w:sz w:val="26"/>
          <w:szCs w:val="26"/>
        </w:rPr>
        <w:t>B</w:t>
      </w:r>
      <w:r>
        <w:rPr>
          <w:b/>
          <w:spacing w:val="3"/>
          <w:w w:val="99"/>
          <w:sz w:val="26"/>
          <w:szCs w:val="26"/>
        </w:rPr>
        <w:t>C</w:t>
      </w:r>
      <w:r>
        <w:rPr>
          <w:b/>
          <w:w w:val="99"/>
          <w:sz w:val="26"/>
          <w:szCs w:val="26"/>
        </w:rPr>
        <w:t>.HT</w:t>
      </w:r>
      <w:r>
        <w:rPr>
          <w:b/>
          <w:spacing w:val="2"/>
          <w:w w:val="99"/>
          <w:sz w:val="26"/>
          <w:szCs w:val="26"/>
        </w:rPr>
        <w:t>ĐG</w:t>
      </w:r>
      <w:proofErr w:type="gramEnd"/>
      <w:r>
        <w:rPr>
          <w:b/>
          <w:sz w:val="26"/>
          <w:szCs w:val="26"/>
        </w:rPr>
        <w:t>/</w:t>
      </w:r>
      <w:r>
        <w:rPr>
          <w:b/>
          <w:w w:val="99"/>
          <w:sz w:val="26"/>
          <w:szCs w:val="26"/>
        </w:rPr>
        <w:t>NT</w:t>
      </w:r>
    </w:p>
    <w:p w14:paraId="36CAE537" w14:textId="77777777" w:rsidR="00094649" w:rsidRDefault="00000000">
      <w:pPr>
        <w:spacing w:line="260" w:lineRule="exact"/>
        <w:ind w:right="113"/>
        <w:jc w:val="right"/>
        <w:rPr>
          <w:sz w:val="24"/>
          <w:szCs w:val="24"/>
        </w:rPr>
      </w:pPr>
      <w:r>
        <w:pict w14:anchorId="29BA0A81">
          <v:group id="_x0000_s2052" style="position:absolute;left:0;text-align:left;margin-left:296.4pt;margin-top:59.85pt;width:159.6pt;height:1pt;z-index:-3048;mso-position-horizontal-relative:page" coordorigin="5928,1197" coordsize="3192,20">
            <v:shape id="_x0000_s2053" style="position:absolute;left:5928;top:1197;width:3192;height:20" coordorigin="5928,1197" coordsize="3192,20" path="m5928,1197r3192,20e" filled="f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09/2024/T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20C84560" w14:textId="77777777" w:rsidR="00094649" w:rsidRDefault="00094649">
      <w:pPr>
        <w:spacing w:before="6" w:line="100" w:lineRule="exact"/>
        <w:rPr>
          <w:sz w:val="11"/>
          <w:szCs w:val="11"/>
        </w:rPr>
      </w:pPr>
    </w:p>
    <w:p w14:paraId="3E1A37E9" w14:textId="77777777" w:rsidR="00094649" w:rsidRDefault="00094649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5865"/>
      </w:tblGrid>
      <w:tr w:rsidR="00094649" w14:paraId="1A9D91BA" w14:textId="77777777">
        <w:trPr>
          <w:trHeight w:hRule="exact" w:val="728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EDFBCCA" w14:textId="77777777" w:rsidR="00094649" w:rsidRDefault="00000000">
            <w:pPr>
              <w:spacing w:line="260" w:lineRule="exact"/>
              <w:ind w:left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CHỨC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385A4E60" w14:textId="77777777" w:rsidR="00094649" w:rsidRDefault="00000000">
            <w:pPr>
              <w:spacing w:line="260" w:lineRule="exact"/>
              <w:ind w:left="285" w:right="8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OÀ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XÃ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HĨA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IỆT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NAM</w:t>
            </w:r>
          </w:p>
          <w:p w14:paraId="7B7D8D2B" w14:textId="77777777" w:rsidR="00094649" w:rsidRDefault="00000000">
            <w:pPr>
              <w:spacing w:before="1"/>
              <w:ind w:left="1406" w:right="119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lập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Hạ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phúc</w:t>
            </w:r>
          </w:p>
        </w:tc>
      </w:tr>
      <w:tr w:rsidR="00094649" w14:paraId="2A2DD559" w14:textId="77777777">
        <w:trPr>
          <w:trHeight w:hRule="exact" w:val="428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29EC3DA6" w14:textId="77777777" w:rsidR="00094649" w:rsidRDefault="00094649"/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6705E22B" w14:textId="77777777" w:rsidR="00094649" w:rsidRDefault="00094649">
            <w:pPr>
              <w:spacing w:before="5" w:line="120" w:lineRule="exact"/>
              <w:rPr>
                <w:sz w:val="13"/>
                <w:szCs w:val="13"/>
              </w:rPr>
            </w:pPr>
          </w:p>
          <w:p w14:paraId="67C275CB" w14:textId="77777777" w:rsidR="00094649" w:rsidRDefault="00000000">
            <w:pPr>
              <w:spacing w:line="280" w:lineRule="exact"/>
              <w:ind w:left="1299"/>
              <w:rPr>
                <w:sz w:val="26"/>
                <w:szCs w:val="26"/>
              </w:rPr>
            </w:pPr>
            <w:r>
              <w:rPr>
                <w:i/>
                <w:position w:val="-1"/>
                <w:sz w:val="26"/>
                <w:szCs w:val="26"/>
              </w:rPr>
              <w:t>……,</w:t>
            </w:r>
            <w:r>
              <w:rPr>
                <w:i/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 xml:space="preserve">ngày    </w:t>
            </w:r>
            <w:r>
              <w:rPr>
                <w:i/>
                <w:spacing w:val="61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th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á</w:t>
            </w:r>
            <w:r>
              <w:rPr>
                <w:i/>
                <w:position w:val="-1"/>
                <w:sz w:val="26"/>
                <w:szCs w:val="26"/>
              </w:rPr>
              <w:t xml:space="preserve">ng   </w:t>
            </w:r>
            <w:r>
              <w:rPr>
                <w:i/>
                <w:spacing w:val="60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năm</w:t>
            </w:r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20….</w:t>
            </w:r>
          </w:p>
        </w:tc>
      </w:tr>
    </w:tbl>
    <w:p w14:paraId="3B5E80B0" w14:textId="77777777" w:rsidR="00094649" w:rsidRDefault="00094649">
      <w:pPr>
        <w:spacing w:before="18" w:line="260" w:lineRule="exact"/>
        <w:rPr>
          <w:sz w:val="26"/>
          <w:szCs w:val="26"/>
        </w:rPr>
      </w:pPr>
    </w:p>
    <w:p w14:paraId="337BB31C" w14:textId="77777777" w:rsidR="00094649" w:rsidRDefault="00000000">
      <w:pPr>
        <w:spacing w:before="26"/>
        <w:ind w:left="2950" w:right="2706"/>
        <w:jc w:val="center"/>
        <w:rPr>
          <w:sz w:val="26"/>
          <w:szCs w:val="26"/>
        </w:rPr>
      </w:pPr>
      <w:r>
        <w:rPr>
          <w:b/>
          <w:sz w:val="26"/>
          <w:szCs w:val="26"/>
        </w:rPr>
        <w:t>BÁO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VIỆC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HOÀN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T</w:t>
      </w:r>
      <w:r>
        <w:rPr>
          <w:b/>
          <w:w w:val="99"/>
          <w:sz w:val="26"/>
          <w:szCs w:val="26"/>
        </w:rPr>
        <w:t>HIỆN</w:t>
      </w:r>
    </w:p>
    <w:p w14:paraId="2B93047A" w14:textId="77777777" w:rsidR="00094649" w:rsidRDefault="00000000">
      <w:pPr>
        <w:spacing w:before="1"/>
        <w:ind w:left="2530" w:right="2288"/>
        <w:jc w:val="center"/>
        <w:rPr>
          <w:sz w:val="26"/>
          <w:szCs w:val="26"/>
        </w:rPr>
      </w:pPr>
      <w:r>
        <w:rPr>
          <w:b/>
          <w:sz w:val="26"/>
          <w:szCs w:val="26"/>
        </w:rPr>
        <w:t>HỒ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GIÁ,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NGHIỆM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THU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...</w:t>
      </w:r>
    </w:p>
    <w:p w14:paraId="421F84DA" w14:textId="77777777" w:rsidR="00094649" w:rsidRDefault="00094649">
      <w:pPr>
        <w:spacing w:before="19" w:line="280" w:lineRule="exact"/>
        <w:rPr>
          <w:sz w:val="28"/>
          <w:szCs w:val="28"/>
        </w:rPr>
      </w:pPr>
    </w:p>
    <w:p w14:paraId="4E387271" w14:textId="77777777" w:rsidR="00094649" w:rsidRDefault="00000000">
      <w:pPr>
        <w:ind w:left="359"/>
        <w:rPr>
          <w:sz w:val="26"/>
          <w:szCs w:val="26"/>
        </w:rPr>
      </w:pPr>
      <w:r>
        <w:pict w14:anchorId="6131CD07">
          <v:group id="_x0000_s2050" style="position:absolute;left:0;text-align:left;margin-left:96.15pt;margin-top:128.1pt;width:80pt;height:1pt;z-index:-3049;mso-position-horizontal-relative:page;mso-position-vertical-relative:page" coordorigin="1923,2562" coordsize="1600,20">
            <v:shape id="_x0000_s2051" style="position:absolute;left:1923;top:2562;width:1600;height:20" coordorigin="1923,2562" coordsize="1600,20" path="m1923,2562r1600,20e" filled="f">
              <v:path arrowok="t"/>
            </v:shape>
            <w10:wrap anchorx="page" anchory="page"/>
          </v:group>
        </w:pict>
      </w: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Những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t</w:t>
      </w:r>
      <w:r>
        <w:rPr>
          <w:b/>
          <w:sz w:val="26"/>
          <w:szCs w:val="26"/>
        </w:rPr>
        <w:t>hông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ung</w:t>
      </w:r>
    </w:p>
    <w:p w14:paraId="668B2B52" w14:textId="77777777" w:rsidR="00094649" w:rsidRDefault="00000000">
      <w:pPr>
        <w:spacing w:before="1"/>
        <w:ind w:left="35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0409D391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08060EF0" w14:textId="77777777" w:rsidR="00094649" w:rsidRDefault="00000000">
      <w:pPr>
        <w:ind w:left="618"/>
        <w:rPr>
          <w:sz w:val="26"/>
          <w:szCs w:val="26"/>
        </w:rPr>
      </w:pP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 (n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6B77B592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6A7D9E91" w14:textId="77777777" w:rsidR="00094649" w:rsidRDefault="00000000">
      <w:pPr>
        <w:ind w:left="35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:</w:t>
      </w:r>
    </w:p>
    <w:p w14:paraId="70391CAE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5A0E30A7" w14:textId="77777777" w:rsidR="00094649" w:rsidRDefault="00000000">
      <w:pPr>
        <w:ind w:left="35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tịch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ồng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ghiệm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thu</w:t>
      </w:r>
      <w:r>
        <w:rPr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ghi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rõ 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ê</w:t>
      </w:r>
      <w:r>
        <w:rPr>
          <w:i/>
          <w:sz w:val="26"/>
          <w:szCs w:val="26"/>
        </w:rPr>
        <w:t>n,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vị,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ọc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hàm,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cơ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quan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tác):</w:t>
      </w:r>
    </w:p>
    <w:p w14:paraId="6D6D50CE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15C1DC62" w14:textId="77777777" w:rsidR="00094649" w:rsidRDefault="00000000">
      <w:pPr>
        <w:ind w:left="359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an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giá:       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Bắt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đầu:       </w:t>
      </w:r>
      <w:r>
        <w:rPr>
          <w:spacing w:val="45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...</w:t>
      </w:r>
      <w:r>
        <w:rPr>
          <w:i/>
          <w:spacing w:val="63"/>
          <w:sz w:val="26"/>
          <w:szCs w:val="26"/>
        </w:rPr>
        <w:t xml:space="preserve"> </w:t>
      </w:r>
      <w:r>
        <w:rPr>
          <w:i/>
          <w:sz w:val="26"/>
          <w:szCs w:val="26"/>
        </w:rPr>
        <w:t>/..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</w:t>
      </w:r>
      <w:r>
        <w:rPr>
          <w:i/>
          <w:spacing w:val="62"/>
          <w:sz w:val="26"/>
          <w:szCs w:val="26"/>
        </w:rPr>
        <w:t xml:space="preserve"> </w:t>
      </w:r>
      <w:r>
        <w:rPr>
          <w:i/>
          <w:sz w:val="26"/>
          <w:szCs w:val="26"/>
        </w:rPr>
        <w:t>/20</w:t>
      </w:r>
      <w:r>
        <w:rPr>
          <w:i/>
          <w:spacing w:val="2"/>
          <w:sz w:val="26"/>
          <w:szCs w:val="26"/>
        </w:rPr>
        <w:t>2</w:t>
      </w:r>
      <w:r>
        <w:rPr>
          <w:i/>
          <w:sz w:val="26"/>
          <w:szCs w:val="26"/>
        </w:rPr>
        <w:t>…</w:t>
      </w:r>
    </w:p>
    <w:p w14:paraId="493064A8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60925EB1" w14:textId="77777777" w:rsidR="00094649" w:rsidRDefault="00000000">
      <w:pPr>
        <w:ind w:left="3197" w:right="2854"/>
        <w:jc w:val="center"/>
        <w:rPr>
          <w:sz w:val="26"/>
          <w:szCs w:val="26"/>
        </w:rPr>
      </w:pP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thúc:      </w:t>
      </w:r>
      <w:r>
        <w:rPr>
          <w:spacing w:val="22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… </w:t>
      </w:r>
      <w:r>
        <w:rPr>
          <w:i/>
          <w:spacing w:val="6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/</w:t>
      </w:r>
      <w:r>
        <w:rPr>
          <w:i/>
          <w:sz w:val="26"/>
          <w:szCs w:val="26"/>
        </w:rPr>
        <w:t>….</w:t>
      </w:r>
      <w:r>
        <w:rPr>
          <w:i/>
          <w:spacing w:val="62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/2</w:t>
      </w:r>
      <w:r>
        <w:rPr>
          <w:i/>
          <w:spacing w:val="2"/>
          <w:w w:val="99"/>
          <w:sz w:val="26"/>
          <w:szCs w:val="26"/>
        </w:rPr>
        <w:t>0</w:t>
      </w:r>
      <w:r>
        <w:rPr>
          <w:i/>
          <w:w w:val="99"/>
          <w:sz w:val="26"/>
          <w:szCs w:val="26"/>
        </w:rPr>
        <w:t>2….</w:t>
      </w:r>
    </w:p>
    <w:p w14:paraId="6A478816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553CA163" w14:textId="77777777" w:rsidR="00094649" w:rsidRDefault="00000000">
      <w:pPr>
        <w:ind w:left="359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ã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theo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lu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của 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đồ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g:</w:t>
      </w:r>
    </w:p>
    <w:p w14:paraId="1208344D" w14:textId="77777777" w:rsidR="00094649" w:rsidRDefault="00094649">
      <w:pPr>
        <w:spacing w:before="1" w:line="120" w:lineRule="exact"/>
        <w:rPr>
          <w:sz w:val="12"/>
          <w:szCs w:val="12"/>
        </w:rPr>
      </w:pPr>
    </w:p>
    <w:p w14:paraId="5FCB1F93" w14:textId="77777777" w:rsidR="00094649" w:rsidRDefault="00000000">
      <w:pPr>
        <w:ind w:left="359" w:right="75"/>
        <w:rPr>
          <w:sz w:val="26"/>
          <w:szCs w:val="26"/>
        </w:rPr>
      </w:pPr>
      <w:r>
        <w:rPr>
          <w:sz w:val="26"/>
          <w:szCs w:val="26"/>
        </w:rPr>
        <w:t>Căn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nghiệm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thu,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ủ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nhiệm đề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nghiên 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tiếp thu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đề tài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sau:</w:t>
      </w:r>
    </w:p>
    <w:p w14:paraId="0E872DB0" w14:textId="77777777" w:rsidR="00094649" w:rsidRDefault="00094649">
      <w:pPr>
        <w:spacing w:before="5" w:line="100" w:lineRule="exact"/>
        <w:rPr>
          <w:sz w:val="11"/>
          <w:szCs w:val="11"/>
        </w:rPr>
      </w:pPr>
    </w:p>
    <w:p w14:paraId="72F05FE6" w14:textId="77777777" w:rsidR="00094649" w:rsidRDefault="00000000">
      <w:pPr>
        <w:spacing w:line="280" w:lineRule="exact"/>
        <w:ind w:left="899"/>
        <w:rPr>
          <w:sz w:val="26"/>
          <w:szCs w:val="26"/>
        </w:rPr>
      </w:pPr>
      <w:r>
        <w:rPr>
          <w:position w:val="-1"/>
          <w:sz w:val="26"/>
          <w:szCs w:val="26"/>
        </w:rPr>
        <w:t>1.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Ý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kiến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k</w:t>
      </w:r>
      <w:r>
        <w:rPr>
          <w:position w:val="-1"/>
          <w:sz w:val="26"/>
          <w:szCs w:val="26"/>
        </w:rPr>
        <w:t>ết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luận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ủa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Hội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đồng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nghiệm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thu</w:t>
      </w:r>
    </w:p>
    <w:p w14:paraId="0A9BE5C8" w14:textId="77777777" w:rsidR="00094649" w:rsidRDefault="00094649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1"/>
        <w:gridCol w:w="3817"/>
        <w:gridCol w:w="1272"/>
      </w:tblGrid>
      <w:tr w:rsidR="00094649" w14:paraId="5F809736" w14:textId="77777777">
        <w:trPr>
          <w:trHeight w:hRule="exact" w:val="96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ADA70" w14:textId="77777777" w:rsidR="00094649" w:rsidRDefault="00094649">
            <w:pPr>
              <w:spacing w:before="5" w:line="120" w:lineRule="exact"/>
              <w:rPr>
                <w:sz w:val="12"/>
                <w:szCs w:val="12"/>
              </w:rPr>
            </w:pPr>
          </w:p>
          <w:p w14:paraId="162AB7AF" w14:textId="77777777" w:rsidR="00094649" w:rsidRDefault="00094649">
            <w:pPr>
              <w:spacing w:line="200" w:lineRule="exact"/>
            </w:pPr>
          </w:p>
          <w:p w14:paraId="7FD56280" w14:textId="77777777" w:rsidR="00094649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0D5F7" w14:textId="77777777" w:rsidR="00094649" w:rsidRDefault="00094649">
            <w:pPr>
              <w:spacing w:before="5" w:line="120" w:lineRule="exact"/>
              <w:rPr>
                <w:sz w:val="12"/>
                <w:szCs w:val="12"/>
              </w:rPr>
            </w:pPr>
          </w:p>
          <w:p w14:paraId="448D3C2C" w14:textId="77777777" w:rsidR="00094649" w:rsidRDefault="00094649">
            <w:pPr>
              <w:spacing w:line="200" w:lineRule="exact"/>
            </w:pPr>
          </w:p>
          <w:p w14:paraId="794A3CD9" w14:textId="77777777" w:rsidR="00094649" w:rsidRDefault="00000000">
            <w:pPr>
              <w:ind w:left="62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cầu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ủa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đồng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D3B02" w14:textId="77777777" w:rsidR="00094649" w:rsidRDefault="00094649">
            <w:pPr>
              <w:spacing w:before="6" w:line="160" w:lineRule="exact"/>
              <w:rPr>
                <w:sz w:val="17"/>
                <w:szCs w:val="17"/>
              </w:rPr>
            </w:pPr>
          </w:p>
          <w:p w14:paraId="069D7E0B" w14:textId="77777777" w:rsidR="00094649" w:rsidRDefault="00000000">
            <w:pPr>
              <w:ind w:left="814" w:right="82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w w:val="99"/>
                <w:sz w:val="26"/>
                <w:szCs w:val="26"/>
              </w:rPr>
              <w:t>t</w:t>
            </w:r>
            <w:r>
              <w:rPr>
                <w:b/>
                <w:w w:val="99"/>
                <w:sz w:val="26"/>
                <w:szCs w:val="26"/>
              </w:rPr>
              <w:t>hu</w:t>
            </w:r>
          </w:p>
          <w:p w14:paraId="62F915F4" w14:textId="77777777" w:rsidR="00094649" w:rsidRDefault="00000000">
            <w:pPr>
              <w:spacing w:before="1"/>
              <w:ind w:left="161" w:right="1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(ghi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w w:val="99"/>
                <w:sz w:val="26"/>
                <w:szCs w:val="26"/>
              </w:rPr>
              <w:t>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C270F" w14:textId="77777777" w:rsidR="00094649" w:rsidRDefault="00094649">
            <w:pPr>
              <w:spacing w:before="6" w:line="160" w:lineRule="exact"/>
              <w:rPr>
                <w:sz w:val="17"/>
                <w:szCs w:val="17"/>
              </w:rPr>
            </w:pPr>
          </w:p>
          <w:p w14:paraId="1B030FC4" w14:textId="77777777" w:rsidR="00094649" w:rsidRDefault="00000000">
            <w:pPr>
              <w:ind w:left="208" w:right="65" w:hanging="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trang, số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dòng</w:t>
            </w:r>
          </w:p>
        </w:tc>
      </w:tr>
      <w:tr w:rsidR="00094649" w14:paraId="18565094" w14:textId="77777777">
        <w:trPr>
          <w:trHeight w:hRule="exact" w:val="54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5D79E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39DC2E9" w14:textId="77777777" w:rsidR="00094649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1771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9CF5019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0A745" w14:textId="77777777" w:rsidR="00094649" w:rsidRDefault="0009464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DFA41" w14:textId="77777777" w:rsidR="00094649" w:rsidRDefault="00094649"/>
        </w:tc>
      </w:tr>
      <w:tr w:rsidR="00094649" w14:paraId="79431D30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03C0" w14:textId="77777777" w:rsidR="00094649" w:rsidRDefault="00094649">
            <w:pPr>
              <w:spacing w:before="3" w:line="120" w:lineRule="exact"/>
              <w:rPr>
                <w:sz w:val="12"/>
                <w:szCs w:val="12"/>
              </w:rPr>
            </w:pPr>
          </w:p>
          <w:p w14:paraId="2BC2A941" w14:textId="77777777" w:rsidR="00094649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3E78C" w14:textId="77777777" w:rsidR="00094649" w:rsidRDefault="00094649">
            <w:pPr>
              <w:spacing w:before="3" w:line="120" w:lineRule="exact"/>
              <w:rPr>
                <w:sz w:val="12"/>
                <w:szCs w:val="12"/>
              </w:rPr>
            </w:pPr>
          </w:p>
          <w:p w14:paraId="7336C3E4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60076" w14:textId="77777777" w:rsidR="00094649" w:rsidRDefault="0009464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6171" w14:textId="77777777" w:rsidR="00094649" w:rsidRDefault="00094649"/>
        </w:tc>
      </w:tr>
      <w:tr w:rsidR="00094649" w14:paraId="69B25B19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3C548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577424F6" w14:textId="77777777" w:rsidR="00094649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AC7FD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196E77D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7131" w14:textId="77777777" w:rsidR="00094649" w:rsidRDefault="0009464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22EB" w14:textId="77777777" w:rsidR="00094649" w:rsidRDefault="00094649"/>
        </w:tc>
      </w:tr>
    </w:tbl>
    <w:p w14:paraId="7A5DC417" w14:textId="77777777" w:rsidR="00094649" w:rsidRDefault="00094649">
      <w:pPr>
        <w:spacing w:line="100" w:lineRule="exact"/>
        <w:rPr>
          <w:sz w:val="11"/>
          <w:szCs w:val="11"/>
        </w:rPr>
      </w:pPr>
    </w:p>
    <w:p w14:paraId="7A38A9C7" w14:textId="77777777" w:rsidR="00094649" w:rsidRDefault="00094649">
      <w:pPr>
        <w:spacing w:line="200" w:lineRule="exact"/>
      </w:pPr>
    </w:p>
    <w:p w14:paraId="6AD62835" w14:textId="77777777" w:rsidR="00094649" w:rsidRDefault="00094649">
      <w:pPr>
        <w:spacing w:line="200" w:lineRule="exact"/>
      </w:pPr>
    </w:p>
    <w:p w14:paraId="34D16F44" w14:textId="77777777" w:rsidR="00094649" w:rsidRDefault="00000000">
      <w:pPr>
        <w:spacing w:before="26"/>
        <w:ind w:left="89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 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biểu</w:t>
      </w:r>
    </w:p>
    <w:p w14:paraId="61A660D6" w14:textId="77777777" w:rsidR="00094649" w:rsidRDefault="00094649">
      <w:pPr>
        <w:spacing w:before="1" w:line="100" w:lineRule="exact"/>
        <w:rPr>
          <w:sz w:val="11"/>
          <w:szCs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1"/>
        <w:gridCol w:w="3817"/>
        <w:gridCol w:w="1272"/>
      </w:tblGrid>
      <w:tr w:rsidR="00094649" w14:paraId="7607DCA7" w14:textId="77777777">
        <w:trPr>
          <w:trHeight w:hRule="exact" w:val="961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DE97A" w14:textId="77777777" w:rsidR="00094649" w:rsidRDefault="00094649">
            <w:pPr>
              <w:spacing w:before="7" w:line="120" w:lineRule="exact"/>
              <w:rPr>
                <w:sz w:val="12"/>
                <w:szCs w:val="12"/>
              </w:rPr>
            </w:pPr>
          </w:p>
          <w:p w14:paraId="4A52D133" w14:textId="77777777" w:rsidR="00094649" w:rsidRDefault="00094649">
            <w:pPr>
              <w:spacing w:line="200" w:lineRule="exact"/>
            </w:pPr>
          </w:p>
          <w:p w14:paraId="6630703C" w14:textId="77777777" w:rsidR="00094649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9E69" w14:textId="77777777" w:rsidR="00094649" w:rsidRDefault="00094649">
            <w:pPr>
              <w:spacing w:before="6" w:line="160" w:lineRule="exact"/>
              <w:rPr>
                <w:sz w:val="17"/>
                <w:szCs w:val="17"/>
              </w:rPr>
            </w:pPr>
          </w:p>
          <w:p w14:paraId="42202292" w14:textId="77777777" w:rsidR="00094649" w:rsidRDefault="00000000">
            <w:pPr>
              <w:ind w:left="297" w:right="30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từng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hà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viên</w:t>
            </w:r>
          </w:p>
          <w:p w14:paraId="65DB21C4" w14:textId="77777777" w:rsidR="00094649" w:rsidRDefault="00000000">
            <w:pPr>
              <w:spacing w:before="1"/>
              <w:ind w:left="1294" w:right="130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đồng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B372B" w14:textId="77777777" w:rsidR="00094649" w:rsidRDefault="00094649">
            <w:pPr>
              <w:spacing w:before="6" w:line="160" w:lineRule="exact"/>
              <w:rPr>
                <w:sz w:val="17"/>
                <w:szCs w:val="17"/>
              </w:rPr>
            </w:pPr>
          </w:p>
          <w:p w14:paraId="1D7033BB" w14:textId="77777777" w:rsidR="00094649" w:rsidRDefault="00000000">
            <w:pPr>
              <w:ind w:left="814" w:right="82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w w:val="99"/>
                <w:sz w:val="26"/>
                <w:szCs w:val="26"/>
              </w:rPr>
              <w:t>t</w:t>
            </w:r>
            <w:r>
              <w:rPr>
                <w:b/>
                <w:w w:val="99"/>
                <w:sz w:val="26"/>
                <w:szCs w:val="26"/>
              </w:rPr>
              <w:t>hu</w:t>
            </w:r>
          </w:p>
          <w:p w14:paraId="747D4EDE" w14:textId="77777777" w:rsidR="00094649" w:rsidRDefault="00000000">
            <w:pPr>
              <w:spacing w:before="1"/>
              <w:ind w:left="161" w:right="1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(ghi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tiết)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794DC" w14:textId="77777777" w:rsidR="00094649" w:rsidRDefault="00094649">
            <w:pPr>
              <w:spacing w:before="6" w:line="160" w:lineRule="exact"/>
              <w:rPr>
                <w:sz w:val="17"/>
                <w:szCs w:val="17"/>
              </w:rPr>
            </w:pPr>
          </w:p>
          <w:p w14:paraId="0326794B" w14:textId="77777777" w:rsidR="00094649" w:rsidRDefault="00000000">
            <w:pPr>
              <w:ind w:left="208" w:right="65" w:hanging="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trang, số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dòng</w:t>
            </w:r>
          </w:p>
        </w:tc>
      </w:tr>
      <w:tr w:rsidR="00094649" w14:paraId="4E339D2A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EB88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9608A5C" w14:textId="77777777" w:rsidR="00094649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CFFA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23F7A85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0BD8" w14:textId="77777777" w:rsidR="00094649" w:rsidRDefault="0009464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F3AE8" w14:textId="77777777" w:rsidR="00094649" w:rsidRDefault="00094649"/>
        </w:tc>
      </w:tr>
      <w:tr w:rsidR="00094649" w14:paraId="12D59B9C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27A8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6BFB11E0" w14:textId="77777777" w:rsidR="00094649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9A0E9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2CEB8BA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1863F" w14:textId="77777777" w:rsidR="00094649" w:rsidRDefault="0009464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7EE16" w14:textId="77777777" w:rsidR="00094649" w:rsidRDefault="00094649"/>
        </w:tc>
      </w:tr>
      <w:tr w:rsidR="00094649" w14:paraId="68706433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6C71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5AFEA70" w14:textId="77777777" w:rsidR="00094649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1BE26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BA8B490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3BC6C" w14:textId="77777777" w:rsidR="00094649" w:rsidRDefault="0009464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05958" w14:textId="77777777" w:rsidR="00094649" w:rsidRDefault="00094649"/>
        </w:tc>
      </w:tr>
    </w:tbl>
    <w:p w14:paraId="3AC0F38F" w14:textId="77777777" w:rsidR="00094649" w:rsidRDefault="00094649">
      <w:pPr>
        <w:sectPr w:rsidR="00094649">
          <w:pgSz w:w="11920" w:h="16840"/>
          <w:pgMar w:top="1020" w:right="1020" w:bottom="280" w:left="1060" w:header="756" w:footer="0" w:gutter="0"/>
          <w:cols w:space="720"/>
        </w:sectPr>
      </w:pPr>
    </w:p>
    <w:p w14:paraId="174C9888" w14:textId="77777777" w:rsidR="00094649" w:rsidRDefault="00094649">
      <w:pPr>
        <w:spacing w:before="3" w:line="100" w:lineRule="exact"/>
        <w:rPr>
          <w:sz w:val="10"/>
          <w:szCs w:val="10"/>
        </w:rPr>
      </w:pPr>
    </w:p>
    <w:p w14:paraId="70845C3D" w14:textId="77777777" w:rsidR="00094649" w:rsidRDefault="00094649">
      <w:pPr>
        <w:spacing w:line="200" w:lineRule="exact"/>
      </w:pPr>
    </w:p>
    <w:p w14:paraId="20D39144" w14:textId="77777777" w:rsidR="00094649" w:rsidRDefault="00000000">
      <w:pPr>
        <w:spacing w:before="26" w:line="280" w:lineRule="exact"/>
        <w:ind w:left="879"/>
        <w:rPr>
          <w:sz w:val="26"/>
          <w:szCs w:val="26"/>
        </w:rPr>
      </w:pPr>
      <w:r>
        <w:rPr>
          <w:position w:val="-1"/>
          <w:sz w:val="26"/>
          <w:szCs w:val="26"/>
        </w:rPr>
        <w:t>3.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Ý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kiến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h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a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hoàn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</w:t>
      </w:r>
      <w:r>
        <w:rPr>
          <w:spacing w:val="2"/>
          <w:position w:val="-1"/>
          <w:sz w:val="26"/>
          <w:szCs w:val="26"/>
        </w:rPr>
        <w:t>i</w:t>
      </w:r>
      <w:r>
        <w:rPr>
          <w:position w:val="-1"/>
          <w:sz w:val="26"/>
          <w:szCs w:val="26"/>
        </w:rPr>
        <w:t>ện,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xin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ợc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b</w:t>
      </w:r>
      <w:r>
        <w:rPr>
          <w:position w:val="-1"/>
          <w:sz w:val="26"/>
          <w:szCs w:val="26"/>
        </w:rPr>
        <w:t>ảo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u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</w:t>
      </w:r>
      <w:r>
        <w:rPr>
          <w:spacing w:val="2"/>
          <w:position w:val="-1"/>
          <w:sz w:val="26"/>
          <w:szCs w:val="26"/>
        </w:rPr>
        <w:t>ủ</w:t>
      </w:r>
      <w:r>
        <w:rPr>
          <w:position w:val="-1"/>
          <w:sz w:val="26"/>
          <w:szCs w:val="26"/>
        </w:rPr>
        <w:t>a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chủ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nhiệm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và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tổ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h</w:t>
      </w:r>
      <w:r>
        <w:rPr>
          <w:spacing w:val="1"/>
          <w:position w:val="-1"/>
          <w:sz w:val="26"/>
          <w:szCs w:val="26"/>
        </w:rPr>
        <w:t>ứ</w:t>
      </w:r>
      <w:r>
        <w:rPr>
          <w:position w:val="-1"/>
          <w:sz w:val="26"/>
          <w:szCs w:val="26"/>
        </w:rPr>
        <w:t>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chủ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trì</w:t>
      </w:r>
    </w:p>
    <w:p w14:paraId="6F788FFA" w14:textId="77777777" w:rsidR="00094649" w:rsidRDefault="00094649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1"/>
        <w:gridCol w:w="3817"/>
        <w:gridCol w:w="1272"/>
      </w:tblGrid>
      <w:tr w:rsidR="00094649" w14:paraId="0023EDBA" w14:textId="77777777">
        <w:trPr>
          <w:trHeight w:hRule="exact" w:val="96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86573" w14:textId="77777777" w:rsidR="00094649" w:rsidRDefault="00094649">
            <w:pPr>
              <w:spacing w:before="8" w:line="120" w:lineRule="exact"/>
              <w:rPr>
                <w:sz w:val="12"/>
                <w:szCs w:val="12"/>
              </w:rPr>
            </w:pPr>
          </w:p>
          <w:p w14:paraId="3198E1E4" w14:textId="77777777" w:rsidR="00094649" w:rsidRDefault="00094649">
            <w:pPr>
              <w:spacing w:line="200" w:lineRule="exact"/>
            </w:pPr>
          </w:p>
          <w:p w14:paraId="511EBE12" w14:textId="77777777" w:rsidR="00094649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9501" w14:textId="77777777" w:rsidR="00094649" w:rsidRDefault="00094649">
            <w:pPr>
              <w:spacing w:before="8" w:line="120" w:lineRule="exact"/>
              <w:rPr>
                <w:sz w:val="12"/>
                <w:szCs w:val="12"/>
              </w:rPr>
            </w:pPr>
          </w:p>
          <w:p w14:paraId="64570062" w14:textId="77777777" w:rsidR="00094649" w:rsidRDefault="00094649">
            <w:pPr>
              <w:spacing w:line="200" w:lineRule="exact"/>
            </w:pPr>
          </w:p>
          <w:p w14:paraId="78B69234" w14:textId="77777777" w:rsidR="00094649" w:rsidRDefault="00000000">
            <w:pPr>
              <w:ind w:left="81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bảo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lưu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3D698" w14:textId="77777777" w:rsidR="00094649" w:rsidRDefault="00094649">
            <w:pPr>
              <w:spacing w:before="8" w:line="120" w:lineRule="exact"/>
              <w:rPr>
                <w:sz w:val="12"/>
                <w:szCs w:val="12"/>
              </w:rPr>
            </w:pPr>
          </w:p>
          <w:p w14:paraId="071C48E2" w14:textId="77777777" w:rsidR="00094649" w:rsidRDefault="00094649">
            <w:pPr>
              <w:spacing w:line="200" w:lineRule="exact"/>
            </w:pPr>
          </w:p>
          <w:p w14:paraId="6324BA66" w14:textId="77777777" w:rsidR="00094649" w:rsidRDefault="00000000">
            <w:pPr>
              <w:ind w:left="38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xin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ảo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lưu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D305" w14:textId="77777777" w:rsidR="00094649" w:rsidRDefault="00094649">
            <w:pPr>
              <w:spacing w:before="7" w:line="160" w:lineRule="exact"/>
              <w:rPr>
                <w:sz w:val="17"/>
                <w:szCs w:val="17"/>
              </w:rPr>
            </w:pPr>
          </w:p>
          <w:p w14:paraId="611F12DF" w14:textId="77777777" w:rsidR="00094649" w:rsidRDefault="00000000">
            <w:pPr>
              <w:ind w:left="208" w:right="65" w:hanging="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trang, số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dòng</w:t>
            </w:r>
          </w:p>
        </w:tc>
      </w:tr>
      <w:tr w:rsidR="00094649" w14:paraId="107E6608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39D95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1A152FD" w14:textId="77777777" w:rsidR="00094649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7DC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B0F47D2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2EF0C" w14:textId="77777777" w:rsidR="00094649" w:rsidRDefault="0009464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97C31" w14:textId="77777777" w:rsidR="00094649" w:rsidRDefault="00094649"/>
        </w:tc>
      </w:tr>
      <w:tr w:rsidR="00094649" w14:paraId="3F7B6DB9" w14:textId="77777777">
        <w:trPr>
          <w:trHeight w:hRule="exact" w:val="54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CE8B1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5C17B972" w14:textId="77777777" w:rsidR="00094649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240E1" w14:textId="77777777" w:rsidR="00094649" w:rsidRDefault="00094649">
            <w:pPr>
              <w:spacing w:before="1" w:line="120" w:lineRule="exact"/>
              <w:rPr>
                <w:sz w:val="12"/>
                <w:szCs w:val="12"/>
              </w:rPr>
            </w:pPr>
          </w:p>
          <w:p w14:paraId="43EFB1E2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80324" w14:textId="77777777" w:rsidR="00094649" w:rsidRDefault="0009464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D6654" w14:textId="77777777" w:rsidR="00094649" w:rsidRDefault="00094649"/>
        </w:tc>
      </w:tr>
      <w:tr w:rsidR="00094649" w14:paraId="5A98824F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D1770" w14:textId="77777777" w:rsidR="00094649" w:rsidRDefault="00094649">
            <w:pPr>
              <w:spacing w:before="3" w:line="120" w:lineRule="exact"/>
              <w:rPr>
                <w:sz w:val="12"/>
                <w:szCs w:val="12"/>
              </w:rPr>
            </w:pPr>
          </w:p>
          <w:p w14:paraId="45E91D99" w14:textId="77777777" w:rsidR="00094649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13E71" w14:textId="77777777" w:rsidR="00094649" w:rsidRDefault="00094649">
            <w:pPr>
              <w:spacing w:before="3" w:line="120" w:lineRule="exact"/>
              <w:rPr>
                <w:sz w:val="12"/>
                <w:szCs w:val="12"/>
              </w:rPr>
            </w:pPr>
          </w:p>
          <w:p w14:paraId="65652FF1" w14:textId="77777777" w:rsidR="00094649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D27E9" w14:textId="77777777" w:rsidR="00094649" w:rsidRDefault="00094649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0FD0C" w14:textId="77777777" w:rsidR="00094649" w:rsidRDefault="00094649"/>
        </w:tc>
      </w:tr>
    </w:tbl>
    <w:p w14:paraId="27CBFF72" w14:textId="77777777" w:rsidR="00094649" w:rsidRDefault="00094649">
      <w:pPr>
        <w:spacing w:line="180" w:lineRule="exact"/>
        <w:rPr>
          <w:sz w:val="19"/>
          <w:szCs w:val="19"/>
        </w:rPr>
      </w:pPr>
    </w:p>
    <w:p w14:paraId="58137DB9" w14:textId="77777777" w:rsidR="00094649" w:rsidRDefault="00094649">
      <w:pPr>
        <w:spacing w:line="200" w:lineRule="exact"/>
      </w:pPr>
    </w:p>
    <w:p w14:paraId="7ECAFCB8" w14:textId="77777777" w:rsidR="00094649" w:rsidRDefault="00000000">
      <w:pPr>
        <w:spacing w:before="26"/>
        <w:ind w:left="87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mới</w:t>
      </w:r>
    </w:p>
    <w:p w14:paraId="4C4E08DE" w14:textId="77777777" w:rsidR="00094649" w:rsidRDefault="00094649">
      <w:pPr>
        <w:spacing w:before="9" w:line="100" w:lineRule="exact"/>
        <w:rPr>
          <w:sz w:val="11"/>
          <w:szCs w:val="11"/>
        </w:rPr>
      </w:pPr>
    </w:p>
    <w:p w14:paraId="68B70762" w14:textId="77777777" w:rsidR="00094649" w:rsidRDefault="00000000">
      <w:pPr>
        <w:spacing w:line="280" w:lineRule="exact"/>
        <w:ind w:left="33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III.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Kiến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nghị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c</w:t>
      </w:r>
      <w:r>
        <w:rPr>
          <w:b/>
          <w:position w:val="-1"/>
          <w:sz w:val="26"/>
          <w:szCs w:val="26"/>
        </w:rPr>
        <w:t>ủa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c</w:t>
      </w:r>
      <w:r>
        <w:rPr>
          <w:b/>
          <w:spacing w:val="2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ủ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nhiệm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nhiệm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vụ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(nếu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có):</w:t>
      </w:r>
    </w:p>
    <w:p w14:paraId="50A33988" w14:textId="77777777" w:rsidR="00094649" w:rsidRDefault="00094649">
      <w:pPr>
        <w:spacing w:before="10" w:line="100" w:lineRule="exact"/>
        <w:rPr>
          <w:sz w:val="11"/>
          <w:szCs w:val="11"/>
        </w:rPr>
      </w:pPr>
    </w:p>
    <w:p w14:paraId="20E2E4B5" w14:textId="77777777" w:rsidR="00094649" w:rsidRDefault="00094649">
      <w:pPr>
        <w:spacing w:line="200" w:lineRule="exact"/>
        <w:sectPr w:rsidR="00094649">
          <w:pgSz w:w="11920" w:h="16840"/>
          <w:pgMar w:top="1020" w:right="1120" w:bottom="280" w:left="1080" w:header="756" w:footer="0" w:gutter="0"/>
          <w:cols w:space="720"/>
        </w:sectPr>
      </w:pPr>
    </w:p>
    <w:p w14:paraId="3B6CC67A" w14:textId="77777777" w:rsidR="00094649" w:rsidRDefault="00000000">
      <w:pPr>
        <w:spacing w:before="26"/>
        <w:ind w:left="655" w:right="-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IỆM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VỤ</w:t>
      </w:r>
    </w:p>
    <w:p w14:paraId="5706FE2D" w14:textId="77777777" w:rsidR="00094649" w:rsidRDefault="00000000">
      <w:pPr>
        <w:spacing w:before="37"/>
        <w:ind w:left="1139" w:right="447"/>
        <w:jc w:val="center"/>
        <w:rPr>
          <w:sz w:val="26"/>
          <w:szCs w:val="26"/>
        </w:rPr>
      </w:pPr>
      <w:r>
        <w:rPr>
          <w:i/>
          <w:sz w:val="26"/>
          <w:szCs w:val="26"/>
        </w:rPr>
        <w:t>(Họ,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chữ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ký)</w:t>
      </w:r>
    </w:p>
    <w:p w14:paraId="4251E59B" w14:textId="77777777" w:rsidR="00094649" w:rsidRDefault="00000000">
      <w:pPr>
        <w:spacing w:before="26"/>
        <w:ind w:left="856" w:right="1693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XÁC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ẬN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C</w:t>
      </w:r>
      <w:r>
        <w:rPr>
          <w:b/>
          <w:spacing w:val="2"/>
          <w:w w:val="99"/>
          <w:sz w:val="26"/>
          <w:szCs w:val="26"/>
        </w:rPr>
        <w:t>Ủ</w:t>
      </w:r>
      <w:r>
        <w:rPr>
          <w:b/>
          <w:w w:val="99"/>
          <w:sz w:val="26"/>
          <w:szCs w:val="26"/>
        </w:rPr>
        <w:t>A</w:t>
      </w:r>
    </w:p>
    <w:p w14:paraId="5AE23C4E" w14:textId="77777777" w:rsidR="00094649" w:rsidRDefault="00000000">
      <w:pPr>
        <w:spacing w:before="37"/>
        <w:ind w:left="-39" w:right="802"/>
        <w:jc w:val="center"/>
        <w:rPr>
          <w:sz w:val="26"/>
          <w:szCs w:val="26"/>
        </w:rPr>
      </w:pP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VỤ</w:t>
      </w:r>
    </w:p>
    <w:p w14:paraId="343063BD" w14:textId="77777777" w:rsidR="00094649" w:rsidRDefault="00000000">
      <w:pPr>
        <w:spacing w:before="42" w:line="280" w:lineRule="exact"/>
        <w:ind w:left="316" w:right="1153"/>
        <w:jc w:val="center"/>
        <w:rPr>
          <w:sz w:val="26"/>
          <w:szCs w:val="26"/>
        </w:rPr>
        <w:sectPr w:rsidR="00094649">
          <w:type w:val="continuous"/>
          <w:pgSz w:w="11920" w:h="16840"/>
          <w:pgMar w:top="1020" w:right="1120" w:bottom="280" w:left="1080" w:header="720" w:footer="720" w:gutter="0"/>
          <w:cols w:num="2" w:space="720" w:equalWidth="0">
            <w:col w:w="3660" w:space="1398"/>
            <w:col w:w="4662"/>
          </w:cols>
        </w:sectPr>
      </w:pPr>
      <w:r>
        <w:rPr>
          <w:i/>
          <w:position w:val="-1"/>
          <w:sz w:val="26"/>
          <w:szCs w:val="26"/>
        </w:rPr>
        <w:t>(Họ,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</w:t>
      </w:r>
      <w:r>
        <w:rPr>
          <w:i/>
          <w:spacing w:val="1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ữ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ký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và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đ</w:t>
      </w:r>
      <w:r>
        <w:rPr>
          <w:i/>
          <w:position w:val="-1"/>
          <w:sz w:val="26"/>
          <w:szCs w:val="26"/>
        </w:rPr>
        <w:t>ó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dấu)</w:t>
      </w:r>
    </w:p>
    <w:p w14:paraId="3F6F169D" w14:textId="77777777" w:rsidR="00094649" w:rsidRDefault="00094649">
      <w:pPr>
        <w:spacing w:before="6" w:line="160" w:lineRule="exact"/>
        <w:rPr>
          <w:sz w:val="17"/>
          <w:szCs w:val="17"/>
        </w:rPr>
      </w:pPr>
    </w:p>
    <w:p w14:paraId="23C34D6B" w14:textId="77777777" w:rsidR="00094649" w:rsidRDefault="00094649">
      <w:pPr>
        <w:spacing w:line="200" w:lineRule="exact"/>
      </w:pPr>
    </w:p>
    <w:p w14:paraId="167DC72F" w14:textId="77777777" w:rsidR="00094649" w:rsidRDefault="00094649">
      <w:pPr>
        <w:spacing w:line="200" w:lineRule="exact"/>
      </w:pPr>
    </w:p>
    <w:p w14:paraId="724F0A39" w14:textId="77777777" w:rsidR="00094649" w:rsidRDefault="00094649">
      <w:pPr>
        <w:spacing w:line="200" w:lineRule="exact"/>
      </w:pPr>
    </w:p>
    <w:p w14:paraId="5D4816BB" w14:textId="77777777" w:rsidR="00094649" w:rsidRDefault="00094649">
      <w:pPr>
        <w:spacing w:line="200" w:lineRule="exact"/>
      </w:pPr>
    </w:p>
    <w:p w14:paraId="319CDEAC" w14:textId="77777777" w:rsidR="00094649" w:rsidRDefault="00094649">
      <w:pPr>
        <w:spacing w:line="200" w:lineRule="exact"/>
      </w:pPr>
    </w:p>
    <w:p w14:paraId="6A17450C" w14:textId="77777777" w:rsidR="00094649" w:rsidRDefault="00094649">
      <w:pPr>
        <w:spacing w:line="200" w:lineRule="exact"/>
      </w:pPr>
    </w:p>
    <w:p w14:paraId="19C0D206" w14:textId="77777777" w:rsidR="00094649" w:rsidRDefault="00094649">
      <w:pPr>
        <w:spacing w:line="200" w:lineRule="exact"/>
      </w:pPr>
    </w:p>
    <w:p w14:paraId="154602E7" w14:textId="77777777" w:rsidR="00094649" w:rsidRDefault="00094649">
      <w:pPr>
        <w:spacing w:line="200" w:lineRule="exact"/>
      </w:pPr>
    </w:p>
    <w:p w14:paraId="39EA1FC6" w14:textId="77777777" w:rsidR="00094649" w:rsidRDefault="00000000">
      <w:pPr>
        <w:spacing w:before="26"/>
        <w:ind w:left="230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tịch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đồng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hoặc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Phó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tịch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được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ủy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uyền</w:t>
      </w:r>
    </w:p>
    <w:p w14:paraId="65D1D02F" w14:textId="77777777" w:rsidR="00094649" w:rsidRDefault="00000000">
      <w:pPr>
        <w:spacing w:line="280" w:lineRule="exact"/>
        <w:ind w:left="944"/>
        <w:rPr>
          <w:sz w:val="26"/>
          <w:szCs w:val="26"/>
        </w:rPr>
      </w:pPr>
      <w:r>
        <w:rPr>
          <w:i/>
          <w:sz w:val="26"/>
          <w:szCs w:val="26"/>
        </w:rPr>
        <w:t>(H</w:t>
      </w:r>
      <w:r>
        <w:rPr>
          <w:i/>
          <w:spacing w:val="2"/>
          <w:sz w:val="26"/>
          <w:szCs w:val="26"/>
        </w:rPr>
        <w:t>ọ</w:t>
      </w:r>
      <w:r>
        <w:rPr>
          <w:i/>
          <w:sz w:val="26"/>
          <w:szCs w:val="26"/>
        </w:rPr>
        <w:t>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hữ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ký)</w:t>
      </w:r>
    </w:p>
    <w:p w14:paraId="3D2C926F" w14:textId="77777777" w:rsidR="00094649" w:rsidRDefault="00094649">
      <w:pPr>
        <w:spacing w:before="4" w:line="180" w:lineRule="exact"/>
        <w:rPr>
          <w:sz w:val="19"/>
          <w:szCs w:val="19"/>
        </w:rPr>
      </w:pPr>
    </w:p>
    <w:p w14:paraId="71FA93B9" w14:textId="77777777" w:rsidR="00094649" w:rsidRDefault="00094649">
      <w:pPr>
        <w:spacing w:line="200" w:lineRule="exact"/>
      </w:pPr>
    </w:p>
    <w:p w14:paraId="35021386" w14:textId="77777777" w:rsidR="00094649" w:rsidRDefault="00094649">
      <w:pPr>
        <w:spacing w:line="200" w:lineRule="exact"/>
      </w:pPr>
    </w:p>
    <w:p w14:paraId="2BB3C423" w14:textId="77777777" w:rsidR="00094649" w:rsidRDefault="00094649">
      <w:pPr>
        <w:spacing w:line="200" w:lineRule="exact"/>
      </w:pPr>
    </w:p>
    <w:p w14:paraId="2A783EFE" w14:textId="77777777" w:rsidR="00094649" w:rsidRDefault="00094649">
      <w:pPr>
        <w:spacing w:line="200" w:lineRule="exact"/>
      </w:pPr>
    </w:p>
    <w:p w14:paraId="62156CAA" w14:textId="77777777" w:rsidR="00094649" w:rsidRDefault="00094649">
      <w:pPr>
        <w:spacing w:line="200" w:lineRule="exact"/>
      </w:pPr>
    </w:p>
    <w:p w14:paraId="6AF6A027" w14:textId="77777777" w:rsidR="00094649" w:rsidRDefault="00094649">
      <w:pPr>
        <w:spacing w:line="200" w:lineRule="exact"/>
      </w:pPr>
    </w:p>
    <w:p w14:paraId="126AF5AD" w14:textId="77777777" w:rsidR="00094649" w:rsidRDefault="00094649">
      <w:pPr>
        <w:spacing w:line="200" w:lineRule="exact"/>
      </w:pPr>
    </w:p>
    <w:p w14:paraId="2C5FAAEA" w14:textId="77777777" w:rsidR="00094649" w:rsidRDefault="00094649">
      <w:pPr>
        <w:spacing w:line="200" w:lineRule="exact"/>
      </w:pPr>
    </w:p>
    <w:p w14:paraId="6D2CAE45" w14:textId="77777777" w:rsidR="00094649" w:rsidRDefault="00000000">
      <w:pPr>
        <w:ind w:left="230" w:right="428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Xác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ho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thiện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hồ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giá,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nghi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thu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...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đại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iện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lãnh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đạo đơn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vị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lý 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(nếu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ủ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tịch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ội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ồng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không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phải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là Lã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đạo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vị quản lý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vụ)</w:t>
      </w:r>
    </w:p>
    <w:p w14:paraId="6626700B" w14:textId="77777777" w:rsidR="00094649" w:rsidRDefault="00000000">
      <w:pPr>
        <w:spacing w:before="1"/>
        <w:ind w:left="1008"/>
        <w:rPr>
          <w:sz w:val="26"/>
          <w:szCs w:val="26"/>
        </w:rPr>
      </w:pPr>
      <w:r>
        <w:rPr>
          <w:i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ọ,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và chữ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ký)</w:t>
      </w:r>
    </w:p>
    <w:sectPr w:rsidR="00094649">
      <w:type w:val="continuous"/>
      <w:pgSz w:w="11920" w:h="16840"/>
      <w:pgMar w:top="1020" w:right="11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2638" w14:textId="77777777" w:rsidR="00483AD8" w:rsidRDefault="00483AD8">
      <w:r>
        <w:separator/>
      </w:r>
    </w:p>
  </w:endnote>
  <w:endnote w:type="continuationSeparator" w:id="0">
    <w:p w14:paraId="01C5A2B6" w14:textId="77777777" w:rsidR="00483AD8" w:rsidRDefault="0048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E1E5B" w14:textId="77777777" w:rsidR="00483AD8" w:rsidRDefault="00483AD8">
      <w:r>
        <w:separator/>
      </w:r>
    </w:p>
  </w:footnote>
  <w:footnote w:type="continuationSeparator" w:id="0">
    <w:p w14:paraId="75FBD8C4" w14:textId="77777777" w:rsidR="00483AD8" w:rsidRDefault="0048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A712" w14:textId="77777777" w:rsidR="00094649" w:rsidRDefault="00000000">
    <w:pPr>
      <w:spacing w:line="200" w:lineRule="exact"/>
    </w:pPr>
    <w:r>
      <w:pict w14:anchorId="017E08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5pt;margin-top:36.8pt;width:18.15pt;height:16.05pt;z-index:-3073;mso-position-horizontal-relative:page;mso-position-vertical-relative:page" filled="f" stroked="f">
          <v:textbox inset="0,0,0,0">
            <w:txbxContent>
              <w:p w14:paraId="331D02F0" w14:textId="77777777" w:rsidR="00094649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89A4" w14:textId="77777777" w:rsidR="00094649" w:rsidRDefault="00000000">
    <w:pPr>
      <w:spacing w:line="200" w:lineRule="exact"/>
    </w:pPr>
    <w:r>
      <w:pict w14:anchorId="5B10EB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75pt;margin-top:36.8pt;width:18.15pt;height:16.05pt;z-index:-3072;mso-position-horizontal-relative:page;mso-position-vertical-relative:page" filled="f" stroked="f">
          <v:textbox inset="0,0,0,0">
            <w:txbxContent>
              <w:p w14:paraId="43A62D83" w14:textId="77777777" w:rsidR="00094649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48B7"/>
    <w:multiLevelType w:val="multilevel"/>
    <w:tmpl w:val="AD80B9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249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49"/>
    <w:rsid w:val="00094649"/>
    <w:rsid w:val="0023357D"/>
    <w:rsid w:val="00265B21"/>
    <w:rsid w:val="003B7D73"/>
    <w:rsid w:val="00483AD8"/>
    <w:rsid w:val="00894CFF"/>
    <w:rsid w:val="00B13D1F"/>
    <w:rsid w:val="00DA7114"/>
    <w:rsid w:val="00F302C8"/>
    <w:rsid w:val="00F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</o:shapelayout>
  </w:shapeDefaults>
  <w:decimalSymbol w:val="."/>
  <w:listSeparator w:val=","/>
  <w14:docId w14:val="33F0E046"/>
  <w15:docId w15:val="{CE3EA47B-31B7-4F37-810A-4E631106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7243</Words>
  <Characters>41290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2025-09-11T08:17:00Z</dcterms:created>
  <dcterms:modified xsi:type="dcterms:W3CDTF">2025-09-11T08:27:00Z</dcterms:modified>
</cp:coreProperties>
</file>